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865E8" w14:textId="77777777" w:rsidR="00770C5D" w:rsidRDefault="00770C5D">
      <w:pPr>
        <w:spacing w:before="4" w:line="180" w:lineRule="exact"/>
        <w:rPr>
          <w:sz w:val="19"/>
          <w:szCs w:val="19"/>
        </w:rPr>
      </w:pPr>
    </w:p>
    <w:p w14:paraId="465A3D4A" w14:textId="77777777" w:rsidR="00770C5D" w:rsidRDefault="00770C5D">
      <w:pPr>
        <w:spacing w:line="200" w:lineRule="exact"/>
      </w:pPr>
    </w:p>
    <w:p w14:paraId="0EEE08B7" w14:textId="77777777" w:rsidR="00770C5D" w:rsidRDefault="00770C5D">
      <w:pPr>
        <w:spacing w:line="200" w:lineRule="exact"/>
      </w:pPr>
    </w:p>
    <w:p w14:paraId="5CD11D3C" w14:textId="77777777" w:rsidR="00770C5D" w:rsidRDefault="00770C5D">
      <w:pPr>
        <w:spacing w:line="200" w:lineRule="exact"/>
      </w:pPr>
    </w:p>
    <w:p w14:paraId="5D5B6EF2" w14:textId="77777777" w:rsidR="00770C5D" w:rsidRDefault="00770C5D">
      <w:pPr>
        <w:spacing w:line="200" w:lineRule="exact"/>
      </w:pPr>
    </w:p>
    <w:p w14:paraId="17BC2630" w14:textId="77777777" w:rsidR="00770C5D" w:rsidRDefault="00770C5D">
      <w:pPr>
        <w:spacing w:line="200" w:lineRule="exact"/>
      </w:pPr>
    </w:p>
    <w:p w14:paraId="2811C4F9" w14:textId="77777777" w:rsidR="00770C5D" w:rsidRDefault="00770C5D">
      <w:pPr>
        <w:spacing w:line="200" w:lineRule="exact"/>
      </w:pPr>
    </w:p>
    <w:p w14:paraId="4CBE4D83" w14:textId="77777777" w:rsidR="00770C5D" w:rsidRDefault="00770C5D">
      <w:pPr>
        <w:spacing w:line="200" w:lineRule="exact"/>
      </w:pPr>
    </w:p>
    <w:p w14:paraId="3BB07840" w14:textId="77777777" w:rsidR="00770C5D" w:rsidRDefault="00770C5D">
      <w:pPr>
        <w:spacing w:line="200" w:lineRule="exact"/>
      </w:pPr>
    </w:p>
    <w:p w14:paraId="7C020B09" w14:textId="77777777" w:rsidR="00770C5D" w:rsidRDefault="00770C5D">
      <w:pPr>
        <w:spacing w:line="200" w:lineRule="exact"/>
      </w:pPr>
    </w:p>
    <w:p w14:paraId="22736C18" w14:textId="31FE9083" w:rsidR="00770C5D" w:rsidRPr="0010520A" w:rsidRDefault="0010520A" w:rsidP="0010520A">
      <w:pPr>
        <w:ind w:left="851" w:firstLine="1417"/>
        <w:jc w:val="center"/>
        <w:rPr>
          <w:sz w:val="32"/>
          <w:szCs w:val="32"/>
        </w:rPr>
      </w:pPr>
      <w:r w:rsidRPr="0010520A">
        <w:rPr>
          <w:b/>
          <w:bCs/>
          <w:sz w:val="32"/>
          <w:szCs w:val="32"/>
        </w:rPr>
        <w:t>Hybrid CNN-LSTM Network for Lung Cancer Detection from Chest X-ray Images</w:t>
      </w:r>
    </w:p>
    <w:p w14:paraId="41068665" w14:textId="77777777" w:rsidR="00770C5D" w:rsidRDefault="00770C5D">
      <w:pPr>
        <w:spacing w:line="200" w:lineRule="exact"/>
      </w:pPr>
    </w:p>
    <w:p w14:paraId="325EBAF1" w14:textId="77777777" w:rsidR="00770C5D" w:rsidRDefault="00770C5D">
      <w:pPr>
        <w:spacing w:line="200" w:lineRule="exact"/>
      </w:pPr>
    </w:p>
    <w:p w14:paraId="773678C1" w14:textId="77777777" w:rsidR="00770C5D" w:rsidRDefault="00770C5D">
      <w:pPr>
        <w:spacing w:line="200" w:lineRule="exact"/>
      </w:pPr>
    </w:p>
    <w:p w14:paraId="7FC36FB5" w14:textId="77777777" w:rsidR="00770C5D" w:rsidRDefault="00770C5D">
      <w:pPr>
        <w:spacing w:line="200" w:lineRule="exact"/>
      </w:pPr>
    </w:p>
    <w:p w14:paraId="07A16CAA" w14:textId="77777777" w:rsidR="00770C5D" w:rsidRDefault="00770C5D">
      <w:pPr>
        <w:spacing w:line="200" w:lineRule="exact"/>
      </w:pPr>
    </w:p>
    <w:p w14:paraId="56D27D9D" w14:textId="77777777" w:rsidR="00770C5D" w:rsidRDefault="00770C5D">
      <w:pPr>
        <w:spacing w:line="200" w:lineRule="exact"/>
      </w:pPr>
    </w:p>
    <w:p w14:paraId="6429D14A" w14:textId="77777777" w:rsidR="00770C5D" w:rsidRDefault="00770C5D">
      <w:pPr>
        <w:spacing w:line="200" w:lineRule="exact"/>
      </w:pPr>
    </w:p>
    <w:p w14:paraId="334EFB3F" w14:textId="77777777" w:rsidR="00770C5D" w:rsidRDefault="00770C5D">
      <w:pPr>
        <w:spacing w:line="200" w:lineRule="exact"/>
      </w:pPr>
    </w:p>
    <w:p w14:paraId="780960EC" w14:textId="77777777" w:rsidR="00770C5D" w:rsidRDefault="00770C5D">
      <w:pPr>
        <w:spacing w:line="200" w:lineRule="exact"/>
      </w:pPr>
    </w:p>
    <w:p w14:paraId="1AD8310D" w14:textId="77777777" w:rsidR="00770C5D" w:rsidRDefault="00770C5D">
      <w:pPr>
        <w:spacing w:line="200" w:lineRule="exact"/>
      </w:pPr>
    </w:p>
    <w:p w14:paraId="72DE882D" w14:textId="77777777" w:rsidR="00770C5D" w:rsidRDefault="00770C5D">
      <w:pPr>
        <w:spacing w:line="200" w:lineRule="exact"/>
      </w:pPr>
    </w:p>
    <w:p w14:paraId="5E1B18FD" w14:textId="77777777" w:rsidR="00770C5D" w:rsidRDefault="00770C5D">
      <w:pPr>
        <w:spacing w:line="200" w:lineRule="exact"/>
      </w:pPr>
    </w:p>
    <w:p w14:paraId="509A7874" w14:textId="77777777" w:rsidR="00770C5D" w:rsidRDefault="00770C5D">
      <w:pPr>
        <w:spacing w:line="200" w:lineRule="exact"/>
      </w:pPr>
    </w:p>
    <w:p w14:paraId="510BCC1D" w14:textId="77777777" w:rsidR="00770C5D" w:rsidRDefault="00770C5D">
      <w:pPr>
        <w:spacing w:before="2" w:line="220" w:lineRule="exact"/>
        <w:rPr>
          <w:sz w:val="22"/>
          <w:szCs w:val="22"/>
        </w:rPr>
      </w:pPr>
    </w:p>
    <w:p w14:paraId="4CA2436F" w14:textId="66804CC3" w:rsidR="00770C5D" w:rsidRDefault="00327065">
      <w:pPr>
        <w:spacing w:before="32" w:line="249" w:lineRule="auto"/>
        <w:ind w:left="2697" w:right="982" w:hanging="10"/>
        <w:jc w:val="both"/>
        <w:rPr>
          <w:rFonts w:ascii="Arial" w:eastAsia="Arial" w:hAnsi="Arial" w:cs="Arial"/>
        </w:rPr>
      </w:pPr>
      <w:r>
        <w:rPr>
          <w:rFonts w:ascii="Arial" w:eastAsia="Arial" w:hAnsi="Arial" w:cs="Arial"/>
          <w:b/>
          <w:spacing w:val="-1"/>
          <w:sz w:val="22"/>
          <w:szCs w:val="22"/>
        </w:rPr>
        <w:t>A</w:t>
      </w:r>
      <w:r>
        <w:rPr>
          <w:rFonts w:ascii="Arial" w:eastAsia="Arial" w:hAnsi="Arial" w:cs="Arial"/>
          <w:b/>
          <w:sz w:val="22"/>
          <w:szCs w:val="22"/>
        </w:rPr>
        <w:t>b</w:t>
      </w:r>
      <w:r>
        <w:rPr>
          <w:rFonts w:ascii="Arial" w:eastAsia="Arial" w:hAnsi="Arial" w:cs="Arial"/>
          <w:b/>
          <w:spacing w:val="-1"/>
          <w:sz w:val="22"/>
          <w:szCs w:val="22"/>
        </w:rPr>
        <w:t>s</w:t>
      </w:r>
      <w:r>
        <w:rPr>
          <w:rFonts w:ascii="Arial" w:eastAsia="Arial" w:hAnsi="Arial" w:cs="Arial"/>
          <w:b/>
          <w:sz w:val="22"/>
          <w:szCs w:val="22"/>
        </w:rPr>
        <w:t>trac</w:t>
      </w:r>
      <w:r>
        <w:rPr>
          <w:rFonts w:ascii="Arial" w:eastAsia="Arial" w:hAnsi="Arial" w:cs="Arial"/>
          <w:b/>
          <w:spacing w:val="1"/>
          <w:sz w:val="22"/>
          <w:szCs w:val="22"/>
        </w:rPr>
        <w:t>t</w:t>
      </w:r>
      <w:r>
        <w:rPr>
          <w:rFonts w:ascii="Arial" w:eastAsia="Arial" w:hAnsi="Arial" w:cs="Arial"/>
          <w:b/>
          <w:sz w:val="18"/>
          <w:szCs w:val="18"/>
        </w:rPr>
        <w:t xml:space="preserve">. </w:t>
      </w:r>
      <w:r>
        <w:rPr>
          <w:rFonts w:ascii="Arial" w:eastAsia="Arial" w:hAnsi="Arial" w:cs="Arial"/>
        </w:rPr>
        <w:t>This</w:t>
      </w:r>
      <w:r>
        <w:rPr>
          <w:rFonts w:ascii="Arial" w:eastAsia="Arial" w:hAnsi="Arial" w:cs="Arial"/>
          <w:spacing w:val="2"/>
        </w:rPr>
        <w:t xml:space="preserve"> </w:t>
      </w:r>
      <w:r>
        <w:rPr>
          <w:rFonts w:ascii="Arial" w:eastAsia="Arial" w:hAnsi="Arial" w:cs="Arial"/>
        </w:rPr>
        <w:t>st</w:t>
      </w:r>
      <w:r>
        <w:rPr>
          <w:rFonts w:ascii="Arial" w:eastAsia="Arial" w:hAnsi="Arial" w:cs="Arial"/>
          <w:spacing w:val="1"/>
        </w:rPr>
        <w:t>ud</w:t>
      </w:r>
      <w:r>
        <w:rPr>
          <w:rFonts w:ascii="Arial" w:eastAsia="Arial" w:hAnsi="Arial" w:cs="Arial"/>
        </w:rPr>
        <w:t xml:space="preserve">y </w:t>
      </w:r>
      <w:r w:rsidR="0010520A">
        <w:rPr>
          <w:rFonts w:ascii="Arial" w:eastAsia="Arial" w:hAnsi="Arial" w:cs="Arial"/>
          <w:spacing w:val="1"/>
        </w:rPr>
        <w:t>investigates a novel hybrid technique that integrates deep learning and recurrent neural networks to identify lung cancer in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he</w:t>
      </w:r>
      <w:r>
        <w:rPr>
          <w:rFonts w:ascii="Arial" w:eastAsia="Arial" w:hAnsi="Arial" w:cs="Arial"/>
        </w:rPr>
        <w:t xml:space="preserve">st </w:t>
      </w:r>
      <w:r>
        <w:rPr>
          <w:rFonts w:ascii="Arial" w:eastAsia="Arial" w:hAnsi="Arial" w:cs="Arial"/>
          <w:spacing w:val="9"/>
        </w:rPr>
        <w:t>X</w:t>
      </w:r>
      <w:r>
        <w:rPr>
          <w:rFonts w:ascii="Arial" w:eastAsia="Arial" w:hAnsi="Arial" w:cs="Arial"/>
        </w:rPr>
        <w:t>-ray</w:t>
      </w:r>
      <w:r>
        <w:rPr>
          <w:rFonts w:ascii="Arial" w:eastAsia="Arial" w:hAnsi="Arial" w:cs="Arial"/>
          <w:spacing w:val="-13"/>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age</w:t>
      </w:r>
      <w:r>
        <w:rPr>
          <w:rFonts w:ascii="Arial" w:eastAsia="Arial" w:hAnsi="Arial" w:cs="Arial"/>
        </w:rPr>
        <w:t>s.</w:t>
      </w:r>
      <w:r>
        <w:rPr>
          <w:rFonts w:ascii="Arial" w:eastAsia="Arial" w:hAnsi="Arial" w:cs="Arial"/>
          <w:spacing w:val="-17"/>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spacing w:val="-3"/>
        </w:rPr>
        <w:t>r</w:t>
      </w:r>
      <w:r>
        <w:rPr>
          <w:rFonts w:ascii="Arial" w:eastAsia="Arial" w:hAnsi="Arial" w:cs="Arial"/>
          <w:spacing w:val="1"/>
        </w:rPr>
        <w:t>e</w:t>
      </w:r>
      <w:r>
        <w:rPr>
          <w:rFonts w:ascii="Arial" w:eastAsia="Arial" w:hAnsi="Arial" w:cs="Arial"/>
        </w:rPr>
        <w:t>s</w:t>
      </w:r>
      <w:r>
        <w:rPr>
          <w:rFonts w:ascii="Arial" w:eastAsia="Arial" w:hAnsi="Arial" w:cs="Arial"/>
          <w:spacing w:val="1"/>
        </w:rPr>
        <w:t>ea</w:t>
      </w:r>
      <w:r>
        <w:rPr>
          <w:rFonts w:ascii="Arial" w:eastAsia="Arial" w:hAnsi="Arial" w:cs="Arial"/>
          <w:spacing w:val="-3"/>
        </w:rPr>
        <w:t>r</w:t>
      </w:r>
      <w:r>
        <w:rPr>
          <w:rFonts w:ascii="Arial" w:eastAsia="Arial" w:hAnsi="Arial" w:cs="Arial"/>
        </w:rPr>
        <w:t>c</w:t>
      </w:r>
      <w:r>
        <w:rPr>
          <w:rFonts w:ascii="Arial" w:eastAsia="Arial" w:hAnsi="Arial" w:cs="Arial"/>
          <w:spacing w:val="1"/>
        </w:rPr>
        <w:t>he</w:t>
      </w:r>
      <w:r>
        <w:rPr>
          <w:rFonts w:ascii="Arial" w:eastAsia="Arial" w:hAnsi="Arial" w:cs="Arial"/>
        </w:rPr>
        <w:t>rs</w:t>
      </w:r>
      <w:r>
        <w:rPr>
          <w:rFonts w:ascii="Arial" w:eastAsia="Arial" w:hAnsi="Arial" w:cs="Arial"/>
          <w:spacing w:val="-14"/>
        </w:rPr>
        <w:t xml:space="preserve"> </w:t>
      </w:r>
      <w:r>
        <w:rPr>
          <w:rFonts w:ascii="Arial" w:eastAsia="Arial" w:hAnsi="Arial" w:cs="Arial"/>
        </w:rPr>
        <w:t>lev</w:t>
      </w:r>
      <w:r>
        <w:rPr>
          <w:rFonts w:ascii="Arial" w:eastAsia="Arial" w:hAnsi="Arial" w:cs="Arial"/>
          <w:spacing w:val="1"/>
        </w:rPr>
        <w:t>e</w:t>
      </w:r>
      <w:r>
        <w:rPr>
          <w:rFonts w:ascii="Arial" w:eastAsia="Arial" w:hAnsi="Arial" w:cs="Arial"/>
        </w:rPr>
        <w:t>r</w:t>
      </w:r>
      <w:r>
        <w:rPr>
          <w:rFonts w:ascii="Arial" w:eastAsia="Arial" w:hAnsi="Arial" w:cs="Arial"/>
          <w:spacing w:val="-2"/>
        </w:rPr>
        <w:t>a</w:t>
      </w:r>
      <w:r>
        <w:rPr>
          <w:rFonts w:ascii="Arial" w:eastAsia="Arial" w:hAnsi="Arial" w:cs="Arial"/>
          <w:spacing w:val="1"/>
        </w:rPr>
        <w:t>ge</w:t>
      </w:r>
      <w:r>
        <w:rPr>
          <w:rFonts w:ascii="Arial" w:eastAsia="Arial" w:hAnsi="Arial" w:cs="Arial"/>
        </w:rPr>
        <w:t>d</w:t>
      </w:r>
      <w:r>
        <w:rPr>
          <w:rFonts w:ascii="Arial" w:eastAsia="Arial" w:hAnsi="Arial" w:cs="Arial"/>
          <w:spacing w:val="-15"/>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rPr>
        <w:t>t</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5"/>
        </w:rPr>
        <w:t xml:space="preserve"> </w:t>
      </w:r>
      <w:r>
        <w:rPr>
          <w:rFonts w:ascii="Arial" w:eastAsia="Arial" w:hAnsi="Arial" w:cs="Arial"/>
          <w:spacing w:val="1"/>
        </w:rPr>
        <w:t>2</w:t>
      </w:r>
      <w:r>
        <w:rPr>
          <w:rFonts w:ascii="Arial" w:eastAsia="Arial" w:hAnsi="Arial" w:cs="Arial"/>
          <w:spacing w:val="-1"/>
        </w:rPr>
        <w:t>4</w:t>
      </w:r>
      <w:r>
        <w:rPr>
          <w:rFonts w:ascii="Arial" w:eastAsia="Arial" w:hAnsi="Arial" w:cs="Arial"/>
        </w:rPr>
        <w:t>7</w:t>
      </w:r>
      <w:r>
        <w:rPr>
          <w:rFonts w:ascii="Arial" w:eastAsia="Arial" w:hAnsi="Arial" w:cs="Arial"/>
          <w:spacing w:val="-13"/>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1"/>
        </w:rPr>
        <w:t>e</w:t>
      </w:r>
      <w:r>
        <w:rPr>
          <w:rFonts w:ascii="Arial" w:eastAsia="Arial" w:hAnsi="Arial" w:cs="Arial"/>
        </w:rPr>
        <w:t>st</w:t>
      </w:r>
      <w:r>
        <w:rPr>
          <w:rFonts w:ascii="Arial" w:eastAsia="Arial" w:hAnsi="Arial" w:cs="Arial"/>
          <w:spacing w:val="-13"/>
        </w:rPr>
        <w:t xml:space="preserve"> </w:t>
      </w:r>
      <w:r>
        <w:rPr>
          <w:rFonts w:ascii="Arial" w:eastAsia="Arial" w:hAnsi="Arial" w:cs="Arial"/>
          <w:spacing w:val="6"/>
        </w:rPr>
        <w:t>X</w:t>
      </w:r>
      <w:r>
        <w:rPr>
          <w:rFonts w:ascii="Arial" w:eastAsia="Arial" w:hAnsi="Arial" w:cs="Arial"/>
          <w:spacing w:val="-1"/>
        </w:rPr>
        <w:t>-</w:t>
      </w:r>
      <w:r>
        <w:rPr>
          <w:rFonts w:ascii="Arial" w:eastAsia="Arial" w:hAnsi="Arial" w:cs="Arial"/>
        </w:rPr>
        <w:t>rays</w:t>
      </w:r>
      <w:r>
        <w:rPr>
          <w:rFonts w:ascii="Arial" w:eastAsia="Arial" w:hAnsi="Arial" w:cs="Arial"/>
          <w:spacing w:val="-15"/>
        </w:rPr>
        <w:t xml:space="preserve"> </w:t>
      </w:r>
      <w:r>
        <w:rPr>
          <w:rFonts w:ascii="Arial" w:eastAsia="Arial" w:hAnsi="Arial" w:cs="Arial"/>
          <w:spacing w:val="1"/>
        </w:rPr>
        <w:t>ob</w:t>
      </w:r>
      <w:r>
        <w:rPr>
          <w:rFonts w:ascii="Arial" w:eastAsia="Arial" w:hAnsi="Arial" w:cs="Arial"/>
        </w:rPr>
        <w:t>t</w:t>
      </w:r>
      <w:r>
        <w:rPr>
          <w:rFonts w:ascii="Arial" w:eastAsia="Arial" w:hAnsi="Arial" w:cs="Arial"/>
          <w:spacing w:val="1"/>
        </w:rPr>
        <w:t>a</w:t>
      </w:r>
      <w:r>
        <w:rPr>
          <w:rFonts w:ascii="Arial" w:eastAsia="Arial" w:hAnsi="Arial" w:cs="Arial"/>
          <w:spacing w:val="-2"/>
        </w:rPr>
        <w:t>i</w:t>
      </w:r>
      <w:r>
        <w:rPr>
          <w:rFonts w:ascii="Arial" w:eastAsia="Arial" w:hAnsi="Arial" w:cs="Arial"/>
          <w:spacing w:val="1"/>
        </w:rPr>
        <w:t>ne</w:t>
      </w:r>
      <w:r>
        <w:rPr>
          <w:rFonts w:ascii="Arial" w:eastAsia="Arial" w:hAnsi="Arial" w:cs="Arial"/>
        </w:rPr>
        <w:t>d from</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K</w:t>
      </w:r>
      <w:r>
        <w:rPr>
          <w:rFonts w:ascii="Arial" w:eastAsia="Arial" w:hAnsi="Arial" w:cs="Arial"/>
          <w:spacing w:val="1"/>
        </w:rPr>
        <w:t>a</w:t>
      </w:r>
      <w:r>
        <w:rPr>
          <w:rFonts w:ascii="Arial" w:eastAsia="Arial" w:hAnsi="Arial" w:cs="Arial"/>
          <w:spacing w:val="-1"/>
        </w:rPr>
        <w:t>g</w:t>
      </w:r>
      <w:r>
        <w:rPr>
          <w:rFonts w:ascii="Arial" w:eastAsia="Arial" w:hAnsi="Arial" w:cs="Arial"/>
          <w:spacing w:val="1"/>
        </w:rPr>
        <w:t>g</w:t>
      </w:r>
      <w:r>
        <w:rPr>
          <w:rFonts w:ascii="Arial" w:eastAsia="Arial" w:hAnsi="Arial" w:cs="Arial"/>
        </w:rPr>
        <w:t>le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l</w:t>
      </w:r>
      <w:r>
        <w:rPr>
          <w:rFonts w:ascii="Arial" w:eastAsia="Arial" w:hAnsi="Arial" w:cs="Arial"/>
          <w:spacing w:val="-2"/>
        </w:rPr>
        <w:t>a</w:t>
      </w:r>
      <w:r>
        <w:rPr>
          <w:rFonts w:ascii="Arial" w:eastAsia="Arial" w:hAnsi="Arial" w:cs="Arial"/>
        </w:rPr>
        <w:t>t</w:t>
      </w:r>
      <w:r>
        <w:rPr>
          <w:rFonts w:ascii="Arial" w:eastAsia="Arial" w:hAnsi="Arial" w:cs="Arial"/>
          <w:spacing w:val="1"/>
        </w:rPr>
        <w:t>fo</w:t>
      </w:r>
      <w:r>
        <w:rPr>
          <w:rFonts w:ascii="Arial" w:eastAsia="Arial" w:hAnsi="Arial" w:cs="Arial"/>
        </w:rPr>
        <w:t>r</w:t>
      </w:r>
      <w:r>
        <w:rPr>
          <w:rFonts w:ascii="Arial" w:eastAsia="Arial" w:hAnsi="Arial" w:cs="Arial"/>
          <w:spacing w:val="1"/>
        </w:rPr>
        <w:t>m</w:t>
      </w:r>
      <w:r>
        <w:rPr>
          <w:rFonts w:ascii="Arial" w:eastAsia="Arial" w:hAnsi="Arial" w:cs="Arial"/>
        </w:rPr>
        <w:t>'s</w:t>
      </w:r>
      <w:r>
        <w:rPr>
          <w:rFonts w:ascii="Arial" w:eastAsia="Arial" w:hAnsi="Arial" w:cs="Arial"/>
          <w:spacing w:val="5"/>
        </w:rPr>
        <w:t xml:space="preserve"> </w:t>
      </w:r>
      <w:r>
        <w:rPr>
          <w:rFonts w:ascii="Arial" w:eastAsia="Arial" w:hAnsi="Arial" w:cs="Arial"/>
        </w:rPr>
        <w:t>JS</w:t>
      </w:r>
      <w:r>
        <w:rPr>
          <w:rFonts w:ascii="Arial" w:eastAsia="Arial" w:hAnsi="Arial" w:cs="Arial"/>
          <w:spacing w:val="-4"/>
        </w:rPr>
        <w:t>R</w:t>
      </w:r>
      <w:r>
        <w:rPr>
          <w:rFonts w:ascii="Arial" w:eastAsia="Arial" w:hAnsi="Arial" w:cs="Arial"/>
        </w:rPr>
        <w:t>T (J</w:t>
      </w:r>
      <w:r>
        <w:rPr>
          <w:rFonts w:ascii="Arial" w:eastAsia="Arial" w:hAnsi="Arial" w:cs="Arial"/>
          <w:spacing w:val="-2"/>
        </w:rPr>
        <w:t>a</w:t>
      </w:r>
      <w:r>
        <w:rPr>
          <w:rFonts w:ascii="Arial" w:eastAsia="Arial" w:hAnsi="Arial" w:cs="Arial"/>
          <w:spacing w:val="1"/>
        </w:rPr>
        <w:t>pa</w:t>
      </w:r>
      <w:r>
        <w:rPr>
          <w:rFonts w:ascii="Arial" w:eastAsia="Arial" w:hAnsi="Arial" w:cs="Arial"/>
          <w:spacing w:val="-1"/>
        </w:rPr>
        <w:t>n</w:t>
      </w:r>
      <w:r>
        <w:rPr>
          <w:rFonts w:ascii="Arial" w:eastAsia="Arial" w:hAnsi="Arial" w:cs="Arial"/>
          <w:spacing w:val="1"/>
        </w:rPr>
        <w:t>e</w:t>
      </w:r>
      <w:r>
        <w:rPr>
          <w:rFonts w:ascii="Arial" w:eastAsia="Arial" w:hAnsi="Arial" w:cs="Arial"/>
        </w:rPr>
        <w:t>se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o</w:t>
      </w:r>
      <w:r>
        <w:rPr>
          <w:rFonts w:ascii="Arial" w:eastAsia="Arial" w:hAnsi="Arial" w:cs="Arial"/>
        </w:rPr>
        <w:t>ci</w:t>
      </w:r>
      <w:r>
        <w:rPr>
          <w:rFonts w:ascii="Arial" w:eastAsia="Arial" w:hAnsi="Arial" w:cs="Arial"/>
          <w:spacing w:val="-2"/>
        </w:rPr>
        <w:t>e</w:t>
      </w:r>
      <w:r>
        <w:rPr>
          <w:rFonts w:ascii="Arial" w:eastAsia="Arial" w:hAnsi="Arial" w:cs="Arial"/>
        </w:rPr>
        <w:t>ty</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spacing w:val="-1"/>
        </w:rPr>
        <w:t>d</w:t>
      </w:r>
      <w:r>
        <w:rPr>
          <w:rFonts w:ascii="Arial" w:eastAsia="Arial" w:hAnsi="Arial" w:cs="Arial"/>
        </w:rPr>
        <w:t>iol</w:t>
      </w:r>
      <w:r>
        <w:rPr>
          <w:rFonts w:ascii="Arial" w:eastAsia="Arial" w:hAnsi="Arial" w:cs="Arial"/>
          <w:spacing w:val="1"/>
        </w:rPr>
        <w:t>og</w:t>
      </w:r>
      <w:r>
        <w:rPr>
          <w:rFonts w:ascii="Arial" w:eastAsia="Arial" w:hAnsi="Arial" w:cs="Arial"/>
        </w:rPr>
        <w:t xml:space="preserve">ical </w:t>
      </w:r>
      <w:r>
        <w:rPr>
          <w:rFonts w:ascii="Arial" w:eastAsia="Arial" w:hAnsi="Arial" w:cs="Arial"/>
          <w:spacing w:val="-22"/>
        </w:rPr>
        <w:t>T</w:t>
      </w:r>
      <w:r>
        <w:rPr>
          <w:rFonts w:ascii="Arial" w:eastAsia="Arial" w:hAnsi="Arial" w:cs="Arial"/>
          <w:spacing w:val="1"/>
        </w:rPr>
        <w:t>e</w:t>
      </w:r>
      <w:r>
        <w:rPr>
          <w:rFonts w:ascii="Arial" w:eastAsia="Arial" w:hAnsi="Arial" w:cs="Arial"/>
        </w:rPr>
        <w:t>c</w:t>
      </w:r>
      <w:r>
        <w:rPr>
          <w:rFonts w:ascii="Arial" w:eastAsia="Arial" w:hAnsi="Arial" w:cs="Arial"/>
          <w:spacing w:val="1"/>
        </w:rPr>
        <w:t>h</w:t>
      </w:r>
      <w:r>
        <w:rPr>
          <w:rFonts w:ascii="Arial" w:eastAsia="Arial" w:hAnsi="Arial" w:cs="Arial"/>
          <w:spacing w:val="-1"/>
        </w:rPr>
        <w:t>n</w:t>
      </w:r>
      <w:r>
        <w:rPr>
          <w:rFonts w:ascii="Arial" w:eastAsia="Arial" w:hAnsi="Arial" w:cs="Arial"/>
          <w:spacing w:val="1"/>
        </w:rPr>
        <w:t>o</w:t>
      </w:r>
      <w:r>
        <w:rPr>
          <w:rFonts w:ascii="Arial" w:eastAsia="Arial" w:hAnsi="Arial" w:cs="Arial"/>
        </w:rPr>
        <w:t>lo</w:t>
      </w:r>
      <w:r>
        <w:rPr>
          <w:rFonts w:ascii="Arial" w:eastAsia="Arial" w:hAnsi="Arial" w:cs="Arial"/>
          <w:spacing w:val="1"/>
        </w:rPr>
        <w:t>g</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e</w:t>
      </w:r>
      <w:r>
        <w:rPr>
          <w:rFonts w:ascii="Arial" w:eastAsia="Arial" w:hAnsi="Arial" w:cs="Arial"/>
        </w:rPr>
        <w:t>cti</w:t>
      </w:r>
      <w:r>
        <w:rPr>
          <w:rFonts w:ascii="Arial" w:eastAsia="Arial" w:hAnsi="Arial" w:cs="Arial"/>
          <w:spacing w:val="-1"/>
        </w:rPr>
        <w:t>o</w:t>
      </w:r>
      <w:r>
        <w:rPr>
          <w:rFonts w:ascii="Arial" w:eastAsia="Arial" w:hAnsi="Arial" w:cs="Arial"/>
          <w:spacing w:val="1"/>
        </w:rPr>
        <w:t>n</w:t>
      </w:r>
      <w:r>
        <w:rPr>
          <w:rFonts w:ascii="Arial" w:eastAsia="Arial" w:hAnsi="Arial" w:cs="Arial"/>
        </w:rPr>
        <w:t>. This</w:t>
      </w:r>
      <w:r>
        <w:rPr>
          <w:rFonts w:ascii="Arial" w:eastAsia="Arial" w:hAnsi="Arial" w:cs="Arial"/>
          <w:spacing w:val="5"/>
        </w:rPr>
        <w:t xml:space="preserve"> </w:t>
      </w:r>
      <w:r>
        <w:rPr>
          <w:rFonts w:ascii="Arial" w:eastAsia="Arial" w:hAnsi="Arial" w:cs="Arial"/>
          <w:spacing w:val="1"/>
        </w:rPr>
        <w:t>da</w:t>
      </w:r>
      <w:r>
        <w:rPr>
          <w:rFonts w:ascii="Arial" w:eastAsia="Arial" w:hAnsi="Arial" w:cs="Arial"/>
          <w:spacing w:val="-2"/>
        </w:rPr>
        <w:t>t</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t</w:t>
      </w:r>
      <w:r>
        <w:rPr>
          <w:rFonts w:ascii="Arial" w:eastAsia="Arial" w:hAnsi="Arial" w:cs="Arial"/>
          <w:spacing w:val="6"/>
        </w:rPr>
        <w:t xml:space="preserve"> </w:t>
      </w:r>
      <w:r>
        <w:rPr>
          <w:rFonts w:ascii="Arial" w:eastAsia="Arial" w:hAnsi="Arial" w:cs="Arial"/>
        </w:rPr>
        <w:t>incl</w:t>
      </w:r>
      <w:r>
        <w:rPr>
          <w:rFonts w:ascii="Arial" w:eastAsia="Arial" w:hAnsi="Arial" w:cs="Arial"/>
          <w:spacing w:val="-1"/>
        </w:rPr>
        <w:t>u</w:t>
      </w:r>
      <w:r>
        <w:rPr>
          <w:rFonts w:ascii="Arial" w:eastAsia="Arial" w:hAnsi="Arial" w:cs="Arial"/>
          <w:spacing w:val="1"/>
        </w:rPr>
        <w:t>d</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5</w:t>
      </w:r>
      <w:r>
        <w:rPr>
          <w:rFonts w:ascii="Arial" w:eastAsia="Arial" w:hAnsi="Arial" w:cs="Arial"/>
        </w:rPr>
        <w:t>6</w:t>
      </w:r>
      <w:r>
        <w:rPr>
          <w:rFonts w:ascii="Arial" w:eastAsia="Arial" w:hAnsi="Arial" w:cs="Arial"/>
          <w:spacing w:val="6"/>
        </w:rPr>
        <w:t xml:space="preserve"> X</w:t>
      </w:r>
      <w:r>
        <w:rPr>
          <w:rFonts w:ascii="Arial" w:eastAsia="Arial" w:hAnsi="Arial" w:cs="Arial"/>
          <w:spacing w:val="-1"/>
        </w:rPr>
        <w:t>-</w:t>
      </w:r>
      <w:r>
        <w:rPr>
          <w:rFonts w:ascii="Arial" w:eastAsia="Arial" w:hAnsi="Arial" w:cs="Arial"/>
        </w:rPr>
        <w:t>rays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o</w:t>
      </w:r>
      <w:r>
        <w:rPr>
          <w:rFonts w:ascii="Arial" w:eastAsia="Arial" w:hAnsi="Arial" w:cs="Arial"/>
        </w:rPr>
        <w:t>nf</w:t>
      </w:r>
      <w:r>
        <w:rPr>
          <w:rFonts w:ascii="Arial" w:eastAsia="Arial" w:hAnsi="Arial" w:cs="Arial"/>
          <w:spacing w:val="-1"/>
        </w:rPr>
        <w:t>i</w:t>
      </w:r>
      <w:r>
        <w:rPr>
          <w:rFonts w:ascii="Arial" w:eastAsia="Arial" w:hAnsi="Arial" w:cs="Arial"/>
        </w:rPr>
        <w:t>r</w:t>
      </w:r>
      <w:r>
        <w:rPr>
          <w:rFonts w:ascii="Arial" w:eastAsia="Arial" w:hAnsi="Arial" w:cs="Arial"/>
          <w:spacing w:val="-1"/>
        </w:rPr>
        <w:t>m</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lu</w:t>
      </w:r>
      <w:r>
        <w:rPr>
          <w:rFonts w:ascii="Arial" w:eastAsia="Arial" w:hAnsi="Arial" w:cs="Arial"/>
          <w:spacing w:val="1"/>
        </w:rPr>
        <w:t>n</w:t>
      </w:r>
      <w:r>
        <w:rPr>
          <w:rFonts w:ascii="Arial" w:eastAsia="Arial" w:hAnsi="Arial" w:cs="Arial"/>
        </w:rPr>
        <w:t>g c</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1</w:t>
      </w:r>
      <w:r>
        <w:rPr>
          <w:rFonts w:ascii="Arial" w:eastAsia="Arial" w:hAnsi="Arial" w:cs="Arial"/>
          <w:spacing w:val="1"/>
        </w:rPr>
        <w:t>9</w:t>
      </w:r>
      <w:r>
        <w:rPr>
          <w:rFonts w:ascii="Arial" w:eastAsia="Arial" w:hAnsi="Arial" w:cs="Arial"/>
        </w:rPr>
        <w:t>1</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spacing w:val="1"/>
        </w:rPr>
        <w:t>ou</w:t>
      </w:r>
      <w:r>
        <w:rPr>
          <w:rFonts w:ascii="Arial" w:eastAsia="Arial" w:hAnsi="Arial" w:cs="Arial"/>
        </w:rPr>
        <w:t xml:space="preserve">t. </w:t>
      </w:r>
      <w:r w:rsidR="0010520A" w:rsidRPr="0010520A">
        <w:rPr>
          <w:rFonts w:ascii="Arial" w:eastAsia="Arial" w:hAnsi="Arial" w:cs="Arial"/>
        </w:rPr>
        <w:t>The inserted image was processed by changing its size to 480 × 480 pixels with the same extension (</w:t>
      </w:r>
      <w:proofErr w:type="spellStart"/>
      <w:r w:rsidR="0010520A" w:rsidRPr="0010520A">
        <w:rPr>
          <w:rFonts w:ascii="Arial" w:eastAsia="Arial" w:hAnsi="Arial" w:cs="Arial"/>
        </w:rPr>
        <w:t>png</w:t>
      </w:r>
      <w:proofErr w:type="spellEnd"/>
      <w:r w:rsidR="0010520A" w:rsidRPr="0010520A">
        <w:rPr>
          <w:rFonts w:ascii="Arial" w:eastAsia="Arial" w:hAnsi="Arial" w:cs="Arial"/>
        </w:rPr>
        <w:t>) without affecting the image quality. Normalization is an interesting advanced processing step in image processing applications, and data augmentation techniques have also been used to make the data look more diverse. Three incremental strategies have been used to create new training groups, called sphenic conversion (rotation, shear, scale). Then CCN's VGG16 development was used with higher generalization and accuracy compared to other networks in terms of extracting different level features, producing a vector with all the distinctive characteristics associated with LSTM which keeps data in weights form during the training to do the classification.</w:t>
      </w:r>
      <w:r w:rsidR="0010520A" w:rsidRPr="0010520A">
        <w:rPr>
          <w:rFonts w:ascii="Arial" w:eastAsia="Arial" w:hAnsi="Arial" w:cs="Arial"/>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1"/>
        </w:rPr>
        <w:t>p</w:t>
      </w:r>
      <w:r>
        <w:rPr>
          <w:rFonts w:ascii="Arial" w:eastAsia="Arial" w:hAnsi="Arial" w:cs="Arial"/>
          <w:spacing w:val="1"/>
        </w:rPr>
        <w:t>o</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e</w:t>
      </w:r>
      <w:r>
        <w:rPr>
          <w:rFonts w:ascii="Arial" w:eastAsia="Arial" w:hAnsi="Arial" w:cs="Arial"/>
        </w:rPr>
        <w:t>c</w:t>
      </w:r>
      <w:r>
        <w:rPr>
          <w:rFonts w:ascii="Arial" w:eastAsia="Arial" w:hAnsi="Arial" w:cs="Arial"/>
          <w:spacing w:val="1"/>
        </w:rPr>
        <w:t>hn</w:t>
      </w:r>
      <w:r>
        <w:rPr>
          <w:rFonts w:ascii="Arial" w:eastAsia="Arial" w:hAnsi="Arial" w:cs="Arial"/>
        </w:rPr>
        <w:t>i</w:t>
      </w:r>
      <w:r>
        <w:rPr>
          <w:rFonts w:ascii="Arial" w:eastAsia="Arial" w:hAnsi="Arial" w:cs="Arial"/>
          <w:spacing w:val="-2"/>
        </w:rPr>
        <w:t>q</w:t>
      </w:r>
      <w:r>
        <w:rPr>
          <w:rFonts w:ascii="Arial" w:eastAsia="Arial" w:hAnsi="Arial" w:cs="Arial"/>
          <w:spacing w:val="1"/>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h</w:t>
      </w:r>
      <w:r>
        <w:rPr>
          <w:rFonts w:ascii="Arial" w:eastAsia="Arial" w:hAnsi="Arial" w:cs="Arial"/>
        </w:rPr>
        <w:t>ie</w:t>
      </w:r>
      <w:r>
        <w:rPr>
          <w:rFonts w:ascii="Arial" w:eastAsia="Arial" w:hAnsi="Arial" w:cs="Arial"/>
          <w:spacing w:val="-2"/>
        </w:rPr>
        <w:t>v</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w:t>
      </w:r>
      <w:r>
        <w:rPr>
          <w:rFonts w:ascii="Arial" w:eastAsia="Arial" w:hAnsi="Arial" w:cs="Arial"/>
        </w:rPr>
        <w:t>ressive rec</w:t>
      </w:r>
      <w:r>
        <w:rPr>
          <w:rFonts w:ascii="Arial" w:eastAsia="Arial" w:hAnsi="Arial" w:cs="Arial"/>
          <w:spacing w:val="1"/>
        </w:rPr>
        <w:t>ogn</w:t>
      </w:r>
      <w:r>
        <w:rPr>
          <w:rFonts w:ascii="Arial" w:eastAsia="Arial" w:hAnsi="Arial" w:cs="Arial"/>
        </w:rPr>
        <w:t>iti</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2"/>
        </w:rPr>
        <w:t>s</w:t>
      </w:r>
      <w:r>
        <w:rPr>
          <w:rFonts w:ascii="Arial" w:eastAsia="Arial" w:hAnsi="Arial" w:cs="Arial"/>
        </w:rPr>
        <w:t>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cc</w:t>
      </w:r>
      <w:r>
        <w:rPr>
          <w:rFonts w:ascii="Arial" w:eastAsia="Arial" w:hAnsi="Arial" w:cs="Arial"/>
          <w:spacing w:val="1"/>
        </w:rPr>
        <w:t>u</w:t>
      </w:r>
      <w:r>
        <w:rPr>
          <w:rFonts w:ascii="Arial" w:eastAsia="Arial" w:hAnsi="Arial" w:cs="Arial"/>
          <w:spacing w:val="-3"/>
        </w:rPr>
        <w:t>r</w:t>
      </w:r>
      <w:r>
        <w:rPr>
          <w:rFonts w:ascii="Arial" w:eastAsia="Arial" w:hAnsi="Arial" w:cs="Arial"/>
          <w:spacing w:val="1"/>
        </w:rPr>
        <w:t>a</w:t>
      </w:r>
      <w:r>
        <w:rPr>
          <w:rFonts w:ascii="Arial" w:eastAsia="Arial" w:hAnsi="Arial" w:cs="Arial"/>
        </w:rPr>
        <w:t>cy</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9</w:t>
      </w:r>
      <w:r>
        <w:rPr>
          <w:rFonts w:ascii="Arial" w:eastAsia="Arial" w:hAnsi="Arial" w:cs="Arial"/>
          <w:spacing w:val="1"/>
        </w:rPr>
        <w:t>0</w:t>
      </w:r>
      <w:r>
        <w:rPr>
          <w:rFonts w:ascii="Arial" w:eastAsia="Arial" w:hAnsi="Arial" w:cs="Arial"/>
        </w:rPr>
        <w:t>.</w:t>
      </w:r>
      <w:r>
        <w:rPr>
          <w:rFonts w:ascii="Arial" w:eastAsia="Arial" w:hAnsi="Arial" w:cs="Arial"/>
          <w:spacing w:val="1"/>
        </w:rPr>
        <w:t>99</w:t>
      </w:r>
      <w:r>
        <w:rPr>
          <w:rFonts w:ascii="Arial" w:eastAsia="Arial" w:hAnsi="Arial" w:cs="Arial"/>
          <w:spacing w:val="2"/>
        </w:rPr>
        <w:t>%</w:t>
      </w:r>
      <w:r>
        <w:rPr>
          <w:rFonts w:ascii="Arial" w:eastAsia="Arial" w:hAnsi="Arial" w:cs="Arial"/>
        </w:rPr>
        <w:t>. This</w:t>
      </w:r>
      <w:r>
        <w:rPr>
          <w:rFonts w:ascii="Arial" w:eastAsia="Arial" w:hAnsi="Arial" w:cs="Arial"/>
          <w:spacing w:val="1"/>
        </w:rPr>
        <w:t xml:space="preserve"> </w:t>
      </w:r>
      <w:r>
        <w:rPr>
          <w:rFonts w:ascii="Arial" w:eastAsia="Arial" w:hAnsi="Arial" w:cs="Arial"/>
        </w:rPr>
        <w:t>res</w:t>
      </w:r>
      <w:r>
        <w:rPr>
          <w:rFonts w:ascii="Arial" w:eastAsia="Arial" w:hAnsi="Arial" w:cs="Arial"/>
          <w:spacing w:val="1"/>
        </w:rPr>
        <w:t>u</w:t>
      </w:r>
      <w:r>
        <w:rPr>
          <w:rFonts w:ascii="Arial" w:eastAsia="Arial" w:hAnsi="Arial" w:cs="Arial"/>
        </w:rPr>
        <w:t>lt</w:t>
      </w:r>
      <w:r>
        <w:rPr>
          <w:rFonts w:ascii="Arial" w:eastAsia="Arial" w:hAnsi="Arial" w:cs="Arial"/>
          <w:spacing w:val="1"/>
        </w:rPr>
        <w:t xml:space="preserve"> </w:t>
      </w:r>
      <w:r>
        <w:rPr>
          <w:rFonts w:ascii="Arial" w:eastAsia="Arial" w:hAnsi="Arial" w:cs="Arial"/>
        </w:rPr>
        <w:t>tra</w:t>
      </w:r>
      <w:r>
        <w:rPr>
          <w:rFonts w:ascii="Arial" w:eastAsia="Arial" w:hAnsi="Arial" w:cs="Arial"/>
          <w:spacing w:val="-1"/>
        </w:rPr>
        <w:t>n</w:t>
      </w:r>
      <w:r>
        <w:rPr>
          <w:rFonts w:ascii="Arial" w:eastAsia="Arial" w:hAnsi="Arial" w:cs="Arial"/>
        </w:rPr>
        <w:t>sla</w:t>
      </w:r>
      <w:r>
        <w:rPr>
          <w:rFonts w:ascii="Arial" w:eastAsia="Arial" w:hAnsi="Arial" w:cs="Arial"/>
          <w:spacing w:val="1"/>
        </w:rPr>
        <w:t>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h</w:t>
      </w:r>
      <w:r>
        <w:rPr>
          <w:rFonts w:ascii="Arial" w:eastAsia="Arial" w:hAnsi="Arial" w:cs="Arial"/>
        </w:rPr>
        <w:t>ig</w:t>
      </w:r>
      <w:r>
        <w:rPr>
          <w:rFonts w:ascii="Arial" w:eastAsia="Arial" w:hAnsi="Arial" w:cs="Arial"/>
          <w:spacing w:val="1"/>
        </w:rPr>
        <w:t>h</w:t>
      </w:r>
      <w:r>
        <w:rPr>
          <w:rFonts w:ascii="Arial" w:eastAsia="Arial" w:hAnsi="Arial" w:cs="Arial"/>
        </w:rPr>
        <w:t>ly</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cc</w:t>
      </w:r>
      <w:r>
        <w:rPr>
          <w:rFonts w:ascii="Arial" w:eastAsia="Arial" w:hAnsi="Arial" w:cs="Arial"/>
          <w:spacing w:val="1"/>
        </w:rPr>
        <w:t>u</w:t>
      </w:r>
      <w:r>
        <w:rPr>
          <w:rFonts w:ascii="Arial" w:eastAsia="Arial" w:hAnsi="Arial" w:cs="Arial"/>
        </w:rPr>
        <w:t>r</w:t>
      </w:r>
      <w:r>
        <w:rPr>
          <w:rFonts w:ascii="Arial" w:eastAsia="Arial" w:hAnsi="Arial" w:cs="Arial"/>
          <w:spacing w:val="-2"/>
        </w:rPr>
        <w:t>a</w:t>
      </w:r>
      <w:r>
        <w:rPr>
          <w:rFonts w:ascii="Arial" w:eastAsia="Arial" w:hAnsi="Arial" w:cs="Arial"/>
        </w:rPr>
        <w:t>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ct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classific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lu</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he</w:t>
      </w:r>
      <w:r>
        <w:rPr>
          <w:rFonts w:ascii="Arial" w:eastAsia="Arial" w:hAnsi="Arial" w:cs="Arial"/>
        </w:rPr>
        <w:t>st</w:t>
      </w:r>
      <w:r>
        <w:rPr>
          <w:rFonts w:ascii="Arial" w:eastAsia="Arial" w:hAnsi="Arial" w:cs="Arial"/>
          <w:spacing w:val="2"/>
        </w:rPr>
        <w:t xml:space="preserve"> </w:t>
      </w:r>
      <w:r>
        <w:rPr>
          <w:rFonts w:ascii="Arial" w:eastAsia="Arial" w:hAnsi="Arial" w:cs="Arial"/>
          <w:spacing w:val="4"/>
        </w:rPr>
        <w:t>X</w:t>
      </w:r>
      <w:r>
        <w:rPr>
          <w:rFonts w:ascii="Arial" w:eastAsia="Arial" w:hAnsi="Arial" w:cs="Arial"/>
          <w:spacing w:val="-1"/>
        </w:rPr>
        <w:t>-</w:t>
      </w:r>
      <w:r>
        <w:rPr>
          <w:rFonts w:ascii="Arial" w:eastAsia="Arial" w:hAnsi="Arial" w:cs="Arial"/>
        </w:rPr>
        <w:t xml:space="preserve">rays, </w:t>
      </w:r>
      <w:r>
        <w:rPr>
          <w:rFonts w:ascii="Arial" w:eastAsia="Arial" w:hAnsi="Arial" w:cs="Arial"/>
          <w:spacing w:val="1"/>
        </w:rPr>
        <w:t>d</w:t>
      </w:r>
      <w:r>
        <w:rPr>
          <w:rFonts w:ascii="Arial" w:eastAsia="Arial" w:hAnsi="Arial" w:cs="Arial"/>
        </w:rPr>
        <w:t>i</w:t>
      </w:r>
      <w:r>
        <w:rPr>
          <w:rFonts w:ascii="Arial" w:eastAsia="Arial" w:hAnsi="Arial" w:cs="Arial"/>
          <w:spacing w:val="-4"/>
        </w:rPr>
        <w:t>f</w:t>
      </w:r>
      <w:r>
        <w:rPr>
          <w:rFonts w:ascii="Arial" w:eastAsia="Arial" w:hAnsi="Arial" w:cs="Arial"/>
        </w:rPr>
        <w:t>f</w:t>
      </w:r>
      <w:r>
        <w:rPr>
          <w:rFonts w:ascii="Arial" w:eastAsia="Arial" w:hAnsi="Arial" w:cs="Arial"/>
          <w:spacing w:val="1"/>
        </w:rPr>
        <w:t>e</w:t>
      </w:r>
      <w:r>
        <w:rPr>
          <w:rFonts w:ascii="Arial" w:eastAsia="Arial" w:hAnsi="Arial" w:cs="Arial"/>
        </w:rPr>
        <w:t>re</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spacing w:val="1"/>
        </w:rPr>
        <w:t>a</w:t>
      </w:r>
      <w:r>
        <w:rPr>
          <w:rFonts w:ascii="Arial" w:eastAsia="Arial" w:hAnsi="Arial" w:cs="Arial"/>
        </w:rPr>
        <w:t>ti</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1"/>
        </w:rPr>
        <w:t>e</w:t>
      </w:r>
      <w:r>
        <w:rPr>
          <w:rFonts w:ascii="Arial" w:eastAsia="Arial" w:hAnsi="Arial" w:cs="Arial"/>
        </w:rPr>
        <w:t>tw</w:t>
      </w:r>
      <w:r>
        <w:rPr>
          <w:rFonts w:ascii="Arial" w:eastAsia="Arial" w:hAnsi="Arial" w:cs="Arial"/>
          <w:spacing w:val="1"/>
        </w:rPr>
        <w:t>ee</w:t>
      </w:r>
      <w:r>
        <w:rPr>
          <w:rFonts w:ascii="Arial" w:eastAsia="Arial" w:hAnsi="Arial" w:cs="Arial"/>
        </w:rPr>
        <w:t>n</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2"/>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non</w:t>
      </w:r>
      <w:r>
        <w:rPr>
          <w:rFonts w:ascii="Arial" w:eastAsia="Arial" w:hAnsi="Arial" w:cs="Arial"/>
          <w:spacing w:val="-1"/>
        </w:rPr>
        <w:t>-</w:t>
      </w:r>
      <w:r>
        <w:rPr>
          <w:rFonts w:ascii="Arial" w:eastAsia="Arial" w:hAnsi="Arial" w:cs="Arial"/>
          <w:spacing w:val="-2"/>
        </w:rPr>
        <w:t>c</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2"/>
        </w:rPr>
        <w:t>o</w:t>
      </w:r>
      <w:r>
        <w:rPr>
          <w:rFonts w:ascii="Arial" w:eastAsia="Arial" w:hAnsi="Arial" w:cs="Arial"/>
          <w:spacing w:val="1"/>
        </w:rPr>
        <w:t>u</w:t>
      </w:r>
      <w:r>
        <w:rPr>
          <w:rFonts w:ascii="Arial" w:eastAsia="Arial" w:hAnsi="Arial" w:cs="Arial"/>
        </w:rPr>
        <w:t>s</w:t>
      </w:r>
      <w:r>
        <w:rPr>
          <w:rFonts w:ascii="Arial" w:eastAsia="Arial" w:hAnsi="Arial" w:cs="Arial"/>
          <w:spacing w:val="8"/>
        </w:rPr>
        <w:t xml:space="preserve"> </w:t>
      </w:r>
      <w:r>
        <w:rPr>
          <w:rFonts w:ascii="Arial" w:eastAsia="Arial" w:hAnsi="Arial" w:cs="Arial"/>
        </w:rPr>
        <w:t>lu</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age</w:t>
      </w:r>
      <w:r>
        <w:rPr>
          <w:rFonts w:ascii="Arial" w:eastAsia="Arial" w:hAnsi="Arial" w:cs="Arial"/>
          <w:spacing w:val="-2"/>
        </w:rPr>
        <w:t>s</w:t>
      </w:r>
      <w:r>
        <w:rPr>
          <w:rFonts w:ascii="Arial" w:eastAsia="Arial" w:hAnsi="Arial" w:cs="Arial"/>
        </w:rPr>
        <w:t>. Th</w:t>
      </w:r>
      <w:r>
        <w:rPr>
          <w:rFonts w:ascii="Arial" w:eastAsia="Arial" w:hAnsi="Arial" w:cs="Arial"/>
          <w:spacing w:val="1"/>
        </w:rPr>
        <w:t>e</w:t>
      </w:r>
      <w:r>
        <w:rPr>
          <w:rFonts w:ascii="Arial" w:eastAsia="Arial" w:hAnsi="Arial" w:cs="Arial"/>
          <w:spacing w:val="-2"/>
        </w:rPr>
        <w:t>s</w:t>
      </w:r>
      <w:r>
        <w:rPr>
          <w:rFonts w:ascii="Arial" w:eastAsia="Arial" w:hAnsi="Arial" w:cs="Arial"/>
        </w:rPr>
        <w:t>e fi</w:t>
      </w:r>
      <w:r>
        <w:rPr>
          <w:rFonts w:ascii="Arial" w:eastAsia="Arial" w:hAnsi="Arial" w:cs="Arial"/>
          <w:spacing w:val="1"/>
        </w:rPr>
        <w:t>nd</w:t>
      </w:r>
      <w:r>
        <w:rPr>
          <w:rFonts w:ascii="Arial" w:eastAsia="Arial" w:hAnsi="Arial" w:cs="Arial"/>
        </w:rPr>
        <w:t>in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i</w:t>
      </w:r>
      <w:r>
        <w:rPr>
          <w:rFonts w:ascii="Arial" w:eastAsia="Arial" w:hAnsi="Arial" w:cs="Arial"/>
          <w:spacing w:val="-2"/>
        </w:rPr>
        <w:t>g</w:t>
      </w:r>
      <w:r>
        <w:rPr>
          <w:rFonts w:ascii="Arial" w:eastAsia="Arial" w:hAnsi="Arial" w:cs="Arial"/>
          <w:spacing w:val="1"/>
        </w:rPr>
        <w:t>h</w:t>
      </w:r>
      <w:r>
        <w:rPr>
          <w:rFonts w:ascii="Arial" w:eastAsia="Arial" w:hAnsi="Arial" w:cs="Arial"/>
        </w:rPr>
        <w:t>l</w:t>
      </w:r>
      <w:r>
        <w:rPr>
          <w:rFonts w:ascii="Arial" w:eastAsia="Arial" w:hAnsi="Arial" w:cs="Arial"/>
          <w:spacing w:val="-1"/>
        </w:rPr>
        <w:t>i</w:t>
      </w:r>
      <w:r>
        <w:rPr>
          <w:rFonts w:ascii="Arial" w:eastAsia="Arial" w:hAnsi="Arial" w:cs="Arial"/>
          <w:spacing w:val="1"/>
        </w:rPr>
        <w:t>gh</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rom</w:t>
      </w:r>
      <w:r>
        <w:rPr>
          <w:rFonts w:ascii="Arial" w:eastAsia="Arial" w:hAnsi="Arial" w:cs="Arial"/>
          <w:spacing w:val="-1"/>
        </w:rPr>
        <w:t>i</w:t>
      </w:r>
      <w:r>
        <w:rPr>
          <w:rFonts w:ascii="Arial" w:eastAsia="Arial" w:hAnsi="Arial" w:cs="Arial"/>
        </w:rPr>
        <w:t>sing</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o</w:t>
      </w:r>
      <w:r>
        <w:rPr>
          <w:rFonts w:ascii="Arial" w:eastAsia="Arial" w:hAnsi="Arial" w:cs="Arial"/>
        </w:rPr>
        <w:t>t</w:t>
      </w:r>
      <w:r>
        <w:rPr>
          <w:rFonts w:ascii="Arial" w:eastAsia="Arial" w:hAnsi="Arial" w:cs="Arial"/>
          <w:spacing w:val="-1"/>
        </w:rPr>
        <w:t>e</w:t>
      </w:r>
      <w:r>
        <w:rPr>
          <w:rFonts w:ascii="Arial" w:eastAsia="Arial" w:hAnsi="Arial" w:cs="Arial"/>
          <w:spacing w:val="1"/>
        </w:rPr>
        <w:t>n</w:t>
      </w:r>
      <w:r>
        <w:rPr>
          <w:rFonts w:ascii="Arial" w:eastAsia="Arial" w:hAnsi="Arial" w:cs="Arial"/>
        </w:rPr>
        <w:t>ti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spacing w:val="1"/>
        </w:rPr>
        <w:t>e</w:t>
      </w:r>
      <w:r>
        <w:rPr>
          <w:rFonts w:ascii="Arial" w:eastAsia="Arial" w:hAnsi="Arial" w:cs="Arial"/>
        </w:rPr>
        <w:t>p</w:t>
      </w:r>
      <w:r>
        <w:rPr>
          <w:rFonts w:ascii="Arial" w:eastAsia="Arial" w:hAnsi="Arial" w:cs="Arial"/>
          <w:spacing w:val="-5"/>
        </w:rPr>
        <w:t xml:space="preserve"> </w:t>
      </w:r>
      <w:r w:rsidR="0010520A">
        <w:rPr>
          <w:rFonts w:ascii="Arial" w:eastAsia="Arial" w:hAnsi="Arial" w:cs="Arial"/>
          <w:spacing w:val="1"/>
        </w:rPr>
        <w:t>l</w:t>
      </w:r>
      <w:r>
        <w:rPr>
          <w:rFonts w:ascii="Arial" w:eastAsia="Arial" w:hAnsi="Arial" w:cs="Arial"/>
          <w:spacing w:val="1"/>
        </w:rPr>
        <w:t>ea</w:t>
      </w:r>
      <w:r>
        <w:rPr>
          <w:rFonts w:ascii="Arial" w:eastAsia="Arial" w:hAnsi="Arial" w:cs="Arial"/>
        </w:rPr>
        <w:t>rn</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v</w:t>
      </w:r>
      <w:r>
        <w:rPr>
          <w:rFonts w:ascii="Arial" w:eastAsia="Arial" w:hAnsi="Arial" w:cs="Arial"/>
          <w:spacing w:val="1"/>
        </w:rPr>
        <w:t>a</w:t>
      </w:r>
      <w:r>
        <w:rPr>
          <w:rFonts w:ascii="Arial" w:eastAsia="Arial" w:hAnsi="Arial" w:cs="Arial"/>
        </w:rPr>
        <w:t>r</w:t>
      </w:r>
      <w:r>
        <w:rPr>
          <w:rFonts w:ascii="Arial" w:eastAsia="Arial" w:hAnsi="Arial" w:cs="Arial"/>
          <w:spacing w:val="-1"/>
        </w:rPr>
        <w:t>i</w:t>
      </w:r>
      <w:r>
        <w:rPr>
          <w:rFonts w:ascii="Arial" w:eastAsia="Arial" w:hAnsi="Arial" w:cs="Arial"/>
          <w:spacing w:val="1"/>
        </w:rPr>
        <w:t>ou</w:t>
      </w:r>
      <w:r>
        <w:rPr>
          <w:rFonts w:ascii="Arial" w:eastAsia="Arial" w:hAnsi="Arial" w:cs="Arial"/>
        </w:rPr>
        <w:t>s</w:t>
      </w:r>
      <w:r>
        <w:rPr>
          <w:rFonts w:ascii="Arial" w:eastAsia="Arial" w:hAnsi="Arial" w:cs="Arial"/>
          <w:spacing w:val="-5"/>
        </w:rPr>
        <w:t xml:space="preserve"> </w:t>
      </w:r>
      <w:r>
        <w:rPr>
          <w:rFonts w:ascii="Arial" w:eastAsia="Arial" w:hAnsi="Arial" w:cs="Arial"/>
        </w:rPr>
        <w:t>me</w:t>
      </w:r>
      <w:r>
        <w:rPr>
          <w:rFonts w:ascii="Arial" w:eastAsia="Arial" w:hAnsi="Arial" w:cs="Arial"/>
          <w:spacing w:val="1"/>
        </w:rPr>
        <w:t>d</w:t>
      </w:r>
      <w:r>
        <w:rPr>
          <w:rFonts w:ascii="Arial" w:eastAsia="Arial" w:hAnsi="Arial" w:cs="Arial"/>
        </w:rPr>
        <w:t xml:space="preserve">ical </w:t>
      </w:r>
      <w:r>
        <w:rPr>
          <w:rFonts w:ascii="Arial" w:eastAsia="Arial" w:hAnsi="Arial" w:cs="Arial"/>
          <w:spacing w:val="1"/>
        </w:rPr>
        <w:t>app</w:t>
      </w:r>
      <w:r>
        <w:rPr>
          <w:rFonts w:ascii="Arial" w:eastAsia="Arial" w:hAnsi="Arial" w:cs="Arial"/>
        </w:rPr>
        <w:t>l</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1"/>
        </w:rPr>
        <w:t>d</w:t>
      </w:r>
      <w:r>
        <w:rPr>
          <w:rFonts w:ascii="Arial" w:eastAsia="Arial" w:hAnsi="Arial" w:cs="Arial"/>
          <w:spacing w:val="1"/>
        </w:rPr>
        <w:t>e</w:t>
      </w:r>
      <w:r>
        <w:rPr>
          <w:rFonts w:ascii="Arial" w:eastAsia="Arial" w:hAnsi="Arial" w:cs="Arial"/>
        </w:rPr>
        <w:t xml:space="preserve">x </w:t>
      </w:r>
      <w:r>
        <w:rPr>
          <w:rFonts w:ascii="Arial" w:eastAsia="Arial" w:hAnsi="Arial" w:cs="Arial"/>
          <w:spacing w:val="-22"/>
        </w:rPr>
        <w:t>T</w:t>
      </w:r>
      <w:r>
        <w:rPr>
          <w:rFonts w:ascii="Arial" w:eastAsia="Arial" w:hAnsi="Arial" w:cs="Arial"/>
          <w:spacing w:val="1"/>
        </w:rPr>
        <w:t>e</w:t>
      </w:r>
      <w:r>
        <w:rPr>
          <w:rFonts w:ascii="Arial" w:eastAsia="Arial" w:hAnsi="Arial" w:cs="Arial"/>
          <w:spacing w:val="-3"/>
        </w:rPr>
        <w:t>r</w:t>
      </w:r>
      <w:r>
        <w:rPr>
          <w:rFonts w:ascii="Arial" w:eastAsia="Arial" w:hAnsi="Arial" w:cs="Arial"/>
        </w:rPr>
        <w:t>ms</w:t>
      </w:r>
      <w:r>
        <w:rPr>
          <w:rFonts w:ascii="Arial" w:eastAsia="Arial" w:hAnsi="Arial" w:cs="Arial"/>
          <w:spacing w:val="6"/>
        </w:rPr>
        <w:t xml:space="preserve"> </w:t>
      </w:r>
      <w:r>
        <w:rPr>
          <w:rFonts w:ascii="Arial" w:eastAsia="Arial" w:hAnsi="Arial" w:cs="Arial"/>
        </w:rPr>
        <w:t>De</w:t>
      </w:r>
      <w:r>
        <w:rPr>
          <w:rFonts w:ascii="Arial" w:eastAsia="Arial" w:hAnsi="Arial" w:cs="Arial"/>
          <w:spacing w:val="1"/>
        </w:rPr>
        <w:t>e</w:t>
      </w:r>
      <w:r>
        <w:rPr>
          <w:rFonts w:ascii="Arial" w:eastAsia="Arial" w:hAnsi="Arial" w:cs="Arial"/>
        </w:rPr>
        <w:t>p</w:t>
      </w:r>
      <w:r>
        <w:rPr>
          <w:rFonts w:ascii="Arial" w:eastAsia="Arial" w:hAnsi="Arial" w:cs="Arial"/>
          <w:spacing w:val="5"/>
        </w:rPr>
        <w:t xml:space="preserve"> </w:t>
      </w:r>
      <w:r>
        <w:rPr>
          <w:rFonts w:ascii="Arial" w:eastAsia="Arial" w:hAnsi="Arial" w:cs="Arial"/>
          <w:spacing w:val="1"/>
        </w:rPr>
        <w:t>Lea</w:t>
      </w:r>
      <w:r>
        <w:rPr>
          <w:rFonts w:ascii="Arial" w:eastAsia="Arial" w:hAnsi="Arial" w:cs="Arial"/>
          <w:spacing w:val="-3"/>
        </w:rPr>
        <w:t>r</w:t>
      </w:r>
      <w:r>
        <w:rPr>
          <w:rFonts w:ascii="Arial" w:eastAsia="Arial" w:hAnsi="Arial" w:cs="Arial"/>
          <w:spacing w:val="1"/>
        </w:rPr>
        <w:t>n</w:t>
      </w:r>
      <w:r>
        <w:rPr>
          <w:rFonts w:ascii="Arial" w:eastAsia="Arial" w:hAnsi="Arial" w:cs="Arial"/>
        </w:rPr>
        <w:t>in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rPr>
        <w:t>Rec</w:t>
      </w:r>
      <w:r>
        <w:rPr>
          <w:rFonts w:ascii="Arial" w:eastAsia="Arial" w:hAnsi="Arial" w:cs="Arial"/>
          <w:spacing w:val="1"/>
        </w:rPr>
        <w:t>u</w:t>
      </w:r>
      <w:r>
        <w:rPr>
          <w:rFonts w:ascii="Arial" w:eastAsia="Arial" w:hAnsi="Arial" w:cs="Arial"/>
        </w:rPr>
        <w:t>r</w:t>
      </w:r>
      <w:r>
        <w:rPr>
          <w:rFonts w:ascii="Arial" w:eastAsia="Arial" w:hAnsi="Arial" w:cs="Arial"/>
          <w:spacing w:val="-1"/>
        </w:rPr>
        <w:t>r</w:t>
      </w:r>
      <w:r>
        <w:rPr>
          <w:rFonts w:ascii="Arial" w:eastAsia="Arial" w:hAnsi="Arial" w:cs="Arial"/>
          <w:spacing w:val="1"/>
        </w:rPr>
        <w:t>en</w:t>
      </w:r>
      <w:r>
        <w:rPr>
          <w:rFonts w:ascii="Arial" w:eastAsia="Arial" w:hAnsi="Arial" w:cs="Arial"/>
        </w:rPr>
        <w:t>t</w:t>
      </w:r>
      <w:r>
        <w:rPr>
          <w:rFonts w:ascii="Arial" w:eastAsia="Arial" w:hAnsi="Arial" w:cs="Arial"/>
          <w:spacing w:val="5"/>
        </w:rPr>
        <w:t xml:space="preserve"> </w:t>
      </w:r>
      <w:r>
        <w:rPr>
          <w:rFonts w:ascii="Arial" w:eastAsia="Arial" w:hAnsi="Arial" w:cs="Arial"/>
        </w:rPr>
        <w:t>Ne</w:t>
      </w:r>
      <w:r>
        <w:rPr>
          <w:rFonts w:ascii="Arial" w:eastAsia="Arial" w:hAnsi="Arial" w:cs="Arial"/>
          <w:spacing w:val="1"/>
        </w:rPr>
        <w:t>u</w:t>
      </w:r>
      <w:r>
        <w:rPr>
          <w:rFonts w:ascii="Arial" w:eastAsia="Arial" w:hAnsi="Arial" w:cs="Arial"/>
        </w:rPr>
        <w:t>ral</w:t>
      </w:r>
      <w:r>
        <w:rPr>
          <w:rFonts w:ascii="Arial" w:eastAsia="Arial" w:hAnsi="Arial" w:cs="Arial"/>
          <w:spacing w:val="6"/>
        </w:rPr>
        <w:t xml:space="preserve"> </w:t>
      </w:r>
      <w:r>
        <w:rPr>
          <w:rFonts w:ascii="Arial" w:eastAsia="Arial" w:hAnsi="Arial" w:cs="Arial"/>
        </w:rPr>
        <w:t>N</w:t>
      </w:r>
      <w:r>
        <w:rPr>
          <w:rFonts w:ascii="Arial" w:eastAsia="Arial" w:hAnsi="Arial" w:cs="Arial"/>
          <w:spacing w:val="-2"/>
        </w:rPr>
        <w:t>e</w:t>
      </w:r>
      <w:r>
        <w:rPr>
          <w:rFonts w:ascii="Arial" w:eastAsia="Arial" w:hAnsi="Arial" w:cs="Arial"/>
        </w:rPr>
        <w:t>tw</w:t>
      </w:r>
      <w:r>
        <w:rPr>
          <w:rFonts w:ascii="Arial" w:eastAsia="Arial" w:hAnsi="Arial" w:cs="Arial"/>
          <w:spacing w:val="1"/>
        </w:rPr>
        <w:t>o</w:t>
      </w:r>
      <w:r>
        <w:rPr>
          <w:rFonts w:ascii="Arial" w:eastAsia="Arial" w:hAnsi="Arial" w:cs="Arial"/>
        </w:rPr>
        <w:t>rk,</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un</w:t>
      </w:r>
      <w:r>
        <w:rPr>
          <w:rFonts w:ascii="Arial" w:eastAsia="Arial" w:hAnsi="Arial" w:cs="Arial"/>
        </w:rPr>
        <w:t>g Ca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spacing w:val="-11"/>
        </w:rPr>
        <w:t>r</w:t>
      </w:r>
      <w:r>
        <w:rPr>
          <w:rFonts w:ascii="Arial" w:eastAsia="Arial" w:hAnsi="Arial" w:cs="Arial"/>
        </w:rPr>
        <w:t>,</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on</w:t>
      </w:r>
      <w:r>
        <w:rPr>
          <w:rFonts w:ascii="Arial" w:eastAsia="Arial" w:hAnsi="Arial" w:cs="Arial"/>
          <w:spacing w:val="-2"/>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rPr>
        <w:t>io</w:t>
      </w:r>
      <w:r>
        <w:rPr>
          <w:rFonts w:ascii="Arial" w:eastAsia="Arial" w:hAnsi="Arial" w:cs="Arial"/>
          <w:spacing w:val="-1"/>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Ne</w:t>
      </w:r>
      <w:r>
        <w:rPr>
          <w:rFonts w:ascii="Arial" w:eastAsia="Arial" w:hAnsi="Arial" w:cs="Arial"/>
          <w:spacing w:val="1"/>
        </w:rPr>
        <w:t>u</w:t>
      </w:r>
      <w:r>
        <w:rPr>
          <w:rFonts w:ascii="Arial" w:eastAsia="Arial" w:hAnsi="Arial" w:cs="Arial"/>
        </w:rPr>
        <w:t>ral Netw</w:t>
      </w:r>
      <w:r>
        <w:rPr>
          <w:rFonts w:ascii="Arial" w:eastAsia="Arial" w:hAnsi="Arial" w:cs="Arial"/>
          <w:spacing w:val="1"/>
        </w:rPr>
        <w:t>o</w:t>
      </w:r>
      <w:r>
        <w:rPr>
          <w:rFonts w:ascii="Arial" w:eastAsia="Arial" w:hAnsi="Arial" w:cs="Arial"/>
        </w:rPr>
        <w:t>rk,</w:t>
      </w:r>
      <w:r>
        <w:rPr>
          <w:rFonts w:ascii="Arial" w:eastAsia="Arial" w:hAnsi="Arial" w:cs="Arial"/>
          <w:spacing w:val="-2"/>
        </w:rPr>
        <w:t xml:space="preserve"> </w:t>
      </w:r>
      <w:r>
        <w:rPr>
          <w:rFonts w:ascii="Arial" w:eastAsia="Arial" w:hAnsi="Arial" w:cs="Arial"/>
          <w:spacing w:val="1"/>
        </w:rPr>
        <w:t>Lo</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ho</w:t>
      </w:r>
      <w:r>
        <w:rPr>
          <w:rFonts w:ascii="Arial" w:eastAsia="Arial" w:hAnsi="Arial" w:cs="Arial"/>
        </w:rPr>
        <w:t>r</w:t>
      </w:r>
      <w:r>
        <w:rPr>
          <w:rFonts w:ascii="Arial" w:eastAsia="Arial" w:hAnsi="Arial" w:cs="Arial"/>
          <w:spacing w:val="3"/>
        </w:rPr>
        <w:t>t</w:t>
      </w:r>
      <w:r>
        <w:rPr>
          <w:rFonts w:ascii="Arial" w:eastAsia="Arial" w:hAnsi="Arial" w:cs="Arial"/>
        </w:rPr>
        <w:t>-</w:t>
      </w:r>
      <w:r>
        <w:rPr>
          <w:rFonts w:ascii="Arial" w:eastAsia="Arial" w:hAnsi="Arial" w:cs="Arial"/>
          <w:spacing w:val="-22"/>
        </w:rPr>
        <w:t>T</w:t>
      </w:r>
      <w:r>
        <w:rPr>
          <w:rFonts w:ascii="Arial" w:eastAsia="Arial" w:hAnsi="Arial" w:cs="Arial"/>
          <w:spacing w:val="1"/>
        </w:rPr>
        <w:t>e</w:t>
      </w:r>
      <w:r>
        <w:rPr>
          <w:rFonts w:ascii="Arial" w:eastAsia="Arial" w:hAnsi="Arial" w:cs="Arial"/>
        </w:rPr>
        <w:t>rm</w:t>
      </w:r>
      <w:r>
        <w:rPr>
          <w:rFonts w:ascii="Arial" w:eastAsia="Arial" w:hAnsi="Arial" w:cs="Arial"/>
          <w:spacing w:val="-1"/>
        </w:rPr>
        <w:t xml:space="preserve"> </w:t>
      </w:r>
      <w:r>
        <w:rPr>
          <w:rFonts w:ascii="Arial" w:eastAsia="Arial" w:hAnsi="Arial" w:cs="Arial"/>
        </w:rPr>
        <w:t>Memor</w:t>
      </w:r>
      <w:r>
        <w:rPr>
          <w:rFonts w:ascii="Arial" w:eastAsia="Arial" w:hAnsi="Arial" w:cs="Arial"/>
          <w:spacing w:val="-14"/>
        </w:rPr>
        <w:t>y</w:t>
      </w:r>
      <w:r>
        <w:rPr>
          <w:rFonts w:ascii="Arial" w:eastAsia="Arial" w:hAnsi="Arial" w:cs="Arial"/>
        </w:rPr>
        <w:t>.</w:t>
      </w:r>
    </w:p>
    <w:p w14:paraId="0801DD6F" w14:textId="77777777" w:rsidR="00770C5D" w:rsidRDefault="00770C5D">
      <w:pPr>
        <w:spacing w:line="200" w:lineRule="exact"/>
      </w:pPr>
    </w:p>
    <w:p w14:paraId="4A989236" w14:textId="77777777" w:rsidR="00770C5D" w:rsidRDefault="00770C5D">
      <w:pPr>
        <w:spacing w:before="15" w:line="200" w:lineRule="exact"/>
      </w:pPr>
    </w:p>
    <w:p w14:paraId="5A2E05DF" w14:textId="77777777" w:rsidR="00770C5D" w:rsidRDefault="00327065">
      <w:pPr>
        <w:spacing w:line="248" w:lineRule="auto"/>
        <w:ind w:left="2690" w:right="881" w:hanging="10"/>
        <w:jc w:val="both"/>
        <w:rPr>
          <w:rFonts w:ascii="Arial" w:eastAsia="Arial" w:hAnsi="Arial" w:cs="Arial"/>
        </w:rPr>
      </w:pPr>
      <w:r>
        <w:rPr>
          <w:rFonts w:ascii="Arial" w:eastAsia="Arial" w:hAnsi="Arial" w:cs="Arial"/>
          <w:b/>
          <w:i/>
        </w:rPr>
        <w:t>Ke</w:t>
      </w:r>
      <w:r>
        <w:rPr>
          <w:rFonts w:ascii="Arial" w:eastAsia="Arial" w:hAnsi="Arial" w:cs="Arial"/>
          <w:b/>
          <w:i/>
          <w:spacing w:val="1"/>
        </w:rPr>
        <w:t>y</w:t>
      </w:r>
      <w:r>
        <w:rPr>
          <w:rFonts w:ascii="Arial" w:eastAsia="Arial" w:hAnsi="Arial" w:cs="Arial"/>
          <w:b/>
          <w:i/>
        </w:rPr>
        <w:t>word</w:t>
      </w:r>
      <w:r>
        <w:rPr>
          <w:rFonts w:ascii="Arial" w:eastAsia="Arial" w:hAnsi="Arial" w:cs="Arial"/>
          <w:b/>
          <w:i/>
          <w:spacing w:val="1"/>
        </w:rPr>
        <w:t>s</w:t>
      </w:r>
      <w:r>
        <w:rPr>
          <w:rFonts w:ascii="Arial" w:eastAsia="Arial" w:hAnsi="Arial" w:cs="Arial"/>
          <w:b/>
          <w:i/>
        </w:rPr>
        <w:t>:</w:t>
      </w:r>
      <w:r>
        <w:rPr>
          <w:rFonts w:ascii="Arial" w:eastAsia="Arial" w:hAnsi="Arial" w:cs="Arial"/>
          <w:b/>
          <w:i/>
          <w:spacing w:val="2"/>
        </w:rPr>
        <w:t xml:space="preserve"> </w:t>
      </w:r>
      <w:r>
        <w:rPr>
          <w:rFonts w:ascii="Arial" w:eastAsia="Arial" w:hAnsi="Arial" w:cs="Arial"/>
          <w:i/>
        </w:rPr>
        <w:t>D</w:t>
      </w:r>
      <w:r>
        <w:rPr>
          <w:rFonts w:ascii="Arial" w:eastAsia="Arial" w:hAnsi="Arial" w:cs="Arial"/>
          <w:i/>
          <w:spacing w:val="-2"/>
        </w:rPr>
        <w:t>e</w:t>
      </w:r>
      <w:r>
        <w:rPr>
          <w:rFonts w:ascii="Arial" w:eastAsia="Arial" w:hAnsi="Arial" w:cs="Arial"/>
          <w:i/>
          <w:spacing w:val="1"/>
        </w:rPr>
        <w:t>e</w:t>
      </w:r>
      <w:r>
        <w:rPr>
          <w:rFonts w:ascii="Arial" w:eastAsia="Arial" w:hAnsi="Arial" w:cs="Arial"/>
          <w:i/>
        </w:rPr>
        <w:t xml:space="preserve">p </w:t>
      </w:r>
      <w:r>
        <w:rPr>
          <w:rFonts w:ascii="Arial" w:eastAsia="Arial" w:hAnsi="Arial" w:cs="Arial"/>
          <w:i/>
          <w:spacing w:val="-1"/>
        </w:rPr>
        <w:t>L</w:t>
      </w:r>
      <w:r>
        <w:rPr>
          <w:rFonts w:ascii="Arial" w:eastAsia="Arial" w:hAnsi="Arial" w:cs="Arial"/>
          <w:i/>
          <w:spacing w:val="1"/>
        </w:rPr>
        <w:t>ea</w:t>
      </w:r>
      <w:r>
        <w:rPr>
          <w:rFonts w:ascii="Arial" w:eastAsia="Arial" w:hAnsi="Arial" w:cs="Arial"/>
          <w:i/>
        </w:rPr>
        <w:t>rnin</w:t>
      </w:r>
      <w:r>
        <w:rPr>
          <w:rFonts w:ascii="Arial" w:eastAsia="Arial" w:hAnsi="Arial" w:cs="Arial"/>
          <w:i/>
          <w:spacing w:val="-1"/>
        </w:rPr>
        <w:t>g</w:t>
      </w:r>
      <w:r>
        <w:rPr>
          <w:rFonts w:ascii="Arial" w:eastAsia="Arial" w:hAnsi="Arial" w:cs="Arial"/>
          <w:i/>
        </w:rPr>
        <w:t>,</w:t>
      </w:r>
      <w:r>
        <w:rPr>
          <w:rFonts w:ascii="Arial" w:eastAsia="Arial" w:hAnsi="Arial" w:cs="Arial"/>
          <w:i/>
          <w:spacing w:val="2"/>
        </w:rPr>
        <w:t xml:space="preserve"> </w:t>
      </w:r>
      <w:r>
        <w:rPr>
          <w:rFonts w:ascii="Arial" w:eastAsia="Arial" w:hAnsi="Arial" w:cs="Arial"/>
          <w:i/>
        </w:rPr>
        <w:t>Rec</w:t>
      </w:r>
      <w:r>
        <w:rPr>
          <w:rFonts w:ascii="Arial" w:eastAsia="Arial" w:hAnsi="Arial" w:cs="Arial"/>
          <w:i/>
          <w:spacing w:val="1"/>
        </w:rPr>
        <w:t>u</w:t>
      </w:r>
      <w:r>
        <w:rPr>
          <w:rFonts w:ascii="Arial" w:eastAsia="Arial" w:hAnsi="Arial" w:cs="Arial"/>
          <w:i/>
        </w:rPr>
        <w:t>r</w:t>
      </w:r>
      <w:r>
        <w:rPr>
          <w:rFonts w:ascii="Arial" w:eastAsia="Arial" w:hAnsi="Arial" w:cs="Arial"/>
          <w:i/>
          <w:spacing w:val="-1"/>
        </w:rPr>
        <w:t>re</w:t>
      </w:r>
      <w:r>
        <w:rPr>
          <w:rFonts w:ascii="Arial" w:eastAsia="Arial" w:hAnsi="Arial" w:cs="Arial"/>
          <w:i/>
          <w:spacing w:val="1"/>
        </w:rPr>
        <w:t>n</w:t>
      </w:r>
      <w:r>
        <w:rPr>
          <w:rFonts w:ascii="Arial" w:eastAsia="Arial" w:hAnsi="Arial" w:cs="Arial"/>
          <w:i/>
        </w:rPr>
        <w:t>t Ne</w:t>
      </w:r>
      <w:r>
        <w:rPr>
          <w:rFonts w:ascii="Arial" w:eastAsia="Arial" w:hAnsi="Arial" w:cs="Arial"/>
          <w:i/>
          <w:spacing w:val="1"/>
        </w:rPr>
        <w:t>u</w:t>
      </w:r>
      <w:r>
        <w:rPr>
          <w:rFonts w:ascii="Arial" w:eastAsia="Arial" w:hAnsi="Arial" w:cs="Arial"/>
          <w:i/>
        </w:rPr>
        <w:t>ral</w:t>
      </w:r>
      <w:r>
        <w:rPr>
          <w:rFonts w:ascii="Arial" w:eastAsia="Arial" w:hAnsi="Arial" w:cs="Arial"/>
          <w:i/>
          <w:spacing w:val="1"/>
        </w:rPr>
        <w:t xml:space="preserve"> </w:t>
      </w:r>
      <w:r>
        <w:rPr>
          <w:rFonts w:ascii="Arial" w:eastAsia="Arial" w:hAnsi="Arial" w:cs="Arial"/>
          <w:i/>
        </w:rPr>
        <w:t>Ne</w:t>
      </w:r>
      <w:r>
        <w:rPr>
          <w:rFonts w:ascii="Arial" w:eastAsia="Arial" w:hAnsi="Arial" w:cs="Arial"/>
          <w:i/>
          <w:spacing w:val="1"/>
        </w:rPr>
        <w:t>t</w:t>
      </w:r>
      <w:r>
        <w:rPr>
          <w:rFonts w:ascii="Arial" w:eastAsia="Arial" w:hAnsi="Arial" w:cs="Arial"/>
          <w:i/>
        </w:rPr>
        <w:t xml:space="preserve">work, </w:t>
      </w:r>
      <w:r>
        <w:rPr>
          <w:rFonts w:ascii="Arial" w:eastAsia="Arial" w:hAnsi="Arial" w:cs="Arial"/>
          <w:i/>
          <w:spacing w:val="1"/>
        </w:rPr>
        <w:t>L</w:t>
      </w:r>
      <w:r>
        <w:rPr>
          <w:rFonts w:ascii="Arial" w:eastAsia="Arial" w:hAnsi="Arial" w:cs="Arial"/>
          <w:i/>
          <w:spacing w:val="-1"/>
        </w:rPr>
        <w:t>u</w:t>
      </w:r>
      <w:r>
        <w:rPr>
          <w:rFonts w:ascii="Arial" w:eastAsia="Arial" w:hAnsi="Arial" w:cs="Arial"/>
          <w:i/>
          <w:spacing w:val="1"/>
        </w:rPr>
        <w:t>n</w:t>
      </w:r>
      <w:r>
        <w:rPr>
          <w:rFonts w:ascii="Arial" w:eastAsia="Arial" w:hAnsi="Arial" w:cs="Arial"/>
          <w:i/>
        </w:rPr>
        <w:t>g</w:t>
      </w:r>
      <w:r>
        <w:rPr>
          <w:rFonts w:ascii="Arial" w:eastAsia="Arial" w:hAnsi="Arial" w:cs="Arial"/>
          <w:i/>
          <w:spacing w:val="2"/>
        </w:rPr>
        <w:t xml:space="preserve"> </w:t>
      </w:r>
      <w:r>
        <w:rPr>
          <w:rFonts w:ascii="Arial" w:eastAsia="Arial" w:hAnsi="Arial" w:cs="Arial"/>
          <w:i/>
        </w:rPr>
        <w:t>C</w:t>
      </w:r>
      <w:r>
        <w:rPr>
          <w:rFonts w:ascii="Arial" w:eastAsia="Arial" w:hAnsi="Arial" w:cs="Arial"/>
          <w:i/>
          <w:spacing w:val="-2"/>
        </w:rPr>
        <w:t>a</w:t>
      </w:r>
      <w:r>
        <w:rPr>
          <w:rFonts w:ascii="Arial" w:eastAsia="Arial" w:hAnsi="Arial" w:cs="Arial"/>
          <w:i/>
          <w:spacing w:val="1"/>
        </w:rPr>
        <w:t>n</w:t>
      </w:r>
      <w:r>
        <w:rPr>
          <w:rFonts w:ascii="Arial" w:eastAsia="Arial" w:hAnsi="Arial" w:cs="Arial"/>
          <w:i/>
        </w:rPr>
        <w:t>c</w:t>
      </w:r>
      <w:r>
        <w:rPr>
          <w:rFonts w:ascii="Arial" w:eastAsia="Arial" w:hAnsi="Arial" w:cs="Arial"/>
          <w:i/>
          <w:spacing w:val="1"/>
        </w:rPr>
        <w:t>e</w:t>
      </w:r>
      <w:r>
        <w:rPr>
          <w:rFonts w:ascii="Arial" w:eastAsia="Arial" w:hAnsi="Arial" w:cs="Arial"/>
          <w:i/>
          <w:spacing w:val="-11"/>
        </w:rPr>
        <w:t>r</w:t>
      </w:r>
      <w:r>
        <w:rPr>
          <w:rFonts w:ascii="Arial" w:eastAsia="Arial" w:hAnsi="Arial" w:cs="Arial"/>
          <w:i/>
        </w:rPr>
        <w:t>, Co</w:t>
      </w:r>
      <w:r>
        <w:rPr>
          <w:rFonts w:ascii="Arial" w:eastAsia="Arial" w:hAnsi="Arial" w:cs="Arial"/>
          <w:i/>
          <w:spacing w:val="1"/>
        </w:rPr>
        <w:t>n</w:t>
      </w:r>
      <w:r>
        <w:rPr>
          <w:rFonts w:ascii="Arial" w:eastAsia="Arial" w:hAnsi="Arial" w:cs="Arial"/>
          <w:i/>
        </w:rPr>
        <w:t>v</w:t>
      </w:r>
      <w:r>
        <w:rPr>
          <w:rFonts w:ascii="Arial" w:eastAsia="Arial" w:hAnsi="Arial" w:cs="Arial"/>
          <w:i/>
          <w:spacing w:val="1"/>
        </w:rPr>
        <w:t>o</w:t>
      </w:r>
      <w:r>
        <w:rPr>
          <w:rFonts w:ascii="Arial" w:eastAsia="Arial" w:hAnsi="Arial" w:cs="Arial"/>
          <w:i/>
        </w:rPr>
        <w:t>lu</w:t>
      </w:r>
      <w:r>
        <w:rPr>
          <w:rFonts w:ascii="Arial" w:eastAsia="Arial" w:hAnsi="Arial" w:cs="Arial"/>
          <w:i/>
          <w:spacing w:val="1"/>
        </w:rPr>
        <w:t>t</w:t>
      </w:r>
      <w:r>
        <w:rPr>
          <w:rFonts w:ascii="Arial" w:eastAsia="Arial" w:hAnsi="Arial" w:cs="Arial"/>
          <w:i/>
        </w:rPr>
        <w:t>i</w:t>
      </w:r>
      <w:r>
        <w:rPr>
          <w:rFonts w:ascii="Arial" w:eastAsia="Arial" w:hAnsi="Arial" w:cs="Arial"/>
          <w:i/>
          <w:spacing w:val="-2"/>
        </w:rPr>
        <w:t>o</w:t>
      </w:r>
      <w:r>
        <w:rPr>
          <w:rFonts w:ascii="Arial" w:eastAsia="Arial" w:hAnsi="Arial" w:cs="Arial"/>
          <w:i/>
          <w:spacing w:val="1"/>
        </w:rPr>
        <w:t>na</w:t>
      </w:r>
      <w:r>
        <w:rPr>
          <w:rFonts w:ascii="Arial" w:eastAsia="Arial" w:hAnsi="Arial" w:cs="Arial"/>
          <w:i/>
        </w:rPr>
        <w:t>l N</w:t>
      </w:r>
      <w:r>
        <w:rPr>
          <w:rFonts w:ascii="Arial" w:eastAsia="Arial" w:hAnsi="Arial" w:cs="Arial"/>
          <w:i/>
          <w:spacing w:val="-2"/>
        </w:rPr>
        <w:t>e</w:t>
      </w:r>
      <w:r>
        <w:rPr>
          <w:rFonts w:ascii="Arial" w:eastAsia="Arial" w:hAnsi="Arial" w:cs="Arial"/>
          <w:i/>
          <w:spacing w:val="1"/>
        </w:rPr>
        <w:t>u</w:t>
      </w:r>
      <w:r>
        <w:rPr>
          <w:rFonts w:ascii="Arial" w:eastAsia="Arial" w:hAnsi="Arial" w:cs="Arial"/>
          <w:i/>
        </w:rPr>
        <w:t>ral</w:t>
      </w:r>
      <w:r>
        <w:rPr>
          <w:rFonts w:ascii="Arial" w:eastAsia="Arial" w:hAnsi="Arial" w:cs="Arial"/>
          <w:i/>
          <w:spacing w:val="-2"/>
        </w:rPr>
        <w:t xml:space="preserve"> </w:t>
      </w:r>
      <w:r>
        <w:rPr>
          <w:rFonts w:ascii="Arial" w:eastAsia="Arial" w:hAnsi="Arial" w:cs="Arial"/>
          <w:i/>
        </w:rPr>
        <w:t>Ne</w:t>
      </w:r>
      <w:r>
        <w:rPr>
          <w:rFonts w:ascii="Arial" w:eastAsia="Arial" w:hAnsi="Arial" w:cs="Arial"/>
          <w:i/>
          <w:spacing w:val="1"/>
        </w:rPr>
        <w:t>t</w:t>
      </w:r>
      <w:r>
        <w:rPr>
          <w:rFonts w:ascii="Arial" w:eastAsia="Arial" w:hAnsi="Arial" w:cs="Arial"/>
          <w:i/>
        </w:rPr>
        <w:t>work,</w:t>
      </w:r>
      <w:r>
        <w:rPr>
          <w:rFonts w:ascii="Arial" w:eastAsia="Arial" w:hAnsi="Arial" w:cs="Arial"/>
          <w:i/>
          <w:spacing w:val="1"/>
        </w:rPr>
        <w:t xml:space="preserve"> L</w:t>
      </w:r>
      <w:r>
        <w:rPr>
          <w:rFonts w:ascii="Arial" w:eastAsia="Arial" w:hAnsi="Arial" w:cs="Arial"/>
          <w:i/>
          <w:spacing w:val="-1"/>
        </w:rPr>
        <w:t>o</w:t>
      </w:r>
      <w:r>
        <w:rPr>
          <w:rFonts w:ascii="Arial" w:eastAsia="Arial" w:hAnsi="Arial" w:cs="Arial"/>
          <w:i/>
          <w:spacing w:val="1"/>
        </w:rPr>
        <w:t>n</w:t>
      </w:r>
      <w:r>
        <w:rPr>
          <w:rFonts w:ascii="Arial" w:eastAsia="Arial" w:hAnsi="Arial" w:cs="Arial"/>
          <w:i/>
        </w:rPr>
        <w:t>g</w:t>
      </w:r>
      <w:r>
        <w:rPr>
          <w:rFonts w:ascii="Arial" w:eastAsia="Arial" w:hAnsi="Arial" w:cs="Arial"/>
          <w:i/>
          <w:spacing w:val="-1"/>
        </w:rPr>
        <w:t xml:space="preserve"> </w:t>
      </w:r>
      <w:r>
        <w:rPr>
          <w:rFonts w:ascii="Arial" w:eastAsia="Arial" w:hAnsi="Arial" w:cs="Arial"/>
          <w:i/>
        </w:rPr>
        <w:t>S</w:t>
      </w:r>
      <w:r>
        <w:rPr>
          <w:rFonts w:ascii="Arial" w:eastAsia="Arial" w:hAnsi="Arial" w:cs="Arial"/>
          <w:i/>
          <w:spacing w:val="-1"/>
        </w:rPr>
        <w:t>h</w:t>
      </w:r>
      <w:r>
        <w:rPr>
          <w:rFonts w:ascii="Arial" w:eastAsia="Arial" w:hAnsi="Arial" w:cs="Arial"/>
          <w:i/>
          <w:spacing w:val="1"/>
        </w:rPr>
        <w:t>o</w:t>
      </w:r>
      <w:r>
        <w:rPr>
          <w:rFonts w:ascii="Arial" w:eastAsia="Arial" w:hAnsi="Arial" w:cs="Arial"/>
          <w:i/>
        </w:rPr>
        <w:t>r</w:t>
      </w:r>
      <w:r>
        <w:rPr>
          <w:rFonts w:ascii="Arial" w:eastAsia="Arial" w:hAnsi="Arial" w:cs="Arial"/>
          <w:i/>
          <w:spacing w:val="3"/>
        </w:rPr>
        <w:t>t</w:t>
      </w:r>
      <w:r>
        <w:rPr>
          <w:rFonts w:ascii="Arial" w:eastAsia="Arial" w:hAnsi="Arial" w:cs="Arial"/>
          <w:i/>
          <w:spacing w:val="-1"/>
        </w:rPr>
        <w:t>-</w:t>
      </w:r>
      <w:r>
        <w:rPr>
          <w:rFonts w:ascii="Arial" w:eastAsia="Arial" w:hAnsi="Arial" w:cs="Arial"/>
          <w:i/>
          <w:spacing w:val="-18"/>
        </w:rPr>
        <w:t>T</w:t>
      </w:r>
      <w:r>
        <w:rPr>
          <w:rFonts w:ascii="Arial" w:eastAsia="Arial" w:hAnsi="Arial" w:cs="Arial"/>
          <w:i/>
          <w:spacing w:val="1"/>
        </w:rPr>
        <w:t>e</w:t>
      </w:r>
      <w:r>
        <w:rPr>
          <w:rFonts w:ascii="Arial" w:eastAsia="Arial" w:hAnsi="Arial" w:cs="Arial"/>
          <w:i/>
        </w:rPr>
        <w:t>rm</w:t>
      </w:r>
      <w:r>
        <w:rPr>
          <w:rFonts w:ascii="Arial" w:eastAsia="Arial" w:hAnsi="Arial" w:cs="Arial"/>
          <w:i/>
          <w:spacing w:val="-1"/>
        </w:rPr>
        <w:t xml:space="preserve"> </w:t>
      </w:r>
      <w:r>
        <w:rPr>
          <w:rFonts w:ascii="Arial" w:eastAsia="Arial" w:hAnsi="Arial" w:cs="Arial"/>
          <w:i/>
        </w:rPr>
        <w:t>Memor</w:t>
      </w:r>
      <w:r>
        <w:rPr>
          <w:rFonts w:ascii="Arial" w:eastAsia="Arial" w:hAnsi="Arial" w:cs="Arial"/>
          <w:i/>
          <w:spacing w:val="-14"/>
        </w:rPr>
        <w:t>y</w:t>
      </w:r>
      <w:r>
        <w:rPr>
          <w:rFonts w:ascii="Arial" w:eastAsia="Arial" w:hAnsi="Arial" w:cs="Arial"/>
          <w:i/>
        </w:rPr>
        <w:t>.</w:t>
      </w:r>
    </w:p>
    <w:p w14:paraId="32A41733" w14:textId="77777777" w:rsidR="00770C5D" w:rsidRDefault="00770C5D">
      <w:pPr>
        <w:spacing w:line="200" w:lineRule="exact"/>
      </w:pPr>
    </w:p>
    <w:p w14:paraId="5C1ADB8A" w14:textId="77777777" w:rsidR="00770C5D" w:rsidRDefault="00770C5D">
      <w:pPr>
        <w:spacing w:before="16" w:line="200" w:lineRule="exact"/>
      </w:pPr>
    </w:p>
    <w:p w14:paraId="0D651913" w14:textId="799A8F1E" w:rsidR="00770C5D" w:rsidRDefault="00327065">
      <w:pPr>
        <w:ind w:left="2680" w:right="6116"/>
        <w:jc w:val="both"/>
        <w:rPr>
          <w:rFonts w:ascii="Arial" w:eastAsia="Arial" w:hAnsi="Arial" w:cs="Arial"/>
          <w:sz w:val="22"/>
          <w:szCs w:val="22"/>
        </w:rPr>
      </w:pPr>
      <w:r>
        <w:rPr>
          <w:rFonts w:ascii="Calibri" w:eastAsia="Calibri" w:hAnsi="Calibri" w:cs="Calibri"/>
          <w:sz w:val="24"/>
          <w:szCs w:val="24"/>
        </w:rPr>
        <w:t>1</w:t>
      </w:r>
      <w:r w:rsidR="0010520A">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Arial" w:eastAsia="Arial" w:hAnsi="Arial" w:cs="Arial"/>
          <w:b/>
          <w:spacing w:val="1"/>
          <w:sz w:val="22"/>
          <w:szCs w:val="22"/>
        </w:rPr>
        <w:t>I</w:t>
      </w:r>
      <w:r>
        <w:rPr>
          <w:rFonts w:ascii="Arial" w:eastAsia="Arial" w:hAnsi="Arial" w:cs="Arial"/>
          <w:b/>
          <w:sz w:val="22"/>
          <w:szCs w:val="22"/>
        </w:rPr>
        <w:t>ntro</w:t>
      </w:r>
      <w:r>
        <w:rPr>
          <w:rFonts w:ascii="Arial" w:eastAsia="Arial" w:hAnsi="Arial" w:cs="Arial"/>
          <w:b/>
          <w:spacing w:val="-1"/>
          <w:sz w:val="22"/>
          <w:szCs w:val="22"/>
        </w:rPr>
        <w:t>d</w:t>
      </w:r>
      <w:r>
        <w:rPr>
          <w:rFonts w:ascii="Arial" w:eastAsia="Arial" w:hAnsi="Arial" w:cs="Arial"/>
          <w:b/>
          <w:sz w:val="22"/>
          <w:szCs w:val="22"/>
        </w:rPr>
        <w:t>u</w:t>
      </w:r>
      <w:r>
        <w:rPr>
          <w:rFonts w:ascii="Arial" w:eastAsia="Arial" w:hAnsi="Arial" w:cs="Arial"/>
          <w:b/>
          <w:spacing w:val="-1"/>
          <w:sz w:val="22"/>
          <w:szCs w:val="22"/>
        </w:rPr>
        <w:t>c</w:t>
      </w:r>
      <w:r>
        <w:rPr>
          <w:rFonts w:ascii="Arial" w:eastAsia="Arial" w:hAnsi="Arial" w:cs="Arial"/>
          <w:b/>
          <w:sz w:val="22"/>
          <w:szCs w:val="22"/>
        </w:rPr>
        <w:t>t</w:t>
      </w:r>
      <w:r>
        <w:rPr>
          <w:rFonts w:ascii="Arial" w:eastAsia="Arial" w:hAnsi="Arial" w:cs="Arial"/>
          <w:b/>
          <w:spacing w:val="1"/>
          <w:sz w:val="22"/>
          <w:szCs w:val="22"/>
        </w:rPr>
        <w:t>i</w:t>
      </w:r>
      <w:r>
        <w:rPr>
          <w:rFonts w:ascii="Arial" w:eastAsia="Arial" w:hAnsi="Arial" w:cs="Arial"/>
          <w:b/>
          <w:sz w:val="22"/>
          <w:szCs w:val="22"/>
        </w:rPr>
        <w:t>on</w:t>
      </w:r>
    </w:p>
    <w:p w14:paraId="7A7F9C81" w14:textId="77777777" w:rsidR="00770C5D" w:rsidRDefault="00770C5D">
      <w:pPr>
        <w:spacing w:before="6" w:line="160" w:lineRule="exact"/>
        <w:rPr>
          <w:sz w:val="17"/>
          <w:szCs w:val="17"/>
        </w:rPr>
      </w:pPr>
    </w:p>
    <w:p w14:paraId="0CA40052" w14:textId="77777777" w:rsidR="00770C5D" w:rsidRDefault="00327065">
      <w:pPr>
        <w:spacing w:line="247" w:lineRule="auto"/>
        <w:ind w:left="2690" w:right="879" w:hanging="10"/>
        <w:jc w:val="both"/>
        <w:rPr>
          <w:rFonts w:ascii="Arial" w:eastAsia="Arial" w:hAnsi="Arial" w:cs="Arial"/>
        </w:rPr>
        <w:sectPr w:rsidR="00770C5D">
          <w:headerReference w:type="default" r:id="rId7"/>
          <w:pgSz w:w="12240" w:h="15840"/>
          <w:pgMar w:top="300" w:right="1720" w:bottom="280" w:left="0" w:header="67" w:footer="0" w:gutter="0"/>
          <w:cols w:space="720"/>
        </w:sectPr>
      </w:pPr>
      <w:r>
        <w:rPr>
          <w:rFonts w:ascii="Arial" w:eastAsia="Arial" w:hAnsi="Arial" w:cs="Arial"/>
          <w:spacing w:val="-1"/>
        </w:rPr>
        <w:t>W</w:t>
      </w:r>
      <w:r>
        <w:rPr>
          <w:rFonts w:ascii="Arial" w:eastAsia="Arial" w:hAnsi="Arial" w:cs="Arial"/>
          <w:spacing w:val="1"/>
        </w:rPr>
        <w:t>h</w:t>
      </w:r>
      <w:r>
        <w:rPr>
          <w:rFonts w:ascii="Arial" w:eastAsia="Arial" w:hAnsi="Arial" w:cs="Arial"/>
        </w:rPr>
        <w:t>i</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ma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rPr>
        <w:t xml:space="preserve">rs </w:t>
      </w:r>
      <w:r>
        <w:rPr>
          <w:rFonts w:ascii="Arial" w:eastAsia="Arial" w:hAnsi="Arial" w:cs="Arial"/>
          <w:spacing w:val="1"/>
        </w:rPr>
        <w:t>po</w:t>
      </w:r>
      <w:r>
        <w:rPr>
          <w:rFonts w:ascii="Arial" w:eastAsia="Arial" w:hAnsi="Arial" w:cs="Arial"/>
        </w:rPr>
        <w:t>se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spacing w:val="1"/>
        </w:rPr>
        <w:t>ou</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re</w:t>
      </w:r>
      <w:r>
        <w:rPr>
          <w:rFonts w:ascii="Arial" w:eastAsia="Arial" w:hAnsi="Arial" w:cs="Arial"/>
          <w:spacing w:val="1"/>
        </w:rPr>
        <w:t>a</w:t>
      </w:r>
      <w:r>
        <w:rPr>
          <w:rFonts w:ascii="Arial" w:eastAsia="Arial" w:hAnsi="Arial" w:cs="Arial"/>
          <w:spacing w:val="-2"/>
        </w:rPr>
        <w:t>t</w:t>
      </w:r>
      <w:r>
        <w:rPr>
          <w:rFonts w:ascii="Arial" w:eastAsia="Arial" w:hAnsi="Arial" w:cs="Arial"/>
        </w:rPr>
        <w:t>,</w:t>
      </w:r>
      <w:r>
        <w:rPr>
          <w:rFonts w:ascii="Arial" w:eastAsia="Arial" w:hAnsi="Arial" w:cs="Arial"/>
          <w:spacing w:val="1"/>
        </w:rPr>
        <w:t xml:space="preserve"> </w:t>
      </w:r>
      <w:r>
        <w:rPr>
          <w:rFonts w:ascii="Arial" w:eastAsia="Arial" w:hAnsi="Arial" w:cs="Arial"/>
        </w:rPr>
        <w:t>lu</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st</w:t>
      </w:r>
      <w:r>
        <w:rPr>
          <w:rFonts w:ascii="Arial" w:eastAsia="Arial" w:hAnsi="Arial" w:cs="Arial"/>
          <w:spacing w:val="-1"/>
        </w:rPr>
        <w:t>a</w:t>
      </w:r>
      <w:r>
        <w:rPr>
          <w:rFonts w:ascii="Arial" w:eastAsia="Arial" w:hAnsi="Arial" w:cs="Arial"/>
          <w:spacing w:val="1"/>
        </w:rPr>
        <w:t>nd</w:t>
      </w:r>
      <w:r>
        <w:rPr>
          <w:rFonts w:ascii="Arial" w:eastAsia="Arial" w:hAnsi="Arial" w:cs="Arial"/>
        </w:rPr>
        <w:t>s</w:t>
      </w:r>
      <w:r>
        <w:rPr>
          <w:rFonts w:ascii="Arial" w:eastAsia="Arial" w:hAnsi="Arial" w:cs="Arial"/>
          <w:spacing w:val="1"/>
        </w:rPr>
        <w:t xml:space="preserve"> ou</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de</w:t>
      </w:r>
      <w:r>
        <w:rPr>
          <w:rFonts w:ascii="Arial" w:eastAsia="Arial" w:hAnsi="Arial" w:cs="Arial"/>
          <w:spacing w:val="-1"/>
        </w:rPr>
        <w:t>a</w:t>
      </w:r>
      <w:r>
        <w:rPr>
          <w:rFonts w:ascii="Arial" w:eastAsia="Arial" w:hAnsi="Arial" w:cs="Arial"/>
          <w:spacing w:val="1"/>
        </w:rPr>
        <w:t>d</w:t>
      </w:r>
      <w:r>
        <w:rPr>
          <w:rFonts w:ascii="Arial" w:eastAsia="Arial" w:hAnsi="Arial" w:cs="Arial"/>
        </w:rPr>
        <w:t>l</w:t>
      </w:r>
      <w:r>
        <w:rPr>
          <w:rFonts w:ascii="Arial" w:eastAsia="Arial" w:hAnsi="Arial" w:cs="Arial"/>
          <w:spacing w:val="-1"/>
        </w:rPr>
        <w:t>i</w:t>
      </w:r>
      <w:r>
        <w:rPr>
          <w:rFonts w:ascii="Arial" w:eastAsia="Arial" w:hAnsi="Arial" w:cs="Arial"/>
          <w:spacing w:val="1"/>
        </w:rPr>
        <w:t>e</w:t>
      </w:r>
      <w:r>
        <w:rPr>
          <w:rFonts w:ascii="Arial" w:eastAsia="Arial" w:hAnsi="Arial" w:cs="Arial"/>
        </w:rPr>
        <w:t>st,</w:t>
      </w:r>
      <w:r>
        <w:rPr>
          <w:rFonts w:ascii="Arial" w:eastAsia="Arial" w:hAnsi="Arial" w:cs="Arial"/>
          <w:spacing w:val="-5"/>
        </w:rPr>
        <w:t xml:space="preserve"> </w:t>
      </w:r>
      <w:r>
        <w:rPr>
          <w:rFonts w:ascii="Arial" w:eastAsia="Arial" w:hAnsi="Arial" w:cs="Arial"/>
        </w:rPr>
        <w:t>claim</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rPr>
        <w:t>mo</w:t>
      </w:r>
      <w:r>
        <w:rPr>
          <w:rFonts w:ascii="Arial" w:eastAsia="Arial" w:hAnsi="Arial" w:cs="Arial"/>
          <w:spacing w:val="-2"/>
        </w:rPr>
        <w:t>r</w:t>
      </w:r>
      <w:r>
        <w:rPr>
          <w:rFonts w:ascii="Arial" w:eastAsia="Arial" w:hAnsi="Arial" w:cs="Arial"/>
        </w:rPr>
        <w:t>e</w:t>
      </w:r>
      <w:r>
        <w:rPr>
          <w:rFonts w:ascii="Arial" w:eastAsia="Arial" w:hAnsi="Arial" w:cs="Arial"/>
          <w:spacing w:val="-5"/>
        </w:rPr>
        <w:t xml:space="preserve"> </w:t>
      </w:r>
      <w:r>
        <w:rPr>
          <w:rFonts w:ascii="Arial" w:eastAsia="Arial" w:hAnsi="Arial" w:cs="Arial"/>
        </w:rPr>
        <w:t>l</w:t>
      </w:r>
      <w:r>
        <w:rPr>
          <w:rFonts w:ascii="Arial" w:eastAsia="Arial" w:hAnsi="Arial" w:cs="Arial"/>
          <w:spacing w:val="-1"/>
        </w:rPr>
        <w:t>i</w:t>
      </w:r>
      <w:r>
        <w:rPr>
          <w:rFonts w:ascii="Arial" w:eastAsia="Arial" w:hAnsi="Arial" w:cs="Arial"/>
        </w:rPr>
        <w:t>v</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1"/>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ty</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m</w:t>
      </w:r>
      <w:r>
        <w:rPr>
          <w:rFonts w:ascii="Arial" w:eastAsia="Arial" w:hAnsi="Arial" w:cs="Arial"/>
          <w:spacing w:val="-2"/>
        </w:rPr>
        <w:t>o</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1"/>
        </w:rPr>
        <w:t>o</w:t>
      </w:r>
      <w:r>
        <w:rPr>
          <w:rFonts w:ascii="Arial" w:eastAsia="Arial" w:hAnsi="Arial" w:cs="Arial"/>
        </w:rPr>
        <w:t>th</w:t>
      </w:r>
      <w:r>
        <w:rPr>
          <w:rFonts w:ascii="Arial" w:eastAsia="Arial" w:hAnsi="Arial" w:cs="Arial"/>
          <w:spacing w:val="-6"/>
        </w:rPr>
        <w:t xml:space="preserve"> </w:t>
      </w:r>
      <w:r>
        <w:rPr>
          <w:rFonts w:ascii="Arial" w:eastAsia="Arial" w:hAnsi="Arial" w:cs="Arial"/>
        </w:rPr>
        <w:t>men</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 women</w:t>
      </w:r>
      <w:r>
        <w:rPr>
          <w:rFonts w:ascii="Arial" w:eastAsia="Arial" w:hAnsi="Arial" w:cs="Arial"/>
          <w:spacing w:val="1"/>
        </w:rPr>
        <w:t xml:space="preserve"> g</w:t>
      </w:r>
      <w:r>
        <w:rPr>
          <w:rFonts w:ascii="Arial" w:eastAsia="Arial" w:hAnsi="Arial" w:cs="Arial"/>
        </w:rPr>
        <w:t>lo</w:t>
      </w:r>
      <w:r>
        <w:rPr>
          <w:rFonts w:ascii="Arial" w:eastAsia="Arial" w:hAnsi="Arial" w:cs="Arial"/>
          <w:spacing w:val="-1"/>
        </w:rPr>
        <w:t>b</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w:t>
      </w:r>
      <w:proofErr w:type="spellStart"/>
      <w:r>
        <w:rPr>
          <w:rFonts w:ascii="Arial" w:eastAsia="Arial" w:hAnsi="Arial" w:cs="Arial"/>
        </w:rPr>
        <w:t>Ch</w:t>
      </w:r>
      <w:r>
        <w:rPr>
          <w:rFonts w:ascii="Arial" w:eastAsia="Arial" w:hAnsi="Arial" w:cs="Arial"/>
          <w:spacing w:val="-1"/>
        </w:rPr>
        <w:t>a</w:t>
      </w:r>
      <w:r>
        <w:rPr>
          <w:rFonts w:ascii="Arial" w:eastAsia="Arial" w:hAnsi="Arial" w:cs="Arial"/>
          <w:spacing w:val="1"/>
        </w:rPr>
        <w:t>pa</w:t>
      </w:r>
      <w:r>
        <w:rPr>
          <w:rFonts w:ascii="Arial" w:eastAsia="Arial" w:hAnsi="Arial" w:cs="Arial"/>
        </w:rPr>
        <w:t>l</w:t>
      </w:r>
      <w:r>
        <w:rPr>
          <w:rFonts w:ascii="Arial" w:eastAsia="Arial" w:hAnsi="Arial" w:cs="Arial"/>
          <w:spacing w:val="-1"/>
        </w:rPr>
        <w:t>i</w:t>
      </w:r>
      <w:r>
        <w:rPr>
          <w:rFonts w:ascii="Arial" w:eastAsia="Arial" w:hAnsi="Arial" w:cs="Arial"/>
          <w:spacing w:val="1"/>
        </w:rPr>
        <w:t>u</w:t>
      </w:r>
      <w:r>
        <w:rPr>
          <w:rFonts w:ascii="Arial" w:eastAsia="Arial" w:hAnsi="Arial" w:cs="Arial"/>
        </w:rPr>
        <w:t>k</w:t>
      </w:r>
      <w:proofErr w:type="spellEnd"/>
      <w:r>
        <w:rPr>
          <w:rFonts w:ascii="Arial" w:eastAsia="Arial" w:hAnsi="Arial" w:cs="Arial"/>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proofErr w:type="spellStart"/>
      <w:r>
        <w:rPr>
          <w:rFonts w:ascii="Arial" w:eastAsia="Arial" w:hAnsi="Arial" w:cs="Arial"/>
        </w:rPr>
        <w:t>Zay</w:t>
      </w:r>
      <w:r>
        <w:rPr>
          <w:rFonts w:ascii="Arial" w:eastAsia="Arial" w:hAnsi="Arial" w:cs="Arial"/>
          <w:spacing w:val="-2"/>
        </w:rPr>
        <w:t>c</w:t>
      </w:r>
      <w:r>
        <w:rPr>
          <w:rFonts w:ascii="Arial" w:eastAsia="Arial" w:hAnsi="Arial" w:cs="Arial"/>
          <w:spacing w:val="1"/>
        </w:rPr>
        <w:t>hen</w:t>
      </w:r>
      <w:r>
        <w:rPr>
          <w:rFonts w:ascii="Arial" w:eastAsia="Arial" w:hAnsi="Arial" w:cs="Arial"/>
          <w:spacing w:val="-2"/>
        </w:rPr>
        <w:t>k</w:t>
      </w:r>
      <w:r>
        <w:rPr>
          <w:rFonts w:ascii="Arial" w:eastAsia="Arial" w:hAnsi="Arial" w:cs="Arial"/>
          <w:spacing w:val="2"/>
        </w:rPr>
        <w:t>o</w:t>
      </w:r>
      <w:proofErr w:type="spellEnd"/>
      <w:r>
        <w:rPr>
          <w:rFonts w:ascii="Arial" w:eastAsia="Arial" w:hAnsi="Arial" w:cs="Arial"/>
        </w:rPr>
        <w: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1"/>
        </w:rPr>
        <w:t>018</w:t>
      </w:r>
      <w:r>
        <w:rPr>
          <w:rFonts w:ascii="Arial" w:eastAsia="Arial" w:hAnsi="Arial" w:cs="Arial"/>
        </w:rPr>
        <w: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de</w:t>
      </w:r>
      <w:r>
        <w:rPr>
          <w:rFonts w:ascii="Arial" w:eastAsia="Arial" w:hAnsi="Arial" w:cs="Arial"/>
          <w:spacing w:val="-2"/>
        </w:rPr>
        <w:t>t</w:t>
      </w:r>
      <w:r>
        <w:rPr>
          <w:rFonts w:ascii="Arial" w:eastAsia="Arial" w:hAnsi="Arial" w:cs="Arial"/>
          <w:spacing w:val="1"/>
        </w:rPr>
        <w:t>e</w:t>
      </w:r>
      <w:r>
        <w:rPr>
          <w:rFonts w:ascii="Arial" w:eastAsia="Arial" w:hAnsi="Arial" w:cs="Arial"/>
        </w:rPr>
        <w:t>ct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1"/>
        </w:rPr>
        <w:t>un</w:t>
      </w:r>
      <w:r>
        <w:rPr>
          <w:rFonts w:ascii="Arial" w:eastAsia="Arial" w:hAnsi="Arial" w:cs="Arial"/>
        </w:rPr>
        <w:t>g c</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ll</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w:t>
      </w:r>
      <w:r>
        <w:rPr>
          <w:rFonts w:ascii="Arial" w:eastAsia="Arial" w:hAnsi="Arial" w:cs="Arial"/>
        </w:rPr>
        <w:t>rove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u</w:t>
      </w:r>
      <w:r>
        <w:rPr>
          <w:rFonts w:ascii="Arial" w:eastAsia="Arial" w:hAnsi="Arial" w:cs="Arial"/>
        </w:rPr>
        <w:t>rv</w:t>
      </w:r>
      <w:r>
        <w:rPr>
          <w:rFonts w:ascii="Arial" w:eastAsia="Arial" w:hAnsi="Arial" w:cs="Arial"/>
          <w:spacing w:val="-1"/>
        </w:rPr>
        <w:t>i</w:t>
      </w:r>
      <w:r>
        <w:rPr>
          <w:rFonts w:ascii="Arial" w:eastAsia="Arial" w:hAnsi="Arial" w:cs="Arial"/>
        </w:rPr>
        <w:t>v</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rate</w:t>
      </w:r>
      <w:r>
        <w:rPr>
          <w:rFonts w:ascii="Arial" w:eastAsia="Arial" w:hAnsi="Arial" w:cs="Arial"/>
          <w:spacing w:val="-3"/>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47</w:t>
      </w:r>
      <w:r>
        <w:rPr>
          <w:rFonts w:ascii="Arial" w:eastAsia="Arial" w:hAnsi="Arial" w:cs="Arial"/>
        </w:rPr>
        <w:t>%,</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rPr>
        <w:t>mp</w:t>
      </w:r>
      <w:r>
        <w:rPr>
          <w:rFonts w:ascii="Arial" w:eastAsia="Arial" w:hAnsi="Arial" w:cs="Arial"/>
          <w:spacing w:val="1"/>
        </w:rPr>
        <w:t>a</w:t>
      </w:r>
      <w:r>
        <w:rPr>
          <w:rFonts w:ascii="Arial" w:eastAsia="Arial" w:hAnsi="Arial" w:cs="Arial"/>
        </w:rPr>
        <w:t>red</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f</w:t>
      </w:r>
      <w:r>
        <w:rPr>
          <w:rFonts w:ascii="Arial" w:eastAsia="Arial" w:hAnsi="Arial" w:cs="Arial"/>
        </w:rPr>
        <w:t>i</w:t>
      </w:r>
      <w:r>
        <w:rPr>
          <w:rFonts w:ascii="Arial" w:eastAsia="Arial" w:hAnsi="Arial" w:cs="Arial"/>
          <w:spacing w:val="-2"/>
        </w:rPr>
        <w:t>f</w:t>
      </w:r>
      <w:r>
        <w:rPr>
          <w:rFonts w:ascii="Arial" w:eastAsia="Arial" w:hAnsi="Arial" w:cs="Arial"/>
        </w:rPr>
        <w:t>th</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ag</w:t>
      </w:r>
      <w:r>
        <w:rPr>
          <w:rFonts w:ascii="Arial" w:eastAsia="Arial" w:hAnsi="Arial" w:cs="Arial"/>
          <w:spacing w:val="-1"/>
        </w:rPr>
        <w:t>e</w:t>
      </w:r>
      <w:r>
        <w:rPr>
          <w:rFonts w:ascii="Arial" w:eastAsia="Arial" w:hAnsi="Arial" w:cs="Arial"/>
        </w:rPr>
        <w:t>.</w:t>
      </w:r>
      <w:r>
        <w:rPr>
          <w:rFonts w:ascii="Arial" w:eastAsia="Arial" w:hAnsi="Arial" w:cs="Arial"/>
          <w:spacing w:val="1"/>
        </w:rPr>
        <w:t xml:space="preserve"> </w:t>
      </w:r>
      <w:r>
        <w:rPr>
          <w:rFonts w:ascii="Arial" w:eastAsia="Arial" w:hAnsi="Arial" w:cs="Arial"/>
        </w:rPr>
        <w:t>Des</w:t>
      </w:r>
      <w:r>
        <w:rPr>
          <w:rFonts w:ascii="Arial" w:eastAsia="Arial" w:hAnsi="Arial" w:cs="Arial"/>
          <w:spacing w:val="1"/>
        </w:rPr>
        <w:t>p</w:t>
      </w:r>
      <w:r>
        <w:rPr>
          <w:rFonts w:ascii="Arial" w:eastAsia="Arial" w:hAnsi="Arial" w:cs="Arial"/>
        </w:rPr>
        <w:t>i</w:t>
      </w:r>
      <w:r>
        <w:rPr>
          <w:rFonts w:ascii="Arial" w:eastAsia="Arial" w:hAnsi="Arial" w:cs="Arial"/>
          <w:spacing w:val="-2"/>
        </w:rPr>
        <w:t>t</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is, </w:t>
      </w:r>
      <w:r>
        <w:rPr>
          <w:rFonts w:ascii="Arial" w:eastAsia="Arial" w:hAnsi="Arial" w:cs="Arial"/>
          <w:spacing w:val="-1"/>
        </w:rPr>
        <w:t>o</w:t>
      </w:r>
      <w:r>
        <w:rPr>
          <w:rFonts w:ascii="Arial" w:eastAsia="Arial" w:hAnsi="Arial" w:cs="Arial"/>
          <w:spacing w:val="1"/>
        </w:rPr>
        <w:t>n</w:t>
      </w:r>
      <w:r>
        <w:rPr>
          <w:rFonts w:ascii="Arial" w:eastAsia="Arial" w:hAnsi="Arial" w:cs="Arial"/>
        </w:rPr>
        <w:t xml:space="preserve">ly </w:t>
      </w:r>
      <w:r>
        <w:rPr>
          <w:rFonts w:ascii="Arial" w:eastAsia="Arial" w:hAnsi="Arial" w:cs="Arial"/>
          <w:spacing w:val="1"/>
        </w:rPr>
        <w:t>15</w:t>
      </w:r>
      <w:r>
        <w:rPr>
          <w:rFonts w:ascii="Arial" w:eastAsia="Arial" w:hAnsi="Arial" w:cs="Arial"/>
        </w:rPr>
        <w:t>%</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ea</w:t>
      </w:r>
      <w:r>
        <w:rPr>
          <w:rFonts w:ascii="Arial" w:eastAsia="Arial" w:hAnsi="Arial" w:cs="Arial"/>
        </w:rPr>
        <w:t>r</w:t>
      </w:r>
      <w:r>
        <w:rPr>
          <w:rFonts w:ascii="Arial" w:eastAsia="Arial" w:hAnsi="Arial" w:cs="Arial"/>
          <w:spacing w:val="-1"/>
        </w:rPr>
        <w:t>l</w:t>
      </w:r>
      <w:r>
        <w:rPr>
          <w:rFonts w:ascii="Arial" w:eastAsia="Arial" w:hAnsi="Arial" w:cs="Arial"/>
          <w:spacing w:val="4"/>
        </w:rPr>
        <w:t>y</w:t>
      </w:r>
      <w:r>
        <w:rPr>
          <w:rFonts w:ascii="Arial" w:eastAsia="Arial" w:hAnsi="Arial" w:cs="Arial"/>
          <w:spacing w:val="-1"/>
        </w:rPr>
        <w:t>-</w:t>
      </w:r>
      <w:r>
        <w:rPr>
          <w:rFonts w:ascii="Arial" w:eastAsia="Arial" w:hAnsi="Arial" w:cs="Arial"/>
        </w:rPr>
        <w:t>st</w:t>
      </w:r>
      <w:r>
        <w:rPr>
          <w:rFonts w:ascii="Arial" w:eastAsia="Arial" w:hAnsi="Arial" w:cs="Arial"/>
          <w:spacing w:val="1"/>
        </w:rPr>
        <w:t>ag</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un</w:t>
      </w:r>
      <w:r>
        <w:rPr>
          <w:rFonts w:ascii="Arial" w:eastAsia="Arial" w:hAnsi="Arial" w:cs="Arial"/>
        </w:rPr>
        <w:t>g</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rPr>
        <w:t>rs are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u</w:t>
      </w:r>
      <w:r>
        <w:rPr>
          <w:rFonts w:ascii="Arial" w:eastAsia="Arial" w:hAnsi="Arial" w:cs="Arial"/>
        </w:rPr>
        <w:t>r</w:t>
      </w:r>
      <w:r>
        <w:rPr>
          <w:rFonts w:ascii="Arial" w:eastAsia="Arial" w:hAnsi="Arial" w:cs="Arial"/>
          <w:spacing w:val="-1"/>
        </w:rPr>
        <w:t>r</w:t>
      </w:r>
      <w:r>
        <w:rPr>
          <w:rFonts w:ascii="Arial" w:eastAsia="Arial" w:hAnsi="Arial" w:cs="Arial"/>
          <w:spacing w:val="1"/>
        </w:rPr>
        <w:t>en</w:t>
      </w:r>
      <w:r>
        <w:rPr>
          <w:rFonts w:ascii="Arial" w:eastAsia="Arial" w:hAnsi="Arial" w:cs="Arial"/>
        </w:rPr>
        <w:t xml:space="preserve">tly </w:t>
      </w:r>
      <w:r>
        <w:rPr>
          <w:rFonts w:ascii="Arial" w:eastAsia="Arial" w:hAnsi="Arial" w:cs="Arial"/>
          <w:spacing w:val="1"/>
        </w:rPr>
        <w:t>de</w:t>
      </w:r>
      <w:r>
        <w:rPr>
          <w:rFonts w:ascii="Arial" w:eastAsia="Arial" w:hAnsi="Arial" w:cs="Arial"/>
        </w:rPr>
        <w:t>t</w:t>
      </w:r>
      <w:r>
        <w:rPr>
          <w:rFonts w:ascii="Arial" w:eastAsia="Arial" w:hAnsi="Arial" w:cs="Arial"/>
          <w:spacing w:val="1"/>
        </w:rPr>
        <w:t>e</w:t>
      </w:r>
      <w:r>
        <w:rPr>
          <w:rFonts w:ascii="Arial" w:eastAsia="Arial" w:hAnsi="Arial" w:cs="Arial"/>
          <w:spacing w:val="-2"/>
        </w:rPr>
        <w:t>c</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1"/>
        </w:rPr>
        <w:t>un</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2</w:t>
      </w:r>
      <w:r>
        <w:rPr>
          <w:rFonts w:ascii="Arial" w:eastAsia="Arial" w:hAnsi="Arial" w:cs="Arial"/>
          <w:spacing w:val="1"/>
        </w:rPr>
        <w:t>0</w:t>
      </w:r>
      <w:r>
        <w:rPr>
          <w:rFonts w:ascii="Arial" w:eastAsia="Arial" w:hAnsi="Arial" w:cs="Arial"/>
          <w:spacing w:val="-1"/>
        </w:rPr>
        <w:t>1</w:t>
      </w:r>
      <w:r>
        <w:rPr>
          <w:rFonts w:ascii="Arial" w:eastAsia="Arial" w:hAnsi="Arial" w:cs="Arial"/>
          <w:spacing w:val="1"/>
        </w:rPr>
        <w:t>7</w:t>
      </w:r>
      <w:r>
        <w:rPr>
          <w:rFonts w:ascii="Arial" w:eastAsia="Arial" w:hAnsi="Arial" w:cs="Arial"/>
        </w:rPr>
        <w:t>).</w:t>
      </w:r>
      <w:r>
        <w:rPr>
          <w:rFonts w:ascii="Arial" w:eastAsia="Arial" w:hAnsi="Arial" w:cs="Arial"/>
          <w:spacing w:val="-24"/>
        </w:rPr>
        <w:t xml:space="preserve"> </w:t>
      </w:r>
      <w:r>
        <w:rPr>
          <w:rFonts w:ascii="Arial" w:eastAsia="Arial" w:hAnsi="Arial" w:cs="Arial"/>
        </w:rPr>
        <w:t>A</w:t>
      </w:r>
      <w:r>
        <w:rPr>
          <w:rFonts w:ascii="Arial" w:eastAsia="Arial" w:hAnsi="Arial" w:cs="Arial"/>
          <w:spacing w:val="1"/>
        </w:rPr>
        <w:t>na</w:t>
      </w:r>
      <w:r>
        <w:rPr>
          <w:rFonts w:ascii="Arial" w:eastAsia="Arial" w:hAnsi="Arial" w:cs="Arial"/>
        </w:rPr>
        <w:t>lyz</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13"/>
        </w:rPr>
        <w:t xml:space="preserve"> </w:t>
      </w:r>
      <w:r>
        <w:rPr>
          <w:rFonts w:ascii="Arial" w:eastAsia="Arial" w:hAnsi="Arial" w:cs="Arial"/>
          <w:spacing w:val="-2"/>
        </w:rPr>
        <w:t>c</w:t>
      </w:r>
      <w:r>
        <w:rPr>
          <w:rFonts w:ascii="Arial" w:eastAsia="Arial" w:hAnsi="Arial" w:cs="Arial"/>
          <w:spacing w:val="1"/>
        </w:rPr>
        <w:t>ha</w:t>
      </w:r>
      <w:r>
        <w:rPr>
          <w:rFonts w:ascii="Arial" w:eastAsia="Arial" w:hAnsi="Arial" w:cs="Arial"/>
          <w:spacing w:val="-1"/>
        </w:rPr>
        <w:t>n</w:t>
      </w:r>
      <w:r>
        <w:rPr>
          <w:rFonts w:ascii="Arial" w:eastAsia="Arial" w:hAnsi="Arial" w:cs="Arial"/>
          <w:spacing w:val="1"/>
        </w:rPr>
        <w:t>ge</w:t>
      </w:r>
      <w:r>
        <w:rPr>
          <w:rFonts w:ascii="Arial" w:eastAsia="Arial" w:hAnsi="Arial" w:cs="Arial"/>
        </w:rPr>
        <w:t>s</w:t>
      </w:r>
      <w:r>
        <w:rPr>
          <w:rFonts w:ascii="Arial" w:eastAsia="Arial" w:hAnsi="Arial" w:cs="Arial"/>
          <w:spacing w:val="-13"/>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spacing w:val="-2"/>
        </w:rPr>
        <w:t>i</w:t>
      </w:r>
      <w:r>
        <w:rPr>
          <w:rFonts w:ascii="Arial" w:eastAsia="Arial" w:hAnsi="Arial" w:cs="Arial"/>
        </w:rPr>
        <w:t>ma</w:t>
      </w:r>
      <w:r>
        <w:rPr>
          <w:rFonts w:ascii="Arial" w:eastAsia="Arial" w:hAnsi="Arial" w:cs="Arial"/>
          <w:spacing w:val="1"/>
        </w:rPr>
        <w:t>ge</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3"/>
        </w:rPr>
        <w:t xml:space="preserve"> </w:t>
      </w:r>
      <w:r>
        <w:rPr>
          <w:rFonts w:ascii="Arial" w:eastAsia="Arial" w:hAnsi="Arial" w:cs="Arial"/>
        </w:rPr>
        <w:t>i</w:t>
      </w:r>
      <w:r>
        <w:rPr>
          <w:rFonts w:ascii="Arial" w:eastAsia="Arial" w:hAnsi="Arial" w:cs="Arial"/>
          <w:spacing w:val="-2"/>
        </w:rPr>
        <w:t>n</w:t>
      </w:r>
      <w:r>
        <w:rPr>
          <w:rFonts w:ascii="Arial" w:eastAsia="Arial" w:hAnsi="Arial" w:cs="Arial"/>
        </w:rPr>
        <w:t>f</w:t>
      </w:r>
      <w:r>
        <w:rPr>
          <w:rFonts w:ascii="Arial" w:eastAsia="Arial" w:hAnsi="Arial" w:cs="Arial"/>
          <w:spacing w:val="1"/>
        </w:rPr>
        <w:t>e</w:t>
      </w:r>
      <w:r>
        <w:rPr>
          <w:rFonts w:ascii="Arial" w:eastAsia="Arial" w:hAnsi="Arial" w:cs="Arial"/>
        </w:rPr>
        <w:t>c</w:t>
      </w:r>
      <w:r>
        <w:rPr>
          <w:rFonts w:ascii="Arial" w:eastAsia="Arial" w:hAnsi="Arial" w:cs="Arial"/>
          <w:spacing w:val="-2"/>
        </w:rPr>
        <w:t>t</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r</w:t>
      </w:r>
      <w:r>
        <w:rPr>
          <w:rFonts w:ascii="Arial" w:eastAsia="Arial" w:hAnsi="Arial" w:cs="Arial"/>
          <w:spacing w:val="-2"/>
        </w:rPr>
        <w:t>e</w:t>
      </w:r>
      <w:r>
        <w:rPr>
          <w:rFonts w:ascii="Arial" w:eastAsia="Arial" w:hAnsi="Arial" w:cs="Arial"/>
          <w:spacing w:val="-1"/>
        </w:rPr>
        <w:t>a</w:t>
      </w:r>
      <w:r>
        <w:rPr>
          <w:rFonts w:ascii="Arial" w:eastAsia="Arial" w:hAnsi="Arial" w:cs="Arial"/>
        </w:rPr>
        <w:t>s</w:t>
      </w:r>
      <w:r>
        <w:rPr>
          <w:rFonts w:ascii="Arial" w:eastAsia="Arial" w:hAnsi="Arial" w:cs="Arial"/>
          <w:spacing w:val="-13"/>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spacing w:val="1"/>
        </w:rPr>
        <w:t>pa</w:t>
      </w:r>
      <w:r>
        <w:rPr>
          <w:rFonts w:ascii="Arial" w:eastAsia="Arial" w:hAnsi="Arial" w:cs="Arial"/>
        </w:rPr>
        <w:t>ti</w:t>
      </w:r>
      <w:r>
        <w:rPr>
          <w:rFonts w:ascii="Arial" w:eastAsia="Arial" w:hAnsi="Arial" w:cs="Arial"/>
          <w:spacing w:val="1"/>
        </w:rPr>
        <w:t>e</w:t>
      </w:r>
      <w:r>
        <w:rPr>
          <w:rFonts w:ascii="Arial" w:eastAsia="Arial" w:hAnsi="Arial" w:cs="Arial"/>
          <w:spacing w:val="-1"/>
        </w:rPr>
        <w:t>n</w:t>
      </w:r>
      <w:r>
        <w:rPr>
          <w:rFonts w:ascii="Arial" w:eastAsia="Arial" w:hAnsi="Arial" w:cs="Arial"/>
        </w:rPr>
        <w:t>ts s</w:t>
      </w:r>
      <w:r>
        <w:rPr>
          <w:rFonts w:ascii="Arial" w:eastAsia="Arial" w:hAnsi="Arial" w:cs="Arial"/>
          <w:spacing w:val="1"/>
        </w:rPr>
        <w:t>u</w:t>
      </w:r>
      <w:r>
        <w:rPr>
          <w:rFonts w:ascii="Arial" w:eastAsia="Arial" w:hAnsi="Arial" w:cs="Arial"/>
        </w:rPr>
        <w:t>s</w:t>
      </w:r>
      <w:r>
        <w:rPr>
          <w:rFonts w:ascii="Arial" w:eastAsia="Arial" w:hAnsi="Arial" w:cs="Arial"/>
          <w:spacing w:val="1"/>
        </w:rPr>
        <w:t>pe</w:t>
      </w:r>
      <w:r>
        <w:rPr>
          <w:rFonts w:ascii="Arial" w:eastAsia="Arial" w:hAnsi="Arial" w:cs="Arial"/>
        </w:rPr>
        <w:t>c</w:t>
      </w:r>
      <w:r>
        <w:rPr>
          <w:rFonts w:ascii="Arial" w:eastAsia="Arial" w:hAnsi="Arial" w:cs="Arial"/>
          <w:spacing w:val="-2"/>
        </w:rPr>
        <w:t>t</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ea</w:t>
      </w:r>
      <w:r>
        <w:rPr>
          <w:rFonts w:ascii="Arial" w:eastAsia="Arial" w:hAnsi="Arial" w:cs="Arial"/>
        </w:rPr>
        <w:t>r</w:t>
      </w:r>
      <w:r>
        <w:rPr>
          <w:rFonts w:ascii="Arial" w:eastAsia="Arial" w:hAnsi="Arial" w:cs="Arial"/>
          <w:spacing w:val="-1"/>
        </w:rPr>
        <w:t>l</w:t>
      </w:r>
      <w:r>
        <w:rPr>
          <w:rFonts w:ascii="Arial" w:eastAsia="Arial" w:hAnsi="Arial" w:cs="Arial"/>
          <w:spacing w:val="3"/>
        </w:rPr>
        <w:t>y</w:t>
      </w:r>
      <w:r>
        <w:rPr>
          <w:rFonts w:ascii="Arial" w:eastAsia="Arial" w:hAnsi="Arial" w:cs="Arial"/>
          <w:spacing w:val="-1"/>
        </w:rPr>
        <w:t>-</w:t>
      </w:r>
      <w:r>
        <w:rPr>
          <w:rFonts w:ascii="Arial" w:eastAsia="Arial" w:hAnsi="Arial" w:cs="Arial"/>
        </w:rPr>
        <w:t>s</w:t>
      </w:r>
      <w:r>
        <w:rPr>
          <w:rFonts w:ascii="Arial" w:eastAsia="Arial" w:hAnsi="Arial" w:cs="Arial"/>
          <w:spacing w:val="-2"/>
        </w:rPr>
        <w:t>t</w:t>
      </w:r>
      <w:r>
        <w:rPr>
          <w:rFonts w:ascii="Arial" w:eastAsia="Arial" w:hAnsi="Arial" w:cs="Arial"/>
          <w:spacing w:val="1"/>
        </w:rPr>
        <w:t>ag</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1"/>
        </w:rPr>
        <w:t>un</w:t>
      </w:r>
      <w:r>
        <w:rPr>
          <w:rFonts w:ascii="Arial" w:eastAsia="Arial" w:hAnsi="Arial" w:cs="Arial"/>
        </w:rPr>
        <w:t>g c</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u</w:t>
      </w:r>
      <w:r>
        <w:rPr>
          <w:rFonts w:ascii="Arial" w:eastAsia="Arial" w:hAnsi="Arial" w:cs="Arial"/>
        </w:rPr>
        <w:t>ld</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1"/>
        </w:rPr>
        <w:t>e</w:t>
      </w:r>
      <w:r>
        <w:rPr>
          <w:rFonts w:ascii="Arial" w:eastAsia="Arial" w:hAnsi="Arial" w:cs="Arial"/>
        </w:rPr>
        <w:t>lp</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e</w:t>
      </w:r>
      <w:r>
        <w:rPr>
          <w:rFonts w:ascii="Arial" w:eastAsia="Arial" w:hAnsi="Arial" w:cs="Arial"/>
        </w:rPr>
        <w:t>v</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m</w:t>
      </w:r>
      <w:r>
        <w:rPr>
          <w:rFonts w:ascii="Arial" w:eastAsia="Arial" w:hAnsi="Arial" w:cs="Arial"/>
          <w:spacing w:val="-2"/>
        </w:rPr>
        <w:t>o</w:t>
      </w:r>
      <w:r>
        <w:rPr>
          <w:rFonts w:ascii="Arial" w:eastAsia="Arial" w:hAnsi="Arial" w:cs="Arial"/>
        </w:rPr>
        <w:t>re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rPr>
        <w:t>v</w:t>
      </w:r>
      <w:r>
        <w:rPr>
          <w:rFonts w:ascii="Arial" w:eastAsia="Arial" w:hAnsi="Arial" w:cs="Arial"/>
          <w:spacing w:val="1"/>
        </w:rPr>
        <w:t>e</w:t>
      </w:r>
      <w:r>
        <w:rPr>
          <w:rFonts w:ascii="Arial" w:eastAsia="Arial" w:hAnsi="Arial" w:cs="Arial"/>
        </w:rPr>
        <w:t>re c</w:t>
      </w:r>
      <w:r>
        <w:rPr>
          <w:rFonts w:ascii="Arial" w:eastAsia="Arial" w:hAnsi="Arial" w:cs="Arial"/>
          <w:spacing w:val="1"/>
        </w:rPr>
        <w:t>o</w:t>
      </w:r>
      <w:r>
        <w:rPr>
          <w:rFonts w:ascii="Arial" w:eastAsia="Arial" w:hAnsi="Arial" w:cs="Arial"/>
        </w:rPr>
        <w:t>mplicatio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X</w:t>
      </w:r>
      <w:r>
        <w:rPr>
          <w:rFonts w:ascii="Arial" w:eastAsia="Arial" w:hAnsi="Arial" w:cs="Arial"/>
          <w:spacing w:val="-1"/>
        </w:rPr>
        <w:t>-</w:t>
      </w:r>
      <w:r>
        <w:rPr>
          <w:rFonts w:ascii="Arial" w:eastAsia="Arial" w:hAnsi="Arial" w:cs="Arial"/>
        </w:rPr>
        <w:t>rays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rPr>
        <w:t>m</w:t>
      </w:r>
      <w:r>
        <w:rPr>
          <w:rFonts w:ascii="Arial" w:eastAsia="Arial" w:hAnsi="Arial" w:cs="Arial"/>
          <w:spacing w:val="-1"/>
        </w:rPr>
        <w:t>m</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me</w:t>
      </w:r>
      <w:r>
        <w:rPr>
          <w:rFonts w:ascii="Arial" w:eastAsia="Arial" w:hAnsi="Arial" w:cs="Arial"/>
          <w:spacing w:val="-2"/>
        </w:rPr>
        <w:t>t</w:t>
      </w:r>
      <w:r>
        <w:rPr>
          <w:rFonts w:ascii="Arial" w:eastAsia="Arial" w:hAnsi="Arial" w:cs="Arial"/>
          <w:spacing w:val="1"/>
        </w:rPr>
        <w:t>h</w:t>
      </w:r>
      <w:r>
        <w:rPr>
          <w:rFonts w:ascii="Arial" w:eastAsia="Arial" w:hAnsi="Arial" w:cs="Arial"/>
          <w:spacing w:val="-1"/>
        </w:rPr>
        <w:t>o</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fo</w:t>
      </w:r>
      <w:r>
        <w:rPr>
          <w:rFonts w:ascii="Arial" w:eastAsia="Arial" w:hAnsi="Arial" w:cs="Arial"/>
        </w:rPr>
        <w:t xml:space="preserve">r </w:t>
      </w:r>
      <w:r>
        <w:rPr>
          <w:rFonts w:ascii="Arial" w:eastAsia="Arial" w:hAnsi="Arial" w:cs="Arial"/>
          <w:spacing w:val="-1"/>
        </w:rPr>
        <w:t>d</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cti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u</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is</w:t>
      </w:r>
      <w:r>
        <w:rPr>
          <w:rFonts w:ascii="Arial" w:eastAsia="Arial" w:hAnsi="Arial" w:cs="Arial"/>
          <w:spacing w:val="-2"/>
        </w:rPr>
        <w:t>e</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w:t>
      </w:r>
    </w:p>
    <w:p w14:paraId="0AACFC38" w14:textId="77777777" w:rsidR="00770C5D" w:rsidRDefault="00770C5D">
      <w:pPr>
        <w:spacing w:before="3" w:line="160" w:lineRule="exact"/>
        <w:rPr>
          <w:sz w:val="17"/>
          <w:szCs w:val="17"/>
        </w:rPr>
      </w:pPr>
    </w:p>
    <w:p w14:paraId="2954AD30" w14:textId="77777777" w:rsidR="00770C5D" w:rsidRDefault="00770C5D">
      <w:pPr>
        <w:spacing w:line="200" w:lineRule="exact"/>
      </w:pPr>
    </w:p>
    <w:p w14:paraId="3084D0CC" w14:textId="77777777" w:rsidR="00770C5D" w:rsidRDefault="00770C5D">
      <w:pPr>
        <w:spacing w:line="200" w:lineRule="exact"/>
      </w:pPr>
    </w:p>
    <w:p w14:paraId="724AEB16" w14:textId="77777777" w:rsidR="00770C5D" w:rsidRDefault="00770C5D">
      <w:pPr>
        <w:spacing w:line="200" w:lineRule="exact"/>
      </w:pPr>
    </w:p>
    <w:p w14:paraId="3F29A80C" w14:textId="77777777" w:rsidR="00770C5D" w:rsidRDefault="00770C5D">
      <w:pPr>
        <w:spacing w:line="200" w:lineRule="exact"/>
      </w:pPr>
    </w:p>
    <w:p w14:paraId="3C20B458" w14:textId="77777777" w:rsidR="00770C5D" w:rsidRDefault="00770C5D">
      <w:pPr>
        <w:spacing w:line="200" w:lineRule="exact"/>
      </w:pPr>
    </w:p>
    <w:p w14:paraId="4DB36198" w14:textId="77777777" w:rsidR="00770C5D" w:rsidRDefault="00770C5D">
      <w:pPr>
        <w:spacing w:line="200" w:lineRule="exact"/>
      </w:pPr>
    </w:p>
    <w:p w14:paraId="75B3E4F3" w14:textId="77777777" w:rsidR="00770C5D" w:rsidRDefault="00770C5D">
      <w:pPr>
        <w:spacing w:line="200" w:lineRule="exact"/>
      </w:pPr>
    </w:p>
    <w:p w14:paraId="11632B3A" w14:textId="77777777" w:rsidR="00770C5D" w:rsidRDefault="00770C5D">
      <w:pPr>
        <w:spacing w:line="200" w:lineRule="exact"/>
      </w:pPr>
    </w:p>
    <w:p w14:paraId="247E07BE" w14:textId="77777777" w:rsidR="00770C5D" w:rsidRDefault="00770C5D">
      <w:pPr>
        <w:spacing w:line="200" w:lineRule="exact"/>
      </w:pPr>
    </w:p>
    <w:p w14:paraId="11FBDC4B" w14:textId="606F5781" w:rsidR="00770C5D" w:rsidRDefault="00327065">
      <w:pPr>
        <w:spacing w:before="34" w:line="246" w:lineRule="auto"/>
        <w:ind w:left="2680" w:right="876" w:firstLine="300"/>
        <w:jc w:val="both"/>
        <w:rPr>
          <w:rFonts w:ascii="Arial" w:eastAsia="Arial" w:hAnsi="Arial" w:cs="Arial"/>
        </w:rPr>
      </w:pPr>
      <w:r>
        <w:rPr>
          <w:rFonts w:ascii="Arial" w:eastAsia="Arial" w:hAnsi="Arial" w:cs="Arial"/>
          <w:spacing w:val="1"/>
        </w:rPr>
        <w:t>X</w:t>
      </w:r>
      <w:r>
        <w:rPr>
          <w:rFonts w:ascii="Arial" w:eastAsia="Arial" w:hAnsi="Arial" w:cs="Arial"/>
          <w:spacing w:val="-1"/>
        </w:rPr>
        <w:t>-</w:t>
      </w:r>
      <w:r>
        <w:rPr>
          <w:rFonts w:ascii="Arial" w:eastAsia="Arial" w:hAnsi="Arial" w:cs="Arial"/>
        </w:rPr>
        <w:t>ray</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age</w:t>
      </w:r>
      <w:r>
        <w:rPr>
          <w:rFonts w:ascii="Arial" w:eastAsia="Arial" w:hAnsi="Arial" w:cs="Arial"/>
        </w:rPr>
        <w:t>s</w:t>
      </w:r>
      <w:r>
        <w:rPr>
          <w:rFonts w:ascii="Arial" w:eastAsia="Arial" w:hAnsi="Arial" w:cs="Arial"/>
          <w:spacing w:val="2"/>
        </w:rPr>
        <w:t xml:space="preserve"> </w:t>
      </w:r>
      <w:r>
        <w:rPr>
          <w:rFonts w:ascii="Arial" w:eastAsia="Arial" w:hAnsi="Arial" w:cs="Arial"/>
        </w:rPr>
        <w:t>res</w:t>
      </w:r>
      <w:r>
        <w:rPr>
          <w:rFonts w:ascii="Arial" w:eastAsia="Arial" w:hAnsi="Arial" w:cs="Arial"/>
          <w:spacing w:val="1"/>
        </w:rPr>
        <w:t>u</w:t>
      </w:r>
      <w:r>
        <w:rPr>
          <w:rFonts w:ascii="Arial" w:eastAsia="Arial" w:hAnsi="Arial" w:cs="Arial"/>
        </w:rPr>
        <w:t>lt</w:t>
      </w:r>
      <w:r>
        <w:rPr>
          <w:rFonts w:ascii="Arial" w:eastAsia="Arial" w:hAnsi="Arial" w:cs="Arial"/>
          <w:spacing w:val="54"/>
        </w:rPr>
        <w:t xml:space="preserve"> </w:t>
      </w:r>
      <w:r>
        <w:rPr>
          <w:rFonts w:ascii="Arial" w:eastAsia="Arial" w:hAnsi="Arial" w:cs="Arial"/>
          <w:spacing w:val="-2"/>
        </w:rPr>
        <w:t>f</w:t>
      </w:r>
      <w:r>
        <w:rPr>
          <w:rFonts w:ascii="Arial" w:eastAsia="Arial" w:hAnsi="Arial" w:cs="Arial"/>
        </w:rPr>
        <w:t xml:space="preserve">rom </w:t>
      </w:r>
      <w:r w:rsidR="0010520A">
        <w:rPr>
          <w:rFonts w:ascii="Arial" w:eastAsia="Arial" w:hAnsi="Arial" w:cs="Arial"/>
          <w:spacing w:val="1"/>
        </w:rPr>
        <w:t>recording the</w:t>
      </w:r>
      <w:r>
        <w:rPr>
          <w:rFonts w:ascii="Arial" w:eastAsia="Arial" w:hAnsi="Arial" w:cs="Arial"/>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4"/>
        </w:rPr>
        <w:t>f</w:t>
      </w:r>
      <w:r>
        <w:rPr>
          <w:rFonts w:ascii="Arial" w:eastAsia="Arial" w:hAnsi="Arial" w:cs="Arial"/>
        </w:rPr>
        <w:t>f</w:t>
      </w:r>
      <w:r>
        <w:rPr>
          <w:rFonts w:ascii="Arial" w:eastAsia="Arial" w:hAnsi="Arial" w:cs="Arial"/>
          <w:spacing w:val="1"/>
        </w:rPr>
        <w:t>e</w:t>
      </w:r>
      <w:r>
        <w:rPr>
          <w:rFonts w:ascii="Arial" w:eastAsia="Arial" w:hAnsi="Arial" w:cs="Arial"/>
        </w:rPr>
        <w:t>re</w:t>
      </w:r>
      <w:r>
        <w:rPr>
          <w:rFonts w:ascii="Arial" w:eastAsia="Arial" w:hAnsi="Arial" w:cs="Arial"/>
          <w:spacing w:val="1"/>
        </w:rPr>
        <w:t>n</w:t>
      </w:r>
      <w:r>
        <w:rPr>
          <w:rFonts w:ascii="Arial" w:eastAsia="Arial" w:hAnsi="Arial" w:cs="Arial"/>
        </w:rPr>
        <w:t>ti</w:t>
      </w:r>
      <w:r>
        <w:rPr>
          <w:rFonts w:ascii="Arial" w:eastAsia="Arial" w:hAnsi="Arial" w:cs="Arial"/>
          <w:spacing w:val="1"/>
        </w:rPr>
        <w:t>a</w:t>
      </w:r>
      <w:r>
        <w:rPr>
          <w:rFonts w:ascii="Arial" w:eastAsia="Arial" w:hAnsi="Arial" w:cs="Arial"/>
        </w:rPr>
        <w:t>l</w:t>
      </w:r>
      <w:r>
        <w:rPr>
          <w:rFonts w:ascii="Arial" w:eastAsia="Arial" w:hAnsi="Arial" w:cs="Arial"/>
          <w:spacing w:val="54"/>
        </w:rPr>
        <w:t xml:space="preserve"> </w:t>
      </w:r>
      <w:r>
        <w:rPr>
          <w:rFonts w:ascii="Arial" w:eastAsia="Arial" w:hAnsi="Arial" w:cs="Arial"/>
          <w:spacing w:val="1"/>
        </w:rPr>
        <w:t>ab</w:t>
      </w:r>
      <w:r>
        <w:rPr>
          <w:rFonts w:ascii="Arial" w:eastAsia="Arial" w:hAnsi="Arial" w:cs="Arial"/>
          <w:spacing w:val="-2"/>
        </w:rPr>
        <w:t>s</w:t>
      </w:r>
      <w:r>
        <w:rPr>
          <w:rFonts w:ascii="Arial" w:eastAsia="Arial" w:hAnsi="Arial" w:cs="Arial"/>
          <w:spacing w:val="1"/>
        </w:rPr>
        <w:t>o</w:t>
      </w:r>
      <w:r>
        <w:rPr>
          <w:rFonts w:ascii="Arial" w:eastAsia="Arial" w:hAnsi="Arial" w:cs="Arial"/>
        </w:rPr>
        <w:t>rption</w:t>
      </w:r>
      <w:r>
        <w:rPr>
          <w:rFonts w:ascii="Arial" w:eastAsia="Arial" w:hAnsi="Arial" w:cs="Arial"/>
          <w:spacing w:val="5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4"/>
        </w:rPr>
        <w:t xml:space="preserve"> </w:t>
      </w:r>
      <w:r>
        <w:rPr>
          <w:rFonts w:ascii="Arial" w:eastAsia="Arial" w:hAnsi="Arial" w:cs="Arial"/>
          <w:spacing w:val="5"/>
        </w:rPr>
        <w:t>X</w:t>
      </w:r>
      <w:r>
        <w:rPr>
          <w:rFonts w:ascii="Arial" w:eastAsia="Arial" w:hAnsi="Arial" w:cs="Arial"/>
        </w:rPr>
        <w:t>-ray ra</w:t>
      </w:r>
      <w:r>
        <w:rPr>
          <w:rFonts w:ascii="Arial" w:eastAsia="Arial" w:hAnsi="Arial" w:cs="Arial"/>
          <w:spacing w:val="1"/>
        </w:rPr>
        <w:t>d</w:t>
      </w:r>
      <w:r>
        <w:rPr>
          <w:rFonts w:ascii="Arial" w:eastAsia="Arial" w:hAnsi="Arial" w:cs="Arial"/>
        </w:rPr>
        <w:t>ia</w:t>
      </w:r>
      <w:r>
        <w:rPr>
          <w:rFonts w:ascii="Arial" w:eastAsia="Arial" w:hAnsi="Arial" w:cs="Arial"/>
          <w:spacing w:val="1"/>
        </w:rPr>
        <w:t>t</w:t>
      </w:r>
      <w:r>
        <w:rPr>
          <w:rFonts w:ascii="Arial" w:eastAsia="Arial" w:hAnsi="Arial" w:cs="Arial"/>
        </w:rPr>
        <w:t>ion</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rPr>
        <w:t>it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rPr>
        <w:t>ss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ro</w:t>
      </w:r>
      <w:r>
        <w:rPr>
          <w:rFonts w:ascii="Arial" w:eastAsia="Arial" w:hAnsi="Arial" w:cs="Arial"/>
          <w:spacing w:val="1"/>
        </w:rPr>
        <w:t>u</w:t>
      </w:r>
      <w:r>
        <w:rPr>
          <w:rFonts w:ascii="Arial" w:eastAsia="Arial" w:hAnsi="Arial" w:cs="Arial"/>
          <w:spacing w:val="-1"/>
        </w:rPr>
        <w:t>g</w:t>
      </w:r>
      <w:r>
        <w:rPr>
          <w:rFonts w:ascii="Arial" w:eastAsia="Arial" w:hAnsi="Arial" w:cs="Arial"/>
        </w:rPr>
        <w:t>h</w:t>
      </w:r>
      <w:r>
        <w:rPr>
          <w:rFonts w:ascii="Arial" w:eastAsia="Arial" w:hAnsi="Arial" w:cs="Arial"/>
          <w:spacing w:val="6"/>
        </w:rPr>
        <w:t xml:space="preserve"> </w:t>
      </w:r>
      <w:r>
        <w:rPr>
          <w:rFonts w:ascii="Arial" w:eastAsia="Arial" w:hAnsi="Arial" w:cs="Arial"/>
          <w:spacing w:val="-2"/>
        </w:rPr>
        <w:t>v</w:t>
      </w:r>
      <w:r>
        <w:rPr>
          <w:rFonts w:ascii="Arial" w:eastAsia="Arial" w:hAnsi="Arial" w:cs="Arial"/>
          <w:spacing w:val="1"/>
        </w:rPr>
        <w:t>a</w:t>
      </w:r>
      <w:r>
        <w:rPr>
          <w:rFonts w:ascii="Arial" w:eastAsia="Arial" w:hAnsi="Arial" w:cs="Arial"/>
        </w:rPr>
        <w:t>r</w:t>
      </w:r>
      <w:r>
        <w:rPr>
          <w:rFonts w:ascii="Arial" w:eastAsia="Arial" w:hAnsi="Arial" w:cs="Arial"/>
          <w:spacing w:val="-1"/>
        </w:rPr>
        <w:t>i</w:t>
      </w:r>
      <w:r>
        <w:rPr>
          <w:rFonts w:ascii="Arial" w:eastAsia="Arial" w:hAnsi="Arial" w:cs="Arial"/>
          <w:spacing w:val="1"/>
        </w:rPr>
        <w:t>ou</w:t>
      </w:r>
      <w:r>
        <w:rPr>
          <w:rFonts w:ascii="Arial" w:eastAsia="Arial" w:hAnsi="Arial" w:cs="Arial"/>
        </w:rPr>
        <w:t>s</w:t>
      </w:r>
      <w:r>
        <w:rPr>
          <w:rFonts w:ascii="Arial" w:eastAsia="Arial" w:hAnsi="Arial" w:cs="Arial"/>
          <w:spacing w:val="7"/>
        </w:rPr>
        <w:t xml:space="preserve"> </w:t>
      </w:r>
      <w:r>
        <w:rPr>
          <w:rFonts w:ascii="Arial" w:eastAsia="Arial" w:hAnsi="Arial" w:cs="Arial"/>
        </w:rPr>
        <w:t>tiss</w:t>
      </w:r>
      <w:r>
        <w:rPr>
          <w:rFonts w:ascii="Arial" w:eastAsia="Arial" w:hAnsi="Arial" w:cs="Arial"/>
          <w:spacing w:val="1"/>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o</w:t>
      </w:r>
      <w:r>
        <w:rPr>
          <w:rFonts w:ascii="Arial" w:eastAsia="Arial" w:hAnsi="Arial" w:cs="Arial"/>
          <w:spacing w:val="1"/>
        </w:rPr>
        <w:t>d</w:t>
      </w:r>
      <w:r>
        <w:rPr>
          <w:rFonts w:ascii="Arial" w:eastAsia="Arial" w:hAnsi="Arial" w:cs="Arial"/>
          <w:spacing w:val="-12"/>
        </w:rPr>
        <w:t>y</w:t>
      </w:r>
      <w:r>
        <w:rPr>
          <w:rFonts w:ascii="Arial" w:eastAsia="Arial" w:hAnsi="Arial" w:cs="Arial"/>
        </w:rPr>
        <w:t xml:space="preserve">. </w:t>
      </w:r>
      <w:r>
        <w:rPr>
          <w:rFonts w:ascii="Arial" w:eastAsia="Arial" w:hAnsi="Arial" w:cs="Arial"/>
          <w:spacing w:val="-8"/>
        </w:rPr>
        <w:t>T</w:t>
      </w:r>
      <w:r>
        <w:rPr>
          <w:rFonts w:ascii="Arial" w:eastAsia="Arial" w:hAnsi="Arial" w:cs="Arial"/>
        </w:rPr>
        <w:t>issu</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i</w:t>
      </w:r>
      <w:r>
        <w:rPr>
          <w:rFonts w:ascii="Arial" w:eastAsia="Arial" w:hAnsi="Arial" w:cs="Arial"/>
          <w:spacing w:val="1"/>
        </w:rPr>
        <w:t>g</w:t>
      </w:r>
      <w:r>
        <w:rPr>
          <w:rFonts w:ascii="Arial" w:eastAsia="Arial" w:hAnsi="Arial" w:cs="Arial"/>
        </w:rPr>
        <w:t>h ra</w:t>
      </w:r>
      <w:r>
        <w:rPr>
          <w:rFonts w:ascii="Arial" w:eastAsia="Arial" w:hAnsi="Arial" w:cs="Arial"/>
          <w:spacing w:val="1"/>
        </w:rPr>
        <w:t>d</w:t>
      </w:r>
      <w:r>
        <w:rPr>
          <w:rFonts w:ascii="Arial" w:eastAsia="Arial" w:hAnsi="Arial" w:cs="Arial"/>
        </w:rPr>
        <w:t>ia</w:t>
      </w:r>
      <w:r>
        <w:rPr>
          <w:rFonts w:ascii="Arial" w:eastAsia="Arial" w:hAnsi="Arial" w:cs="Arial"/>
          <w:spacing w:val="1"/>
        </w:rPr>
        <w:t>t</w:t>
      </w:r>
      <w:r>
        <w:rPr>
          <w:rFonts w:ascii="Arial" w:eastAsia="Arial" w:hAnsi="Arial" w:cs="Arial"/>
        </w:rPr>
        <w:t xml:space="preserve">ion </w:t>
      </w:r>
      <w:r>
        <w:rPr>
          <w:rFonts w:ascii="Arial" w:eastAsia="Arial" w:hAnsi="Arial" w:cs="Arial"/>
          <w:spacing w:val="1"/>
        </w:rPr>
        <w:t>ab</w:t>
      </w:r>
      <w:r>
        <w:rPr>
          <w:rFonts w:ascii="Arial" w:eastAsia="Arial" w:hAnsi="Arial" w:cs="Arial"/>
          <w:spacing w:val="-2"/>
        </w:rPr>
        <w:t>s</w:t>
      </w:r>
      <w:r>
        <w:rPr>
          <w:rFonts w:ascii="Arial" w:eastAsia="Arial" w:hAnsi="Arial" w:cs="Arial"/>
          <w:spacing w:val="1"/>
        </w:rPr>
        <w:t>o</w:t>
      </w:r>
      <w:r>
        <w:rPr>
          <w:rFonts w:ascii="Arial" w:eastAsia="Arial" w:hAnsi="Arial" w:cs="Arial"/>
        </w:rPr>
        <w:t>rptio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u</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o</w:t>
      </w:r>
      <w:r>
        <w:rPr>
          <w:rFonts w:ascii="Arial" w:eastAsia="Arial" w:hAnsi="Arial" w:cs="Arial"/>
          <w:spacing w:val="-1"/>
        </w:rPr>
        <w:t>n</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p</w:t>
      </w:r>
      <w:r>
        <w:rPr>
          <w:rFonts w:ascii="Arial" w:eastAsia="Arial" w:hAnsi="Arial" w:cs="Arial"/>
          <w:spacing w:val="1"/>
        </w:rPr>
        <w:t>p</w:t>
      </w:r>
      <w:r>
        <w:rPr>
          <w:rFonts w:ascii="Arial" w:eastAsia="Arial" w:hAnsi="Arial" w:cs="Arial"/>
          <w:spacing w:val="-1"/>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white</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he</w:t>
      </w:r>
      <w:r>
        <w:rPr>
          <w:rFonts w:ascii="Arial" w:eastAsia="Arial" w:hAnsi="Arial" w:cs="Arial"/>
        </w:rPr>
        <w:t xml:space="preserve">ir </w:t>
      </w:r>
      <w:r>
        <w:rPr>
          <w:rFonts w:ascii="Arial" w:eastAsia="Arial" w:hAnsi="Arial" w:cs="Arial"/>
          <w:spacing w:val="1"/>
        </w:rPr>
        <w:t>h</w:t>
      </w:r>
      <w:r>
        <w:rPr>
          <w:rFonts w:ascii="Arial" w:eastAsia="Arial" w:hAnsi="Arial" w:cs="Arial"/>
        </w:rPr>
        <w:t>i</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den</w:t>
      </w:r>
      <w:r>
        <w:rPr>
          <w:rFonts w:ascii="Arial" w:eastAsia="Arial" w:hAnsi="Arial" w:cs="Arial"/>
        </w:rPr>
        <w:t>si</w:t>
      </w:r>
      <w:r>
        <w:rPr>
          <w:rFonts w:ascii="Arial" w:eastAsia="Arial" w:hAnsi="Arial" w:cs="Arial"/>
          <w:spacing w:val="-2"/>
        </w:rPr>
        <w:t>t</w:t>
      </w:r>
      <w:r>
        <w:rPr>
          <w:rFonts w:ascii="Arial" w:eastAsia="Arial" w:hAnsi="Arial" w:cs="Arial"/>
          <w:spacing w:val="-11"/>
        </w:rPr>
        <w:t>y</w:t>
      </w:r>
      <w:r>
        <w:rPr>
          <w:rFonts w:ascii="Arial" w:eastAsia="Arial" w:hAnsi="Arial" w:cs="Arial"/>
        </w:rPr>
        <w:t>. Co</w:t>
      </w:r>
      <w:r>
        <w:rPr>
          <w:rFonts w:ascii="Arial" w:eastAsia="Arial" w:hAnsi="Arial" w:cs="Arial"/>
          <w:spacing w:val="1"/>
        </w:rPr>
        <w:t>n</w:t>
      </w:r>
      <w:r>
        <w:rPr>
          <w:rFonts w:ascii="Arial" w:eastAsia="Arial" w:hAnsi="Arial" w:cs="Arial"/>
        </w:rPr>
        <w:t>v</w:t>
      </w:r>
      <w:r>
        <w:rPr>
          <w:rFonts w:ascii="Arial" w:eastAsia="Arial" w:hAnsi="Arial" w:cs="Arial"/>
          <w:spacing w:val="1"/>
        </w:rPr>
        <w:t>e</w:t>
      </w:r>
      <w:r>
        <w:rPr>
          <w:rFonts w:ascii="Arial" w:eastAsia="Arial" w:hAnsi="Arial" w:cs="Arial"/>
        </w:rPr>
        <w:t>rsel</w:t>
      </w:r>
      <w:r>
        <w:rPr>
          <w:rFonts w:ascii="Arial" w:eastAsia="Arial" w:hAnsi="Arial" w:cs="Arial"/>
          <w:spacing w:val="-14"/>
        </w:rPr>
        <w:t>y</w:t>
      </w:r>
      <w:r>
        <w:rPr>
          <w:rFonts w:ascii="Arial" w:eastAsia="Arial" w:hAnsi="Arial" w:cs="Arial"/>
        </w:rPr>
        <w:t xml:space="preserve">, </w:t>
      </w:r>
      <w:r>
        <w:rPr>
          <w:rFonts w:ascii="Arial" w:eastAsia="Arial" w:hAnsi="Arial" w:cs="Arial"/>
          <w:spacing w:val="-2"/>
        </w:rPr>
        <w:t>f</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an</w:t>
      </w:r>
      <w:r>
        <w:rPr>
          <w:rFonts w:ascii="Arial" w:eastAsia="Arial" w:hAnsi="Arial" w:cs="Arial"/>
        </w:rPr>
        <w:t>d s</w:t>
      </w:r>
      <w:r>
        <w:rPr>
          <w:rFonts w:ascii="Arial" w:eastAsia="Arial" w:hAnsi="Arial" w:cs="Arial"/>
          <w:spacing w:val="-1"/>
        </w:rPr>
        <w:t>o</w:t>
      </w:r>
      <w:r>
        <w:rPr>
          <w:rFonts w:ascii="Arial" w:eastAsia="Arial" w:hAnsi="Arial" w:cs="Arial"/>
        </w:rPr>
        <w:t>ft</w:t>
      </w:r>
      <w:r>
        <w:rPr>
          <w:rFonts w:ascii="Arial" w:eastAsia="Arial" w:hAnsi="Arial" w:cs="Arial"/>
          <w:spacing w:val="2"/>
        </w:rPr>
        <w:t xml:space="preserve"> </w:t>
      </w:r>
      <w:r>
        <w:rPr>
          <w:rFonts w:ascii="Arial" w:eastAsia="Arial" w:hAnsi="Arial" w:cs="Arial"/>
        </w:rPr>
        <w:t>tiss</w:t>
      </w:r>
      <w:r>
        <w:rPr>
          <w:rFonts w:ascii="Arial" w:eastAsia="Arial" w:hAnsi="Arial" w:cs="Arial"/>
          <w:spacing w:val="-1"/>
        </w:rPr>
        <w:t>u</w:t>
      </w:r>
      <w:r>
        <w:rPr>
          <w:rFonts w:ascii="Arial" w:eastAsia="Arial" w:hAnsi="Arial" w:cs="Arial"/>
          <w:spacing w:val="1"/>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h</w:t>
      </w:r>
      <w:r>
        <w:rPr>
          <w:rFonts w:ascii="Arial" w:eastAsia="Arial" w:hAnsi="Arial" w:cs="Arial"/>
        </w:rPr>
        <w:t xml:space="preserve">ich </w:t>
      </w:r>
      <w:r>
        <w:rPr>
          <w:rFonts w:ascii="Arial" w:eastAsia="Arial" w:hAnsi="Arial" w:cs="Arial"/>
          <w:spacing w:val="1"/>
        </w:rPr>
        <w:t>ab</w:t>
      </w:r>
      <w:r>
        <w:rPr>
          <w:rFonts w:ascii="Arial" w:eastAsia="Arial" w:hAnsi="Arial" w:cs="Arial"/>
        </w:rPr>
        <w:t>s</w:t>
      </w:r>
      <w:r>
        <w:rPr>
          <w:rFonts w:ascii="Arial" w:eastAsia="Arial" w:hAnsi="Arial" w:cs="Arial"/>
          <w:spacing w:val="1"/>
        </w:rPr>
        <w:t>o</w:t>
      </w:r>
      <w:r>
        <w:rPr>
          <w:rFonts w:ascii="Arial" w:eastAsia="Arial" w:hAnsi="Arial" w:cs="Arial"/>
          <w:spacing w:val="-3"/>
        </w:rPr>
        <w:t>r</w:t>
      </w:r>
      <w:r>
        <w:rPr>
          <w:rFonts w:ascii="Arial" w:eastAsia="Arial" w:hAnsi="Arial" w:cs="Arial"/>
        </w:rPr>
        <w:t>b</w:t>
      </w:r>
      <w:r>
        <w:rPr>
          <w:rFonts w:ascii="Arial" w:eastAsia="Arial" w:hAnsi="Arial" w:cs="Arial"/>
          <w:spacing w:val="2"/>
        </w:rPr>
        <w:t xml:space="preserve"> </w:t>
      </w:r>
      <w:r>
        <w:rPr>
          <w:rFonts w:ascii="Arial" w:eastAsia="Arial" w:hAnsi="Arial" w:cs="Arial"/>
        </w:rPr>
        <w:t>less</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1"/>
        </w:rPr>
        <w:t>ad</w:t>
      </w:r>
      <w:r>
        <w:rPr>
          <w:rFonts w:ascii="Arial" w:eastAsia="Arial" w:hAnsi="Arial" w:cs="Arial"/>
        </w:rPr>
        <w:t>ia</w:t>
      </w:r>
      <w:r>
        <w:rPr>
          <w:rFonts w:ascii="Arial" w:eastAsia="Arial" w:hAnsi="Arial" w:cs="Arial"/>
          <w:spacing w:val="1"/>
        </w:rPr>
        <w:t>t</w:t>
      </w:r>
      <w:r>
        <w:rPr>
          <w:rFonts w:ascii="Arial" w:eastAsia="Arial" w:hAnsi="Arial" w:cs="Arial"/>
        </w:rPr>
        <w:t>i</w:t>
      </w:r>
      <w:r>
        <w:rPr>
          <w:rFonts w:ascii="Arial" w:eastAsia="Arial" w:hAnsi="Arial" w:cs="Arial"/>
          <w:spacing w:val="-2"/>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1"/>
        </w:rPr>
        <w:t>e</w:t>
      </w:r>
      <w:r>
        <w:rPr>
          <w:rFonts w:ascii="Arial" w:eastAsia="Arial" w:hAnsi="Arial" w:cs="Arial"/>
          <w:spacing w:val="1"/>
        </w:rPr>
        <w:t>nde</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rPr>
        <w:t>in s</w:t>
      </w:r>
      <w:r>
        <w:rPr>
          <w:rFonts w:ascii="Arial" w:eastAsia="Arial" w:hAnsi="Arial" w:cs="Arial"/>
          <w:spacing w:val="1"/>
        </w:rPr>
        <w:t>ha</w:t>
      </w:r>
      <w:r>
        <w:rPr>
          <w:rFonts w:ascii="Arial" w:eastAsia="Arial" w:hAnsi="Arial" w:cs="Arial"/>
          <w:spacing w:val="-1"/>
        </w:rPr>
        <w:t>d</w:t>
      </w:r>
      <w:r>
        <w:rPr>
          <w:rFonts w:ascii="Arial" w:eastAsia="Arial" w:hAnsi="Arial" w:cs="Arial"/>
          <w:spacing w:val="1"/>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6"/>
        </w:rPr>
        <w:t xml:space="preserve"> </w:t>
      </w:r>
      <w:r>
        <w:rPr>
          <w:rFonts w:ascii="Arial" w:eastAsia="Arial" w:hAnsi="Arial" w:cs="Arial"/>
          <w:spacing w:val="1"/>
        </w:rPr>
        <w:t>g</w:t>
      </w:r>
      <w:r>
        <w:rPr>
          <w:rFonts w:ascii="Arial" w:eastAsia="Arial" w:hAnsi="Arial" w:cs="Arial"/>
        </w:rPr>
        <w:t>r</w:t>
      </w:r>
      <w:r>
        <w:rPr>
          <w:rFonts w:ascii="Arial" w:eastAsia="Arial" w:hAnsi="Arial" w:cs="Arial"/>
          <w:spacing w:val="-2"/>
        </w:rPr>
        <w:t>a</w:t>
      </w:r>
      <w:r>
        <w:rPr>
          <w:rFonts w:ascii="Arial" w:eastAsia="Arial" w:hAnsi="Arial" w:cs="Arial"/>
          <w:spacing w:val="-14"/>
        </w:rPr>
        <w:t>y</w:t>
      </w:r>
      <w:r>
        <w:rPr>
          <w:rFonts w:ascii="Arial" w:eastAsia="Arial" w:hAnsi="Arial" w:cs="Arial"/>
        </w:rPr>
        <w:t>. Air</w:t>
      </w:r>
      <w:r>
        <w:rPr>
          <w:rFonts w:ascii="Arial" w:eastAsia="Arial" w:hAnsi="Arial" w:cs="Arial"/>
          <w:spacing w:val="15"/>
        </w:rPr>
        <w:t xml:space="preserve"> </w:t>
      </w:r>
      <w:r>
        <w:rPr>
          <w:rFonts w:ascii="Arial" w:eastAsia="Arial" w:hAnsi="Arial" w:cs="Arial"/>
          <w:spacing w:val="1"/>
        </w:rPr>
        <w:t>ab</w:t>
      </w:r>
      <w:r>
        <w:rPr>
          <w:rFonts w:ascii="Arial" w:eastAsia="Arial" w:hAnsi="Arial" w:cs="Arial"/>
          <w:spacing w:val="-2"/>
        </w:rPr>
        <w:t>s</w:t>
      </w:r>
      <w:r>
        <w:rPr>
          <w:rFonts w:ascii="Arial" w:eastAsia="Arial" w:hAnsi="Arial" w:cs="Arial"/>
          <w:spacing w:val="1"/>
        </w:rPr>
        <w:t>o</w:t>
      </w:r>
      <w:r>
        <w:rPr>
          <w:rFonts w:ascii="Arial" w:eastAsia="Arial" w:hAnsi="Arial" w:cs="Arial"/>
        </w:rPr>
        <w:t>rbs</w:t>
      </w:r>
      <w:r>
        <w:rPr>
          <w:rFonts w:ascii="Arial" w:eastAsia="Arial" w:hAnsi="Arial" w:cs="Arial"/>
          <w:spacing w:val="16"/>
        </w:rPr>
        <w:t xml:space="preserve"> </w:t>
      </w:r>
      <w:r>
        <w:rPr>
          <w:rFonts w:ascii="Arial" w:eastAsia="Arial" w:hAnsi="Arial" w:cs="Arial"/>
        </w:rPr>
        <w:t>m</w:t>
      </w:r>
      <w:r>
        <w:rPr>
          <w:rFonts w:ascii="Arial" w:eastAsia="Arial" w:hAnsi="Arial" w:cs="Arial"/>
          <w:spacing w:val="-1"/>
        </w:rPr>
        <w:t>i</w:t>
      </w:r>
      <w:r>
        <w:rPr>
          <w:rFonts w:ascii="Arial" w:eastAsia="Arial" w:hAnsi="Arial" w:cs="Arial"/>
          <w:spacing w:val="1"/>
        </w:rPr>
        <w:t>n</w:t>
      </w:r>
      <w:r>
        <w:rPr>
          <w:rFonts w:ascii="Arial" w:eastAsia="Arial" w:hAnsi="Arial" w:cs="Arial"/>
        </w:rPr>
        <w:t>i</w:t>
      </w:r>
      <w:r>
        <w:rPr>
          <w:rFonts w:ascii="Arial" w:eastAsia="Arial" w:hAnsi="Arial" w:cs="Arial"/>
          <w:spacing w:val="-1"/>
        </w:rPr>
        <w:t>m</w:t>
      </w:r>
      <w:r>
        <w:rPr>
          <w:rFonts w:ascii="Arial" w:eastAsia="Arial" w:hAnsi="Arial" w:cs="Arial"/>
          <w:spacing w:val="1"/>
        </w:rPr>
        <w:t>a</w:t>
      </w:r>
      <w:r>
        <w:rPr>
          <w:rFonts w:ascii="Arial" w:eastAsia="Arial" w:hAnsi="Arial" w:cs="Arial"/>
        </w:rPr>
        <w:t>l</w:t>
      </w:r>
      <w:r>
        <w:rPr>
          <w:rFonts w:ascii="Arial" w:eastAsia="Arial" w:hAnsi="Arial" w:cs="Arial"/>
          <w:spacing w:val="15"/>
        </w:rPr>
        <w:t xml:space="preserve"> </w:t>
      </w:r>
      <w:r>
        <w:rPr>
          <w:rFonts w:ascii="Arial" w:eastAsia="Arial" w:hAnsi="Arial" w:cs="Arial"/>
        </w:rPr>
        <w:t>X</w:t>
      </w:r>
      <w:r>
        <w:rPr>
          <w:rFonts w:ascii="Arial" w:eastAsia="Arial" w:hAnsi="Arial" w:cs="Arial"/>
          <w:spacing w:val="-1"/>
        </w:rPr>
        <w:t>-</w:t>
      </w:r>
      <w:r>
        <w:rPr>
          <w:rFonts w:ascii="Arial" w:eastAsia="Arial" w:hAnsi="Arial" w:cs="Arial"/>
        </w:rPr>
        <w:t>ray</w:t>
      </w:r>
      <w:r>
        <w:rPr>
          <w:rFonts w:ascii="Arial" w:eastAsia="Arial" w:hAnsi="Arial" w:cs="Arial"/>
          <w:spacing w:val="16"/>
        </w:rPr>
        <w:t xml:space="preserve"> </w:t>
      </w:r>
      <w:r>
        <w:rPr>
          <w:rFonts w:ascii="Arial" w:eastAsia="Arial" w:hAnsi="Arial" w:cs="Arial"/>
        </w:rPr>
        <w:t>ra</w:t>
      </w:r>
      <w:r>
        <w:rPr>
          <w:rFonts w:ascii="Arial" w:eastAsia="Arial" w:hAnsi="Arial" w:cs="Arial"/>
          <w:spacing w:val="1"/>
        </w:rPr>
        <w:t>d</w:t>
      </w:r>
      <w:r>
        <w:rPr>
          <w:rFonts w:ascii="Arial" w:eastAsia="Arial" w:hAnsi="Arial" w:cs="Arial"/>
        </w:rPr>
        <w:t>ia</w:t>
      </w:r>
      <w:r>
        <w:rPr>
          <w:rFonts w:ascii="Arial" w:eastAsia="Arial" w:hAnsi="Arial" w:cs="Arial"/>
          <w:spacing w:val="1"/>
        </w:rPr>
        <w:t>t</w:t>
      </w:r>
      <w:r>
        <w:rPr>
          <w:rFonts w:ascii="Arial" w:eastAsia="Arial" w:hAnsi="Arial" w:cs="Arial"/>
        </w:rPr>
        <w:t>i</w:t>
      </w:r>
      <w:r>
        <w:rPr>
          <w:rFonts w:ascii="Arial" w:eastAsia="Arial" w:hAnsi="Arial" w:cs="Arial"/>
          <w:spacing w:val="-2"/>
        </w:rPr>
        <w:t>o</w:t>
      </w:r>
      <w:r>
        <w:rPr>
          <w:rFonts w:ascii="Arial" w:eastAsia="Arial" w:hAnsi="Arial" w:cs="Arial"/>
          <w:spacing w:val="1"/>
        </w:rPr>
        <w:t>n</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ap</w:t>
      </w:r>
      <w:r>
        <w:rPr>
          <w:rFonts w:ascii="Arial" w:eastAsia="Arial" w:hAnsi="Arial" w:cs="Arial"/>
          <w:spacing w:val="-1"/>
        </w:rPr>
        <w:t>p</w:t>
      </w:r>
      <w:r>
        <w:rPr>
          <w:rFonts w:ascii="Arial" w:eastAsia="Arial" w:hAnsi="Arial" w:cs="Arial"/>
          <w:spacing w:val="1"/>
        </w:rPr>
        <w:t>e</w:t>
      </w:r>
      <w:r>
        <w:rPr>
          <w:rFonts w:ascii="Arial" w:eastAsia="Arial" w:hAnsi="Arial" w:cs="Arial"/>
          <w:spacing w:val="-1"/>
        </w:rPr>
        <w:t>a</w:t>
      </w:r>
      <w:r>
        <w:rPr>
          <w:rFonts w:ascii="Arial" w:eastAsia="Arial" w:hAnsi="Arial" w:cs="Arial"/>
        </w:rPr>
        <w:t>r</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1"/>
        </w:rPr>
        <w:t>b</w:t>
      </w:r>
      <w:r>
        <w:rPr>
          <w:rFonts w:ascii="Arial" w:eastAsia="Arial" w:hAnsi="Arial" w:cs="Arial"/>
        </w:rPr>
        <w:t>lack. Th</w:t>
      </w:r>
      <w:r>
        <w:rPr>
          <w:rFonts w:ascii="Arial" w:eastAsia="Arial" w:hAnsi="Arial" w:cs="Arial"/>
          <w:spacing w:val="1"/>
        </w:rPr>
        <w:t>e</w:t>
      </w:r>
      <w:r>
        <w:rPr>
          <w:rFonts w:ascii="Arial" w:eastAsia="Arial" w:hAnsi="Arial" w:cs="Arial"/>
        </w:rPr>
        <w:t>ref</w:t>
      </w:r>
      <w:r>
        <w:rPr>
          <w:rFonts w:ascii="Arial" w:eastAsia="Arial" w:hAnsi="Arial" w:cs="Arial"/>
          <w:spacing w:val="1"/>
        </w:rPr>
        <w:t>o</w:t>
      </w:r>
      <w:r>
        <w:rPr>
          <w:rFonts w:ascii="Arial" w:eastAsia="Arial" w:hAnsi="Arial" w:cs="Arial"/>
        </w:rPr>
        <w:t>r</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rPr>
        <w:t>lu</w:t>
      </w:r>
      <w:r>
        <w:rPr>
          <w:rFonts w:ascii="Arial" w:eastAsia="Arial" w:hAnsi="Arial" w:cs="Arial"/>
          <w:spacing w:val="-1"/>
        </w:rPr>
        <w:t>n</w:t>
      </w:r>
      <w:r>
        <w:rPr>
          <w:rFonts w:ascii="Arial" w:eastAsia="Arial" w:hAnsi="Arial" w:cs="Arial"/>
          <w:spacing w:val="1"/>
        </w:rPr>
        <w:t>gs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e</w:t>
      </w:r>
      <w:r>
        <w:rPr>
          <w:rFonts w:ascii="Arial" w:eastAsia="Arial" w:hAnsi="Arial" w:cs="Arial"/>
        </w:rPr>
        <w:t>ing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ir</w:t>
      </w:r>
      <w:r>
        <w:rPr>
          <w:rFonts w:ascii="Arial" w:eastAsia="Arial" w:hAnsi="Arial" w:cs="Arial"/>
          <w:spacing w:val="-1"/>
        </w:rPr>
        <w:t>-</w:t>
      </w:r>
      <w:r>
        <w:rPr>
          <w:rFonts w:ascii="Arial" w:eastAsia="Arial" w:hAnsi="Arial" w:cs="Arial"/>
        </w:rPr>
        <w:t>fil</w:t>
      </w:r>
      <w:r>
        <w:rPr>
          <w:rFonts w:ascii="Arial" w:eastAsia="Arial" w:hAnsi="Arial" w:cs="Arial"/>
          <w:spacing w:val="-1"/>
        </w:rPr>
        <w:t>l</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2"/>
        </w:rPr>
        <w:t>g</w:t>
      </w:r>
      <w:r>
        <w:rPr>
          <w:rFonts w:ascii="Arial" w:eastAsia="Arial" w:hAnsi="Arial" w:cs="Arial"/>
          <w:spacing w:val="1"/>
        </w:rPr>
        <w:t>an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spacing w:val="1"/>
        </w:rPr>
        <w:t>p</w:t>
      </w:r>
      <w:r>
        <w:rPr>
          <w:rFonts w:ascii="Arial" w:eastAsia="Arial" w:hAnsi="Arial" w:cs="Arial"/>
        </w:rPr>
        <w:t>ict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rPr>
        <w:t>rk</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g</w:t>
      </w:r>
      <w:r>
        <w:rPr>
          <w:rFonts w:ascii="Arial" w:eastAsia="Arial" w:hAnsi="Arial" w:cs="Arial"/>
        </w:rPr>
        <w:t>io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X</w:t>
      </w:r>
      <w:r>
        <w:rPr>
          <w:rFonts w:ascii="Arial" w:eastAsia="Arial" w:hAnsi="Arial" w:cs="Arial"/>
          <w:spacing w:val="-1"/>
        </w:rPr>
        <w:t>-</w:t>
      </w:r>
      <w:r>
        <w:rPr>
          <w:rFonts w:ascii="Arial" w:eastAsia="Arial" w:hAnsi="Arial" w:cs="Arial"/>
        </w:rPr>
        <w:t>r</w:t>
      </w:r>
      <w:r>
        <w:rPr>
          <w:rFonts w:ascii="Arial" w:eastAsia="Arial" w:hAnsi="Arial" w:cs="Arial"/>
          <w:spacing w:val="1"/>
        </w:rPr>
        <w:t>a</w:t>
      </w:r>
      <w:r>
        <w:rPr>
          <w:rFonts w:ascii="Arial" w:eastAsia="Arial" w:hAnsi="Arial" w:cs="Arial"/>
        </w:rPr>
        <w:t>y ima</w:t>
      </w:r>
      <w:r>
        <w:rPr>
          <w:rFonts w:ascii="Arial" w:eastAsia="Arial" w:hAnsi="Arial" w:cs="Arial"/>
          <w:spacing w:val="1"/>
        </w:rPr>
        <w:t>g</w:t>
      </w:r>
      <w:r>
        <w:rPr>
          <w:rFonts w:ascii="Arial" w:eastAsia="Arial" w:hAnsi="Arial" w:cs="Arial"/>
        </w:rPr>
        <w:t>e</w:t>
      </w:r>
      <w:r>
        <w:rPr>
          <w:rFonts w:ascii="Arial" w:eastAsia="Arial" w:hAnsi="Arial" w:cs="Arial"/>
          <w:spacing w:val="1"/>
        </w:rPr>
        <w:t xml:space="preserve"> </w:t>
      </w:r>
      <w:r>
        <w:rPr>
          <w:rFonts w:ascii="Arial" w:eastAsia="Arial" w:hAnsi="Arial" w:cs="Arial"/>
        </w:rPr>
        <w:t>(</w:t>
      </w:r>
      <w:proofErr w:type="spellStart"/>
      <w:r>
        <w:rPr>
          <w:rFonts w:ascii="Arial" w:eastAsia="Arial" w:hAnsi="Arial" w:cs="Arial"/>
          <w:spacing w:val="-1"/>
        </w:rPr>
        <w:t>M</w:t>
      </w:r>
      <w:r>
        <w:rPr>
          <w:rFonts w:ascii="Arial" w:eastAsia="Arial" w:hAnsi="Arial" w:cs="Arial"/>
          <w:spacing w:val="1"/>
        </w:rPr>
        <w:t>o</w:t>
      </w:r>
      <w:r>
        <w:rPr>
          <w:rFonts w:ascii="Arial" w:eastAsia="Arial" w:hAnsi="Arial" w:cs="Arial"/>
          <w:spacing w:val="-2"/>
        </w:rPr>
        <w:t>t</w:t>
      </w:r>
      <w:r>
        <w:rPr>
          <w:rFonts w:ascii="Arial" w:eastAsia="Arial" w:hAnsi="Arial" w:cs="Arial"/>
          <w:spacing w:val="1"/>
        </w:rPr>
        <w:t>u</w:t>
      </w:r>
      <w:r>
        <w:rPr>
          <w:rFonts w:ascii="Arial" w:eastAsia="Arial" w:hAnsi="Arial" w:cs="Arial"/>
        </w:rPr>
        <w:t>ru</w:t>
      </w:r>
      <w:proofErr w:type="spellEnd"/>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1"/>
        </w:rPr>
        <w:t>an</w:t>
      </w:r>
      <w:r>
        <w:rPr>
          <w:rFonts w:ascii="Arial" w:eastAsia="Arial" w:hAnsi="Arial" w:cs="Arial"/>
          <w:spacing w:val="-1"/>
        </w:rPr>
        <w:t>g</w:t>
      </w:r>
      <w:r>
        <w:rPr>
          <w:rFonts w:ascii="Arial" w:eastAsia="Arial" w:hAnsi="Arial" w:cs="Arial"/>
        </w:rPr>
        <w:t>,</w:t>
      </w:r>
      <w:r>
        <w:rPr>
          <w:rFonts w:ascii="Arial" w:eastAsia="Arial" w:hAnsi="Arial" w:cs="Arial"/>
          <w:spacing w:val="1"/>
        </w:rPr>
        <w:t xml:space="preserve"> </w:t>
      </w:r>
      <w:r>
        <w:rPr>
          <w:rFonts w:ascii="Arial" w:eastAsia="Arial" w:hAnsi="Arial" w:cs="Arial"/>
          <w:spacing w:val="-1"/>
        </w:rPr>
        <w:t>2</w:t>
      </w:r>
      <w:r>
        <w:rPr>
          <w:rFonts w:ascii="Arial" w:eastAsia="Arial" w:hAnsi="Arial" w:cs="Arial"/>
          <w:spacing w:val="1"/>
        </w:rPr>
        <w:t>018</w:t>
      </w:r>
      <w:r>
        <w:rPr>
          <w:rFonts w:ascii="Arial" w:eastAsia="Arial" w:hAnsi="Arial" w:cs="Arial"/>
        </w:rPr>
        <w:t>).</w:t>
      </w:r>
    </w:p>
    <w:p w14:paraId="063EDBAD" w14:textId="77777777" w:rsidR="00770C5D" w:rsidRDefault="00770C5D">
      <w:pPr>
        <w:spacing w:before="2" w:line="120" w:lineRule="exact"/>
        <w:rPr>
          <w:sz w:val="13"/>
          <w:szCs w:val="13"/>
        </w:rPr>
      </w:pPr>
    </w:p>
    <w:p w14:paraId="347E38B1" w14:textId="14ED5B0B" w:rsidR="00770C5D" w:rsidRDefault="00327065">
      <w:pPr>
        <w:spacing w:line="247" w:lineRule="auto"/>
        <w:ind w:left="2680" w:right="874" w:firstLine="300"/>
        <w:jc w:val="both"/>
        <w:rPr>
          <w:rFonts w:ascii="Arial" w:eastAsia="Arial" w:hAnsi="Arial" w:cs="Arial"/>
        </w:rPr>
      </w:pPr>
      <w:r>
        <w:rPr>
          <w:rFonts w:ascii="Arial" w:eastAsia="Arial" w:hAnsi="Arial" w:cs="Arial"/>
        </w:rPr>
        <w:t>Ov</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pa</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y</w:t>
      </w:r>
      <w:r>
        <w:rPr>
          <w:rFonts w:ascii="Arial" w:eastAsia="Arial" w:hAnsi="Arial" w:cs="Arial"/>
          <w:spacing w:val="1"/>
        </w:rPr>
        <w:t>ea</w:t>
      </w:r>
      <w:r>
        <w:rPr>
          <w:rFonts w:ascii="Arial" w:eastAsia="Arial" w:hAnsi="Arial" w:cs="Arial"/>
        </w:rPr>
        <w:t>rs,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rPr>
        <w:t>cre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3"/>
        </w:rPr>
        <w:t>m</w:t>
      </w:r>
      <w:r>
        <w:rPr>
          <w:rFonts w:ascii="Arial" w:eastAsia="Arial" w:hAnsi="Arial" w:cs="Arial"/>
          <w:spacing w:val="1"/>
        </w:rPr>
        <w:t>pu</w:t>
      </w:r>
      <w:r>
        <w:rPr>
          <w:rFonts w:ascii="Arial" w:eastAsia="Arial" w:hAnsi="Arial" w:cs="Arial"/>
        </w:rPr>
        <w:t>t</w:t>
      </w:r>
      <w:r>
        <w:rPr>
          <w:rFonts w:ascii="Arial" w:eastAsia="Arial" w:hAnsi="Arial" w:cs="Arial"/>
          <w:spacing w:val="1"/>
        </w:rPr>
        <w:t>e</w:t>
      </w:r>
      <w:r>
        <w:rPr>
          <w:rFonts w:ascii="Arial" w:eastAsia="Arial" w:hAnsi="Arial" w:cs="Arial"/>
        </w:rPr>
        <w:t>r s</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1"/>
        </w:rPr>
        <w:t>nab</w:t>
      </w:r>
      <w:r>
        <w:rPr>
          <w:rFonts w:ascii="Arial" w:eastAsia="Arial" w:hAnsi="Arial" w:cs="Arial"/>
        </w:rPr>
        <w:t>l</w:t>
      </w:r>
      <w:r>
        <w:rPr>
          <w:rFonts w:ascii="Arial" w:eastAsia="Arial" w:hAnsi="Arial" w:cs="Arial"/>
          <w:spacing w:val="-2"/>
        </w:rPr>
        <w:t>e</w:t>
      </w:r>
      <w:r>
        <w:rPr>
          <w:rFonts w:ascii="Arial" w:eastAsia="Arial" w:hAnsi="Arial" w:cs="Arial"/>
        </w:rPr>
        <w:t>d sig</w:t>
      </w:r>
      <w:r>
        <w:rPr>
          <w:rFonts w:ascii="Arial" w:eastAsia="Arial" w:hAnsi="Arial" w:cs="Arial"/>
          <w:spacing w:val="1"/>
        </w:rPr>
        <w:t>n</w:t>
      </w:r>
      <w:r>
        <w:rPr>
          <w:rFonts w:ascii="Arial" w:eastAsia="Arial" w:hAnsi="Arial" w:cs="Arial"/>
        </w:rPr>
        <w:t>ific</w:t>
      </w:r>
      <w:r>
        <w:rPr>
          <w:rFonts w:ascii="Arial" w:eastAsia="Arial" w:hAnsi="Arial" w:cs="Arial"/>
          <w:spacing w:val="1"/>
        </w:rPr>
        <w:t>an</w:t>
      </w:r>
      <w:r>
        <w:rPr>
          <w:rFonts w:ascii="Arial" w:eastAsia="Arial" w:hAnsi="Arial" w:cs="Arial"/>
        </w:rPr>
        <w:t>t</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w:t>
      </w:r>
      <w:r>
        <w:rPr>
          <w:rFonts w:ascii="Arial" w:eastAsia="Arial" w:hAnsi="Arial" w:cs="Arial"/>
        </w:rPr>
        <w:t>ro</w:t>
      </w:r>
      <w:r>
        <w:rPr>
          <w:rFonts w:ascii="Arial" w:eastAsia="Arial" w:hAnsi="Arial" w:cs="Arial"/>
          <w:spacing w:val="-2"/>
        </w:rPr>
        <w:t>v</w:t>
      </w:r>
      <w:r>
        <w:rPr>
          <w:rFonts w:ascii="Arial" w:eastAsia="Arial" w:hAnsi="Arial" w:cs="Arial"/>
          <w:spacing w:val="1"/>
        </w:rPr>
        <w:t>e</w:t>
      </w:r>
      <w:r>
        <w:rPr>
          <w:rFonts w:ascii="Arial" w:eastAsia="Arial" w:hAnsi="Arial" w:cs="Arial"/>
        </w:rPr>
        <w:t>m</w:t>
      </w:r>
      <w:r>
        <w:rPr>
          <w:rFonts w:ascii="Arial" w:eastAsia="Arial" w:hAnsi="Arial" w:cs="Arial"/>
          <w:spacing w:val="-2"/>
        </w:rPr>
        <w:t>e</w:t>
      </w:r>
      <w:r>
        <w:rPr>
          <w:rFonts w:ascii="Arial" w:eastAsia="Arial" w:hAnsi="Arial" w:cs="Arial"/>
          <w:spacing w:val="1"/>
        </w:rPr>
        <w:t>n</w:t>
      </w:r>
      <w:r>
        <w:rPr>
          <w:rFonts w:ascii="Arial" w:eastAsia="Arial" w:hAnsi="Arial" w:cs="Arial"/>
        </w:rPr>
        <w:t>ts</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1"/>
        </w:rPr>
        <w:t>e</w:t>
      </w:r>
      <w:r>
        <w:rPr>
          <w:rFonts w:ascii="Arial" w:eastAsia="Arial" w:hAnsi="Arial" w:cs="Arial"/>
          <w:spacing w:val="1"/>
        </w:rPr>
        <w:t>a</w:t>
      </w:r>
      <w:r>
        <w:rPr>
          <w:rFonts w:ascii="Arial" w:eastAsia="Arial" w:hAnsi="Arial" w:cs="Arial"/>
        </w:rPr>
        <w:t>lt</w:t>
      </w:r>
      <w:r>
        <w:rPr>
          <w:rFonts w:ascii="Arial" w:eastAsia="Arial" w:hAnsi="Arial" w:cs="Arial"/>
          <w:spacing w:val="1"/>
        </w:rPr>
        <w:t>h</w:t>
      </w:r>
      <w:r>
        <w:rPr>
          <w:rFonts w:ascii="Arial" w:eastAsia="Arial" w:hAnsi="Arial" w:cs="Arial"/>
        </w:rPr>
        <w:t>c</w:t>
      </w:r>
      <w:r>
        <w:rPr>
          <w:rFonts w:ascii="Arial" w:eastAsia="Arial" w:hAnsi="Arial" w:cs="Arial"/>
          <w:spacing w:val="1"/>
        </w:rPr>
        <w:t>a</w:t>
      </w:r>
      <w:r>
        <w:rPr>
          <w:rFonts w:ascii="Arial" w:eastAsia="Arial" w:hAnsi="Arial" w:cs="Arial"/>
        </w:rPr>
        <w:t>re</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rPr>
        <w:t>ct</w:t>
      </w:r>
      <w:r>
        <w:rPr>
          <w:rFonts w:ascii="Arial" w:eastAsia="Arial" w:hAnsi="Arial" w:cs="Arial"/>
          <w:spacing w:val="1"/>
        </w:rPr>
        <w:t>o</w:t>
      </w:r>
      <w:r>
        <w:rPr>
          <w:rFonts w:ascii="Arial" w:eastAsia="Arial" w:hAnsi="Arial" w:cs="Arial"/>
          <w:spacing w:val="-11"/>
        </w:rPr>
        <w:t>r</w:t>
      </w:r>
      <w:r>
        <w:rPr>
          <w:rFonts w:ascii="Arial" w:eastAsia="Arial" w:hAnsi="Arial" w:cs="Arial"/>
        </w:rPr>
        <w:t>.</w:t>
      </w:r>
      <w:r>
        <w:rPr>
          <w:rFonts w:ascii="Arial" w:eastAsia="Arial" w:hAnsi="Arial" w:cs="Arial"/>
          <w:spacing w:val="2"/>
        </w:rPr>
        <w:t xml:space="preserve"> </w:t>
      </w:r>
      <w:r>
        <w:rPr>
          <w:rFonts w:ascii="Arial" w:eastAsia="Arial" w:hAnsi="Arial" w:cs="Arial"/>
        </w:rPr>
        <w:t>Ma</w:t>
      </w:r>
      <w:r>
        <w:rPr>
          <w:rFonts w:ascii="Arial" w:eastAsia="Arial" w:hAnsi="Arial" w:cs="Arial"/>
          <w:spacing w:val="-2"/>
        </w:rPr>
        <w:t>c</w:t>
      </w:r>
      <w:r>
        <w:rPr>
          <w:rFonts w:ascii="Arial" w:eastAsia="Arial" w:hAnsi="Arial" w:cs="Arial"/>
          <w:spacing w:val="1"/>
        </w:rPr>
        <w:t>h</w:t>
      </w:r>
      <w:r>
        <w:rPr>
          <w:rFonts w:ascii="Arial" w:eastAsia="Arial" w:hAnsi="Arial" w:cs="Arial"/>
        </w:rPr>
        <w:t>ine</w:t>
      </w:r>
      <w:r>
        <w:rPr>
          <w:rFonts w:ascii="Arial" w:eastAsia="Arial" w:hAnsi="Arial" w:cs="Arial"/>
          <w:spacing w:val="2"/>
        </w:rPr>
        <w:t xml:space="preserve"> </w:t>
      </w:r>
      <w:r>
        <w:rPr>
          <w:rFonts w:ascii="Arial" w:eastAsia="Arial" w:hAnsi="Arial" w:cs="Arial"/>
        </w:rPr>
        <w:t>l</w:t>
      </w:r>
      <w:r>
        <w:rPr>
          <w:rFonts w:ascii="Arial" w:eastAsia="Arial" w:hAnsi="Arial" w:cs="Arial"/>
          <w:spacing w:val="-2"/>
        </w:rPr>
        <w:t>e</w:t>
      </w:r>
      <w:r>
        <w:rPr>
          <w:rFonts w:ascii="Arial" w:eastAsia="Arial" w:hAnsi="Arial" w:cs="Arial"/>
          <w:spacing w:val="1"/>
        </w:rPr>
        <w:t>a</w:t>
      </w:r>
      <w:r>
        <w:rPr>
          <w:rFonts w:ascii="Arial" w:eastAsia="Arial" w:hAnsi="Arial" w:cs="Arial"/>
        </w:rPr>
        <w:t>rni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d</w:t>
      </w:r>
      <w:r>
        <w:rPr>
          <w:rFonts w:ascii="Arial" w:eastAsia="Arial" w:hAnsi="Arial" w:cs="Arial"/>
          <w:spacing w:val="-1"/>
        </w:rPr>
        <w:t>e</w:t>
      </w:r>
      <w:r>
        <w:rPr>
          <w:rFonts w:ascii="Arial" w:eastAsia="Arial" w:hAnsi="Arial" w:cs="Arial"/>
          <w:spacing w:val="1"/>
        </w:rPr>
        <w:t>e</w:t>
      </w:r>
      <w:r>
        <w:rPr>
          <w:rFonts w:ascii="Arial" w:eastAsia="Arial" w:hAnsi="Arial" w:cs="Arial"/>
        </w:rPr>
        <w:t xml:space="preserve">p </w:t>
      </w:r>
      <w:r w:rsidR="0010520A">
        <w:rPr>
          <w:rFonts w:ascii="Arial" w:eastAsia="Arial" w:hAnsi="Arial" w:cs="Arial"/>
          <w:spacing w:val="1"/>
        </w:rPr>
        <w:t>l</w:t>
      </w:r>
      <w:r>
        <w:rPr>
          <w:rFonts w:ascii="Arial" w:eastAsia="Arial" w:hAnsi="Arial" w:cs="Arial"/>
          <w:spacing w:val="1"/>
        </w:rPr>
        <w:t>ea</w:t>
      </w:r>
      <w:r>
        <w:rPr>
          <w:rFonts w:ascii="Arial" w:eastAsia="Arial" w:hAnsi="Arial" w:cs="Arial"/>
        </w:rPr>
        <w:t>rni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h</w:t>
      </w:r>
      <w:r>
        <w:rPr>
          <w:rFonts w:ascii="Arial" w:eastAsia="Arial" w:hAnsi="Arial" w:cs="Arial"/>
          <w:spacing w:val="1"/>
        </w:rPr>
        <w:t>a</w:t>
      </w:r>
      <w:r>
        <w:rPr>
          <w:rFonts w:ascii="Arial" w:eastAsia="Arial" w:hAnsi="Arial" w:cs="Arial"/>
        </w:rPr>
        <w:t>ve</w:t>
      </w:r>
      <w:r>
        <w:rPr>
          <w:rFonts w:ascii="Arial" w:eastAsia="Arial" w:hAnsi="Arial" w:cs="Arial"/>
          <w:spacing w:val="1"/>
        </w:rPr>
        <w:t xml:space="preserve"> </w:t>
      </w:r>
      <w:r w:rsidR="0010520A">
        <w:rPr>
          <w:rFonts w:ascii="Arial" w:eastAsia="Arial" w:hAnsi="Arial" w:cs="Arial"/>
          <w:spacing w:val="1"/>
        </w:rPr>
        <w:t>consistently delivered high-accuracy predictions</w:t>
      </w:r>
      <w:r>
        <w:rPr>
          <w:rFonts w:ascii="Arial" w:eastAsia="Arial" w:hAnsi="Arial" w:cs="Arial"/>
          <w:spacing w:val="3"/>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v</w:t>
      </w:r>
      <w:r>
        <w:rPr>
          <w:rFonts w:ascii="Arial" w:eastAsia="Arial" w:hAnsi="Arial" w:cs="Arial"/>
          <w:spacing w:val="1"/>
        </w:rPr>
        <w:t>a</w:t>
      </w:r>
      <w:r>
        <w:rPr>
          <w:rFonts w:ascii="Arial" w:eastAsia="Arial" w:hAnsi="Arial" w:cs="Arial"/>
        </w:rPr>
        <w:t>r</w:t>
      </w:r>
      <w:r>
        <w:rPr>
          <w:rFonts w:ascii="Arial" w:eastAsia="Arial" w:hAnsi="Arial" w:cs="Arial"/>
          <w:spacing w:val="-1"/>
        </w:rPr>
        <w:t>iou</w:t>
      </w:r>
      <w:r>
        <w:rPr>
          <w:rFonts w:ascii="Arial" w:eastAsia="Arial" w:hAnsi="Arial" w:cs="Arial"/>
        </w:rPr>
        <w:t>s</w:t>
      </w:r>
      <w:r>
        <w:rPr>
          <w:rFonts w:ascii="Arial" w:eastAsia="Arial" w:hAnsi="Arial" w:cs="Arial"/>
          <w:spacing w:val="2"/>
        </w:rPr>
        <w:t xml:space="preserve"> </w:t>
      </w:r>
      <w:r>
        <w:rPr>
          <w:rFonts w:ascii="Arial" w:eastAsia="Arial" w:hAnsi="Arial" w:cs="Arial"/>
        </w:rPr>
        <w:t>res</w:t>
      </w:r>
      <w:r>
        <w:rPr>
          <w:rFonts w:ascii="Arial" w:eastAsia="Arial" w:hAnsi="Arial" w:cs="Arial"/>
          <w:spacing w:val="1"/>
        </w:rPr>
        <w:t>ea</w:t>
      </w:r>
      <w:r>
        <w:rPr>
          <w:rFonts w:ascii="Arial" w:eastAsia="Arial" w:hAnsi="Arial" w:cs="Arial"/>
        </w:rPr>
        <w:t xml:space="preserve">rch </w:t>
      </w:r>
      <w:r>
        <w:rPr>
          <w:rFonts w:ascii="Arial" w:eastAsia="Arial" w:hAnsi="Arial" w:cs="Arial"/>
          <w:spacing w:val="1"/>
        </w:rPr>
        <w:t>a</w:t>
      </w:r>
      <w:r>
        <w:rPr>
          <w:rFonts w:ascii="Arial" w:eastAsia="Arial" w:hAnsi="Arial" w:cs="Arial"/>
        </w:rPr>
        <w:t>re</w:t>
      </w:r>
      <w:r>
        <w:rPr>
          <w:rFonts w:ascii="Arial" w:eastAsia="Arial" w:hAnsi="Arial" w:cs="Arial"/>
          <w:spacing w:val="1"/>
        </w:rPr>
        <w:t>a</w:t>
      </w:r>
      <w:r>
        <w:rPr>
          <w:rFonts w:ascii="Arial" w:eastAsia="Arial" w:hAnsi="Arial" w:cs="Arial"/>
        </w:rPr>
        <w:t>s</w:t>
      </w:r>
      <w:r>
        <w:rPr>
          <w:rFonts w:ascii="Arial" w:eastAsia="Arial" w:hAnsi="Arial" w:cs="Arial"/>
          <w:spacing w:val="-7"/>
        </w:rPr>
        <w:t xml:space="preserve"> </w:t>
      </w:r>
      <w:r>
        <w:rPr>
          <w:rFonts w:ascii="Arial" w:eastAsia="Arial" w:hAnsi="Arial" w:cs="Arial"/>
        </w:rPr>
        <w:t>rela</w:t>
      </w:r>
      <w:r>
        <w:rPr>
          <w:rFonts w:ascii="Arial" w:eastAsia="Arial" w:hAnsi="Arial" w:cs="Arial"/>
          <w:spacing w:val="-2"/>
        </w:rPr>
        <w: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spacing w:val="1"/>
        </w:rPr>
        <w:t>hea</w:t>
      </w:r>
      <w:r>
        <w:rPr>
          <w:rFonts w:ascii="Arial" w:eastAsia="Arial" w:hAnsi="Arial" w:cs="Arial"/>
        </w:rPr>
        <w:t>l</w:t>
      </w:r>
      <w:r>
        <w:rPr>
          <w:rFonts w:ascii="Arial" w:eastAsia="Arial" w:hAnsi="Arial" w:cs="Arial"/>
          <w:spacing w:val="-2"/>
        </w:rPr>
        <w:t>t</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ia</w:t>
      </w:r>
      <w:r>
        <w:rPr>
          <w:rFonts w:ascii="Arial" w:eastAsia="Arial" w:hAnsi="Arial" w:cs="Arial"/>
          <w:spacing w:val="1"/>
        </w:rPr>
        <w:t>g</w:t>
      </w:r>
      <w:r>
        <w:rPr>
          <w:rFonts w:ascii="Arial" w:eastAsia="Arial" w:hAnsi="Arial" w:cs="Arial"/>
          <w:spacing w:val="-1"/>
        </w:rPr>
        <w:t>n</w:t>
      </w:r>
      <w:r>
        <w:rPr>
          <w:rFonts w:ascii="Arial" w:eastAsia="Arial" w:hAnsi="Arial" w:cs="Arial"/>
          <w:spacing w:val="1"/>
        </w:rPr>
        <w:t>o</w:t>
      </w:r>
      <w:r>
        <w:rPr>
          <w:rFonts w:ascii="Arial" w:eastAsia="Arial" w:hAnsi="Arial" w:cs="Arial"/>
        </w:rPr>
        <w:t>sis.</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e</w:t>
      </w:r>
      <w:r>
        <w:rPr>
          <w:rFonts w:ascii="Arial" w:eastAsia="Arial" w:hAnsi="Arial" w:cs="Arial"/>
        </w:rPr>
        <w:t>p</w:t>
      </w:r>
      <w:r>
        <w:rPr>
          <w:rFonts w:ascii="Arial" w:eastAsia="Arial" w:hAnsi="Arial" w:cs="Arial"/>
          <w:spacing w:val="-7"/>
        </w:rPr>
        <w:t xml:space="preserve"> </w:t>
      </w:r>
      <w:r>
        <w:rPr>
          <w:rFonts w:ascii="Arial" w:eastAsia="Arial" w:hAnsi="Arial" w:cs="Arial"/>
        </w:rPr>
        <w:t>le</w:t>
      </w:r>
      <w:r>
        <w:rPr>
          <w:rFonts w:ascii="Arial" w:eastAsia="Arial" w:hAnsi="Arial" w:cs="Arial"/>
          <w:spacing w:val="1"/>
        </w:rPr>
        <w:t>a</w:t>
      </w:r>
      <w:r>
        <w:rPr>
          <w:rFonts w:ascii="Arial" w:eastAsia="Arial" w:hAnsi="Arial" w:cs="Arial"/>
          <w:spacing w:val="-3"/>
        </w:rPr>
        <w:t>r</w:t>
      </w:r>
      <w:r>
        <w:rPr>
          <w:rFonts w:ascii="Arial" w:eastAsia="Arial" w:hAnsi="Arial" w:cs="Arial"/>
          <w:spacing w:val="1"/>
        </w:rPr>
        <w:t>n</w:t>
      </w:r>
      <w:r>
        <w:rPr>
          <w:rFonts w:ascii="Arial" w:eastAsia="Arial" w:hAnsi="Arial" w:cs="Arial"/>
        </w:rPr>
        <w:t>ing</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e</w:t>
      </w:r>
      <w:r>
        <w:rPr>
          <w:rFonts w:ascii="Arial" w:eastAsia="Arial" w:hAnsi="Arial" w:cs="Arial"/>
        </w:rPr>
        <w:t>c</w:t>
      </w:r>
      <w:r>
        <w:rPr>
          <w:rFonts w:ascii="Arial" w:eastAsia="Arial" w:hAnsi="Arial" w:cs="Arial"/>
          <w:spacing w:val="1"/>
        </w:rPr>
        <w:t>hn</w:t>
      </w:r>
      <w:r>
        <w:rPr>
          <w:rFonts w:ascii="Arial" w:eastAsia="Arial" w:hAnsi="Arial" w:cs="Arial"/>
        </w:rPr>
        <w:t>i</w:t>
      </w:r>
      <w:r>
        <w:rPr>
          <w:rFonts w:ascii="Arial" w:eastAsia="Arial" w:hAnsi="Arial" w:cs="Arial"/>
          <w:spacing w:val="-2"/>
        </w:rPr>
        <w:t>q</w:t>
      </w:r>
      <w:r>
        <w:rPr>
          <w:rFonts w:ascii="Arial" w:eastAsia="Arial" w:hAnsi="Arial" w:cs="Arial"/>
          <w:spacing w:val="1"/>
        </w:rPr>
        <w:t>ue</w:t>
      </w:r>
      <w:r>
        <w:rPr>
          <w:rFonts w:ascii="Arial" w:eastAsia="Arial" w:hAnsi="Arial" w:cs="Arial"/>
        </w:rPr>
        <w:t>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ll</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9"/>
        </w:rPr>
        <w:t xml:space="preserve"> </w:t>
      </w:r>
      <w:r>
        <w:rPr>
          <w:rFonts w:ascii="Arial" w:eastAsia="Arial" w:hAnsi="Arial" w:cs="Arial"/>
        </w:rPr>
        <w:t>i</w:t>
      </w:r>
      <w:r>
        <w:rPr>
          <w:rFonts w:ascii="Arial" w:eastAsia="Arial" w:hAnsi="Arial" w:cs="Arial"/>
          <w:spacing w:val="-2"/>
        </w:rPr>
        <w:t>n</w:t>
      </w:r>
      <w:r>
        <w:rPr>
          <w:rFonts w:ascii="Arial" w:eastAsia="Arial" w:hAnsi="Arial" w:cs="Arial"/>
        </w:rPr>
        <w:t>v</w:t>
      </w:r>
      <w:r>
        <w:rPr>
          <w:rFonts w:ascii="Arial" w:eastAsia="Arial" w:hAnsi="Arial" w:cs="Arial"/>
          <w:spacing w:val="1"/>
        </w:rPr>
        <w:t>e</w:t>
      </w:r>
      <w:r>
        <w:rPr>
          <w:rFonts w:ascii="Arial" w:eastAsia="Arial" w:hAnsi="Arial" w:cs="Arial"/>
        </w:rPr>
        <w:t>sti</w:t>
      </w:r>
      <w:r>
        <w:rPr>
          <w:rFonts w:ascii="Arial" w:eastAsia="Arial" w:hAnsi="Arial" w:cs="Arial"/>
          <w:spacing w:val="1"/>
        </w:rPr>
        <w:t>ga</w:t>
      </w:r>
      <w:r>
        <w:rPr>
          <w:rFonts w:ascii="Arial" w:eastAsia="Arial" w:hAnsi="Arial" w:cs="Arial"/>
          <w:spacing w:val="-2"/>
        </w:rPr>
        <w:t>t</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an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m</w:t>
      </w:r>
      <w:r>
        <w:rPr>
          <w:rFonts w:ascii="Arial" w:eastAsia="Arial" w:hAnsi="Arial" w:cs="Arial"/>
          <w:spacing w:val="-2"/>
        </w:rPr>
        <w:t>p</w:t>
      </w:r>
      <w:r>
        <w:rPr>
          <w:rFonts w:ascii="Arial" w:eastAsia="Arial" w:hAnsi="Arial" w:cs="Arial"/>
          <w:spacing w:val="1"/>
        </w:rPr>
        <w:t>a</w:t>
      </w:r>
      <w:r>
        <w:rPr>
          <w:rFonts w:ascii="Arial" w:eastAsia="Arial" w:hAnsi="Arial" w:cs="Arial"/>
        </w:rPr>
        <w:t>red</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h</w:t>
      </w:r>
      <w:r>
        <w:rPr>
          <w:rFonts w:ascii="Arial" w:eastAsia="Arial" w:hAnsi="Arial" w:cs="Arial"/>
          <w:spacing w:val="-1"/>
        </w:rPr>
        <w:t>e</w:t>
      </w:r>
      <w:r>
        <w:rPr>
          <w:rFonts w:ascii="Arial" w:eastAsia="Arial" w:hAnsi="Arial" w:cs="Arial"/>
        </w:rPr>
        <w:t>lp</w:t>
      </w:r>
      <w:r>
        <w:rPr>
          <w:rFonts w:ascii="Arial" w:eastAsia="Arial" w:hAnsi="Arial" w:cs="Arial"/>
          <w:spacing w:val="2"/>
        </w:rPr>
        <w:t xml:space="preserve"> </w:t>
      </w:r>
      <w:r>
        <w:rPr>
          <w:rFonts w:ascii="Arial" w:eastAsia="Arial" w:hAnsi="Arial" w:cs="Arial"/>
        </w:rPr>
        <w:t>cl</w:t>
      </w:r>
      <w:r>
        <w:rPr>
          <w:rFonts w:ascii="Arial" w:eastAsia="Arial" w:hAnsi="Arial" w:cs="Arial"/>
          <w:spacing w:val="-1"/>
        </w:rPr>
        <w:t>i</w:t>
      </w:r>
      <w:r>
        <w:rPr>
          <w:rFonts w:ascii="Arial" w:eastAsia="Arial" w:hAnsi="Arial" w:cs="Arial"/>
          <w:spacing w:val="1"/>
        </w:rPr>
        <w:t>n</w:t>
      </w:r>
      <w:r>
        <w:rPr>
          <w:rFonts w:ascii="Arial" w:eastAsia="Arial" w:hAnsi="Arial" w:cs="Arial"/>
        </w:rPr>
        <w:t>ic</w:t>
      </w:r>
      <w:r>
        <w:rPr>
          <w:rFonts w:ascii="Arial" w:eastAsia="Arial" w:hAnsi="Arial" w:cs="Arial"/>
          <w:spacing w:val="-1"/>
        </w:rPr>
        <w:t>i</w:t>
      </w:r>
      <w:r>
        <w:rPr>
          <w:rFonts w:ascii="Arial" w:eastAsia="Arial" w:hAnsi="Arial" w:cs="Arial"/>
          <w:spacing w:val="1"/>
        </w:rPr>
        <w:t>an</w:t>
      </w:r>
      <w:r>
        <w:rPr>
          <w:rFonts w:ascii="Arial" w:eastAsia="Arial" w:hAnsi="Arial" w:cs="Arial"/>
        </w:rPr>
        <w:t>s</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ug</w:t>
      </w:r>
      <w:r>
        <w:rPr>
          <w:rFonts w:ascii="Arial" w:eastAsia="Arial" w:hAnsi="Arial" w:cs="Arial"/>
          <w:spacing w:val="-1"/>
        </w:rPr>
        <w:t>g</w:t>
      </w:r>
      <w:r>
        <w:rPr>
          <w:rFonts w:ascii="Arial" w:eastAsia="Arial" w:hAnsi="Arial" w:cs="Arial"/>
          <w:spacing w:val="1"/>
        </w:rPr>
        <w:t>e</w:t>
      </w:r>
      <w:r>
        <w:rPr>
          <w:rFonts w:ascii="Arial" w:eastAsia="Arial" w:hAnsi="Arial" w:cs="Arial"/>
        </w:rPr>
        <w:t>st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most</w:t>
      </w:r>
      <w:r>
        <w:rPr>
          <w:rFonts w:ascii="Arial" w:eastAsia="Arial" w:hAnsi="Arial" w:cs="Arial"/>
          <w:spacing w:val="8"/>
        </w:rPr>
        <w:t xml:space="preserve"> </w:t>
      </w:r>
      <w:r>
        <w:rPr>
          <w:rFonts w:ascii="Arial" w:eastAsia="Arial" w:hAnsi="Arial" w:cs="Arial"/>
        </w:rPr>
        <w:t>s</w:t>
      </w:r>
      <w:r>
        <w:rPr>
          <w:rFonts w:ascii="Arial" w:eastAsia="Arial" w:hAnsi="Arial" w:cs="Arial"/>
          <w:spacing w:val="1"/>
        </w:rPr>
        <w:t>u</w:t>
      </w:r>
      <w:r>
        <w:rPr>
          <w:rFonts w:ascii="Arial" w:eastAsia="Arial" w:hAnsi="Arial" w:cs="Arial"/>
        </w:rPr>
        <w:t>it</w:t>
      </w:r>
      <w:r>
        <w:rPr>
          <w:rFonts w:ascii="Arial" w:eastAsia="Arial" w:hAnsi="Arial" w:cs="Arial"/>
          <w:spacing w:val="-1"/>
        </w:rPr>
        <w:t>a</w:t>
      </w:r>
      <w:r>
        <w:rPr>
          <w:rFonts w:ascii="Arial" w:eastAsia="Arial" w:hAnsi="Arial" w:cs="Arial"/>
          <w:spacing w:val="1"/>
        </w:rPr>
        <w:t>b</w:t>
      </w:r>
      <w:r>
        <w:rPr>
          <w:rFonts w:ascii="Arial" w:eastAsia="Arial" w:hAnsi="Arial" w:cs="Arial"/>
        </w:rPr>
        <w:t>le met</w:t>
      </w:r>
      <w:r>
        <w:rPr>
          <w:rFonts w:ascii="Arial" w:eastAsia="Arial" w:hAnsi="Arial" w:cs="Arial"/>
          <w:spacing w:val="1"/>
        </w:rPr>
        <w:t>ho</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 id</w:t>
      </w:r>
      <w:r>
        <w:rPr>
          <w:rFonts w:ascii="Arial" w:eastAsia="Arial" w:hAnsi="Arial" w:cs="Arial"/>
          <w:spacing w:val="1"/>
        </w:rPr>
        <w:t>en</w:t>
      </w:r>
      <w:r>
        <w:rPr>
          <w:rFonts w:ascii="Arial" w:eastAsia="Arial" w:hAnsi="Arial" w:cs="Arial"/>
        </w:rPr>
        <w:t>tifyi</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1"/>
        </w:rPr>
        <w:t>an</w:t>
      </w:r>
      <w:r>
        <w:rPr>
          <w:rFonts w:ascii="Arial" w:eastAsia="Arial" w:hAnsi="Arial" w:cs="Arial"/>
          <w:spacing w:val="-1"/>
        </w:rPr>
        <w:t>g</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 xml:space="preserve">in </w:t>
      </w:r>
      <w:r>
        <w:rPr>
          <w:rFonts w:ascii="Arial" w:eastAsia="Arial" w:hAnsi="Arial" w:cs="Arial"/>
          <w:spacing w:val="2"/>
        </w:rPr>
        <w:t>a</w:t>
      </w:r>
      <w:r>
        <w:rPr>
          <w:rFonts w:ascii="Arial" w:eastAsia="Arial" w:hAnsi="Arial" w:cs="Arial"/>
          <w:spacing w:val="-4"/>
        </w:rPr>
        <w:t>f</w:t>
      </w:r>
      <w:r>
        <w:rPr>
          <w:rFonts w:ascii="Arial" w:eastAsia="Arial" w:hAnsi="Arial" w:cs="Arial"/>
        </w:rPr>
        <w:t>f</w:t>
      </w:r>
      <w:r>
        <w:rPr>
          <w:rFonts w:ascii="Arial" w:eastAsia="Arial" w:hAnsi="Arial" w:cs="Arial"/>
          <w:spacing w:val="1"/>
        </w:rPr>
        <w:t>e</w:t>
      </w:r>
      <w:r>
        <w:rPr>
          <w:rFonts w:ascii="Arial" w:eastAsia="Arial" w:hAnsi="Arial" w:cs="Arial"/>
        </w:rPr>
        <w:t>c</w:t>
      </w:r>
      <w:r>
        <w:rPr>
          <w:rFonts w:ascii="Arial" w:eastAsia="Arial" w:hAnsi="Arial" w:cs="Arial"/>
          <w:spacing w:val="-2"/>
        </w:rPr>
        <w:t>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a</w:t>
      </w:r>
      <w:r>
        <w:rPr>
          <w:rFonts w:ascii="Arial" w:eastAsia="Arial" w:hAnsi="Arial" w:cs="Arial"/>
        </w:rPr>
        <w:t>re</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Wh</w:t>
      </w:r>
      <w:r>
        <w:rPr>
          <w:rFonts w:ascii="Arial" w:eastAsia="Arial" w:hAnsi="Arial" w:cs="Arial"/>
          <w:spacing w:val="1"/>
        </w:rPr>
        <w:t>e</w:t>
      </w:r>
      <w:r>
        <w:rPr>
          <w:rFonts w:ascii="Arial" w:eastAsia="Arial" w:hAnsi="Arial" w:cs="Arial"/>
          <w:spacing w:val="-3"/>
        </w:rPr>
        <w:t>r</w:t>
      </w:r>
      <w:r>
        <w:rPr>
          <w:rFonts w:ascii="Arial" w:eastAsia="Arial" w:hAnsi="Arial" w:cs="Arial"/>
          <w:spacing w:val="1"/>
        </w:rPr>
        <w:t>ea</w:t>
      </w:r>
      <w:r>
        <w:rPr>
          <w:rFonts w:ascii="Arial" w:eastAsia="Arial" w:hAnsi="Arial" w:cs="Arial"/>
        </w:rPr>
        <w:t>s</w:t>
      </w:r>
      <w:r>
        <w:rPr>
          <w:rFonts w:ascii="Arial" w:eastAsia="Arial" w:hAnsi="Arial" w:cs="Arial"/>
          <w:spacing w:val="2"/>
        </w:rPr>
        <w:t xml:space="preserve"> </w:t>
      </w:r>
      <w:r>
        <w:rPr>
          <w:rFonts w:ascii="Arial" w:eastAsia="Arial" w:hAnsi="Arial" w:cs="Arial"/>
        </w:rPr>
        <w:t>Ne</w:t>
      </w:r>
      <w:r>
        <w:rPr>
          <w:rFonts w:ascii="Arial" w:eastAsia="Arial" w:hAnsi="Arial" w:cs="Arial"/>
          <w:spacing w:val="1"/>
        </w:rPr>
        <w:t>u</w:t>
      </w:r>
      <w:r>
        <w:rPr>
          <w:rFonts w:ascii="Arial" w:eastAsia="Arial" w:hAnsi="Arial" w:cs="Arial"/>
          <w:spacing w:val="-3"/>
        </w:rPr>
        <w:t>r</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Ne</w:t>
      </w:r>
      <w:r>
        <w:rPr>
          <w:rFonts w:ascii="Arial" w:eastAsia="Arial" w:hAnsi="Arial" w:cs="Arial"/>
          <w:spacing w:val="1"/>
        </w:rPr>
        <w:t>t</w:t>
      </w:r>
      <w:r>
        <w:rPr>
          <w:rFonts w:ascii="Arial" w:eastAsia="Arial" w:hAnsi="Arial" w:cs="Arial"/>
        </w:rPr>
        <w:t>works (</w:t>
      </w:r>
      <w:r>
        <w:rPr>
          <w:rFonts w:ascii="Arial" w:eastAsia="Arial" w:hAnsi="Arial" w:cs="Arial"/>
          <w:spacing w:val="-1"/>
        </w:rPr>
        <w:t>N</w:t>
      </w:r>
      <w:r>
        <w:rPr>
          <w:rFonts w:ascii="Arial" w:eastAsia="Arial" w:hAnsi="Arial" w:cs="Arial"/>
        </w:rPr>
        <w:t>N)</w:t>
      </w:r>
      <w:r>
        <w:rPr>
          <w:rFonts w:ascii="Arial" w:eastAsia="Arial" w:hAnsi="Arial" w:cs="Arial"/>
          <w:spacing w:val="1"/>
        </w:rPr>
        <w:t xml:space="preserve"> ar</w:t>
      </w:r>
      <w:r>
        <w:rPr>
          <w:rFonts w:ascii="Arial" w:eastAsia="Arial" w:hAnsi="Arial" w:cs="Arial"/>
        </w:rPr>
        <w:t>e making</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w:t>
      </w:r>
      <w:r>
        <w:rPr>
          <w:rFonts w:ascii="Arial" w:eastAsia="Arial" w:hAnsi="Arial" w:cs="Arial"/>
        </w:rPr>
        <w:t>ressive</w:t>
      </w:r>
      <w:r>
        <w:rPr>
          <w:rFonts w:ascii="Arial" w:eastAsia="Arial" w:hAnsi="Arial" w:cs="Arial"/>
          <w:spacing w:val="1"/>
        </w:rPr>
        <w:t xml:space="preserve"> p</w:t>
      </w:r>
      <w:r>
        <w:rPr>
          <w:rFonts w:ascii="Arial" w:eastAsia="Arial" w:hAnsi="Arial" w:cs="Arial"/>
        </w:rPr>
        <w:t>ro</w:t>
      </w:r>
      <w:r>
        <w:rPr>
          <w:rFonts w:ascii="Arial" w:eastAsia="Arial" w:hAnsi="Arial" w:cs="Arial"/>
          <w:spacing w:val="1"/>
        </w:rPr>
        <w:t>g</w:t>
      </w:r>
      <w:r>
        <w:rPr>
          <w:rFonts w:ascii="Arial" w:eastAsia="Arial" w:hAnsi="Arial" w:cs="Arial"/>
        </w:rPr>
        <w:t>ress</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rPr>
        <w:t>mp</w:t>
      </w:r>
      <w:r>
        <w:rPr>
          <w:rFonts w:ascii="Arial" w:eastAsia="Arial" w:hAnsi="Arial" w:cs="Arial"/>
          <w:spacing w:val="-1"/>
        </w:rPr>
        <w:t>u</w:t>
      </w:r>
      <w:r>
        <w:rPr>
          <w:rFonts w:ascii="Arial" w:eastAsia="Arial" w:hAnsi="Arial" w:cs="Arial"/>
        </w:rPr>
        <w:t>t</w:t>
      </w:r>
      <w:r>
        <w:rPr>
          <w:rFonts w:ascii="Arial" w:eastAsia="Arial" w:hAnsi="Arial" w:cs="Arial"/>
          <w:spacing w:val="1"/>
        </w:rPr>
        <w:t>e</w:t>
      </w:r>
      <w:r>
        <w:rPr>
          <w:rFonts w:ascii="Arial" w:eastAsia="Arial" w:hAnsi="Arial" w:cs="Arial"/>
        </w:rPr>
        <w:t>r vis</w:t>
      </w:r>
      <w:r>
        <w:rPr>
          <w:rFonts w:ascii="Arial" w:eastAsia="Arial" w:hAnsi="Arial" w:cs="Arial"/>
          <w:spacing w:val="-1"/>
        </w:rPr>
        <w: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rPr>
        <w:t>sks,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n</w:t>
      </w:r>
      <w:r>
        <w:rPr>
          <w:rFonts w:ascii="Arial" w:eastAsia="Arial" w:hAnsi="Arial" w:cs="Arial"/>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rPr>
        <w:t>i</w:t>
      </w:r>
      <w:r>
        <w:rPr>
          <w:rFonts w:ascii="Arial" w:eastAsia="Arial" w:hAnsi="Arial" w:cs="Arial"/>
          <w:spacing w:val="-2"/>
        </w:rPr>
        <w:t>o</w:t>
      </w:r>
      <w:r>
        <w:rPr>
          <w:rFonts w:ascii="Arial" w:eastAsia="Arial" w:hAnsi="Arial" w:cs="Arial"/>
          <w:spacing w:val="6"/>
        </w:rPr>
        <w:t>n</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rPr>
        <w:t>Ne</w:t>
      </w:r>
      <w:r>
        <w:rPr>
          <w:rFonts w:ascii="Arial" w:eastAsia="Arial" w:hAnsi="Arial" w:cs="Arial"/>
          <w:spacing w:val="2"/>
        </w:rPr>
        <w:t>u</w:t>
      </w:r>
      <w:r>
        <w:rPr>
          <w:rFonts w:ascii="Arial" w:eastAsia="Arial" w:hAnsi="Arial" w:cs="Arial"/>
        </w:rPr>
        <w:t>ral Ne</w:t>
      </w:r>
      <w:r>
        <w:rPr>
          <w:rFonts w:ascii="Arial" w:eastAsia="Arial" w:hAnsi="Arial" w:cs="Arial"/>
          <w:spacing w:val="1"/>
        </w:rPr>
        <w:t>t</w:t>
      </w:r>
      <w:r>
        <w:rPr>
          <w:rFonts w:ascii="Arial" w:eastAsia="Arial" w:hAnsi="Arial" w:cs="Arial"/>
        </w:rPr>
        <w:t>works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C</w:t>
      </w:r>
      <w:r>
        <w:rPr>
          <w:rFonts w:ascii="Arial" w:eastAsia="Arial" w:hAnsi="Arial" w:cs="Arial"/>
        </w:rPr>
        <w:t>N</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ha</w:t>
      </w:r>
      <w:r>
        <w:rPr>
          <w:rFonts w:ascii="Arial" w:eastAsia="Arial" w:hAnsi="Arial" w:cs="Arial"/>
        </w:rPr>
        <w:t>ve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h</w:t>
      </w:r>
      <w:r>
        <w:rPr>
          <w:rFonts w:ascii="Arial" w:eastAsia="Arial" w:hAnsi="Arial" w:cs="Arial"/>
        </w:rPr>
        <w:t>iev</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e</w:t>
      </w:r>
      <w:r>
        <w:rPr>
          <w:rFonts w:ascii="Arial" w:eastAsia="Arial" w:hAnsi="Arial" w:cs="Arial"/>
        </w:rPr>
        <w:t>t</w:t>
      </w:r>
      <w:r>
        <w:rPr>
          <w:rFonts w:ascii="Arial" w:eastAsia="Arial" w:hAnsi="Arial" w:cs="Arial"/>
          <w:spacing w:val="1"/>
        </w:rPr>
        <w:t>te</w:t>
      </w:r>
      <w:r>
        <w:rPr>
          <w:rFonts w:ascii="Arial" w:eastAsia="Arial" w:hAnsi="Arial" w:cs="Arial"/>
        </w:rPr>
        <w:t xml:space="preserve">r </w:t>
      </w:r>
      <w:r>
        <w:rPr>
          <w:rFonts w:ascii="Arial" w:eastAsia="Arial" w:hAnsi="Arial" w:cs="Arial"/>
          <w:spacing w:val="1"/>
        </w:rPr>
        <w:t>pe</w:t>
      </w:r>
      <w:r>
        <w:rPr>
          <w:rFonts w:ascii="Arial" w:eastAsia="Arial" w:hAnsi="Arial" w:cs="Arial"/>
        </w:rPr>
        <w:t>r</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an</w:t>
      </w:r>
      <w:r>
        <w:rPr>
          <w:rFonts w:ascii="Arial" w:eastAsia="Arial" w:hAnsi="Arial" w:cs="Arial"/>
        </w:rPr>
        <w:t>ce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ha</w:t>
      </w:r>
      <w:r>
        <w:rPr>
          <w:rFonts w:ascii="Arial" w:eastAsia="Arial" w:hAnsi="Arial" w:cs="Arial"/>
        </w:rPr>
        <w:t>n</w:t>
      </w:r>
      <w:r>
        <w:rPr>
          <w:rFonts w:ascii="Arial" w:eastAsia="Arial" w:hAnsi="Arial" w:cs="Arial"/>
          <w:spacing w:val="2"/>
        </w:rPr>
        <w:t xml:space="preserve"> </w:t>
      </w:r>
      <w:r>
        <w:rPr>
          <w:rFonts w:ascii="Arial" w:eastAsia="Arial" w:hAnsi="Arial" w:cs="Arial"/>
        </w:rPr>
        <w:t>NN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hu</w:t>
      </w:r>
      <w:r>
        <w:rPr>
          <w:rFonts w:ascii="Arial" w:eastAsia="Arial" w:hAnsi="Arial" w:cs="Arial"/>
        </w:rPr>
        <w:t>m</w:t>
      </w:r>
      <w:r>
        <w:rPr>
          <w:rFonts w:ascii="Arial" w:eastAsia="Arial" w:hAnsi="Arial" w:cs="Arial"/>
          <w:spacing w:val="-2"/>
        </w:rPr>
        <w:t>a</w:t>
      </w:r>
      <w:r>
        <w:rPr>
          <w:rFonts w:ascii="Arial" w:eastAsia="Arial" w:hAnsi="Arial" w:cs="Arial"/>
          <w:spacing w:val="1"/>
        </w:rPr>
        <w:t>n</w:t>
      </w:r>
      <w:r>
        <w:rPr>
          <w:rFonts w:ascii="Arial" w:eastAsia="Arial" w:hAnsi="Arial" w:cs="Arial"/>
        </w:rPr>
        <w:t>s (Garc</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e</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2</w:t>
      </w:r>
      <w:r>
        <w:rPr>
          <w:rFonts w:ascii="Arial" w:eastAsia="Arial" w:hAnsi="Arial" w:cs="Arial"/>
          <w:spacing w:val="1"/>
        </w:rPr>
        <w:t>0</w:t>
      </w:r>
      <w:r>
        <w:rPr>
          <w:rFonts w:ascii="Arial" w:eastAsia="Arial" w:hAnsi="Arial" w:cs="Arial"/>
          <w:spacing w:val="-1"/>
        </w:rPr>
        <w:t>1</w:t>
      </w:r>
      <w:r>
        <w:rPr>
          <w:rFonts w:ascii="Arial" w:eastAsia="Arial" w:hAnsi="Arial" w:cs="Arial"/>
          <w:spacing w:val="1"/>
        </w:rPr>
        <w:t>7</w:t>
      </w:r>
      <w:r>
        <w:rPr>
          <w:rFonts w:ascii="Arial" w:eastAsia="Arial" w:hAnsi="Arial" w:cs="Arial"/>
        </w:rPr>
        <w:t>).</w:t>
      </w:r>
    </w:p>
    <w:p w14:paraId="6951A4A8" w14:textId="77777777" w:rsidR="00770C5D" w:rsidRDefault="00770C5D">
      <w:pPr>
        <w:spacing w:before="1" w:line="120" w:lineRule="exact"/>
        <w:rPr>
          <w:sz w:val="13"/>
          <w:szCs w:val="13"/>
        </w:rPr>
      </w:pPr>
    </w:p>
    <w:p w14:paraId="7C26B05F" w14:textId="77777777" w:rsidR="00770C5D" w:rsidRDefault="00327065">
      <w:pPr>
        <w:spacing w:line="246" w:lineRule="auto"/>
        <w:ind w:left="2680" w:right="876" w:firstLine="300"/>
        <w:jc w:val="both"/>
        <w:rPr>
          <w:rFonts w:ascii="Arial" w:eastAsia="Arial" w:hAnsi="Arial" w:cs="Arial"/>
        </w:rPr>
      </w:pPr>
      <w:r>
        <w:rPr>
          <w:rFonts w:ascii="Arial" w:eastAsia="Arial" w:hAnsi="Arial" w:cs="Arial"/>
        </w:rPr>
        <w:t>Ma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da</w:t>
      </w:r>
      <w:r>
        <w:rPr>
          <w:rFonts w:ascii="Arial" w:eastAsia="Arial" w:hAnsi="Arial" w:cs="Arial"/>
          <w:spacing w:val="-2"/>
        </w:rPr>
        <w:t>t</w:t>
      </w:r>
      <w:r>
        <w:rPr>
          <w:rFonts w:ascii="Arial" w:eastAsia="Arial" w:hAnsi="Arial" w:cs="Arial"/>
        </w:rPr>
        <w:t>a</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e</w:t>
      </w:r>
      <w:r>
        <w:rPr>
          <w:rFonts w:ascii="Arial" w:eastAsia="Arial" w:hAnsi="Arial" w:cs="Arial"/>
        </w:rPr>
        <w:t>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p</w:t>
      </w:r>
      <w:r>
        <w:rPr>
          <w:rFonts w:ascii="Arial" w:eastAsia="Arial" w:hAnsi="Arial" w:cs="Arial"/>
        </w:rPr>
        <w:t>re</w:t>
      </w:r>
      <w:r>
        <w:rPr>
          <w:rFonts w:ascii="Arial" w:eastAsia="Arial" w:hAnsi="Arial" w:cs="Arial"/>
          <w:spacing w:val="-2"/>
        </w:rPr>
        <w:t>s</w:t>
      </w:r>
      <w:r>
        <w:rPr>
          <w:rFonts w:ascii="Arial" w:eastAsia="Arial" w:hAnsi="Arial" w:cs="Arial"/>
          <w:spacing w:val="1"/>
        </w:rPr>
        <w:t>en</w:t>
      </w:r>
      <w:r>
        <w:rPr>
          <w:rFonts w:ascii="Arial" w:eastAsia="Arial" w:hAnsi="Arial" w:cs="Arial"/>
        </w:rPr>
        <w:t>ti</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2"/>
        </w:rPr>
        <w:t>i</w:t>
      </w:r>
      <w:r>
        <w:rPr>
          <w:rFonts w:ascii="Arial" w:eastAsia="Arial" w:hAnsi="Arial" w:cs="Arial"/>
          <w:spacing w:val="-4"/>
        </w:rPr>
        <w:t>f</w:t>
      </w:r>
      <w:r>
        <w:rPr>
          <w:rFonts w:ascii="Arial" w:eastAsia="Arial" w:hAnsi="Arial" w:cs="Arial"/>
        </w:rPr>
        <w:t>f</w:t>
      </w:r>
      <w:r>
        <w:rPr>
          <w:rFonts w:ascii="Arial" w:eastAsia="Arial" w:hAnsi="Arial" w:cs="Arial"/>
          <w:spacing w:val="1"/>
        </w:rPr>
        <w:t>e</w:t>
      </w:r>
      <w:r>
        <w:rPr>
          <w:rFonts w:ascii="Arial" w:eastAsia="Arial" w:hAnsi="Arial" w:cs="Arial"/>
        </w:rPr>
        <w:t>r</w:t>
      </w:r>
      <w:r>
        <w:rPr>
          <w:rFonts w:ascii="Arial" w:eastAsia="Arial" w:hAnsi="Arial" w:cs="Arial"/>
          <w:spacing w:val="-2"/>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ty</w:t>
      </w:r>
      <w:r>
        <w:rPr>
          <w:rFonts w:ascii="Arial" w:eastAsia="Arial" w:hAnsi="Arial" w:cs="Arial"/>
          <w:spacing w:val="-1"/>
        </w:rPr>
        <w:t>p</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t</w:t>
      </w:r>
      <w:r>
        <w:rPr>
          <w:rFonts w:ascii="Arial" w:eastAsia="Arial" w:hAnsi="Arial" w:cs="Arial"/>
          <w:spacing w:val="1"/>
        </w:rPr>
        <w:t>e</w:t>
      </w:r>
      <w:r>
        <w:rPr>
          <w:rFonts w:ascii="Arial" w:eastAsia="Arial" w:hAnsi="Arial" w:cs="Arial"/>
          <w:spacing w:val="-1"/>
        </w:rPr>
        <w:t>g</w:t>
      </w:r>
      <w:r>
        <w:rPr>
          <w:rFonts w:ascii="Arial" w:eastAsia="Arial" w:hAnsi="Arial" w:cs="Arial"/>
          <w:spacing w:val="1"/>
        </w:rPr>
        <w:t>o</w:t>
      </w:r>
      <w:r>
        <w:rPr>
          <w:rFonts w:ascii="Arial" w:eastAsia="Arial" w:hAnsi="Arial" w:cs="Arial"/>
        </w:rPr>
        <w:t>r</w:t>
      </w:r>
      <w:r>
        <w:rPr>
          <w:rFonts w:ascii="Arial" w:eastAsia="Arial" w:hAnsi="Arial" w:cs="Arial"/>
          <w:spacing w:val="2"/>
        </w:rPr>
        <w:t>i</w:t>
      </w:r>
      <w:r>
        <w:rPr>
          <w:rFonts w:ascii="Arial" w:eastAsia="Arial" w:hAnsi="Arial" w:cs="Arial"/>
        </w:rPr>
        <w:t>z</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sing c</w:t>
      </w:r>
      <w:r>
        <w:rPr>
          <w:rFonts w:ascii="Arial" w:eastAsia="Arial" w:hAnsi="Arial" w:cs="Arial"/>
          <w:spacing w:val="1"/>
        </w:rPr>
        <w:t>o</w:t>
      </w:r>
      <w:r>
        <w:rPr>
          <w:rFonts w:ascii="Arial" w:eastAsia="Arial" w:hAnsi="Arial" w:cs="Arial"/>
        </w:rPr>
        <w:t>mp</w:t>
      </w:r>
      <w:r>
        <w:rPr>
          <w:rFonts w:ascii="Arial" w:eastAsia="Arial" w:hAnsi="Arial" w:cs="Arial"/>
          <w:spacing w:val="1"/>
        </w:rPr>
        <w:t>u</w:t>
      </w:r>
      <w:r>
        <w:rPr>
          <w:rFonts w:ascii="Arial" w:eastAsia="Arial" w:hAnsi="Arial" w:cs="Arial"/>
        </w:rPr>
        <w:t>t</w:t>
      </w:r>
      <w:r>
        <w:rPr>
          <w:rFonts w:ascii="Arial" w:eastAsia="Arial" w:hAnsi="Arial" w:cs="Arial"/>
          <w:spacing w:val="1"/>
        </w:rPr>
        <w:t>e</w:t>
      </w:r>
      <w:r>
        <w:rPr>
          <w:rFonts w:ascii="Arial" w:eastAsia="Arial" w:hAnsi="Arial" w:cs="Arial"/>
        </w:rPr>
        <w:t>r</w:t>
      </w:r>
      <w:r>
        <w:rPr>
          <w:rFonts w:ascii="Arial" w:eastAsia="Arial" w:hAnsi="Arial" w:cs="Arial"/>
          <w:spacing w:val="-1"/>
        </w:rPr>
        <w:t>-</w:t>
      </w:r>
      <w:r>
        <w:rPr>
          <w:rFonts w:ascii="Arial" w:eastAsia="Arial" w:hAnsi="Arial" w:cs="Arial"/>
          <w:spacing w:val="1"/>
        </w:rPr>
        <w:t>a</w:t>
      </w:r>
      <w:r>
        <w:rPr>
          <w:rFonts w:ascii="Arial" w:eastAsia="Arial" w:hAnsi="Arial" w:cs="Arial"/>
        </w:rPr>
        <w:t>ssis</w:t>
      </w:r>
      <w:r>
        <w:rPr>
          <w:rFonts w:ascii="Arial" w:eastAsia="Arial" w:hAnsi="Arial" w:cs="Arial"/>
          <w:spacing w:val="-2"/>
        </w:rPr>
        <w:t>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d</w:t>
      </w:r>
      <w:r>
        <w:rPr>
          <w:rFonts w:ascii="Arial" w:eastAsia="Arial" w:hAnsi="Arial" w:cs="Arial"/>
          <w:spacing w:val="-2"/>
        </w:rPr>
        <w:t>i</w:t>
      </w:r>
      <w:r>
        <w:rPr>
          <w:rFonts w:ascii="Arial" w:eastAsia="Arial" w:hAnsi="Arial" w:cs="Arial"/>
          <w:spacing w:val="-1"/>
        </w:rPr>
        <w:t>a</w:t>
      </w:r>
      <w:r>
        <w:rPr>
          <w:rFonts w:ascii="Arial" w:eastAsia="Arial" w:hAnsi="Arial" w:cs="Arial"/>
          <w:spacing w:val="1"/>
        </w:rPr>
        <w:t>gno</w:t>
      </w:r>
      <w:r>
        <w:rPr>
          <w:rFonts w:ascii="Arial" w:eastAsia="Arial" w:hAnsi="Arial" w:cs="Arial"/>
        </w:rPr>
        <w:t xml:space="preserve">stic </w:t>
      </w:r>
      <w:r>
        <w:rPr>
          <w:rFonts w:ascii="Arial" w:eastAsia="Arial" w:hAnsi="Arial" w:cs="Arial"/>
          <w:spacing w:val="-2"/>
        </w:rPr>
        <w:t>t</w:t>
      </w:r>
      <w:r>
        <w:rPr>
          <w:rFonts w:ascii="Arial" w:eastAsia="Arial" w:hAnsi="Arial" w:cs="Arial"/>
          <w:spacing w:val="1"/>
        </w:rPr>
        <w:t>e</w:t>
      </w:r>
      <w:r>
        <w:rPr>
          <w:rFonts w:ascii="Arial" w:eastAsia="Arial" w:hAnsi="Arial" w:cs="Arial"/>
        </w:rPr>
        <w:t>c</w:t>
      </w:r>
      <w:r>
        <w:rPr>
          <w:rFonts w:ascii="Arial" w:eastAsia="Arial" w:hAnsi="Arial" w:cs="Arial"/>
          <w:spacing w:val="-1"/>
        </w:rPr>
        <w:t>h</w:t>
      </w:r>
      <w:r>
        <w:rPr>
          <w:rFonts w:ascii="Arial" w:eastAsia="Arial" w:hAnsi="Arial" w:cs="Arial"/>
          <w:spacing w:val="1"/>
        </w:rPr>
        <w:t>n</w:t>
      </w:r>
      <w:r>
        <w:rPr>
          <w:rFonts w:ascii="Arial" w:eastAsia="Arial" w:hAnsi="Arial" w:cs="Arial"/>
        </w:rPr>
        <w:t>iq</w:t>
      </w:r>
      <w:r>
        <w:rPr>
          <w:rFonts w:ascii="Arial" w:eastAsia="Arial" w:hAnsi="Arial" w:cs="Arial"/>
          <w:spacing w:val="-1"/>
        </w:rPr>
        <w:t>u</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(J</w:t>
      </w:r>
      <w:r>
        <w:rPr>
          <w:rFonts w:ascii="Arial" w:eastAsia="Arial" w:hAnsi="Arial" w:cs="Arial"/>
          <w:spacing w:val="-2"/>
        </w:rPr>
        <w:t>e</w:t>
      </w:r>
      <w:r>
        <w:rPr>
          <w:rFonts w:ascii="Arial" w:eastAsia="Arial" w:hAnsi="Arial" w:cs="Arial"/>
        </w:rPr>
        <w:t>y</w:t>
      </w:r>
      <w:r>
        <w:rPr>
          <w:rFonts w:ascii="Arial" w:eastAsia="Arial" w:hAnsi="Arial" w:cs="Arial"/>
          <w:spacing w:val="1"/>
        </w:rPr>
        <w:t>a</w:t>
      </w:r>
      <w:r>
        <w:rPr>
          <w:rFonts w:ascii="Arial" w:eastAsia="Arial" w:hAnsi="Arial" w:cs="Arial"/>
        </w:rPr>
        <w:t xml:space="preserve">raj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a</w:t>
      </w:r>
      <w:r>
        <w:rPr>
          <w:rFonts w:ascii="Arial" w:eastAsia="Arial" w:hAnsi="Arial" w:cs="Arial"/>
        </w:rPr>
        <w:t>m</w:t>
      </w:r>
      <w:r>
        <w:rPr>
          <w:rFonts w:ascii="Arial" w:eastAsia="Arial" w:hAnsi="Arial" w:cs="Arial"/>
          <w:spacing w:val="-2"/>
        </w:rPr>
        <w:t>u</w:t>
      </w:r>
      <w:r>
        <w:rPr>
          <w:rFonts w:ascii="Arial" w:eastAsia="Arial" w:hAnsi="Arial" w:cs="Arial"/>
          <w:spacing w:val="1"/>
        </w:rPr>
        <w:t>e</w:t>
      </w:r>
      <w:r>
        <w:rPr>
          <w:rFonts w:ascii="Arial" w:eastAsia="Arial" w:hAnsi="Arial" w:cs="Arial"/>
        </w:rPr>
        <w:t>l Na</w:t>
      </w:r>
      <w:r>
        <w:rPr>
          <w:rFonts w:ascii="Arial" w:eastAsia="Arial" w:hAnsi="Arial" w:cs="Arial"/>
          <w:spacing w:val="-1"/>
        </w:rPr>
        <w:t>d</w:t>
      </w:r>
      <w:r>
        <w:rPr>
          <w:rFonts w:ascii="Arial" w:eastAsia="Arial" w:hAnsi="Arial" w:cs="Arial"/>
          <w:spacing w:val="1"/>
        </w:rPr>
        <w:t>a</w:t>
      </w:r>
      <w:r>
        <w:rPr>
          <w:rFonts w:ascii="Arial" w:eastAsia="Arial" w:hAnsi="Arial" w:cs="Arial"/>
          <w:spacing w:val="-11"/>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1"/>
        </w:rPr>
        <w:t>019</w:t>
      </w:r>
      <w:r>
        <w:rPr>
          <w:rFonts w:ascii="Arial" w:eastAsia="Arial" w:hAnsi="Arial" w:cs="Arial"/>
        </w:rPr>
        <w:t>). The</w:t>
      </w:r>
      <w:r>
        <w:rPr>
          <w:rFonts w:ascii="Arial" w:eastAsia="Arial" w:hAnsi="Arial" w:cs="Arial"/>
          <w:spacing w:val="3"/>
        </w:rPr>
        <w:t xml:space="preserve"> </w:t>
      </w:r>
      <w:r>
        <w:rPr>
          <w:rFonts w:ascii="Arial" w:eastAsia="Arial" w:hAnsi="Arial" w:cs="Arial"/>
        </w:rPr>
        <w:t>me</w:t>
      </w:r>
      <w:r>
        <w:rPr>
          <w:rFonts w:ascii="Arial" w:eastAsia="Arial" w:hAnsi="Arial" w:cs="Arial"/>
          <w:spacing w:val="-1"/>
        </w:rPr>
        <w:t>t</w:t>
      </w:r>
      <w:r>
        <w:rPr>
          <w:rFonts w:ascii="Arial" w:eastAsia="Arial" w:hAnsi="Arial" w:cs="Arial"/>
          <w:spacing w:val="1"/>
        </w:rPr>
        <w:t>h</w:t>
      </w:r>
      <w:r>
        <w:rPr>
          <w:rFonts w:ascii="Arial" w:eastAsia="Arial" w:hAnsi="Arial" w:cs="Arial"/>
          <w:spacing w:val="-1"/>
        </w:rPr>
        <w:t>o</w:t>
      </w:r>
      <w:r>
        <w:rPr>
          <w:rFonts w:ascii="Arial" w:eastAsia="Arial" w:hAnsi="Arial" w:cs="Arial"/>
          <w:spacing w:val="1"/>
        </w:rPr>
        <w:t>d</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h</w:t>
      </w:r>
      <w:r>
        <w:rPr>
          <w:rFonts w:ascii="Arial" w:eastAsia="Arial" w:hAnsi="Arial" w:cs="Arial"/>
          <w:spacing w:val="-1"/>
        </w:rPr>
        <w:t>a</w:t>
      </w:r>
      <w:r>
        <w:rPr>
          <w:rFonts w:ascii="Arial" w:eastAsia="Arial" w:hAnsi="Arial" w:cs="Arial"/>
        </w:rPr>
        <w:t>ve</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po</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d</w:t>
      </w:r>
      <w:r>
        <w:rPr>
          <w:rFonts w:ascii="Arial" w:eastAsia="Arial" w:hAnsi="Arial" w:cs="Arial"/>
          <w:spacing w:val="4"/>
        </w:rPr>
        <w:t>i</w:t>
      </w:r>
      <w:r>
        <w:rPr>
          <w:rFonts w:ascii="Arial" w:eastAsia="Arial" w:hAnsi="Arial" w:cs="Arial"/>
          <w:spacing w:val="-4"/>
        </w:rPr>
        <w:t>f</w:t>
      </w:r>
      <w:r>
        <w:rPr>
          <w:rFonts w:ascii="Arial" w:eastAsia="Arial" w:hAnsi="Arial" w:cs="Arial"/>
        </w:rPr>
        <w:t>f</w:t>
      </w:r>
      <w:r>
        <w:rPr>
          <w:rFonts w:ascii="Arial" w:eastAsia="Arial" w:hAnsi="Arial" w:cs="Arial"/>
          <w:spacing w:val="1"/>
        </w:rPr>
        <w:t>e</w:t>
      </w:r>
      <w:r>
        <w:rPr>
          <w:rFonts w:ascii="Arial" w:eastAsia="Arial" w:hAnsi="Arial" w:cs="Arial"/>
        </w:rPr>
        <w:t>re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ra</w:t>
      </w:r>
      <w:r>
        <w:rPr>
          <w:rFonts w:ascii="Arial" w:eastAsia="Arial" w:hAnsi="Arial" w:cs="Arial"/>
          <w:spacing w:val="1"/>
        </w:rPr>
        <w:t>de</w:t>
      </w:r>
      <w:r>
        <w:rPr>
          <w:rFonts w:ascii="Arial" w:eastAsia="Arial" w:hAnsi="Arial" w:cs="Arial"/>
          <w:spacing w:val="-1"/>
        </w:rPr>
        <w:t>-</w:t>
      </w:r>
      <w:r>
        <w:rPr>
          <w:rFonts w:ascii="Arial" w:eastAsia="Arial" w:hAnsi="Arial" w:cs="Arial"/>
          <w:spacing w:val="1"/>
        </w:rPr>
        <w:t>o</w:t>
      </w:r>
      <w:r>
        <w:rPr>
          <w:rFonts w:ascii="Arial" w:eastAsia="Arial" w:hAnsi="Arial" w:cs="Arial"/>
          <w:spacing w:val="-4"/>
        </w:rPr>
        <w:t>f</w:t>
      </w:r>
      <w:r>
        <w:rPr>
          <w:rFonts w:ascii="Arial" w:eastAsia="Arial" w:hAnsi="Arial" w:cs="Arial"/>
        </w:rPr>
        <w:t xml:space="preserve">fs </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p</w:t>
      </w:r>
      <w:r>
        <w:rPr>
          <w:rFonts w:ascii="Arial" w:eastAsia="Arial" w:hAnsi="Arial" w:cs="Arial"/>
        </w:rPr>
        <w:t>ractit</w:t>
      </w:r>
      <w:r>
        <w:rPr>
          <w:rFonts w:ascii="Arial" w:eastAsia="Arial" w:hAnsi="Arial" w:cs="Arial"/>
          <w:spacing w:val="-2"/>
        </w:rPr>
        <w:t>i</w:t>
      </w:r>
      <w:r>
        <w:rPr>
          <w:rFonts w:ascii="Arial" w:eastAsia="Arial" w:hAnsi="Arial" w:cs="Arial"/>
          <w:spacing w:val="1"/>
        </w:rPr>
        <w:t>o</w:t>
      </w:r>
      <w:r>
        <w:rPr>
          <w:rFonts w:ascii="Arial" w:eastAsia="Arial" w:hAnsi="Arial" w:cs="Arial"/>
          <w:spacing w:val="-1"/>
        </w:rPr>
        <w:t>n</w:t>
      </w:r>
      <w:r>
        <w:rPr>
          <w:rFonts w:ascii="Arial" w:eastAsia="Arial" w:hAnsi="Arial" w:cs="Arial"/>
          <w:spacing w:val="1"/>
        </w:rPr>
        <w:t>e</w:t>
      </w:r>
      <w:r>
        <w:rPr>
          <w:rFonts w:ascii="Arial" w:eastAsia="Arial" w:hAnsi="Arial" w:cs="Arial"/>
        </w:rPr>
        <w:t>rs.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p le</w:t>
      </w:r>
      <w:r>
        <w:rPr>
          <w:rFonts w:ascii="Arial" w:eastAsia="Arial" w:hAnsi="Arial" w:cs="Arial"/>
          <w:spacing w:val="1"/>
        </w:rPr>
        <w:t>a</w:t>
      </w:r>
      <w:r>
        <w:rPr>
          <w:rFonts w:ascii="Arial" w:eastAsia="Arial" w:hAnsi="Arial" w:cs="Arial"/>
        </w:rPr>
        <w:t>rning</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e</w:t>
      </w:r>
      <w:r>
        <w:rPr>
          <w:rFonts w:ascii="Arial" w:eastAsia="Arial" w:hAnsi="Arial" w:cs="Arial"/>
        </w:rPr>
        <w:t>c</w:t>
      </w:r>
      <w:r>
        <w:rPr>
          <w:rFonts w:ascii="Arial" w:eastAsia="Arial" w:hAnsi="Arial" w:cs="Arial"/>
          <w:spacing w:val="-1"/>
        </w:rPr>
        <w:t>h</w:t>
      </w:r>
      <w:r>
        <w:rPr>
          <w:rFonts w:ascii="Arial" w:eastAsia="Arial" w:hAnsi="Arial" w:cs="Arial"/>
          <w:spacing w:val="1"/>
        </w:rPr>
        <w:t>n</w:t>
      </w:r>
      <w:r>
        <w:rPr>
          <w:rFonts w:ascii="Arial" w:eastAsia="Arial" w:hAnsi="Arial" w:cs="Arial"/>
        </w:rPr>
        <w:t>iq</w:t>
      </w:r>
      <w:r>
        <w:rPr>
          <w:rFonts w:ascii="Arial" w:eastAsia="Arial" w:hAnsi="Arial" w:cs="Arial"/>
          <w:spacing w:val="-1"/>
        </w:rPr>
        <w:t>u</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rPr>
        <w:t>e</w:t>
      </w:r>
      <w:r>
        <w:rPr>
          <w:rFonts w:ascii="Arial" w:eastAsia="Arial" w:hAnsi="Arial" w:cs="Arial"/>
          <w:spacing w:val="1"/>
        </w:rPr>
        <w:t xml:space="preserve"> e</w:t>
      </w:r>
      <w:r>
        <w:rPr>
          <w:rFonts w:ascii="Arial" w:eastAsia="Arial" w:hAnsi="Arial" w:cs="Arial"/>
        </w:rPr>
        <w:t>mplo</w:t>
      </w:r>
      <w:r>
        <w:rPr>
          <w:rFonts w:ascii="Arial" w:eastAsia="Arial" w:hAnsi="Arial" w:cs="Arial"/>
          <w:spacing w:val="-2"/>
        </w:rPr>
        <w:t>y</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d</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c</w:t>
      </w:r>
      <w:r>
        <w:rPr>
          <w:rFonts w:ascii="Arial" w:eastAsia="Arial" w:hAnsi="Arial" w:cs="Arial"/>
          <w:spacing w:val="-2"/>
        </w:rPr>
        <w:t>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den</w:t>
      </w:r>
      <w:r>
        <w:rPr>
          <w:rFonts w:ascii="Arial" w:eastAsia="Arial" w:hAnsi="Arial" w:cs="Arial"/>
        </w:rPr>
        <w:t>ti</w:t>
      </w:r>
      <w:r>
        <w:rPr>
          <w:rFonts w:ascii="Arial" w:eastAsia="Arial" w:hAnsi="Arial" w:cs="Arial"/>
          <w:spacing w:val="-2"/>
        </w:rPr>
        <w:t>f</w:t>
      </w:r>
      <w:r>
        <w:rPr>
          <w:rFonts w:ascii="Arial" w:eastAsia="Arial" w:hAnsi="Arial" w:cs="Arial"/>
          <w:spacing w:val="-1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l</w:t>
      </w:r>
      <w:r>
        <w:rPr>
          <w:rFonts w:ascii="Arial" w:eastAsia="Arial" w:hAnsi="Arial" w:cs="Arial"/>
          <w:spacing w:val="1"/>
        </w:rPr>
        <w:t>a</w:t>
      </w:r>
      <w:r>
        <w:rPr>
          <w:rFonts w:ascii="Arial" w:eastAsia="Arial" w:hAnsi="Arial" w:cs="Arial"/>
        </w:rPr>
        <w:t>ssify</w:t>
      </w:r>
      <w:r>
        <w:rPr>
          <w:rFonts w:ascii="Arial" w:eastAsia="Arial" w:hAnsi="Arial" w:cs="Arial"/>
          <w:spacing w:val="-1"/>
        </w:rPr>
        <w:t xml:space="preserve"> </w:t>
      </w:r>
      <w:r>
        <w:rPr>
          <w:rFonts w:ascii="Arial" w:eastAsia="Arial" w:hAnsi="Arial" w:cs="Arial"/>
        </w:rPr>
        <w:t>v</w:t>
      </w:r>
      <w:r>
        <w:rPr>
          <w:rFonts w:ascii="Arial" w:eastAsia="Arial" w:hAnsi="Arial" w:cs="Arial"/>
          <w:spacing w:val="-1"/>
        </w:rPr>
        <w:t>a</w:t>
      </w:r>
      <w:r>
        <w:rPr>
          <w:rFonts w:ascii="Arial" w:eastAsia="Arial" w:hAnsi="Arial" w:cs="Arial"/>
        </w:rPr>
        <w:t>r</w:t>
      </w:r>
      <w:r>
        <w:rPr>
          <w:rFonts w:ascii="Arial" w:eastAsia="Arial" w:hAnsi="Arial" w:cs="Arial"/>
          <w:spacing w:val="-1"/>
        </w:rPr>
        <w:t>i</w:t>
      </w:r>
      <w:r>
        <w:rPr>
          <w:rFonts w:ascii="Arial" w:eastAsia="Arial" w:hAnsi="Arial" w:cs="Arial"/>
          <w:spacing w:val="1"/>
        </w:rPr>
        <w:t>ou</w:t>
      </w:r>
      <w:r>
        <w:rPr>
          <w:rFonts w:ascii="Arial" w:eastAsia="Arial" w:hAnsi="Arial" w:cs="Arial"/>
        </w:rPr>
        <w:t>s</w:t>
      </w:r>
      <w:r>
        <w:rPr>
          <w:rFonts w:ascii="Arial" w:eastAsia="Arial" w:hAnsi="Arial" w:cs="Arial"/>
          <w:spacing w:val="2"/>
        </w:rPr>
        <w:t xml:space="preserve"> </w:t>
      </w:r>
      <w:r>
        <w:rPr>
          <w:rFonts w:ascii="Arial" w:eastAsia="Arial" w:hAnsi="Arial" w:cs="Arial"/>
        </w:rPr>
        <w:t>ty</w:t>
      </w:r>
      <w:r>
        <w:rPr>
          <w:rFonts w:ascii="Arial" w:eastAsia="Arial" w:hAnsi="Arial" w:cs="Arial"/>
          <w:spacing w:val="1"/>
        </w:rPr>
        <w:t>pe</w:t>
      </w:r>
      <w:r>
        <w:rPr>
          <w:rFonts w:ascii="Arial" w:eastAsia="Arial" w:hAnsi="Arial" w:cs="Arial"/>
        </w:rPr>
        <w:t xml:space="preserve">s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w:t>
      </w:r>
      <w:proofErr w:type="spellStart"/>
      <w:r>
        <w:rPr>
          <w:rFonts w:ascii="Arial" w:eastAsia="Arial" w:hAnsi="Arial" w:cs="Arial"/>
        </w:rPr>
        <w:t>B</w:t>
      </w:r>
      <w:r>
        <w:rPr>
          <w:rFonts w:ascii="Arial" w:eastAsia="Arial" w:hAnsi="Arial" w:cs="Arial"/>
          <w:spacing w:val="1"/>
        </w:rPr>
        <w:t>e</w:t>
      </w:r>
      <w:r>
        <w:rPr>
          <w:rFonts w:ascii="Arial" w:eastAsia="Arial" w:hAnsi="Arial" w:cs="Arial"/>
          <w:spacing w:val="-1"/>
        </w:rPr>
        <w:t>n</w:t>
      </w:r>
      <w:r>
        <w:rPr>
          <w:rFonts w:ascii="Arial" w:eastAsia="Arial" w:hAnsi="Arial" w:cs="Arial"/>
          <w:spacing w:val="1"/>
        </w:rPr>
        <w:t>ha</w:t>
      </w:r>
      <w:r>
        <w:rPr>
          <w:rFonts w:ascii="Arial" w:eastAsia="Arial" w:hAnsi="Arial" w:cs="Arial"/>
        </w:rPr>
        <w:t>m</w:t>
      </w:r>
      <w:r>
        <w:rPr>
          <w:rFonts w:ascii="Arial" w:eastAsia="Arial" w:hAnsi="Arial" w:cs="Arial"/>
          <w:spacing w:val="-1"/>
        </w:rPr>
        <w:t>mo</w:t>
      </w:r>
      <w:r>
        <w:rPr>
          <w:rFonts w:ascii="Arial" w:eastAsia="Arial" w:hAnsi="Arial" w:cs="Arial"/>
        </w:rPr>
        <w:t>u</w:t>
      </w:r>
      <w:proofErr w:type="spellEnd"/>
      <w:r>
        <w:rPr>
          <w:rFonts w:ascii="Arial" w:eastAsia="Arial" w:hAnsi="Arial" w:cs="Arial"/>
          <w:spacing w:val="3"/>
        </w:rPr>
        <w:t xml:space="preserve"> </w:t>
      </w:r>
      <w:r>
        <w:rPr>
          <w:rFonts w:ascii="Arial" w:eastAsia="Arial" w:hAnsi="Arial" w:cs="Arial"/>
          <w:spacing w:val="-1"/>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20</w:t>
      </w:r>
      <w:r>
        <w:rPr>
          <w:rFonts w:ascii="Arial" w:eastAsia="Arial" w:hAnsi="Arial" w:cs="Arial"/>
          <w:spacing w:val="-1"/>
        </w:rPr>
        <w:t>2</w:t>
      </w:r>
      <w:r>
        <w:rPr>
          <w:rFonts w:ascii="Arial" w:eastAsia="Arial" w:hAnsi="Arial" w:cs="Arial"/>
          <w:spacing w:val="1"/>
        </w:rPr>
        <w:t>0</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N</w:t>
      </w:r>
      <w:r>
        <w:rPr>
          <w:rFonts w:ascii="Arial" w:eastAsia="Arial" w:hAnsi="Arial" w:cs="Arial"/>
        </w:rPr>
        <w:t xml:space="preserve">N </w:t>
      </w:r>
      <w:r>
        <w:rPr>
          <w:rFonts w:ascii="Arial" w:eastAsia="Arial" w:hAnsi="Arial" w:cs="Arial"/>
          <w:spacing w:val="1"/>
        </w:rPr>
        <w:t>d</w:t>
      </w:r>
      <w:r>
        <w:rPr>
          <w:rFonts w:ascii="Arial" w:eastAsia="Arial" w:hAnsi="Arial" w:cs="Arial"/>
        </w:rPr>
        <w:t>ia</w:t>
      </w:r>
      <w:r>
        <w:rPr>
          <w:rFonts w:ascii="Arial" w:eastAsia="Arial" w:hAnsi="Arial" w:cs="Arial"/>
          <w:spacing w:val="1"/>
        </w:rPr>
        <w:t>g</w:t>
      </w:r>
      <w:r>
        <w:rPr>
          <w:rFonts w:ascii="Arial" w:eastAsia="Arial" w:hAnsi="Arial" w:cs="Arial"/>
          <w:spacing w:val="-1"/>
        </w:rPr>
        <w:t>n</w:t>
      </w:r>
      <w:r>
        <w:rPr>
          <w:rFonts w:ascii="Arial" w:eastAsia="Arial" w:hAnsi="Arial" w:cs="Arial"/>
          <w:spacing w:val="1"/>
        </w:rPr>
        <w:t>o</w:t>
      </w:r>
      <w:r>
        <w:rPr>
          <w:rFonts w:ascii="Arial" w:eastAsia="Arial" w:hAnsi="Arial" w:cs="Arial"/>
        </w:rPr>
        <w:t>s</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y </w:t>
      </w:r>
      <w:r>
        <w:rPr>
          <w:rFonts w:ascii="Arial" w:eastAsia="Arial" w:hAnsi="Arial" w:cs="Arial"/>
          <w:spacing w:val="1"/>
        </w:rPr>
        <w:t>d</w:t>
      </w:r>
      <w:r>
        <w:rPr>
          <w:rFonts w:ascii="Arial" w:eastAsia="Arial" w:hAnsi="Arial" w:cs="Arial"/>
        </w:rPr>
        <w:t>i</w:t>
      </w:r>
      <w:r>
        <w:rPr>
          <w:rFonts w:ascii="Arial" w:eastAsia="Arial" w:hAnsi="Arial" w:cs="Arial"/>
          <w:spacing w:val="-2"/>
        </w:rPr>
        <w:t>s</w:t>
      </w:r>
      <w:r>
        <w:rPr>
          <w:rFonts w:ascii="Arial" w:eastAsia="Arial" w:hAnsi="Arial" w:cs="Arial"/>
        </w:rPr>
        <w:t>ti</w:t>
      </w:r>
      <w:r>
        <w:rPr>
          <w:rFonts w:ascii="Arial" w:eastAsia="Arial" w:hAnsi="Arial" w:cs="Arial"/>
          <w:spacing w:val="1"/>
        </w:rPr>
        <w:t>ngu</w:t>
      </w:r>
      <w:r>
        <w:rPr>
          <w:rFonts w:ascii="Arial" w:eastAsia="Arial" w:hAnsi="Arial" w:cs="Arial"/>
        </w:rPr>
        <w:t>ishi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be</w:t>
      </w:r>
      <w:r>
        <w:rPr>
          <w:rFonts w:ascii="Arial" w:eastAsia="Arial" w:hAnsi="Arial" w:cs="Arial"/>
        </w:rPr>
        <w:t>tw</w:t>
      </w:r>
      <w:r>
        <w:rPr>
          <w:rFonts w:ascii="Arial" w:eastAsia="Arial" w:hAnsi="Arial" w:cs="Arial"/>
          <w:spacing w:val="-1"/>
        </w:rPr>
        <w:t>e</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u</w:t>
      </w:r>
      <w:r>
        <w:rPr>
          <w:rFonts w:ascii="Arial" w:eastAsia="Arial" w:hAnsi="Arial" w:cs="Arial"/>
        </w:rPr>
        <w:t>mor c</w:t>
      </w:r>
      <w:r>
        <w:rPr>
          <w:rFonts w:ascii="Arial" w:eastAsia="Arial" w:hAnsi="Arial" w:cs="Arial"/>
          <w:spacing w:val="1"/>
        </w:rPr>
        <w:t>e</w:t>
      </w:r>
      <w:r>
        <w:rPr>
          <w:rFonts w:ascii="Arial" w:eastAsia="Arial" w:hAnsi="Arial" w:cs="Arial"/>
        </w:rPr>
        <w:t xml:space="preserve">ll </w:t>
      </w:r>
      <w:r>
        <w:rPr>
          <w:rFonts w:ascii="Arial" w:eastAsia="Arial" w:hAnsi="Arial" w:cs="Arial"/>
          <w:spacing w:val="1"/>
        </w:rPr>
        <w:t>a</w:t>
      </w:r>
      <w:r>
        <w:rPr>
          <w:rFonts w:ascii="Arial" w:eastAsia="Arial" w:hAnsi="Arial" w:cs="Arial"/>
        </w:rPr>
        <w:t>r</w:t>
      </w:r>
      <w:r>
        <w:rPr>
          <w:rFonts w:ascii="Arial" w:eastAsia="Arial" w:hAnsi="Arial" w:cs="Arial"/>
          <w:spacing w:val="-2"/>
        </w:rPr>
        <w:t>e</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color w:val="212121"/>
        </w:rPr>
        <w:t>B</w:t>
      </w:r>
      <w:r>
        <w:rPr>
          <w:rFonts w:ascii="Arial" w:eastAsia="Arial" w:hAnsi="Arial" w:cs="Arial"/>
          <w:color w:val="212121"/>
          <w:spacing w:val="-1"/>
        </w:rPr>
        <w:t>h</w:t>
      </w:r>
      <w:r>
        <w:rPr>
          <w:rFonts w:ascii="Arial" w:eastAsia="Arial" w:hAnsi="Arial" w:cs="Arial"/>
          <w:color w:val="212121"/>
          <w:spacing w:val="1"/>
        </w:rPr>
        <w:t>a</w:t>
      </w:r>
      <w:r>
        <w:rPr>
          <w:rFonts w:ascii="Arial" w:eastAsia="Arial" w:hAnsi="Arial" w:cs="Arial"/>
          <w:color w:val="212121"/>
        </w:rPr>
        <w:t>rg</w:t>
      </w:r>
      <w:r>
        <w:rPr>
          <w:rFonts w:ascii="Arial" w:eastAsia="Arial" w:hAnsi="Arial" w:cs="Arial"/>
          <w:color w:val="212121"/>
          <w:spacing w:val="1"/>
        </w:rPr>
        <w:t>a</w:t>
      </w:r>
      <w:r>
        <w:rPr>
          <w:rFonts w:ascii="Arial" w:eastAsia="Arial" w:hAnsi="Arial" w:cs="Arial"/>
          <w:color w:val="212121"/>
        </w:rPr>
        <w:t>vi</w:t>
      </w:r>
      <w:r>
        <w:rPr>
          <w:rFonts w:ascii="Arial" w:eastAsia="Arial" w:hAnsi="Arial" w:cs="Arial"/>
          <w:color w:val="212121"/>
          <w:spacing w:val="1"/>
        </w:rPr>
        <w:t xml:space="preserve"> </w:t>
      </w:r>
      <w:r>
        <w:rPr>
          <w:rFonts w:ascii="Arial" w:eastAsia="Arial" w:hAnsi="Arial" w:cs="Arial"/>
          <w:color w:val="000000"/>
          <w:spacing w:val="1"/>
        </w:rPr>
        <w:t>e</w:t>
      </w:r>
      <w:r>
        <w:rPr>
          <w:rFonts w:ascii="Arial" w:eastAsia="Arial" w:hAnsi="Arial" w:cs="Arial"/>
          <w:color w:val="000000"/>
        </w:rPr>
        <w:t>t</w:t>
      </w:r>
      <w:r>
        <w:rPr>
          <w:rFonts w:ascii="Arial" w:eastAsia="Arial" w:hAnsi="Arial" w:cs="Arial"/>
          <w:color w:val="000000"/>
          <w:spacing w:val="1"/>
        </w:rPr>
        <w:t xml:space="preserve"> a</w:t>
      </w:r>
      <w:r>
        <w:rPr>
          <w:rFonts w:ascii="Arial" w:eastAsia="Arial" w:hAnsi="Arial" w:cs="Arial"/>
          <w:color w:val="000000"/>
        </w:rPr>
        <w:t>l</w:t>
      </w:r>
      <w:r>
        <w:rPr>
          <w:rFonts w:ascii="Arial" w:eastAsia="Arial" w:hAnsi="Arial" w:cs="Arial"/>
          <w:color w:val="000000"/>
          <w:spacing w:val="-2"/>
        </w:rPr>
        <w:t>.</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1"/>
        </w:rPr>
        <w:t>2</w:t>
      </w:r>
      <w:r>
        <w:rPr>
          <w:rFonts w:ascii="Arial" w:eastAsia="Arial" w:hAnsi="Arial" w:cs="Arial"/>
          <w:color w:val="000000"/>
          <w:spacing w:val="-1"/>
        </w:rPr>
        <w:t>0</w:t>
      </w:r>
      <w:r>
        <w:rPr>
          <w:rFonts w:ascii="Arial" w:eastAsia="Arial" w:hAnsi="Arial" w:cs="Arial"/>
          <w:color w:val="000000"/>
          <w:spacing w:val="1"/>
        </w:rPr>
        <w:t>24</w:t>
      </w:r>
      <w:r>
        <w:rPr>
          <w:rFonts w:ascii="Arial" w:eastAsia="Arial" w:hAnsi="Arial" w:cs="Arial"/>
          <w:color w:val="000000"/>
        </w:rPr>
        <w:t>). In</w:t>
      </w:r>
      <w:r>
        <w:rPr>
          <w:rFonts w:ascii="Arial" w:eastAsia="Arial" w:hAnsi="Arial" w:cs="Arial"/>
          <w:color w:val="000000"/>
          <w:spacing w:val="2"/>
        </w:rPr>
        <w:t xml:space="preserve"> </w:t>
      </w:r>
      <w:r>
        <w:rPr>
          <w:rFonts w:ascii="Arial" w:eastAsia="Arial" w:hAnsi="Arial" w:cs="Arial"/>
          <w:color w:val="000000"/>
          <w:spacing w:val="1"/>
        </w:rPr>
        <w:t>a</w:t>
      </w:r>
      <w:r>
        <w:rPr>
          <w:rFonts w:ascii="Arial" w:eastAsia="Arial" w:hAnsi="Arial" w:cs="Arial"/>
          <w:color w:val="000000"/>
          <w:spacing w:val="-1"/>
        </w:rPr>
        <w:t>d</w:t>
      </w:r>
      <w:r>
        <w:rPr>
          <w:rFonts w:ascii="Arial" w:eastAsia="Arial" w:hAnsi="Arial" w:cs="Arial"/>
          <w:color w:val="000000"/>
          <w:spacing w:val="1"/>
        </w:rPr>
        <w:t>d</w:t>
      </w:r>
      <w:r>
        <w:rPr>
          <w:rFonts w:ascii="Arial" w:eastAsia="Arial" w:hAnsi="Arial" w:cs="Arial"/>
          <w:color w:val="000000"/>
        </w:rPr>
        <w:t>itio</w:t>
      </w:r>
      <w:r>
        <w:rPr>
          <w:rFonts w:ascii="Arial" w:eastAsia="Arial" w:hAnsi="Arial" w:cs="Arial"/>
          <w:color w:val="000000"/>
          <w:spacing w:val="-1"/>
        </w:rPr>
        <w:t>n</w:t>
      </w:r>
      <w:r>
        <w:rPr>
          <w:rFonts w:ascii="Arial" w:eastAsia="Arial" w:hAnsi="Arial" w:cs="Arial"/>
          <w:color w:val="000000"/>
        </w:rPr>
        <w:t>,</w:t>
      </w:r>
      <w:r>
        <w:rPr>
          <w:rFonts w:ascii="Arial" w:eastAsia="Arial" w:hAnsi="Arial" w:cs="Arial"/>
          <w:color w:val="000000"/>
          <w:spacing w:val="3"/>
        </w:rPr>
        <w:t xml:space="preserve"> </w:t>
      </w:r>
      <w:r>
        <w:rPr>
          <w:rFonts w:ascii="Arial" w:eastAsia="Arial" w:hAnsi="Arial" w:cs="Arial"/>
          <w:color w:val="000000"/>
          <w:spacing w:val="-2"/>
        </w:rPr>
        <w:t>s</w:t>
      </w:r>
      <w:r>
        <w:rPr>
          <w:rFonts w:ascii="Arial" w:eastAsia="Arial" w:hAnsi="Arial" w:cs="Arial"/>
          <w:color w:val="000000"/>
          <w:spacing w:val="1"/>
        </w:rPr>
        <w:t>e</w:t>
      </w:r>
      <w:r>
        <w:rPr>
          <w:rFonts w:ascii="Arial" w:eastAsia="Arial" w:hAnsi="Arial" w:cs="Arial"/>
          <w:color w:val="000000"/>
        </w:rPr>
        <w:t>v</w:t>
      </w:r>
      <w:r>
        <w:rPr>
          <w:rFonts w:ascii="Arial" w:eastAsia="Arial" w:hAnsi="Arial" w:cs="Arial"/>
          <w:color w:val="000000"/>
          <w:spacing w:val="1"/>
        </w:rPr>
        <w:t>e</w:t>
      </w:r>
      <w:r>
        <w:rPr>
          <w:rFonts w:ascii="Arial" w:eastAsia="Arial" w:hAnsi="Arial" w:cs="Arial"/>
          <w:color w:val="000000"/>
          <w:spacing w:val="-3"/>
        </w:rPr>
        <w:t>r</w:t>
      </w:r>
      <w:r>
        <w:rPr>
          <w:rFonts w:ascii="Arial" w:eastAsia="Arial" w:hAnsi="Arial" w:cs="Arial"/>
          <w:color w:val="000000"/>
          <w:spacing w:val="1"/>
        </w:rPr>
        <w:t>a</w:t>
      </w:r>
      <w:r>
        <w:rPr>
          <w:rFonts w:ascii="Arial" w:eastAsia="Arial" w:hAnsi="Arial" w:cs="Arial"/>
          <w:color w:val="000000"/>
        </w:rPr>
        <w:t>l</w:t>
      </w:r>
      <w:r>
        <w:rPr>
          <w:rFonts w:ascii="Arial" w:eastAsia="Arial" w:hAnsi="Arial" w:cs="Arial"/>
          <w:color w:val="000000"/>
          <w:spacing w:val="2"/>
        </w:rPr>
        <w:t xml:space="preserve"> </w:t>
      </w:r>
      <w:r>
        <w:rPr>
          <w:rFonts w:ascii="Arial" w:eastAsia="Arial" w:hAnsi="Arial" w:cs="Arial"/>
          <w:color w:val="000000"/>
        </w:rPr>
        <w:t>me</w:t>
      </w:r>
      <w:r>
        <w:rPr>
          <w:rFonts w:ascii="Arial" w:eastAsia="Arial" w:hAnsi="Arial" w:cs="Arial"/>
          <w:color w:val="000000"/>
          <w:spacing w:val="-1"/>
        </w:rPr>
        <w:t>t</w:t>
      </w:r>
      <w:r>
        <w:rPr>
          <w:rFonts w:ascii="Arial" w:eastAsia="Arial" w:hAnsi="Arial" w:cs="Arial"/>
          <w:color w:val="000000"/>
          <w:spacing w:val="1"/>
        </w:rPr>
        <w:t>hod</w:t>
      </w:r>
      <w:r>
        <w:rPr>
          <w:rFonts w:ascii="Arial" w:eastAsia="Arial" w:hAnsi="Arial" w:cs="Arial"/>
          <w:color w:val="000000"/>
        </w:rPr>
        <w:t xml:space="preserve">s </w:t>
      </w:r>
      <w:r>
        <w:rPr>
          <w:rFonts w:ascii="Arial" w:eastAsia="Arial" w:hAnsi="Arial" w:cs="Arial"/>
          <w:color w:val="000000"/>
          <w:spacing w:val="1"/>
        </w:rPr>
        <w:t>ha</w:t>
      </w:r>
      <w:r>
        <w:rPr>
          <w:rFonts w:ascii="Arial" w:eastAsia="Arial" w:hAnsi="Arial" w:cs="Arial"/>
          <w:color w:val="000000"/>
        </w:rPr>
        <w:t>ve</w:t>
      </w:r>
      <w:r>
        <w:rPr>
          <w:rFonts w:ascii="Arial" w:eastAsia="Arial" w:hAnsi="Arial" w:cs="Arial"/>
          <w:color w:val="000000"/>
          <w:spacing w:val="-9"/>
        </w:rPr>
        <w:t xml:space="preserve"> </w:t>
      </w:r>
      <w:r>
        <w:rPr>
          <w:rFonts w:ascii="Arial" w:eastAsia="Arial" w:hAnsi="Arial" w:cs="Arial"/>
          <w:color w:val="000000"/>
        </w:rPr>
        <w:t>rec</w:t>
      </w:r>
      <w:r>
        <w:rPr>
          <w:rFonts w:ascii="Arial" w:eastAsia="Arial" w:hAnsi="Arial" w:cs="Arial"/>
          <w:color w:val="000000"/>
          <w:spacing w:val="-1"/>
        </w:rPr>
        <w:t>e</w:t>
      </w:r>
      <w:r>
        <w:rPr>
          <w:rFonts w:ascii="Arial" w:eastAsia="Arial" w:hAnsi="Arial" w:cs="Arial"/>
          <w:color w:val="000000"/>
          <w:spacing w:val="1"/>
        </w:rPr>
        <w:t>n</w:t>
      </w:r>
      <w:r>
        <w:rPr>
          <w:rFonts w:ascii="Arial" w:eastAsia="Arial" w:hAnsi="Arial" w:cs="Arial"/>
          <w:color w:val="000000"/>
        </w:rPr>
        <w:t>tly</w:t>
      </w:r>
      <w:r>
        <w:rPr>
          <w:rFonts w:ascii="Arial" w:eastAsia="Arial" w:hAnsi="Arial" w:cs="Arial"/>
          <w:color w:val="000000"/>
          <w:spacing w:val="-9"/>
        </w:rPr>
        <w:t xml:space="preserve"> </w:t>
      </w:r>
      <w:r>
        <w:rPr>
          <w:rFonts w:ascii="Arial" w:eastAsia="Arial" w:hAnsi="Arial" w:cs="Arial"/>
          <w:color w:val="000000"/>
          <w:spacing w:val="1"/>
        </w:rPr>
        <w:t>b</w:t>
      </w:r>
      <w:r>
        <w:rPr>
          <w:rFonts w:ascii="Arial" w:eastAsia="Arial" w:hAnsi="Arial" w:cs="Arial"/>
          <w:color w:val="000000"/>
          <w:spacing w:val="-1"/>
        </w:rPr>
        <w:t>e</w:t>
      </w:r>
      <w:r>
        <w:rPr>
          <w:rFonts w:ascii="Arial" w:eastAsia="Arial" w:hAnsi="Arial" w:cs="Arial"/>
          <w:color w:val="000000"/>
          <w:spacing w:val="1"/>
        </w:rPr>
        <w:t>e</w:t>
      </w:r>
      <w:r>
        <w:rPr>
          <w:rFonts w:ascii="Arial" w:eastAsia="Arial" w:hAnsi="Arial" w:cs="Arial"/>
          <w:color w:val="000000"/>
        </w:rPr>
        <w:t>n</w:t>
      </w:r>
      <w:r>
        <w:rPr>
          <w:rFonts w:ascii="Arial" w:eastAsia="Arial" w:hAnsi="Arial" w:cs="Arial"/>
          <w:color w:val="000000"/>
          <w:spacing w:val="-9"/>
        </w:rPr>
        <w:t xml:space="preserve"> </w:t>
      </w:r>
      <w:r>
        <w:rPr>
          <w:rFonts w:ascii="Arial" w:eastAsia="Arial" w:hAnsi="Arial" w:cs="Arial"/>
          <w:color w:val="000000"/>
          <w:spacing w:val="1"/>
        </w:rPr>
        <w:t>u</w:t>
      </w:r>
      <w:r>
        <w:rPr>
          <w:rFonts w:ascii="Arial" w:eastAsia="Arial" w:hAnsi="Arial" w:cs="Arial"/>
          <w:color w:val="000000"/>
          <w:spacing w:val="-2"/>
        </w:rPr>
        <w:t>s</w:t>
      </w:r>
      <w:r>
        <w:rPr>
          <w:rFonts w:ascii="Arial" w:eastAsia="Arial" w:hAnsi="Arial" w:cs="Arial"/>
          <w:color w:val="000000"/>
          <w:spacing w:val="-1"/>
        </w:rPr>
        <w:t>e</w:t>
      </w:r>
      <w:r>
        <w:rPr>
          <w:rFonts w:ascii="Arial" w:eastAsia="Arial" w:hAnsi="Arial" w:cs="Arial"/>
          <w:color w:val="000000"/>
        </w:rPr>
        <w:t>d</w:t>
      </w:r>
      <w:r>
        <w:rPr>
          <w:rFonts w:ascii="Arial" w:eastAsia="Arial" w:hAnsi="Arial" w:cs="Arial"/>
          <w:color w:val="000000"/>
          <w:spacing w:val="-9"/>
        </w:rPr>
        <w:t xml:space="preserve"> </w:t>
      </w:r>
      <w:r>
        <w:rPr>
          <w:rFonts w:ascii="Arial" w:eastAsia="Arial" w:hAnsi="Arial" w:cs="Arial"/>
          <w:color w:val="000000"/>
        </w:rPr>
        <w:t>in</w:t>
      </w:r>
      <w:r>
        <w:rPr>
          <w:rFonts w:ascii="Arial" w:eastAsia="Arial" w:hAnsi="Arial" w:cs="Arial"/>
          <w:color w:val="000000"/>
          <w:spacing w:val="-9"/>
        </w:rPr>
        <w:t xml:space="preserve"> </w:t>
      </w:r>
      <w:r>
        <w:rPr>
          <w:rFonts w:ascii="Arial" w:eastAsia="Arial" w:hAnsi="Arial" w:cs="Arial"/>
          <w:color w:val="000000"/>
        </w:rPr>
        <w:t>c</w:t>
      </w:r>
      <w:r>
        <w:rPr>
          <w:rFonts w:ascii="Arial" w:eastAsia="Arial" w:hAnsi="Arial" w:cs="Arial"/>
          <w:color w:val="000000"/>
          <w:spacing w:val="1"/>
        </w:rPr>
        <w:t>an</w:t>
      </w:r>
      <w:r>
        <w:rPr>
          <w:rFonts w:ascii="Arial" w:eastAsia="Arial" w:hAnsi="Arial" w:cs="Arial"/>
          <w:color w:val="000000"/>
        </w:rPr>
        <w:t>c</w:t>
      </w:r>
      <w:r>
        <w:rPr>
          <w:rFonts w:ascii="Arial" w:eastAsia="Arial" w:hAnsi="Arial" w:cs="Arial"/>
          <w:color w:val="000000"/>
          <w:spacing w:val="1"/>
        </w:rPr>
        <w:t>e</w:t>
      </w:r>
      <w:r>
        <w:rPr>
          <w:rFonts w:ascii="Arial" w:eastAsia="Arial" w:hAnsi="Arial" w:cs="Arial"/>
          <w:color w:val="000000"/>
        </w:rPr>
        <w:t>r</w:t>
      </w:r>
      <w:r>
        <w:rPr>
          <w:rFonts w:ascii="Arial" w:eastAsia="Arial" w:hAnsi="Arial" w:cs="Arial"/>
          <w:color w:val="000000"/>
          <w:spacing w:val="-10"/>
        </w:rPr>
        <w:t xml:space="preserve"> </w:t>
      </w:r>
      <w:r>
        <w:rPr>
          <w:rFonts w:ascii="Arial" w:eastAsia="Arial" w:hAnsi="Arial" w:cs="Arial"/>
          <w:color w:val="000000"/>
          <w:spacing w:val="-1"/>
        </w:rPr>
        <w:t>d</w:t>
      </w:r>
      <w:r>
        <w:rPr>
          <w:rFonts w:ascii="Arial" w:eastAsia="Arial" w:hAnsi="Arial" w:cs="Arial"/>
          <w:color w:val="000000"/>
          <w:spacing w:val="1"/>
        </w:rPr>
        <w:t>e</w:t>
      </w:r>
      <w:r>
        <w:rPr>
          <w:rFonts w:ascii="Arial" w:eastAsia="Arial" w:hAnsi="Arial" w:cs="Arial"/>
          <w:color w:val="000000"/>
        </w:rPr>
        <w:t>t</w:t>
      </w:r>
      <w:r>
        <w:rPr>
          <w:rFonts w:ascii="Arial" w:eastAsia="Arial" w:hAnsi="Arial" w:cs="Arial"/>
          <w:color w:val="000000"/>
          <w:spacing w:val="1"/>
        </w:rPr>
        <w:t>e</w:t>
      </w:r>
      <w:r>
        <w:rPr>
          <w:rFonts w:ascii="Arial" w:eastAsia="Arial" w:hAnsi="Arial" w:cs="Arial"/>
          <w:color w:val="000000"/>
        </w:rPr>
        <w:t>cti</w:t>
      </w:r>
      <w:r>
        <w:rPr>
          <w:rFonts w:ascii="Arial" w:eastAsia="Arial" w:hAnsi="Arial" w:cs="Arial"/>
          <w:color w:val="000000"/>
          <w:spacing w:val="-1"/>
        </w:rPr>
        <w:t>o</w:t>
      </w:r>
      <w:r>
        <w:rPr>
          <w:rFonts w:ascii="Arial" w:eastAsia="Arial" w:hAnsi="Arial" w:cs="Arial"/>
          <w:color w:val="000000"/>
          <w:spacing w:val="1"/>
        </w:rPr>
        <w:t>n</w:t>
      </w:r>
      <w:r>
        <w:rPr>
          <w:rFonts w:ascii="Arial" w:eastAsia="Arial" w:hAnsi="Arial" w:cs="Arial"/>
          <w:color w:val="000000"/>
        </w:rPr>
        <w:t>,</w:t>
      </w:r>
      <w:r>
        <w:rPr>
          <w:rFonts w:ascii="Arial" w:eastAsia="Arial" w:hAnsi="Arial" w:cs="Arial"/>
          <w:color w:val="000000"/>
          <w:spacing w:val="-9"/>
        </w:rPr>
        <w:t xml:space="preserve"> </w:t>
      </w:r>
      <w:r>
        <w:rPr>
          <w:rFonts w:ascii="Arial" w:eastAsia="Arial" w:hAnsi="Arial" w:cs="Arial"/>
          <w:color w:val="000000"/>
          <w:spacing w:val="-2"/>
        </w:rPr>
        <w:t>i</w:t>
      </w:r>
      <w:r>
        <w:rPr>
          <w:rFonts w:ascii="Arial" w:eastAsia="Arial" w:hAnsi="Arial" w:cs="Arial"/>
          <w:color w:val="000000"/>
          <w:spacing w:val="1"/>
        </w:rPr>
        <w:t>n</w:t>
      </w:r>
      <w:r>
        <w:rPr>
          <w:rFonts w:ascii="Arial" w:eastAsia="Arial" w:hAnsi="Arial" w:cs="Arial"/>
          <w:color w:val="000000"/>
        </w:rPr>
        <w:t>clu</w:t>
      </w:r>
      <w:r>
        <w:rPr>
          <w:rFonts w:ascii="Arial" w:eastAsia="Arial" w:hAnsi="Arial" w:cs="Arial"/>
          <w:color w:val="000000"/>
          <w:spacing w:val="1"/>
        </w:rPr>
        <w:t>d</w:t>
      </w:r>
      <w:r>
        <w:rPr>
          <w:rFonts w:ascii="Arial" w:eastAsia="Arial" w:hAnsi="Arial" w:cs="Arial"/>
          <w:color w:val="000000"/>
        </w:rPr>
        <w:t>i</w:t>
      </w:r>
      <w:r>
        <w:rPr>
          <w:rFonts w:ascii="Arial" w:eastAsia="Arial" w:hAnsi="Arial" w:cs="Arial"/>
          <w:color w:val="000000"/>
          <w:spacing w:val="5"/>
        </w:rPr>
        <w:t>n</w:t>
      </w:r>
      <w:r>
        <w:rPr>
          <w:rFonts w:ascii="Arial" w:eastAsia="Arial" w:hAnsi="Arial" w:cs="Arial"/>
          <w:color w:val="000000"/>
        </w:rPr>
        <w:t>g</w:t>
      </w:r>
      <w:r>
        <w:rPr>
          <w:rFonts w:ascii="Arial" w:eastAsia="Arial" w:hAnsi="Arial" w:cs="Arial"/>
          <w:color w:val="000000"/>
          <w:spacing w:val="-11"/>
        </w:rPr>
        <w:t xml:space="preserve"> </w:t>
      </w:r>
      <w:r>
        <w:rPr>
          <w:rFonts w:ascii="Arial" w:eastAsia="Arial" w:hAnsi="Arial" w:cs="Arial"/>
          <w:color w:val="000000"/>
          <w:spacing w:val="1"/>
        </w:rPr>
        <w:t>3</w:t>
      </w:r>
      <w:r>
        <w:rPr>
          <w:rFonts w:ascii="Arial" w:eastAsia="Arial" w:hAnsi="Arial" w:cs="Arial"/>
          <w:color w:val="000000"/>
        </w:rPr>
        <w:t>D</w:t>
      </w:r>
      <w:r>
        <w:rPr>
          <w:rFonts w:ascii="Arial" w:eastAsia="Arial" w:hAnsi="Arial" w:cs="Arial"/>
          <w:color w:val="000000"/>
          <w:spacing w:val="-10"/>
        </w:rPr>
        <w:t xml:space="preserve"> </w:t>
      </w:r>
      <w:r>
        <w:rPr>
          <w:rFonts w:ascii="Arial" w:eastAsia="Arial" w:hAnsi="Arial" w:cs="Arial"/>
          <w:color w:val="000000"/>
        </w:rPr>
        <w:t>t</w:t>
      </w:r>
      <w:r>
        <w:rPr>
          <w:rFonts w:ascii="Arial" w:eastAsia="Arial" w:hAnsi="Arial" w:cs="Arial"/>
          <w:color w:val="000000"/>
          <w:spacing w:val="1"/>
        </w:rPr>
        <w:t>o</w:t>
      </w:r>
      <w:r>
        <w:rPr>
          <w:rFonts w:ascii="Arial" w:eastAsia="Arial" w:hAnsi="Arial" w:cs="Arial"/>
          <w:color w:val="000000"/>
        </w:rPr>
        <w:t>rs</w:t>
      </w:r>
      <w:r>
        <w:rPr>
          <w:rFonts w:ascii="Arial" w:eastAsia="Arial" w:hAnsi="Arial" w:cs="Arial"/>
          <w:color w:val="000000"/>
          <w:spacing w:val="-1"/>
        </w:rPr>
        <w:t>i</w:t>
      </w:r>
      <w:r>
        <w:rPr>
          <w:rFonts w:ascii="Arial" w:eastAsia="Arial" w:hAnsi="Arial" w:cs="Arial"/>
          <w:color w:val="000000"/>
          <w:spacing w:val="1"/>
        </w:rPr>
        <w:t>o</w:t>
      </w:r>
      <w:r>
        <w:rPr>
          <w:rFonts w:ascii="Arial" w:eastAsia="Arial" w:hAnsi="Arial" w:cs="Arial"/>
          <w:color w:val="000000"/>
        </w:rPr>
        <w:t>n</w:t>
      </w:r>
      <w:r>
        <w:rPr>
          <w:rFonts w:ascii="Arial" w:eastAsia="Arial" w:hAnsi="Arial" w:cs="Arial"/>
          <w:color w:val="000000"/>
          <w:spacing w:val="-9"/>
        </w:rPr>
        <w:t xml:space="preserve"> </w:t>
      </w:r>
      <w:r>
        <w:rPr>
          <w:rFonts w:ascii="Arial" w:eastAsia="Arial" w:hAnsi="Arial" w:cs="Arial"/>
          <w:color w:val="000000"/>
          <w:spacing w:val="-1"/>
        </w:rPr>
        <w:t>n</w:t>
      </w:r>
      <w:r>
        <w:rPr>
          <w:rFonts w:ascii="Arial" w:eastAsia="Arial" w:hAnsi="Arial" w:cs="Arial"/>
          <w:color w:val="000000"/>
          <w:spacing w:val="1"/>
        </w:rPr>
        <w:t>e</w:t>
      </w:r>
      <w:r>
        <w:rPr>
          <w:rFonts w:ascii="Arial" w:eastAsia="Arial" w:hAnsi="Arial" w:cs="Arial"/>
          <w:color w:val="000000"/>
          <w:spacing w:val="-2"/>
        </w:rPr>
        <w:t>t</w:t>
      </w:r>
      <w:r>
        <w:rPr>
          <w:rFonts w:ascii="Arial" w:eastAsia="Arial" w:hAnsi="Arial" w:cs="Arial"/>
          <w:color w:val="000000"/>
        </w:rPr>
        <w:t>works</w:t>
      </w:r>
      <w:r>
        <w:rPr>
          <w:rFonts w:ascii="Arial" w:eastAsia="Arial" w:hAnsi="Arial" w:cs="Arial"/>
          <w:color w:val="000000"/>
          <w:spacing w:val="-10"/>
        </w:rPr>
        <w:t xml:space="preserve"> </w:t>
      </w:r>
      <w:r>
        <w:rPr>
          <w:rFonts w:ascii="Arial" w:eastAsia="Arial" w:hAnsi="Arial" w:cs="Arial"/>
          <w:color w:val="000000"/>
        </w:rPr>
        <w:t>t</w:t>
      </w:r>
      <w:r>
        <w:rPr>
          <w:rFonts w:ascii="Arial" w:eastAsia="Arial" w:hAnsi="Arial" w:cs="Arial"/>
          <w:color w:val="000000"/>
          <w:spacing w:val="1"/>
        </w:rPr>
        <w:t>ha</w:t>
      </w:r>
      <w:r>
        <w:rPr>
          <w:rFonts w:ascii="Arial" w:eastAsia="Arial" w:hAnsi="Arial" w:cs="Arial"/>
          <w:color w:val="000000"/>
        </w:rPr>
        <w:t>t fra</w:t>
      </w:r>
      <w:r>
        <w:rPr>
          <w:rFonts w:ascii="Arial" w:eastAsia="Arial" w:hAnsi="Arial" w:cs="Arial"/>
          <w:color w:val="000000"/>
          <w:spacing w:val="1"/>
        </w:rPr>
        <w:t>g</w:t>
      </w:r>
      <w:r>
        <w:rPr>
          <w:rFonts w:ascii="Arial" w:eastAsia="Arial" w:hAnsi="Arial" w:cs="Arial"/>
          <w:color w:val="000000"/>
        </w:rPr>
        <w:t>me</w:t>
      </w:r>
      <w:r>
        <w:rPr>
          <w:rFonts w:ascii="Arial" w:eastAsia="Arial" w:hAnsi="Arial" w:cs="Arial"/>
          <w:color w:val="000000"/>
          <w:spacing w:val="1"/>
        </w:rPr>
        <w:t>n</w:t>
      </w:r>
      <w:r>
        <w:rPr>
          <w:rFonts w:ascii="Arial" w:eastAsia="Arial" w:hAnsi="Arial" w:cs="Arial"/>
          <w:color w:val="000000"/>
        </w:rPr>
        <w:t>t t</w:t>
      </w:r>
      <w:r>
        <w:rPr>
          <w:rFonts w:ascii="Arial" w:eastAsia="Arial" w:hAnsi="Arial" w:cs="Arial"/>
          <w:color w:val="000000"/>
          <w:spacing w:val="-1"/>
        </w:rPr>
        <w:t>h</w:t>
      </w:r>
      <w:r>
        <w:rPr>
          <w:rFonts w:ascii="Arial" w:eastAsia="Arial" w:hAnsi="Arial" w:cs="Arial"/>
          <w:color w:val="000000"/>
        </w:rPr>
        <w:t>e</w:t>
      </w:r>
      <w:r>
        <w:rPr>
          <w:rFonts w:ascii="Arial" w:eastAsia="Arial" w:hAnsi="Arial" w:cs="Arial"/>
          <w:color w:val="000000"/>
          <w:spacing w:val="3"/>
        </w:rPr>
        <w:t xml:space="preserve"> </w:t>
      </w:r>
      <w:r>
        <w:rPr>
          <w:rFonts w:ascii="Arial" w:eastAsia="Arial" w:hAnsi="Arial" w:cs="Arial"/>
          <w:color w:val="000000"/>
          <w:spacing w:val="1"/>
        </w:rPr>
        <w:t>p</w:t>
      </w:r>
      <w:r>
        <w:rPr>
          <w:rFonts w:ascii="Arial" w:eastAsia="Arial" w:hAnsi="Arial" w:cs="Arial"/>
          <w:color w:val="000000"/>
        </w:rPr>
        <w:t>ro</w:t>
      </w:r>
      <w:r>
        <w:rPr>
          <w:rFonts w:ascii="Arial" w:eastAsia="Arial" w:hAnsi="Arial" w:cs="Arial"/>
          <w:color w:val="000000"/>
          <w:spacing w:val="-2"/>
        </w:rPr>
        <w:t>c</w:t>
      </w:r>
      <w:r>
        <w:rPr>
          <w:rFonts w:ascii="Arial" w:eastAsia="Arial" w:hAnsi="Arial" w:cs="Arial"/>
          <w:color w:val="000000"/>
          <w:spacing w:val="1"/>
        </w:rPr>
        <w:t>e</w:t>
      </w:r>
      <w:r>
        <w:rPr>
          <w:rFonts w:ascii="Arial" w:eastAsia="Arial" w:hAnsi="Arial" w:cs="Arial"/>
          <w:color w:val="000000"/>
        </w:rPr>
        <w:t xml:space="preserve">ss </w:t>
      </w:r>
      <w:r>
        <w:rPr>
          <w:rFonts w:ascii="Arial" w:eastAsia="Arial" w:hAnsi="Arial" w:cs="Arial"/>
          <w:color w:val="000000"/>
          <w:spacing w:val="1"/>
        </w:rPr>
        <w:t>o</w:t>
      </w:r>
      <w:r>
        <w:rPr>
          <w:rFonts w:ascii="Arial" w:eastAsia="Arial" w:hAnsi="Arial" w:cs="Arial"/>
          <w:color w:val="000000"/>
        </w:rPr>
        <w:t xml:space="preserve">f </w:t>
      </w:r>
      <w:r>
        <w:rPr>
          <w:rFonts w:ascii="Arial" w:eastAsia="Arial" w:hAnsi="Arial" w:cs="Arial"/>
          <w:color w:val="000000"/>
          <w:spacing w:val="1"/>
        </w:rPr>
        <w:t>e</w:t>
      </w:r>
      <w:r>
        <w:rPr>
          <w:rFonts w:ascii="Arial" w:eastAsia="Arial" w:hAnsi="Arial" w:cs="Arial"/>
          <w:color w:val="000000"/>
        </w:rPr>
        <w:t>x</w:t>
      </w:r>
      <w:r>
        <w:rPr>
          <w:rFonts w:ascii="Arial" w:eastAsia="Arial" w:hAnsi="Arial" w:cs="Arial"/>
          <w:color w:val="000000"/>
          <w:spacing w:val="1"/>
        </w:rPr>
        <w:t>a</w:t>
      </w:r>
      <w:r>
        <w:rPr>
          <w:rFonts w:ascii="Arial" w:eastAsia="Arial" w:hAnsi="Arial" w:cs="Arial"/>
          <w:color w:val="000000"/>
        </w:rPr>
        <w:t>m</w:t>
      </w:r>
      <w:r>
        <w:rPr>
          <w:rFonts w:ascii="Arial" w:eastAsia="Arial" w:hAnsi="Arial" w:cs="Arial"/>
          <w:color w:val="000000"/>
          <w:spacing w:val="-1"/>
        </w:rPr>
        <w:t>i</w:t>
      </w:r>
      <w:r>
        <w:rPr>
          <w:rFonts w:ascii="Arial" w:eastAsia="Arial" w:hAnsi="Arial" w:cs="Arial"/>
          <w:color w:val="000000"/>
          <w:spacing w:val="1"/>
        </w:rPr>
        <w:t>n</w:t>
      </w:r>
      <w:r>
        <w:rPr>
          <w:rFonts w:ascii="Arial" w:eastAsia="Arial" w:hAnsi="Arial" w:cs="Arial"/>
          <w:color w:val="000000"/>
        </w:rPr>
        <w:t>ing</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spacing w:val="1"/>
        </w:rPr>
        <w:t>n</w:t>
      </w:r>
      <w:r>
        <w:rPr>
          <w:rFonts w:ascii="Arial" w:eastAsia="Arial" w:hAnsi="Arial" w:cs="Arial"/>
          <w:color w:val="000000"/>
        </w:rPr>
        <w:t>d</w:t>
      </w:r>
      <w:r>
        <w:rPr>
          <w:rFonts w:ascii="Arial" w:eastAsia="Arial" w:hAnsi="Arial" w:cs="Arial"/>
          <w:color w:val="000000"/>
          <w:spacing w:val="3"/>
        </w:rPr>
        <w:t xml:space="preserve"> </w:t>
      </w:r>
      <w:r>
        <w:rPr>
          <w:rFonts w:ascii="Arial" w:eastAsia="Arial" w:hAnsi="Arial" w:cs="Arial"/>
          <w:color w:val="000000"/>
          <w:spacing w:val="-2"/>
        </w:rPr>
        <w:t>c</w:t>
      </w:r>
      <w:r>
        <w:rPr>
          <w:rFonts w:ascii="Arial" w:eastAsia="Arial" w:hAnsi="Arial" w:cs="Arial"/>
          <w:color w:val="000000"/>
          <w:spacing w:val="-1"/>
        </w:rPr>
        <w:t>a</w:t>
      </w:r>
      <w:r>
        <w:rPr>
          <w:rFonts w:ascii="Arial" w:eastAsia="Arial" w:hAnsi="Arial" w:cs="Arial"/>
          <w:color w:val="000000"/>
        </w:rPr>
        <w:t>t</w:t>
      </w:r>
      <w:r>
        <w:rPr>
          <w:rFonts w:ascii="Arial" w:eastAsia="Arial" w:hAnsi="Arial" w:cs="Arial"/>
          <w:color w:val="000000"/>
          <w:spacing w:val="1"/>
        </w:rPr>
        <w:t>ego</w:t>
      </w:r>
      <w:r>
        <w:rPr>
          <w:rFonts w:ascii="Arial" w:eastAsia="Arial" w:hAnsi="Arial" w:cs="Arial"/>
          <w:color w:val="000000"/>
        </w:rPr>
        <w:t>r</w:t>
      </w:r>
      <w:r>
        <w:rPr>
          <w:rFonts w:ascii="Arial" w:eastAsia="Arial" w:hAnsi="Arial" w:cs="Arial"/>
          <w:color w:val="000000"/>
          <w:spacing w:val="4"/>
        </w:rPr>
        <w:t>i</w:t>
      </w:r>
      <w:r>
        <w:rPr>
          <w:rFonts w:ascii="Arial" w:eastAsia="Arial" w:hAnsi="Arial" w:cs="Arial"/>
          <w:color w:val="000000"/>
        </w:rPr>
        <w:t>zing</w:t>
      </w:r>
      <w:r>
        <w:rPr>
          <w:rFonts w:ascii="Arial" w:eastAsia="Arial" w:hAnsi="Arial" w:cs="Arial"/>
          <w:color w:val="000000"/>
          <w:spacing w:val="1"/>
        </w:rPr>
        <w:t xml:space="preserve"> </w:t>
      </w:r>
      <w:r>
        <w:rPr>
          <w:rFonts w:ascii="Arial" w:eastAsia="Arial" w:hAnsi="Arial" w:cs="Arial"/>
          <w:color w:val="000000"/>
          <w:spacing w:val="-1"/>
        </w:rPr>
        <w:t>p</w:t>
      </w:r>
      <w:r>
        <w:rPr>
          <w:rFonts w:ascii="Arial" w:eastAsia="Arial" w:hAnsi="Arial" w:cs="Arial"/>
          <w:color w:val="000000"/>
          <w:spacing w:val="1"/>
        </w:rPr>
        <w:t>a</w:t>
      </w:r>
      <w:r>
        <w:rPr>
          <w:rFonts w:ascii="Arial" w:eastAsia="Arial" w:hAnsi="Arial" w:cs="Arial"/>
          <w:color w:val="000000"/>
        </w:rPr>
        <w:t>ti</w:t>
      </w:r>
      <w:r>
        <w:rPr>
          <w:rFonts w:ascii="Arial" w:eastAsia="Arial" w:hAnsi="Arial" w:cs="Arial"/>
          <w:color w:val="000000"/>
          <w:spacing w:val="1"/>
        </w:rPr>
        <w:t>en</w:t>
      </w:r>
      <w:r>
        <w:rPr>
          <w:rFonts w:ascii="Arial" w:eastAsia="Arial" w:hAnsi="Arial" w:cs="Arial"/>
          <w:color w:val="000000"/>
        </w:rPr>
        <w:t>ts in</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3"/>
        </w:rPr>
        <w:t xml:space="preserve"> </w:t>
      </w:r>
      <w:r>
        <w:rPr>
          <w:rFonts w:ascii="Arial" w:eastAsia="Arial" w:hAnsi="Arial" w:cs="Arial"/>
          <w:color w:val="000000"/>
        </w:rPr>
        <w:t>t</w:t>
      </w:r>
      <w:r>
        <w:rPr>
          <w:rFonts w:ascii="Arial" w:eastAsia="Arial" w:hAnsi="Arial" w:cs="Arial"/>
          <w:color w:val="000000"/>
          <w:spacing w:val="-1"/>
        </w:rPr>
        <w:t>h</w:t>
      </w:r>
      <w:r>
        <w:rPr>
          <w:rFonts w:ascii="Arial" w:eastAsia="Arial" w:hAnsi="Arial" w:cs="Arial"/>
          <w:color w:val="000000"/>
        </w:rPr>
        <w:t>e</w:t>
      </w:r>
      <w:r>
        <w:rPr>
          <w:rFonts w:ascii="Arial" w:eastAsia="Arial" w:hAnsi="Arial" w:cs="Arial"/>
          <w:color w:val="000000"/>
          <w:spacing w:val="3"/>
        </w:rPr>
        <w:t xml:space="preserve"> </w:t>
      </w:r>
      <w:r>
        <w:rPr>
          <w:rFonts w:ascii="Arial" w:eastAsia="Arial" w:hAnsi="Arial" w:cs="Arial"/>
          <w:color w:val="000000"/>
        </w:rPr>
        <w:t>most malig</w:t>
      </w:r>
      <w:r>
        <w:rPr>
          <w:rFonts w:ascii="Arial" w:eastAsia="Arial" w:hAnsi="Arial" w:cs="Arial"/>
          <w:color w:val="000000"/>
          <w:spacing w:val="1"/>
        </w:rPr>
        <w:t>nan</w:t>
      </w:r>
      <w:r>
        <w:rPr>
          <w:rFonts w:ascii="Arial" w:eastAsia="Arial" w:hAnsi="Arial" w:cs="Arial"/>
          <w:color w:val="000000"/>
        </w:rPr>
        <w:t>t</w:t>
      </w:r>
      <w:r>
        <w:rPr>
          <w:rFonts w:ascii="Arial" w:eastAsia="Arial" w:hAnsi="Arial" w:cs="Arial"/>
          <w:color w:val="000000"/>
          <w:spacing w:val="-9"/>
        </w:rPr>
        <w:t xml:space="preserve"> </w:t>
      </w:r>
      <w:r>
        <w:rPr>
          <w:rFonts w:ascii="Arial" w:eastAsia="Arial" w:hAnsi="Arial" w:cs="Arial"/>
          <w:color w:val="000000"/>
          <w:spacing w:val="-2"/>
        </w:rPr>
        <w:t>s</w:t>
      </w:r>
      <w:r>
        <w:rPr>
          <w:rFonts w:ascii="Arial" w:eastAsia="Arial" w:hAnsi="Arial" w:cs="Arial"/>
          <w:color w:val="000000"/>
          <w:spacing w:val="1"/>
        </w:rPr>
        <w:t>e</w:t>
      </w:r>
      <w:r>
        <w:rPr>
          <w:rFonts w:ascii="Arial" w:eastAsia="Arial" w:hAnsi="Arial" w:cs="Arial"/>
          <w:color w:val="000000"/>
        </w:rPr>
        <w:t>ct</w:t>
      </w:r>
      <w:r>
        <w:rPr>
          <w:rFonts w:ascii="Arial" w:eastAsia="Arial" w:hAnsi="Arial" w:cs="Arial"/>
          <w:color w:val="000000"/>
          <w:spacing w:val="1"/>
        </w:rPr>
        <w:t>o</w:t>
      </w:r>
      <w:r>
        <w:rPr>
          <w:rFonts w:ascii="Arial" w:eastAsia="Arial" w:hAnsi="Arial" w:cs="Arial"/>
          <w:color w:val="000000"/>
        </w:rPr>
        <w:t>rs,</w:t>
      </w:r>
      <w:r>
        <w:rPr>
          <w:rFonts w:ascii="Arial" w:eastAsia="Arial" w:hAnsi="Arial" w:cs="Arial"/>
          <w:color w:val="000000"/>
          <w:spacing w:val="-10"/>
        </w:rPr>
        <w:t xml:space="preserve"> </w:t>
      </w:r>
      <w:r>
        <w:rPr>
          <w:rFonts w:ascii="Arial" w:eastAsia="Arial" w:hAnsi="Arial" w:cs="Arial"/>
          <w:color w:val="000000"/>
        </w:rPr>
        <w:t>t</w:t>
      </w:r>
      <w:r>
        <w:rPr>
          <w:rFonts w:ascii="Arial" w:eastAsia="Arial" w:hAnsi="Arial" w:cs="Arial"/>
          <w:color w:val="000000"/>
          <w:spacing w:val="-1"/>
        </w:rPr>
        <w:t>h</w:t>
      </w:r>
      <w:r>
        <w:rPr>
          <w:rFonts w:ascii="Arial" w:eastAsia="Arial" w:hAnsi="Arial" w:cs="Arial"/>
          <w:color w:val="000000"/>
        </w:rPr>
        <w:t>e</w:t>
      </w:r>
      <w:r>
        <w:rPr>
          <w:rFonts w:ascii="Arial" w:eastAsia="Arial" w:hAnsi="Arial" w:cs="Arial"/>
          <w:color w:val="000000"/>
          <w:spacing w:val="-9"/>
        </w:rPr>
        <w:t xml:space="preserve"> </w:t>
      </w:r>
      <w:r>
        <w:rPr>
          <w:rFonts w:ascii="Arial" w:eastAsia="Arial" w:hAnsi="Arial" w:cs="Arial"/>
          <w:color w:val="000000"/>
          <w:spacing w:val="-2"/>
        </w:rPr>
        <w:t>f</w:t>
      </w:r>
      <w:r>
        <w:rPr>
          <w:rFonts w:ascii="Arial" w:eastAsia="Arial" w:hAnsi="Arial" w:cs="Arial"/>
          <w:color w:val="000000"/>
        </w:rPr>
        <w:t>re</w:t>
      </w:r>
      <w:r>
        <w:rPr>
          <w:rFonts w:ascii="Arial" w:eastAsia="Arial" w:hAnsi="Arial" w:cs="Arial"/>
          <w:color w:val="000000"/>
          <w:spacing w:val="1"/>
        </w:rPr>
        <w:t>qu</w:t>
      </w:r>
      <w:r>
        <w:rPr>
          <w:rFonts w:ascii="Arial" w:eastAsia="Arial" w:hAnsi="Arial" w:cs="Arial"/>
          <w:color w:val="000000"/>
          <w:spacing w:val="-1"/>
        </w:rPr>
        <w:t>e</w:t>
      </w:r>
      <w:r>
        <w:rPr>
          <w:rFonts w:ascii="Arial" w:eastAsia="Arial" w:hAnsi="Arial" w:cs="Arial"/>
          <w:color w:val="000000"/>
          <w:spacing w:val="1"/>
        </w:rPr>
        <w:t>n</w:t>
      </w:r>
      <w:r>
        <w:rPr>
          <w:rFonts w:ascii="Arial" w:eastAsia="Arial" w:hAnsi="Arial" w:cs="Arial"/>
          <w:color w:val="000000"/>
        </w:rPr>
        <w:t>t</w:t>
      </w:r>
      <w:r>
        <w:rPr>
          <w:rFonts w:ascii="Arial" w:eastAsia="Arial" w:hAnsi="Arial" w:cs="Arial"/>
          <w:color w:val="000000"/>
          <w:spacing w:val="-9"/>
        </w:rPr>
        <w:t xml:space="preserve"> </w:t>
      </w:r>
      <w:r>
        <w:rPr>
          <w:rFonts w:ascii="Arial" w:eastAsia="Arial" w:hAnsi="Arial" w:cs="Arial"/>
          <w:color w:val="000000"/>
          <w:spacing w:val="1"/>
        </w:rPr>
        <w:t>n</w:t>
      </w:r>
      <w:r>
        <w:rPr>
          <w:rFonts w:ascii="Arial" w:eastAsia="Arial" w:hAnsi="Arial" w:cs="Arial"/>
          <w:color w:val="000000"/>
          <w:spacing w:val="-1"/>
        </w:rPr>
        <w:t>e</w:t>
      </w:r>
      <w:r>
        <w:rPr>
          <w:rFonts w:ascii="Arial" w:eastAsia="Arial" w:hAnsi="Arial" w:cs="Arial"/>
          <w:color w:val="000000"/>
          <w:spacing w:val="1"/>
        </w:rPr>
        <w:t>u</w:t>
      </w:r>
      <w:r>
        <w:rPr>
          <w:rFonts w:ascii="Arial" w:eastAsia="Arial" w:hAnsi="Arial" w:cs="Arial"/>
          <w:color w:val="000000"/>
        </w:rPr>
        <w:t>ral</w:t>
      </w:r>
      <w:r>
        <w:rPr>
          <w:rFonts w:ascii="Arial" w:eastAsia="Arial" w:hAnsi="Arial" w:cs="Arial"/>
          <w:color w:val="000000"/>
          <w:spacing w:val="-10"/>
        </w:rPr>
        <w:t xml:space="preserve"> </w:t>
      </w:r>
      <w:r>
        <w:rPr>
          <w:rFonts w:ascii="Arial" w:eastAsia="Arial" w:hAnsi="Arial" w:cs="Arial"/>
          <w:color w:val="000000"/>
          <w:spacing w:val="1"/>
        </w:rPr>
        <w:t>ne</w:t>
      </w:r>
      <w:r>
        <w:rPr>
          <w:rFonts w:ascii="Arial" w:eastAsia="Arial" w:hAnsi="Arial" w:cs="Arial"/>
          <w:color w:val="000000"/>
        </w:rPr>
        <w:t>t</w:t>
      </w:r>
      <w:r>
        <w:rPr>
          <w:rFonts w:ascii="Arial" w:eastAsia="Arial" w:hAnsi="Arial" w:cs="Arial"/>
          <w:color w:val="000000"/>
          <w:spacing w:val="-2"/>
        </w:rPr>
        <w:t>w</w:t>
      </w:r>
      <w:r>
        <w:rPr>
          <w:rFonts w:ascii="Arial" w:eastAsia="Arial" w:hAnsi="Arial" w:cs="Arial"/>
          <w:color w:val="000000"/>
          <w:spacing w:val="1"/>
        </w:rPr>
        <w:t>o</w:t>
      </w:r>
      <w:r>
        <w:rPr>
          <w:rFonts w:ascii="Arial" w:eastAsia="Arial" w:hAnsi="Arial" w:cs="Arial"/>
          <w:color w:val="000000"/>
        </w:rPr>
        <w:t>rk</w:t>
      </w:r>
      <w:r>
        <w:rPr>
          <w:rFonts w:ascii="Arial" w:eastAsia="Arial" w:hAnsi="Arial" w:cs="Arial"/>
          <w:color w:val="000000"/>
          <w:spacing w:val="-10"/>
        </w:rPr>
        <w:t xml:space="preserve"> </w:t>
      </w:r>
      <w:r>
        <w:rPr>
          <w:rFonts w:ascii="Arial" w:eastAsia="Arial" w:hAnsi="Arial" w:cs="Arial"/>
          <w:color w:val="000000"/>
        </w:rPr>
        <w:t>is</w:t>
      </w:r>
      <w:r>
        <w:rPr>
          <w:rFonts w:ascii="Arial" w:eastAsia="Arial" w:hAnsi="Arial" w:cs="Arial"/>
          <w:color w:val="000000"/>
          <w:spacing w:val="-10"/>
        </w:rPr>
        <w:t xml:space="preserve"> </w:t>
      </w:r>
      <w:r>
        <w:rPr>
          <w:rFonts w:ascii="Arial" w:eastAsia="Arial" w:hAnsi="Arial" w:cs="Arial"/>
          <w:color w:val="000000"/>
          <w:spacing w:val="1"/>
        </w:rPr>
        <w:t>u</w:t>
      </w:r>
      <w:r>
        <w:rPr>
          <w:rFonts w:ascii="Arial" w:eastAsia="Arial" w:hAnsi="Arial" w:cs="Arial"/>
          <w:color w:val="000000"/>
        </w:rPr>
        <w:t>s</w:t>
      </w:r>
      <w:r>
        <w:rPr>
          <w:rFonts w:ascii="Arial" w:eastAsia="Arial" w:hAnsi="Arial" w:cs="Arial"/>
          <w:color w:val="000000"/>
          <w:spacing w:val="1"/>
        </w:rPr>
        <w:t>e</w:t>
      </w:r>
      <w:r>
        <w:rPr>
          <w:rFonts w:ascii="Arial" w:eastAsia="Arial" w:hAnsi="Arial" w:cs="Arial"/>
          <w:color w:val="000000"/>
        </w:rPr>
        <w:t>d</w:t>
      </w:r>
      <w:r>
        <w:rPr>
          <w:rFonts w:ascii="Arial" w:eastAsia="Arial" w:hAnsi="Arial" w:cs="Arial"/>
          <w:color w:val="000000"/>
          <w:spacing w:val="-9"/>
        </w:rPr>
        <w:t xml:space="preserve"> </w:t>
      </w:r>
      <w:r>
        <w:rPr>
          <w:rFonts w:ascii="Arial" w:eastAsia="Arial" w:hAnsi="Arial" w:cs="Arial"/>
          <w:color w:val="000000"/>
        </w:rPr>
        <w:t>to</w:t>
      </w:r>
      <w:r>
        <w:rPr>
          <w:rFonts w:ascii="Arial" w:eastAsia="Arial" w:hAnsi="Arial" w:cs="Arial"/>
          <w:color w:val="000000"/>
          <w:spacing w:val="-8"/>
        </w:rPr>
        <w:t xml:space="preserve"> </w:t>
      </w:r>
      <w:r>
        <w:rPr>
          <w:rFonts w:ascii="Arial" w:eastAsia="Arial" w:hAnsi="Arial" w:cs="Arial"/>
          <w:color w:val="000000"/>
        </w:rPr>
        <w:t>k</w:t>
      </w:r>
      <w:r>
        <w:rPr>
          <w:rFonts w:ascii="Arial" w:eastAsia="Arial" w:hAnsi="Arial" w:cs="Arial"/>
          <w:color w:val="000000"/>
          <w:spacing w:val="1"/>
        </w:rPr>
        <w:t>no</w:t>
      </w:r>
      <w:r>
        <w:rPr>
          <w:rFonts w:ascii="Arial" w:eastAsia="Arial" w:hAnsi="Arial" w:cs="Arial"/>
          <w:color w:val="000000"/>
        </w:rPr>
        <w:t>w</w:t>
      </w:r>
      <w:r>
        <w:rPr>
          <w:rFonts w:ascii="Arial" w:eastAsia="Arial" w:hAnsi="Arial" w:cs="Arial"/>
          <w:color w:val="000000"/>
          <w:spacing w:val="-10"/>
        </w:rPr>
        <w:t xml:space="preserve"> </w:t>
      </w:r>
      <w:r>
        <w:rPr>
          <w:rFonts w:ascii="Arial" w:eastAsia="Arial" w:hAnsi="Arial" w:cs="Arial"/>
          <w:color w:val="000000"/>
          <w:spacing w:val="-2"/>
        </w:rPr>
        <w:t>t</w:t>
      </w:r>
      <w:r>
        <w:rPr>
          <w:rFonts w:ascii="Arial" w:eastAsia="Arial" w:hAnsi="Arial" w:cs="Arial"/>
          <w:color w:val="000000"/>
          <w:spacing w:val="1"/>
        </w:rPr>
        <w:t>h</w:t>
      </w:r>
      <w:r>
        <w:rPr>
          <w:rFonts w:ascii="Arial" w:eastAsia="Arial" w:hAnsi="Arial" w:cs="Arial"/>
          <w:color w:val="000000"/>
        </w:rPr>
        <w:t>e</w:t>
      </w:r>
      <w:r>
        <w:rPr>
          <w:rFonts w:ascii="Arial" w:eastAsia="Arial" w:hAnsi="Arial" w:cs="Arial"/>
          <w:color w:val="000000"/>
          <w:spacing w:val="-9"/>
        </w:rPr>
        <w:t xml:space="preserve"> </w:t>
      </w:r>
      <w:r>
        <w:rPr>
          <w:rFonts w:ascii="Arial" w:eastAsia="Arial" w:hAnsi="Arial" w:cs="Arial"/>
          <w:color w:val="000000"/>
          <w:spacing w:val="-1"/>
        </w:rPr>
        <w:t>de</w:t>
      </w:r>
      <w:r>
        <w:rPr>
          <w:rFonts w:ascii="Arial" w:eastAsia="Arial" w:hAnsi="Arial" w:cs="Arial"/>
          <w:color w:val="000000"/>
          <w:spacing w:val="1"/>
        </w:rPr>
        <w:t>pe</w:t>
      </w:r>
      <w:r>
        <w:rPr>
          <w:rFonts w:ascii="Arial" w:eastAsia="Arial" w:hAnsi="Arial" w:cs="Arial"/>
          <w:color w:val="000000"/>
          <w:spacing w:val="-1"/>
        </w:rPr>
        <w:t>n</w:t>
      </w:r>
      <w:r>
        <w:rPr>
          <w:rFonts w:ascii="Arial" w:eastAsia="Arial" w:hAnsi="Arial" w:cs="Arial"/>
          <w:color w:val="000000"/>
          <w:spacing w:val="1"/>
        </w:rPr>
        <w:t>den</w:t>
      </w:r>
      <w:r>
        <w:rPr>
          <w:rFonts w:ascii="Arial" w:eastAsia="Arial" w:hAnsi="Arial" w:cs="Arial"/>
          <w:color w:val="000000"/>
        </w:rPr>
        <w:t xml:space="preserve">cy </w:t>
      </w:r>
      <w:r>
        <w:rPr>
          <w:rFonts w:ascii="Arial" w:eastAsia="Arial" w:hAnsi="Arial" w:cs="Arial"/>
          <w:color w:val="000000"/>
          <w:spacing w:val="1"/>
        </w:rPr>
        <w:t>be</w:t>
      </w:r>
      <w:r>
        <w:rPr>
          <w:rFonts w:ascii="Arial" w:eastAsia="Arial" w:hAnsi="Arial" w:cs="Arial"/>
          <w:color w:val="000000"/>
        </w:rPr>
        <w:t>tw</w:t>
      </w:r>
      <w:r>
        <w:rPr>
          <w:rFonts w:ascii="Arial" w:eastAsia="Arial" w:hAnsi="Arial" w:cs="Arial"/>
          <w:color w:val="000000"/>
          <w:spacing w:val="-1"/>
        </w:rPr>
        <w:t>e</w:t>
      </w:r>
      <w:r>
        <w:rPr>
          <w:rFonts w:ascii="Arial" w:eastAsia="Arial" w:hAnsi="Arial" w:cs="Arial"/>
          <w:color w:val="000000"/>
          <w:spacing w:val="1"/>
        </w:rPr>
        <w:t>e</w:t>
      </w:r>
      <w:r>
        <w:rPr>
          <w:rFonts w:ascii="Arial" w:eastAsia="Arial" w:hAnsi="Arial" w:cs="Arial"/>
          <w:color w:val="000000"/>
        </w:rPr>
        <w:t xml:space="preserve">n </w:t>
      </w:r>
      <w:r>
        <w:rPr>
          <w:rFonts w:ascii="Arial" w:eastAsia="Arial" w:hAnsi="Arial" w:cs="Arial"/>
          <w:color w:val="000000"/>
          <w:spacing w:val="1"/>
        </w:rPr>
        <w:t>p</w:t>
      </w:r>
      <w:r>
        <w:rPr>
          <w:rFonts w:ascii="Arial" w:eastAsia="Arial" w:hAnsi="Arial" w:cs="Arial"/>
          <w:color w:val="000000"/>
          <w:spacing w:val="-1"/>
        </w:rPr>
        <w:t>a</w:t>
      </w:r>
      <w:r>
        <w:rPr>
          <w:rFonts w:ascii="Arial" w:eastAsia="Arial" w:hAnsi="Arial" w:cs="Arial"/>
          <w:color w:val="000000"/>
        </w:rPr>
        <w:t>ti</w:t>
      </w:r>
      <w:r>
        <w:rPr>
          <w:rFonts w:ascii="Arial" w:eastAsia="Arial" w:hAnsi="Arial" w:cs="Arial"/>
          <w:color w:val="000000"/>
          <w:spacing w:val="1"/>
        </w:rPr>
        <w:t>en</w:t>
      </w:r>
      <w:r>
        <w:rPr>
          <w:rFonts w:ascii="Arial" w:eastAsia="Arial" w:hAnsi="Arial" w:cs="Arial"/>
          <w:color w:val="000000"/>
        </w:rPr>
        <w:t>t s</w:t>
      </w:r>
      <w:r>
        <w:rPr>
          <w:rFonts w:ascii="Arial" w:eastAsia="Arial" w:hAnsi="Arial" w:cs="Arial"/>
          <w:color w:val="000000"/>
          <w:spacing w:val="-1"/>
        </w:rPr>
        <w:t>e</w:t>
      </w:r>
      <w:r>
        <w:rPr>
          <w:rFonts w:ascii="Arial" w:eastAsia="Arial" w:hAnsi="Arial" w:cs="Arial"/>
          <w:color w:val="000000"/>
          <w:spacing w:val="1"/>
        </w:rPr>
        <w:t>g</w:t>
      </w:r>
      <w:r>
        <w:rPr>
          <w:rFonts w:ascii="Arial" w:eastAsia="Arial" w:hAnsi="Arial" w:cs="Arial"/>
          <w:color w:val="000000"/>
          <w:spacing w:val="-3"/>
        </w:rPr>
        <w:t>m</w:t>
      </w:r>
      <w:r>
        <w:rPr>
          <w:rFonts w:ascii="Arial" w:eastAsia="Arial" w:hAnsi="Arial" w:cs="Arial"/>
          <w:color w:val="000000"/>
          <w:spacing w:val="1"/>
        </w:rPr>
        <w:t>en</w:t>
      </w:r>
      <w:r>
        <w:rPr>
          <w:rFonts w:ascii="Arial" w:eastAsia="Arial" w:hAnsi="Arial" w:cs="Arial"/>
          <w:color w:val="000000"/>
        </w:rPr>
        <w:t xml:space="preserve">ts, a </w:t>
      </w:r>
      <w:r>
        <w:rPr>
          <w:rFonts w:ascii="Arial" w:eastAsia="Arial" w:hAnsi="Arial" w:cs="Arial"/>
          <w:color w:val="000000"/>
          <w:spacing w:val="-1"/>
        </w:rPr>
        <w:t>d</w:t>
      </w:r>
      <w:r>
        <w:rPr>
          <w:rFonts w:ascii="Arial" w:eastAsia="Arial" w:hAnsi="Arial" w:cs="Arial"/>
          <w:color w:val="000000"/>
          <w:spacing w:val="1"/>
        </w:rPr>
        <w:t>e</w:t>
      </w:r>
      <w:r>
        <w:rPr>
          <w:rFonts w:ascii="Arial" w:eastAsia="Arial" w:hAnsi="Arial" w:cs="Arial"/>
          <w:color w:val="000000"/>
          <w:spacing w:val="-1"/>
        </w:rPr>
        <w:t>e</w:t>
      </w:r>
      <w:r>
        <w:rPr>
          <w:rFonts w:ascii="Arial" w:eastAsia="Arial" w:hAnsi="Arial" w:cs="Arial"/>
          <w:color w:val="000000"/>
        </w:rPr>
        <w:t>p</w:t>
      </w:r>
      <w:r>
        <w:rPr>
          <w:rFonts w:ascii="Arial" w:eastAsia="Arial" w:hAnsi="Arial" w:cs="Arial"/>
          <w:color w:val="000000"/>
          <w:spacing w:val="2"/>
        </w:rPr>
        <w:t xml:space="preserve"> </w:t>
      </w:r>
      <w:r>
        <w:rPr>
          <w:rFonts w:ascii="Arial" w:eastAsia="Arial" w:hAnsi="Arial" w:cs="Arial"/>
          <w:color w:val="000000"/>
        </w:rPr>
        <w:t>l</w:t>
      </w:r>
      <w:r>
        <w:rPr>
          <w:rFonts w:ascii="Arial" w:eastAsia="Arial" w:hAnsi="Arial" w:cs="Arial"/>
          <w:color w:val="000000"/>
          <w:spacing w:val="-2"/>
        </w:rPr>
        <w:t>e</w:t>
      </w:r>
      <w:r>
        <w:rPr>
          <w:rFonts w:ascii="Arial" w:eastAsia="Arial" w:hAnsi="Arial" w:cs="Arial"/>
          <w:color w:val="000000"/>
          <w:spacing w:val="1"/>
        </w:rPr>
        <w:t>a</w:t>
      </w:r>
      <w:r>
        <w:rPr>
          <w:rFonts w:ascii="Arial" w:eastAsia="Arial" w:hAnsi="Arial" w:cs="Arial"/>
          <w:color w:val="000000"/>
        </w:rPr>
        <w:t xml:space="preserve">rning </w:t>
      </w:r>
      <w:r>
        <w:rPr>
          <w:rFonts w:ascii="Arial" w:eastAsia="Arial" w:hAnsi="Arial" w:cs="Arial"/>
          <w:color w:val="000000"/>
          <w:spacing w:val="-2"/>
        </w:rPr>
        <w:t>f</w:t>
      </w:r>
      <w:r>
        <w:rPr>
          <w:rFonts w:ascii="Arial" w:eastAsia="Arial" w:hAnsi="Arial" w:cs="Arial"/>
          <w:color w:val="000000"/>
        </w:rPr>
        <w:t>ramew</w:t>
      </w:r>
      <w:r>
        <w:rPr>
          <w:rFonts w:ascii="Arial" w:eastAsia="Arial" w:hAnsi="Arial" w:cs="Arial"/>
          <w:color w:val="000000"/>
          <w:spacing w:val="1"/>
        </w:rPr>
        <w:t>o</w:t>
      </w:r>
      <w:r>
        <w:rPr>
          <w:rFonts w:ascii="Arial" w:eastAsia="Arial" w:hAnsi="Arial" w:cs="Arial"/>
          <w:color w:val="000000"/>
        </w:rPr>
        <w:t>rk</w:t>
      </w:r>
      <w:r>
        <w:rPr>
          <w:rFonts w:ascii="Arial" w:eastAsia="Arial" w:hAnsi="Arial" w:cs="Arial"/>
          <w:color w:val="000000"/>
          <w:spacing w:val="1"/>
        </w:rPr>
        <w:t xml:space="preserve"> </w:t>
      </w:r>
      <w:r>
        <w:rPr>
          <w:rFonts w:ascii="Arial" w:eastAsia="Arial" w:hAnsi="Arial" w:cs="Arial"/>
          <w:color w:val="000000"/>
        </w:rPr>
        <w:t xml:space="preserve">in H2O </w:t>
      </w:r>
      <w:r>
        <w:rPr>
          <w:rFonts w:ascii="Arial" w:eastAsia="Arial" w:hAnsi="Arial" w:cs="Arial"/>
          <w:color w:val="000000"/>
          <w:spacing w:val="1"/>
        </w:rPr>
        <w:t>p</w:t>
      </w:r>
      <w:r>
        <w:rPr>
          <w:rFonts w:ascii="Arial" w:eastAsia="Arial" w:hAnsi="Arial" w:cs="Arial"/>
          <w:color w:val="000000"/>
        </w:rPr>
        <w:t>la</w:t>
      </w:r>
      <w:r>
        <w:rPr>
          <w:rFonts w:ascii="Arial" w:eastAsia="Arial" w:hAnsi="Arial" w:cs="Arial"/>
          <w:color w:val="000000"/>
          <w:spacing w:val="-1"/>
        </w:rPr>
        <w:t>t</w:t>
      </w:r>
      <w:r>
        <w:rPr>
          <w:rFonts w:ascii="Arial" w:eastAsia="Arial" w:hAnsi="Arial" w:cs="Arial"/>
          <w:color w:val="000000"/>
          <w:spacing w:val="-2"/>
        </w:rPr>
        <w:t>f</w:t>
      </w:r>
      <w:r>
        <w:rPr>
          <w:rFonts w:ascii="Arial" w:eastAsia="Arial" w:hAnsi="Arial" w:cs="Arial"/>
          <w:color w:val="000000"/>
          <w:spacing w:val="1"/>
        </w:rPr>
        <w:t>o</w:t>
      </w:r>
      <w:r>
        <w:rPr>
          <w:rFonts w:ascii="Arial" w:eastAsia="Arial" w:hAnsi="Arial" w:cs="Arial"/>
          <w:color w:val="000000"/>
        </w:rPr>
        <w:t>rm is</w:t>
      </w:r>
      <w:r>
        <w:rPr>
          <w:rFonts w:ascii="Arial" w:eastAsia="Arial" w:hAnsi="Arial" w:cs="Arial"/>
          <w:color w:val="000000"/>
          <w:spacing w:val="1"/>
        </w:rPr>
        <w:t xml:space="preserve"> a</w:t>
      </w:r>
      <w:r>
        <w:rPr>
          <w:rFonts w:ascii="Arial" w:eastAsia="Arial" w:hAnsi="Arial" w:cs="Arial"/>
          <w:color w:val="000000"/>
        </w:rPr>
        <w:t>l</w:t>
      </w:r>
      <w:r>
        <w:rPr>
          <w:rFonts w:ascii="Arial" w:eastAsia="Arial" w:hAnsi="Arial" w:cs="Arial"/>
          <w:color w:val="000000"/>
          <w:spacing w:val="-2"/>
        </w:rPr>
        <w:t>s</w:t>
      </w:r>
      <w:r>
        <w:rPr>
          <w:rFonts w:ascii="Arial" w:eastAsia="Arial" w:hAnsi="Arial" w:cs="Arial"/>
          <w:color w:val="000000"/>
        </w:rPr>
        <w:t xml:space="preserve">o </w:t>
      </w:r>
      <w:r>
        <w:rPr>
          <w:rFonts w:ascii="Arial" w:eastAsia="Arial" w:hAnsi="Arial" w:cs="Arial"/>
          <w:color w:val="000000"/>
          <w:spacing w:val="1"/>
        </w:rPr>
        <w:t>u</w:t>
      </w:r>
      <w:r>
        <w:rPr>
          <w:rFonts w:ascii="Arial" w:eastAsia="Arial" w:hAnsi="Arial" w:cs="Arial"/>
          <w:color w:val="000000"/>
        </w:rPr>
        <w:t>s</w:t>
      </w:r>
      <w:r>
        <w:rPr>
          <w:rFonts w:ascii="Arial" w:eastAsia="Arial" w:hAnsi="Arial" w:cs="Arial"/>
          <w:color w:val="000000"/>
          <w:spacing w:val="1"/>
        </w:rPr>
        <w:t>e</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rPr>
        <w:t xml:space="preserve">to </w:t>
      </w:r>
      <w:r>
        <w:rPr>
          <w:rFonts w:ascii="Arial" w:eastAsia="Arial" w:hAnsi="Arial" w:cs="Arial"/>
          <w:color w:val="000000"/>
          <w:spacing w:val="1"/>
        </w:rPr>
        <w:t>de</w:t>
      </w:r>
      <w:r>
        <w:rPr>
          <w:rFonts w:ascii="Arial" w:eastAsia="Arial" w:hAnsi="Arial" w:cs="Arial"/>
          <w:color w:val="000000"/>
          <w:spacing w:val="-2"/>
        </w:rPr>
        <w:t>t</w:t>
      </w:r>
      <w:r>
        <w:rPr>
          <w:rFonts w:ascii="Arial" w:eastAsia="Arial" w:hAnsi="Arial" w:cs="Arial"/>
          <w:color w:val="000000"/>
          <w:spacing w:val="1"/>
        </w:rPr>
        <w:t>e</w:t>
      </w:r>
      <w:r>
        <w:rPr>
          <w:rFonts w:ascii="Arial" w:eastAsia="Arial" w:hAnsi="Arial" w:cs="Arial"/>
          <w:color w:val="000000"/>
        </w:rPr>
        <w:t>ct</w:t>
      </w:r>
      <w:r>
        <w:rPr>
          <w:rFonts w:ascii="Arial" w:eastAsia="Arial" w:hAnsi="Arial" w:cs="Arial"/>
          <w:color w:val="000000"/>
          <w:spacing w:val="1"/>
        </w:rPr>
        <w:t xml:space="preserve"> </w:t>
      </w:r>
      <w:r>
        <w:rPr>
          <w:rFonts w:ascii="Arial" w:eastAsia="Arial" w:hAnsi="Arial" w:cs="Arial"/>
          <w:color w:val="000000"/>
          <w:spacing w:val="-1"/>
        </w:rPr>
        <w:t>h</w:t>
      </w:r>
      <w:r>
        <w:rPr>
          <w:rFonts w:ascii="Arial" w:eastAsia="Arial" w:hAnsi="Arial" w:cs="Arial"/>
          <w:color w:val="000000"/>
          <w:spacing w:val="1"/>
        </w:rPr>
        <w:t>e</w:t>
      </w:r>
      <w:r>
        <w:rPr>
          <w:rFonts w:ascii="Arial" w:eastAsia="Arial" w:hAnsi="Arial" w:cs="Arial"/>
          <w:color w:val="000000"/>
          <w:spacing w:val="-1"/>
        </w:rPr>
        <w:t>a</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spacing w:val="-1"/>
        </w:rPr>
        <w:t>an</w:t>
      </w:r>
      <w:r>
        <w:rPr>
          <w:rFonts w:ascii="Arial" w:eastAsia="Arial" w:hAnsi="Arial" w:cs="Arial"/>
          <w:color w:val="000000"/>
        </w:rPr>
        <w:t>d</w:t>
      </w:r>
      <w:r>
        <w:rPr>
          <w:rFonts w:ascii="Arial" w:eastAsia="Arial" w:hAnsi="Arial" w:cs="Arial"/>
          <w:color w:val="000000"/>
          <w:spacing w:val="1"/>
        </w:rPr>
        <w:t xml:space="preserve"> ne</w:t>
      </w:r>
      <w:r>
        <w:rPr>
          <w:rFonts w:ascii="Arial" w:eastAsia="Arial" w:hAnsi="Arial" w:cs="Arial"/>
          <w:color w:val="000000"/>
        </w:rPr>
        <w:t>ck</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1"/>
        </w:rPr>
        <w:t>an</w:t>
      </w:r>
      <w:r>
        <w:rPr>
          <w:rFonts w:ascii="Arial" w:eastAsia="Arial" w:hAnsi="Arial" w:cs="Arial"/>
          <w:color w:val="000000"/>
          <w:spacing w:val="-2"/>
        </w:rPr>
        <w:t>c</w:t>
      </w:r>
      <w:r>
        <w:rPr>
          <w:rFonts w:ascii="Arial" w:eastAsia="Arial" w:hAnsi="Arial" w:cs="Arial"/>
          <w:color w:val="000000"/>
          <w:spacing w:val="1"/>
        </w:rPr>
        <w:t>e</w:t>
      </w:r>
      <w:r>
        <w:rPr>
          <w:rFonts w:ascii="Arial" w:eastAsia="Arial" w:hAnsi="Arial" w:cs="Arial"/>
          <w:color w:val="000000"/>
        </w:rPr>
        <w:t>r</w:t>
      </w:r>
      <w:r>
        <w:rPr>
          <w:rFonts w:ascii="Arial" w:eastAsia="Arial" w:hAnsi="Arial" w:cs="Arial"/>
          <w:color w:val="000000"/>
          <w:spacing w:val="4"/>
        </w:rPr>
        <w:t xml:space="preserve"> </w:t>
      </w:r>
      <w:r>
        <w:rPr>
          <w:rFonts w:ascii="Arial" w:eastAsia="Arial" w:hAnsi="Arial" w:cs="Arial"/>
          <w:color w:val="000000"/>
          <w:spacing w:val="-1"/>
        </w:rPr>
        <w:t>(</w:t>
      </w:r>
      <w:r>
        <w:rPr>
          <w:rFonts w:ascii="Arial" w:eastAsia="Arial" w:hAnsi="Arial" w:cs="Arial"/>
          <w:color w:val="212121"/>
        </w:rPr>
        <w:t>S</w:t>
      </w:r>
      <w:r>
        <w:rPr>
          <w:rFonts w:ascii="Arial" w:eastAsia="Arial" w:hAnsi="Arial" w:cs="Arial"/>
          <w:color w:val="212121"/>
          <w:spacing w:val="1"/>
        </w:rPr>
        <w:t>h</w:t>
      </w:r>
      <w:r>
        <w:rPr>
          <w:rFonts w:ascii="Arial" w:eastAsia="Arial" w:hAnsi="Arial" w:cs="Arial"/>
          <w:color w:val="212121"/>
        </w:rPr>
        <w:t>i</w:t>
      </w:r>
      <w:r>
        <w:rPr>
          <w:rFonts w:ascii="Arial" w:eastAsia="Arial" w:hAnsi="Arial" w:cs="Arial"/>
          <w:color w:val="212121"/>
          <w:spacing w:val="-1"/>
        </w:rPr>
        <w:t>m</w:t>
      </w:r>
      <w:r>
        <w:rPr>
          <w:rFonts w:ascii="Arial" w:eastAsia="Arial" w:hAnsi="Arial" w:cs="Arial"/>
          <w:color w:val="212121"/>
          <w:spacing w:val="1"/>
        </w:rPr>
        <w:t>a</w:t>
      </w:r>
      <w:r>
        <w:rPr>
          <w:rFonts w:ascii="Arial" w:eastAsia="Arial" w:hAnsi="Arial" w:cs="Arial"/>
          <w:color w:val="212121"/>
          <w:spacing w:val="-2"/>
        </w:rPr>
        <w:t>z</w:t>
      </w:r>
      <w:r>
        <w:rPr>
          <w:rFonts w:ascii="Arial" w:eastAsia="Arial" w:hAnsi="Arial" w:cs="Arial"/>
          <w:color w:val="212121"/>
          <w:spacing w:val="1"/>
        </w:rPr>
        <w:t>a</w:t>
      </w:r>
      <w:r>
        <w:rPr>
          <w:rFonts w:ascii="Arial" w:eastAsia="Arial" w:hAnsi="Arial" w:cs="Arial"/>
          <w:color w:val="212121"/>
        </w:rPr>
        <w:t>ki</w:t>
      </w:r>
      <w:r>
        <w:rPr>
          <w:rFonts w:ascii="Arial" w:eastAsia="Arial" w:hAnsi="Arial" w:cs="Arial"/>
          <w:color w:val="212121"/>
          <w:spacing w:val="1"/>
        </w:rPr>
        <w:t xml:space="preserve"> </w:t>
      </w:r>
      <w:r>
        <w:rPr>
          <w:rFonts w:ascii="Arial" w:eastAsia="Arial" w:hAnsi="Arial" w:cs="Arial"/>
          <w:color w:val="000000"/>
          <w:spacing w:val="1"/>
        </w:rPr>
        <w:t>e</w:t>
      </w:r>
      <w:r>
        <w:rPr>
          <w:rFonts w:ascii="Arial" w:eastAsia="Arial" w:hAnsi="Arial" w:cs="Arial"/>
          <w:color w:val="000000"/>
        </w:rPr>
        <w:t>t</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rPr>
        <w:t>l.</w:t>
      </w:r>
      <w:r>
        <w:rPr>
          <w:rFonts w:ascii="Arial" w:eastAsia="Arial" w:hAnsi="Arial" w:cs="Arial"/>
          <w:color w:val="000000"/>
          <w:spacing w:val="2"/>
        </w:rPr>
        <w:t xml:space="preserve"> </w:t>
      </w:r>
      <w:r>
        <w:rPr>
          <w:rFonts w:ascii="Arial" w:eastAsia="Arial" w:hAnsi="Arial" w:cs="Arial"/>
          <w:color w:val="000000"/>
          <w:spacing w:val="-1"/>
        </w:rPr>
        <w:t>2</w:t>
      </w:r>
      <w:r>
        <w:rPr>
          <w:rFonts w:ascii="Arial" w:eastAsia="Arial" w:hAnsi="Arial" w:cs="Arial"/>
          <w:color w:val="000000"/>
          <w:spacing w:val="1"/>
        </w:rPr>
        <w:t>022</w:t>
      </w:r>
      <w:r>
        <w:rPr>
          <w:rFonts w:ascii="Arial" w:eastAsia="Arial" w:hAnsi="Arial" w:cs="Arial"/>
          <w:color w:val="000000"/>
          <w:spacing w:val="-1"/>
        </w:rPr>
        <w:t>).</w:t>
      </w:r>
    </w:p>
    <w:p w14:paraId="73492990" w14:textId="77777777" w:rsidR="00770C5D" w:rsidRDefault="00770C5D">
      <w:pPr>
        <w:spacing w:before="2" w:line="120" w:lineRule="exact"/>
        <w:rPr>
          <w:sz w:val="13"/>
          <w:szCs w:val="13"/>
        </w:rPr>
      </w:pPr>
    </w:p>
    <w:p w14:paraId="58CC7FA8" w14:textId="50052343" w:rsidR="00770C5D" w:rsidRDefault="00327065">
      <w:pPr>
        <w:spacing w:line="246" w:lineRule="auto"/>
        <w:ind w:left="2680" w:right="878" w:firstLine="300"/>
        <w:jc w:val="both"/>
        <w:rPr>
          <w:rFonts w:ascii="Arial" w:eastAsia="Arial" w:hAnsi="Arial" w:cs="Arial"/>
        </w:rPr>
      </w:pPr>
      <w:r>
        <w:rPr>
          <w:rFonts w:ascii="Arial" w:eastAsia="Arial" w:hAnsi="Arial" w:cs="Arial"/>
          <w:spacing w:val="1"/>
        </w:rPr>
        <w:t>Add</w:t>
      </w:r>
      <w:r>
        <w:rPr>
          <w:rFonts w:ascii="Arial" w:eastAsia="Arial" w:hAnsi="Arial" w:cs="Arial"/>
        </w:rPr>
        <w:t>iti</w:t>
      </w:r>
      <w:r>
        <w:rPr>
          <w:rFonts w:ascii="Arial" w:eastAsia="Arial" w:hAnsi="Arial" w:cs="Arial"/>
          <w:spacing w:val="-2"/>
        </w:rPr>
        <w:t>o</w:t>
      </w:r>
      <w:r>
        <w:rPr>
          <w:rFonts w:ascii="Arial" w:eastAsia="Arial" w:hAnsi="Arial" w:cs="Arial"/>
          <w:spacing w:val="1"/>
        </w:rPr>
        <w:t>na</w:t>
      </w:r>
      <w:r>
        <w:rPr>
          <w:rFonts w:ascii="Arial" w:eastAsia="Arial" w:hAnsi="Arial" w:cs="Arial"/>
        </w:rPr>
        <w:t>l</w:t>
      </w:r>
      <w:r>
        <w:rPr>
          <w:rFonts w:ascii="Arial" w:eastAsia="Arial" w:hAnsi="Arial" w:cs="Arial"/>
          <w:spacing w:val="-1"/>
        </w:rPr>
        <w:t>l</w:t>
      </w:r>
      <w:r>
        <w:rPr>
          <w:rFonts w:ascii="Arial" w:eastAsia="Arial" w:hAnsi="Arial" w:cs="Arial"/>
          <w:spacing w:val="-14"/>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1"/>
        </w:rPr>
        <w:t>u</w:t>
      </w:r>
      <w:r>
        <w:rPr>
          <w:rFonts w:ascii="Arial" w:eastAsia="Arial" w:hAnsi="Arial" w:cs="Arial"/>
        </w:rPr>
        <w:t>mero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o</w:t>
      </w:r>
      <w:r>
        <w:rPr>
          <w:rFonts w:ascii="Arial" w:eastAsia="Arial" w:hAnsi="Arial" w:cs="Arial"/>
        </w:rPr>
        <w:t>t</w:t>
      </w:r>
      <w:r>
        <w:rPr>
          <w:rFonts w:ascii="Arial" w:eastAsia="Arial" w:hAnsi="Arial" w:cs="Arial"/>
          <w:spacing w:val="1"/>
        </w:rPr>
        <w:t>he</w:t>
      </w:r>
      <w:r>
        <w:rPr>
          <w:rFonts w:ascii="Arial" w:eastAsia="Arial" w:hAnsi="Arial" w:cs="Arial"/>
        </w:rPr>
        <w:t xml:space="preserve">r </w:t>
      </w:r>
      <w:r>
        <w:rPr>
          <w:rFonts w:ascii="Arial" w:eastAsia="Arial" w:hAnsi="Arial" w:cs="Arial"/>
          <w:spacing w:val="-1"/>
        </w:rPr>
        <w:t>d</w:t>
      </w:r>
      <w:r>
        <w:rPr>
          <w:rFonts w:ascii="Arial" w:eastAsia="Arial" w:hAnsi="Arial" w:cs="Arial"/>
          <w:spacing w:val="1"/>
        </w:rPr>
        <w:t>ee</w:t>
      </w:r>
      <w:r>
        <w:rPr>
          <w:rFonts w:ascii="Arial" w:eastAsia="Arial" w:hAnsi="Arial" w:cs="Arial"/>
          <w:spacing w:val="4"/>
        </w:rPr>
        <w:t>p</w:t>
      </w:r>
      <w:r>
        <w:rPr>
          <w:rFonts w:ascii="Arial" w:eastAsia="Arial" w:hAnsi="Arial" w:cs="Arial"/>
          <w:spacing w:val="-1"/>
        </w:rPr>
        <w:t>-</w:t>
      </w:r>
      <w:r>
        <w:rPr>
          <w:rFonts w:ascii="Arial" w:eastAsia="Arial" w:hAnsi="Arial" w:cs="Arial"/>
        </w:rPr>
        <w:t>l</w:t>
      </w:r>
      <w:r>
        <w:rPr>
          <w:rFonts w:ascii="Arial" w:eastAsia="Arial" w:hAnsi="Arial" w:cs="Arial"/>
          <w:spacing w:val="-2"/>
        </w:rPr>
        <w:t>e</w:t>
      </w:r>
      <w:r>
        <w:rPr>
          <w:rFonts w:ascii="Arial" w:eastAsia="Arial" w:hAnsi="Arial" w:cs="Arial"/>
          <w:spacing w:val="1"/>
        </w:rPr>
        <w:t>a</w:t>
      </w:r>
      <w:r>
        <w:rPr>
          <w:rFonts w:ascii="Arial" w:eastAsia="Arial" w:hAnsi="Arial" w:cs="Arial"/>
        </w:rPr>
        <w:t>rning t</w:t>
      </w:r>
      <w:r>
        <w:rPr>
          <w:rFonts w:ascii="Arial" w:eastAsia="Arial" w:hAnsi="Arial" w:cs="Arial"/>
          <w:spacing w:val="1"/>
        </w:rPr>
        <w:t>e</w:t>
      </w:r>
      <w:r>
        <w:rPr>
          <w:rFonts w:ascii="Arial" w:eastAsia="Arial" w:hAnsi="Arial" w:cs="Arial"/>
        </w:rPr>
        <w:t>c</w:t>
      </w:r>
      <w:r>
        <w:rPr>
          <w:rFonts w:ascii="Arial" w:eastAsia="Arial" w:hAnsi="Arial" w:cs="Arial"/>
          <w:spacing w:val="1"/>
        </w:rPr>
        <w:t>hn</w:t>
      </w:r>
      <w:r>
        <w:rPr>
          <w:rFonts w:ascii="Arial" w:eastAsia="Arial" w:hAnsi="Arial" w:cs="Arial"/>
        </w:rPr>
        <w:t>i</w:t>
      </w:r>
      <w:r>
        <w:rPr>
          <w:rFonts w:ascii="Arial" w:eastAsia="Arial" w:hAnsi="Arial" w:cs="Arial"/>
          <w:spacing w:val="-2"/>
        </w:rPr>
        <w:t>q</w:t>
      </w:r>
      <w:r>
        <w:rPr>
          <w:rFonts w:ascii="Arial" w:eastAsia="Arial" w:hAnsi="Arial" w:cs="Arial"/>
          <w:spacing w:val="1"/>
        </w:rPr>
        <w:t>ue</w:t>
      </w:r>
      <w:r>
        <w:rPr>
          <w:rFonts w:ascii="Arial" w:eastAsia="Arial" w:hAnsi="Arial" w:cs="Arial"/>
        </w:rPr>
        <w:t>s</w:t>
      </w:r>
      <w:r>
        <w:rPr>
          <w:rFonts w:ascii="Arial" w:eastAsia="Arial" w:hAnsi="Arial" w:cs="Arial"/>
          <w:spacing w:val="1"/>
        </w:rPr>
        <w:t xml:space="preserve"> a</w:t>
      </w:r>
      <w:r>
        <w:rPr>
          <w:rFonts w:ascii="Arial" w:eastAsia="Arial" w:hAnsi="Arial" w:cs="Arial"/>
          <w:spacing w:val="-3"/>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v</w:t>
      </w:r>
      <w:r>
        <w:rPr>
          <w:rFonts w:ascii="Arial" w:eastAsia="Arial" w:hAnsi="Arial" w:cs="Arial"/>
          <w:spacing w:val="1"/>
        </w:rPr>
        <w:t>a</w:t>
      </w:r>
      <w:r>
        <w:rPr>
          <w:rFonts w:ascii="Arial" w:eastAsia="Arial" w:hAnsi="Arial" w:cs="Arial"/>
        </w:rPr>
        <w:t>i</w:t>
      </w:r>
      <w:r>
        <w:rPr>
          <w:rFonts w:ascii="Arial" w:eastAsia="Arial" w:hAnsi="Arial" w:cs="Arial"/>
          <w:spacing w:val="-3"/>
        </w:rPr>
        <w:t>l</w:t>
      </w:r>
      <w:r>
        <w:rPr>
          <w:rFonts w:ascii="Arial" w:eastAsia="Arial" w:hAnsi="Arial" w:cs="Arial"/>
          <w:spacing w:val="1"/>
        </w:rPr>
        <w:t>ab</w:t>
      </w:r>
      <w:r>
        <w:rPr>
          <w:rFonts w:ascii="Arial" w:eastAsia="Arial" w:hAnsi="Arial" w:cs="Arial"/>
        </w:rPr>
        <w:t>le</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 c</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cti</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re</w:t>
      </w:r>
      <w:r>
        <w:rPr>
          <w:rFonts w:ascii="Arial" w:eastAsia="Arial" w:hAnsi="Arial" w:cs="Arial"/>
          <w:spacing w:val="1"/>
        </w:rPr>
        <w:t>d</w:t>
      </w:r>
      <w:r>
        <w:rPr>
          <w:rFonts w:ascii="Arial" w:eastAsia="Arial" w:hAnsi="Arial" w:cs="Arial"/>
        </w:rPr>
        <w:t>iction</w:t>
      </w:r>
      <w:r>
        <w:rPr>
          <w:rFonts w:ascii="Arial" w:eastAsia="Arial" w:hAnsi="Arial" w:cs="Arial"/>
          <w:spacing w:val="-6"/>
        </w:rPr>
        <w:t xml:space="preserve"> </w:t>
      </w:r>
      <w:r>
        <w:rPr>
          <w:rFonts w:ascii="Arial" w:eastAsia="Arial" w:hAnsi="Arial" w:cs="Arial"/>
        </w:rPr>
        <w:t>(</w:t>
      </w:r>
      <w:proofErr w:type="spellStart"/>
      <w:r>
        <w:rPr>
          <w:rFonts w:ascii="Arial" w:eastAsia="Arial" w:hAnsi="Arial" w:cs="Arial"/>
        </w:rPr>
        <w:t>K</w:t>
      </w:r>
      <w:r>
        <w:rPr>
          <w:rFonts w:ascii="Arial" w:eastAsia="Arial" w:hAnsi="Arial" w:cs="Arial"/>
          <w:spacing w:val="-1"/>
        </w:rPr>
        <w:t>h</w:t>
      </w:r>
      <w:r>
        <w:rPr>
          <w:rFonts w:ascii="Arial" w:eastAsia="Arial" w:hAnsi="Arial" w:cs="Arial"/>
          <w:spacing w:val="1"/>
        </w:rPr>
        <w:t>u</w:t>
      </w:r>
      <w:r>
        <w:rPr>
          <w:rFonts w:ascii="Arial" w:eastAsia="Arial" w:hAnsi="Arial" w:cs="Arial"/>
        </w:rPr>
        <w:t>r</w:t>
      </w:r>
      <w:r>
        <w:rPr>
          <w:rFonts w:ascii="Arial" w:eastAsia="Arial" w:hAnsi="Arial" w:cs="Arial"/>
          <w:spacing w:val="-1"/>
        </w:rPr>
        <w:t>i</w:t>
      </w:r>
      <w:r>
        <w:rPr>
          <w:rFonts w:ascii="Arial" w:eastAsia="Arial" w:hAnsi="Arial" w:cs="Arial"/>
        </w:rPr>
        <w:t>wal</w:t>
      </w:r>
      <w:proofErr w:type="spellEnd"/>
      <w:r>
        <w:rPr>
          <w:rFonts w:ascii="Arial" w:eastAsia="Arial" w:hAnsi="Arial" w:cs="Arial"/>
          <w:spacing w:val="-7"/>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i</w:t>
      </w:r>
      <w:r>
        <w:rPr>
          <w:rFonts w:ascii="Arial" w:eastAsia="Arial" w:hAnsi="Arial" w:cs="Arial"/>
        </w:rPr>
        <w:t>s</w:t>
      </w:r>
      <w:r>
        <w:rPr>
          <w:rFonts w:ascii="Arial" w:eastAsia="Arial" w:hAnsi="Arial" w:cs="Arial"/>
          <w:spacing w:val="1"/>
        </w:rPr>
        <w:t>h</w:t>
      </w:r>
      <w:r>
        <w:rPr>
          <w:rFonts w:ascii="Arial" w:eastAsia="Arial" w:hAnsi="Arial" w:cs="Arial"/>
        </w:rPr>
        <w:t>ra,</w:t>
      </w:r>
      <w:r>
        <w:rPr>
          <w:rFonts w:ascii="Arial" w:eastAsia="Arial" w:hAnsi="Arial" w:cs="Arial"/>
          <w:spacing w:val="-3"/>
        </w:rPr>
        <w:t xml:space="preserve"> </w:t>
      </w:r>
      <w:r>
        <w:rPr>
          <w:rFonts w:ascii="Arial" w:eastAsia="Arial" w:hAnsi="Arial" w:cs="Arial"/>
          <w:spacing w:val="1"/>
        </w:rPr>
        <w:t>2018</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STM</w:t>
      </w:r>
      <w:r>
        <w:rPr>
          <w:rFonts w:ascii="Arial" w:eastAsia="Arial" w:hAnsi="Arial" w:cs="Arial"/>
          <w:spacing w:val="-8"/>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rPr>
        <w:t>most w</w:t>
      </w:r>
      <w:r>
        <w:rPr>
          <w:rFonts w:ascii="Arial" w:eastAsia="Arial" w:hAnsi="Arial" w:cs="Arial"/>
          <w:spacing w:val="-1"/>
        </w:rPr>
        <w:t>i</w:t>
      </w:r>
      <w:r>
        <w:rPr>
          <w:rFonts w:ascii="Arial" w:eastAsia="Arial" w:hAnsi="Arial" w:cs="Arial"/>
          <w:spacing w:val="1"/>
        </w:rPr>
        <w:t>de</w:t>
      </w:r>
      <w:r>
        <w:rPr>
          <w:rFonts w:ascii="Arial" w:eastAsia="Arial" w:hAnsi="Arial" w:cs="Arial"/>
        </w:rPr>
        <w:t>ly</w:t>
      </w:r>
      <w:r>
        <w:rPr>
          <w:rFonts w:ascii="Arial" w:eastAsia="Arial" w:hAnsi="Arial" w:cs="Arial"/>
          <w:spacing w:val="52"/>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51"/>
        </w:rPr>
        <w:t xml:space="preserve"> </w:t>
      </w:r>
      <w:r>
        <w:rPr>
          <w:rFonts w:ascii="Arial" w:eastAsia="Arial" w:hAnsi="Arial" w:cs="Arial"/>
        </w:rPr>
        <w:t>Rec</w:t>
      </w:r>
      <w:r>
        <w:rPr>
          <w:rFonts w:ascii="Arial" w:eastAsia="Arial" w:hAnsi="Arial" w:cs="Arial"/>
          <w:spacing w:val="1"/>
        </w:rPr>
        <w:t>u</w:t>
      </w:r>
      <w:r>
        <w:rPr>
          <w:rFonts w:ascii="Arial" w:eastAsia="Arial" w:hAnsi="Arial" w:cs="Arial"/>
        </w:rPr>
        <w:t>r</w:t>
      </w:r>
      <w:r>
        <w:rPr>
          <w:rFonts w:ascii="Arial" w:eastAsia="Arial" w:hAnsi="Arial" w:cs="Arial"/>
          <w:spacing w:val="-1"/>
        </w:rPr>
        <w:t>r</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52"/>
        </w:rPr>
        <w:t xml:space="preserve"> </w:t>
      </w:r>
      <w:r>
        <w:rPr>
          <w:rFonts w:ascii="Arial" w:eastAsia="Arial" w:hAnsi="Arial" w:cs="Arial"/>
        </w:rPr>
        <w:t>Ne</w:t>
      </w:r>
      <w:r>
        <w:rPr>
          <w:rFonts w:ascii="Arial" w:eastAsia="Arial" w:hAnsi="Arial" w:cs="Arial"/>
          <w:spacing w:val="1"/>
        </w:rPr>
        <w:t>u</w:t>
      </w:r>
      <w:r>
        <w:rPr>
          <w:rFonts w:ascii="Arial" w:eastAsia="Arial" w:hAnsi="Arial" w:cs="Arial"/>
        </w:rPr>
        <w:t>ral</w:t>
      </w:r>
      <w:r>
        <w:rPr>
          <w:rFonts w:ascii="Arial" w:eastAsia="Arial" w:hAnsi="Arial" w:cs="Arial"/>
          <w:spacing w:val="52"/>
        </w:rPr>
        <w:t xml:space="preserve"> </w:t>
      </w:r>
      <w:r>
        <w:rPr>
          <w:rFonts w:ascii="Arial" w:eastAsia="Arial" w:hAnsi="Arial" w:cs="Arial"/>
        </w:rPr>
        <w:t>Ne</w:t>
      </w:r>
      <w:r>
        <w:rPr>
          <w:rFonts w:ascii="Arial" w:eastAsia="Arial" w:hAnsi="Arial" w:cs="Arial"/>
          <w:spacing w:val="1"/>
        </w:rPr>
        <w:t>t</w:t>
      </w:r>
      <w:r>
        <w:rPr>
          <w:rFonts w:ascii="Arial" w:eastAsia="Arial" w:hAnsi="Arial" w:cs="Arial"/>
          <w:spacing w:val="-2"/>
        </w:rPr>
        <w:t>w</w:t>
      </w:r>
      <w:r>
        <w:rPr>
          <w:rFonts w:ascii="Arial" w:eastAsia="Arial" w:hAnsi="Arial" w:cs="Arial"/>
          <w:spacing w:val="1"/>
        </w:rPr>
        <w:t>o</w:t>
      </w:r>
      <w:r>
        <w:rPr>
          <w:rFonts w:ascii="Arial" w:eastAsia="Arial" w:hAnsi="Arial" w:cs="Arial"/>
        </w:rPr>
        <w:t>rk</w:t>
      </w:r>
      <w:r>
        <w:rPr>
          <w:rFonts w:ascii="Arial" w:eastAsia="Arial" w:hAnsi="Arial" w:cs="Arial"/>
          <w:spacing w:val="51"/>
        </w:rPr>
        <w:t xml:space="preserve"> </w:t>
      </w:r>
      <w:r>
        <w:rPr>
          <w:rFonts w:ascii="Arial" w:eastAsia="Arial" w:hAnsi="Arial" w:cs="Arial"/>
        </w:rPr>
        <w:t>(</w:t>
      </w:r>
      <w:r>
        <w:rPr>
          <w:rFonts w:ascii="Arial" w:eastAsia="Arial" w:hAnsi="Arial" w:cs="Arial"/>
          <w:spacing w:val="-1"/>
        </w:rPr>
        <w:t>R</w:t>
      </w:r>
      <w:r>
        <w:rPr>
          <w:rFonts w:ascii="Arial" w:eastAsia="Arial" w:hAnsi="Arial" w:cs="Arial"/>
        </w:rPr>
        <w:t>N</w:t>
      </w:r>
      <w:r>
        <w:rPr>
          <w:rFonts w:ascii="Arial" w:eastAsia="Arial" w:hAnsi="Arial" w:cs="Arial"/>
          <w:spacing w:val="-1"/>
        </w:rPr>
        <w:t>N</w:t>
      </w:r>
      <w:r>
        <w:rPr>
          <w:rFonts w:ascii="Arial" w:eastAsia="Arial" w:hAnsi="Arial" w:cs="Arial"/>
        </w:rPr>
        <w:t>)</w:t>
      </w:r>
      <w:r w:rsidR="0010520A">
        <w:rPr>
          <w:rFonts w:ascii="Arial" w:eastAsia="Arial" w:hAnsi="Arial" w:cs="Arial"/>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52"/>
        </w:rPr>
        <w:t xml:space="preserve"> </w:t>
      </w:r>
      <w:r>
        <w:rPr>
          <w:rFonts w:ascii="Arial" w:eastAsia="Arial" w:hAnsi="Arial" w:cs="Arial"/>
        </w:rPr>
        <w:t>classifyi</w:t>
      </w:r>
      <w:r>
        <w:rPr>
          <w:rFonts w:ascii="Arial" w:eastAsia="Arial" w:hAnsi="Arial" w:cs="Arial"/>
          <w:spacing w:val="1"/>
        </w:rPr>
        <w:t>n</w:t>
      </w:r>
      <w:r>
        <w:rPr>
          <w:rFonts w:ascii="Arial" w:eastAsia="Arial" w:hAnsi="Arial" w:cs="Arial"/>
        </w:rPr>
        <w:t>g</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49"/>
        </w:rPr>
        <w:t xml:space="preserve"> </w:t>
      </w:r>
      <w:r>
        <w:rPr>
          <w:rFonts w:ascii="Arial" w:eastAsia="Arial" w:hAnsi="Arial" w:cs="Arial"/>
          <w:spacing w:val="1"/>
        </w:rPr>
        <w:t>p</w:t>
      </w:r>
      <w:r>
        <w:rPr>
          <w:rFonts w:ascii="Arial" w:eastAsia="Arial" w:hAnsi="Arial" w:cs="Arial"/>
        </w:rPr>
        <w:t>re</w:t>
      </w:r>
      <w:r>
        <w:rPr>
          <w:rFonts w:ascii="Arial" w:eastAsia="Arial" w:hAnsi="Arial" w:cs="Arial"/>
          <w:spacing w:val="1"/>
        </w:rPr>
        <w:t>d</w:t>
      </w:r>
      <w:r>
        <w:rPr>
          <w:rFonts w:ascii="Arial" w:eastAsia="Arial" w:hAnsi="Arial" w:cs="Arial"/>
        </w:rPr>
        <w:t>icti</w:t>
      </w:r>
      <w:r>
        <w:rPr>
          <w:rFonts w:ascii="Arial" w:eastAsia="Arial" w:hAnsi="Arial" w:cs="Arial"/>
          <w:spacing w:val="-2"/>
        </w:rPr>
        <w:t>n</w:t>
      </w:r>
      <w:r>
        <w:rPr>
          <w:rFonts w:ascii="Arial" w:eastAsia="Arial" w:hAnsi="Arial" w:cs="Arial"/>
        </w:rPr>
        <w:t>g s</w:t>
      </w:r>
      <w:r>
        <w:rPr>
          <w:rFonts w:ascii="Arial" w:eastAsia="Arial" w:hAnsi="Arial" w:cs="Arial"/>
          <w:spacing w:val="1"/>
        </w:rPr>
        <w:t>eq</w:t>
      </w:r>
      <w:r>
        <w:rPr>
          <w:rFonts w:ascii="Arial" w:eastAsia="Arial" w:hAnsi="Arial" w:cs="Arial"/>
          <w:spacing w:val="-1"/>
        </w:rPr>
        <w:t>u</w:t>
      </w:r>
      <w:r>
        <w:rPr>
          <w:rFonts w:ascii="Arial" w:eastAsia="Arial" w:hAnsi="Arial" w:cs="Arial"/>
          <w:spacing w:val="1"/>
        </w:rPr>
        <w:t>en</w:t>
      </w:r>
      <w:r>
        <w:rPr>
          <w:rFonts w:ascii="Arial" w:eastAsia="Arial" w:hAnsi="Arial" w:cs="Arial"/>
        </w:rPr>
        <w:t>ti</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 xml:space="preserve">(Gao </w:t>
      </w:r>
      <w:r>
        <w:rPr>
          <w:rFonts w:ascii="Arial" w:eastAsia="Arial" w:hAnsi="Arial" w:cs="Arial"/>
          <w:spacing w:val="1"/>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2</w:t>
      </w:r>
      <w:r>
        <w:rPr>
          <w:rFonts w:ascii="Arial" w:eastAsia="Arial" w:hAnsi="Arial" w:cs="Arial"/>
          <w:spacing w:val="-1"/>
        </w:rPr>
        <w:t>0</w:t>
      </w:r>
      <w:r>
        <w:rPr>
          <w:rFonts w:ascii="Arial" w:eastAsia="Arial" w:hAnsi="Arial" w:cs="Arial"/>
          <w:spacing w:val="1"/>
        </w:rPr>
        <w:t>19</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u</w:t>
      </w:r>
      <w:r>
        <w:rPr>
          <w:rFonts w:ascii="Arial" w:eastAsia="Arial" w:hAnsi="Arial" w:cs="Arial"/>
        </w:rPr>
        <w:t>e</w:t>
      </w:r>
      <w:r>
        <w:rPr>
          <w:rFonts w:ascii="Arial" w:eastAsia="Arial" w:hAnsi="Arial" w:cs="Arial"/>
          <w:spacing w:val="4"/>
        </w:rPr>
        <w:t xml:space="preserve"> </w:t>
      </w:r>
      <w:r>
        <w:rPr>
          <w:rFonts w:ascii="Arial" w:eastAsia="Arial" w:hAnsi="Arial" w:cs="Arial"/>
        </w:rPr>
        <w:t>to its</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ea</w:t>
      </w:r>
      <w:r>
        <w:rPr>
          <w:rFonts w:ascii="Arial" w:eastAsia="Arial" w:hAnsi="Arial" w:cs="Arial"/>
          <w:spacing w:val="-2"/>
        </w:rPr>
        <w:t>t</w:t>
      </w:r>
      <w:r>
        <w:rPr>
          <w:rFonts w:ascii="Arial" w:eastAsia="Arial" w:hAnsi="Arial" w:cs="Arial"/>
          <w:spacing w:val="1"/>
        </w:rPr>
        <w:t>u</w:t>
      </w:r>
      <w:r>
        <w:rPr>
          <w:rFonts w:ascii="Arial" w:eastAsia="Arial" w:hAnsi="Arial" w:cs="Arial"/>
        </w:rPr>
        <w:t>res,</w:t>
      </w:r>
      <w:r>
        <w:rPr>
          <w:rFonts w:ascii="Arial" w:eastAsia="Arial" w:hAnsi="Arial" w:cs="Arial"/>
          <w:spacing w:val="3"/>
        </w:rPr>
        <w:t xml:space="preserve"> </w:t>
      </w:r>
      <w:r>
        <w:rPr>
          <w:rFonts w:ascii="Arial" w:eastAsia="Arial" w:hAnsi="Arial" w:cs="Arial"/>
        </w:rPr>
        <w:t>it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is res</w:t>
      </w:r>
      <w:r>
        <w:rPr>
          <w:rFonts w:ascii="Arial" w:eastAsia="Arial" w:hAnsi="Arial" w:cs="Arial"/>
          <w:spacing w:val="1"/>
        </w:rPr>
        <w:t>ea</w:t>
      </w:r>
      <w:r>
        <w:rPr>
          <w:rFonts w:ascii="Arial" w:eastAsia="Arial" w:hAnsi="Arial" w:cs="Arial"/>
        </w:rPr>
        <w:t>rch.</w:t>
      </w:r>
    </w:p>
    <w:p w14:paraId="384A4419" w14:textId="77777777" w:rsidR="00770C5D" w:rsidRDefault="00770C5D">
      <w:pPr>
        <w:spacing w:before="2" w:line="120" w:lineRule="exact"/>
        <w:rPr>
          <w:sz w:val="13"/>
          <w:szCs w:val="13"/>
        </w:rPr>
      </w:pPr>
    </w:p>
    <w:p w14:paraId="1423346C" w14:textId="77777777" w:rsidR="00770C5D" w:rsidRDefault="00327065">
      <w:pPr>
        <w:spacing w:line="246" w:lineRule="auto"/>
        <w:ind w:left="2680" w:right="877" w:firstLine="300"/>
        <w:jc w:val="both"/>
        <w:rPr>
          <w:rFonts w:ascii="Arial" w:eastAsia="Arial" w:hAnsi="Arial" w:cs="Arial"/>
        </w:rPr>
      </w:pPr>
      <w:r>
        <w:rPr>
          <w:rFonts w:ascii="Arial" w:eastAsia="Arial" w:hAnsi="Arial" w:cs="Arial"/>
        </w:rPr>
        <w:t>This</w:t>
      </w:r>
      <w:r>
        <w:rPr>
          <w:rFonts w:ascii="Arial" w:eastAsia="Arial" w:hAnsi="Arial" w:cs="Arial"/>
          <w:spacing w:val="3"/>
        </w:rPr>
        <w:t xml:space="preserve"> </w:t>
      </w:r>
      <w:r>
        <w:rPr>
          <w:rFonts w:ascii="Arial" w:eastAsia="Arial" w:hAnsi="Arial" w:cs="Arial"/>
        </w:rPr>
        <w:t>res</w:t>
      </w:r>
      <w:r>
        <w:rPr>
          <w:rFonts w:ascii="Arial" w:eastAsia="Arial" w:hAnsi="Arial" w:cs="Arial"/>
          <w:spacing w:val="-1"/>
        </w:rPr>
        <w:t>e</w:t>
      </w:r>
      <w:r>
        <w:rPr>
          <w:rFonts w:ascii="Arial" w:eastAsia="Arial" w:hAnsi="Arial" w:cs="Arial"/>
          <w:spacing w:val="1"/>
        </w:rPr>
        <w:t>a</w:t>
      </w:r>
      <w:r>
        <w:rPr>
          <w:rFonts w:ascii="Arial" w:eastAsia="Arial" w:hAnsi="Arial" w:cs="Arial"/>
        </w:rPr>
        <w:t>rch</w:t>
      </w:r>
      <w:r>
        <w:rPr>
          <w:rFonts w:ascii="Arial" w:eastAsia="Arial" w:hAnsi="Arial" w:cs="Arial"/>
          <w:spacing w:val="1"/>
        </w:rPr>
        <w:t xml:space="preserve"> p</w:t>
      </w:r>
      <w:r>
        <w:rPr>
          <w:rFonts w:ascii="Arial" w:eastAsia="Arial" w:hAnsi="Arial" w:cs="Arial"/>
        </w:rPr>
        <w:t>r</w:t>
      </w:r>
      <w:r>
        <w:rPr>
          <w:rFonts w:ascii="Arial" w:eastAsia="Arial" w:hAnsi="Arial" w:cs="Arial"/>
          <w:spacing w:val="-1"/>
        </w:rPr>
        <w:t>i</w:t>
      </w:r>
      <w:r>
        <w:rPr>
          <w:rFonts w:ascii="Arial" w:eastAsia="Arial" w:hAnsi="Arial" w:cs="Arial"/>
        </w:rPr>
        <w:t>mar</w:t>
      </w:r>
      <w:r>
        <w:rPr>
          <w:rFonts w:ascii="Arial" w:eastAsia="Arial" w:hAnsi="Arial" w:cs="Arial"/>
          <w:spacing w:val="-1"/>
        </w:rPr>
        <w:t>i</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d</w:t>
      </w:r>
      <w:r>
        <w:rPr>
          <w:rFonts w:ascii="Arial" w:eastAsia="Arial" w:hAnsi="Arial" w:cs="Arial"/>
          <w:spacing w:val="1"/>
        </w:rPr>
        <w:t>d</w:t>
      </w:r>
      <w:r>
        <w:rPr>
          <w:rFonts w:ascii="Arial" w:eastAsia="Arial" w:hAnsi="Arial" w:cs="Arial"/>
        </w:rPr>
        <w:t>ress</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ia</w:t>
      </w:r>
      <w:r>
        <w:rPr>
          <w:rFonts w:ascii="Arial" w:eastAsia="Arial" w:hAnsi="Arial" w:cs="Arial"/>
          <w:spacing w:val="-1"/>
        </w:rPr>
        <w:t>g</w:t>
      </w:r>
      <w:r>
        <w:rPr>
          <w:rFonts w:ascii="Arial" w:eastAsia="Arial" w:hAnsi="Arial" w:cs="Arial"/>
          <w:spacing w:val="1"/>
        </w:rPr>
        <w:t>no</w:t>
      </w:r>
      <w:r>
        <w:rPr>
          <w:rFonts w:ascii="Arial" w:eastAsia="Arial" w:hAnsi="Arial" w:cs="Arial"/>
        </w:rPr>
        <w:t>sis</w:t>
      </w:r>
      <w:r>
        <w:rPr>
          <w:rFonts w:ascii="Arial" w:eastAsia="Arial" w:hAnsi="Arial" w:cs="Arial"/>
          <w:spacing w:val="1"/>
        </w:rPr>
        <w:t xml:space="preserve"> o</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1"/>
        </w:rPr>
        <w:t>un</w:t>
      </w:r>
      <w:r>
        <w:rPr>
          <w:rFonts w:ascii="Arial" w:eastAsia="Arial" w:hAnsi="Arial" w:cs="Arial"/>
        </w:rPr>
        <w:t>g</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d</w:t>
      </w:r>
      <w:r>
        <w:rPr>
          <w:rFonts w:ascii="Arial" w:eastAsia="Arial" w:hAnsi="Arial" w:cs="Arial"/>
        </w:rPr>
        <w:t>ise</w:t>
      </w:r>
      <w:r>
        <w:rPr>
          <w:rFonts w:ascii="Arial" w:eastAsia="Arial" w:hAnsi="Arial" w:cs="Arial"/>
          <w:spacing w:val="1"/>
        </w:rPr>
        <w:t>a</w:t>
      </w:r>
      <w:r>
        <w:rPr>
          <w:rFonts w:ascii="Arial" w:eastAsia="Arial" w:hAnsi="Arial" w:cs="Arial"/>
        </w:rPr>
        <w:t xml:space="preserve">se </w:t>
      </w:r>
      <w:r>
        <w:rPr>
          <w:rFonts w:ascii="Arial" w:eastAsia="Arial" w:hAnsi="Arial" w:cs="Arial"/>
          <w:spacing w:val="1"/>
        </w:rPr>
        <w:t>u</w:t>
      </w:r>
      <w:r>
        <w:rPr>
          <w:rFonts w:ascii="Arial" w:eastAsia="Arial" w:hAnsi="Arial" w:cs="Arial"/>
        </w:rPr>
        <w:t>sing</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ro</w:t>
      </w:r>
      <w:r>
        <w:rPr>
          <w:rFonts w:ascii="Arial" w:eastAsia="Arial" w:hAnsi="Arial" w:cs="Arial"/>
          <w:spacing w:val="-1"/>
        </w:rPr>
        <w:t>p</w:t>
      </w:r>
      <w:r>
        <w:rPr>
          <w:rFonts w:ascii="Arial" w:eastAsia="Arial" w:hAnsi="Arial" w:cs="Arial"/>
          <w:spacing w:val="1"/>
        </w:rPr>
        <w:t>o</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spacing w:val="-1"/>
        </w:rPr>
        <w:t>e</w:t>
      </w:r>
      <w:r>
        <w:rPr>
          <w:rFonts w:ascii="Arial" w:eastAsia="Arial" w:hAnsi="Arial" w:cs="Arial"/>
        </w:rPr>
        <w:t>p</w:t>
      </w:r>
      <w:r>
        <w:rPr>
          <w:rFonts w:ascii="Arial" w:eastAsia="Arial" w:hAnsi="Arial" w:cs="Arial"/>
          <w:spacing w:val="2"/>
        </w:rPr>
        <w:t xml:space="preserve"> </w:t>
      </w:r>
      <w:r>
        <w:rPr>
          <w:rFonts w:ascii="Arial" w:eastAsia="Arial" w:hAnsi="Arial" w:cs="Arial"/>
        </w:rPr>
        <w:t>le</w:t>
      </w:r>
      <w:r>
        <w:rPr>
          <w:rFonts w:ascii="Arial" w:eastAsia="Arial" w:hAnsi="Arial" w:cs="Arial"/>
          <w:spacing w:val="1"/>
        </w:rPr>
        <w:t>a</w:t>
      </w:r>
      <w:r>
        <w:rPr>
          <w:rFonts w:ascii="Arial" w:eastAsia="Arial" w:hAnsi="Arial" w:cs="Arial"/>
        </w:rPr>
        <w:t>rni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2"/>
        </w:rPr>
        <w:t>c</w:t>
      </w:r>
      <w:r>
        <w:rPr>
          <w:rFonts w:ascii="Arial" w:eastAsia="Arial" w:hAnsi="Arial" w:cs="Arial"/>
          <w:spacing w:val="1"/>
        </w:rPr>
        <w:t>hn</w:t>
      </w:r>
      <w:r>
        <w:rPr>
          <w:rFonts w:ascii="Arial" w:eastAsia="Arial" w:hAnsi="Arial" w:cs="Arial"/>
        </w:rPr>
        <w:t>i</w:t>
      </w:r>
      <w:r>
        <w:rPr>
          <w:rFonts w:ascii="Arial" w:eastAsia="Arial" w:hAnsi="Arial" w:cs="Arial"/>
          <w:spacing w:val="-2"/>
        </w:rPr>
        <w:t>q</w:t>
      </w:r>
      <w:r>
        <w:rPr>
          <w:rFonts w:ascii="Arial" w:eastAsia="Arial" w:hAnsi="Arial" w:cs="Arial"/>
          <w:spacing w:val="1"/>
        </w:rPr>
        <w:t>u</w:t>
      </w:r>
      <w:r>
        <w:rPr>
          <w:rFonts w:ascii="Arial" w:eastAsia="Arial" w:hAnsi="Arial" w:cs="Arial"/>
        </w:rPr>
        <w:t xml:space="preserve">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STM</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classify</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ma</w:t>
      </w:r>
      <w:r>
        <w:rPr>
          <w:rFonts w:ascii="Arial" w:eastAsia="Arial" w:hAnsi="Arial" w:cs="Arial"/>
          <w:spacing w:val="1"/>
        </w:rPr>
        <w:t>ge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e</w:t>
      </w:r>
      <w:r>
        <w:rPr>
          <w:rFonts w:ascii="Arial" w:eastAsia="Arial" w:hAnsi="Arial" w:cs="Arial"/>
        </w:rPr>
        <w:t>x</w:t>
      </w:r>
      <w:r>
        <w:rPr>
          <w:rFonts w:ascii="Arial" w:eastAsia="Arial" w:hAnsi="Arial" w:cs="Arial"/>
          <w:spacing w:val="1"/>
        </w:rPr>
        <w:t>p</w:t>
      </w:r>
      <w:r>
        <w:rPr>
          <w:rFonts w:ascii="Arial" w:eastAsia="Arial" w:hAnsi="Arial" w:cs="Arial"/>
        </w:rPr>
        <w:t>lore</w:t>
      </w:r>
      <w:r>
        <w:rPr>
          <w:rFonts w:ascii="Arial" w:eastAsia="Arial" w:hAnsi="Arial" w:cs="Arial"/>
          <w:spacing w:val="4"/>
        </w:rPr>
        <w:t xml:space="preserve"> </w:t>
      </w:r>
      <w:r>
        <w:rPr>
          <w:rFonts w:ascii="Arial" w:eastAsia="Arial" w:hAnsi="Arial" w:cs="Arial"/>
          <w:spacing w:val="1"/>
        </w:rPr>
        <w:t>po</w:t>
      </w:r>
      <w:r>
        <w:rPr>
          <w:rFonts w:ascii="Arial" w:eastAsia="Arial" w:hAnsi="Arial" w:cs="Arial"/>
          <w:spacing w:val="-2"/>
        </w:rPr>
        <w:t>t</w:t>
      </w:r>
      <w:r>
        <w:rPr>
          <w:rFonts w:ascii="Arial" w:eastAsia="Arial" w:hAnsi="Arial" w:cs="Arial"/>
          <w:spacing w:val="1"/>
        </w:rPr>
        <w:t>en</w:t>
      </w:r>
      <w:r>
        <w:rPr>
          <w:rFonts w:ascii="Arial" w:eastAsia="Arial" w:hAnsi="Arial" w:cs="Arial"/>
        </w:rPr>
        <w:t>ti</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l</w:t>
      </w:r>
      <w:r>
        <w:rPr>
          <w:rFonts w:ascii="Arial" w:eastAsia="Arial" w:hAnsi="Arial" w:cs="Arial"/>
          <w:spacing w:val="-2"/>
        </w:rPr>
        <w:t>u</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spacing w:val="-13"/>
        </w:rPr>
        <w:t>r</w:t>
      </w:r>
      <w:r>
        <w:rPr>
          <w:rFonts w:ascii="Arial" w:eastAsia="Arial" w:hAnsi="Arial" w:cs="Arial"/>
        </w:rPr>
        <w:t>. This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roc</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ll</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w:t>
      </w:r>
      <w:r>
        <w:rPr>
          <w:rFonts w:ascii="Arial" w:eastAsia="Arial" w:hAnsi="Arial" w:cs="Arial"/>
        </w:rPr>
        <w:t>rove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xist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rPr>
        <w:t>ma</w:t>
      </w:r>
      <w:r>
        <w:rPr>
          <w:rFonts w:ascii="Arial" w:eastAsia="Arial" w:hAnsi="Arial" w:cs="Arial"/>
          <w:spacing w:val="-1"/>
        </w:rPr>
        <w:t>n</w:t>
      </w:r>
      <w:r>
        <w:rPr>
          <w:rFonts w:ascii="Arial" w:eastAsia="Arial" w:hAnsi="Arial" w:cs="Arial"/>
          <w:spacing w:val="1"/>
        </w:rPr>
        <w:t>ua</w:t>
      </w:r>
      <w:r>
        <w:rPr>
          <w:rFonts w:ascii="Arial" w:eastAsia="Arial" w:hAnsi="Arial" w:cs="Arial"/>
        </w:rPr>
        <w:t>l met</w:t>
      </w:r>
      <w:r>
        <w:rPr>
          <w:rFonts w:ascii="Arial" w:eastAsia="Arial" w:hAnsi="Arial" w:cs="Arial"/>
          <w:spacing w:val="1"/>
        </w:rPr>
        <w:t>hod</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1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17"/>
        </w:rPr>
        <w:t xml:space="preserve"> </w:t>
      </w:r>
      <w:r>
        <w:rPr>
          <w:rFonts w:ascii="Arial" w:eastAsia="Arial" w:hAnsi="Arial" w:cs="Arial"/>
          <w:spacing w:val="-1"/>
        </w:rPr>
        <w:t>d</w:t>
      </w:r>
      <w:r>
        <w:rPr>
          <w:rFonts w:ascii="Arial" w:eastAsia="Arial" w:hAnsi="Arial" w:cs="Arial"/>
          <w:spacing w:val="1"/>
        </w:rPr>
        <w:t>o</w:t>
      </w:r>
      <w:r>
        <w:rPr>
          <w:rFonts w:ascii="Arial" w:eastAsia="Arial" w:hAnsi="Arial" w:cs="Arial"/>
          <w:spacing w:val="-2"/>
        </w:rPr>
        <w:t>c</w:t>
      </w:r>
      <w:r>
        <w:rPr>
          <w:rFonts w:ascii="Arial" w:eastAsia="Arial" w:hAnsi="Arial" w:cs="Arial"/>
        </w:rPr>
        <w:t>t</w:t>
      </w:r>
      <w:r>
        <w:rPr>
          <w:rFonts w:ascii="Arial" w:eastAsia="Arial" w:hAnsi="Arial" w:cs="Arial"/>
          <w:spacing w:val="1"/>
        </w:rPr>
        <w:t>o</w:t>
      </w:r>
      <w:r>
        <w:rPr>
          <w:rFonts w:ascii="Arial" w:eastAsia="Arial" w:hAnsi="Arial" w:cs="Arial"/>
        </w:rPr>
        <w:t>rs</w:t>
      </w:r>
      <w:r>
        <w:rPr>
          <w:rFonts w:ascii="Arial" w:eastAsia="Arial" w:hAnsi="Arial" w:cs="Arial"/>
          <w:spacing w:val="16"/>
        </w:rPr>
        <w:t xml:space="preserve"> </w:t>
      </w:r>
      <w:r>
        <w:rPr>
          <w:rFonts w:ascii="Arial" w:eastAsia="Arial" w:hAnsi="Arial" w:cs="Arial"/>
        </w:rPr>
        <w:t>to</w:t>
      </w:r>
      <w:r>
        <w:rPr>
          <w:rFonts w:ascii="Arial" w:eastAsia="Arial" w:hAnsi="Arial" w:cs="Arial"/>
          <w:spacing w:val="16"/>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ct</w:t>
      </w:r>
      <w:r>
        <w:rPr>
          <w:rFonts w:ascii="Arial" w:eastAsia="Arial" w:hAnsi="Arial" w:cs="Arial"/>
          <w:spacing w:val="17"/>
        </w:rPr>
        <w:t xml:space="preserve"> </w:t>
      </w:r>
      <w:r>
        <w:rPr>
          <w:rFonts w:ascii="Arial" w:eastAsia="Arial" w:hAnsi="Arial" w:cs="Arial"/>
          <w:spacing w:val="-2"/>
        </w:rPr>
        <w:t>l</w:t>
      </w:r>
      <w:r>
        <w:rPr>
          <w:rFonts w:ascii="Arial" w:eastAsia="Arial" w:hAnsi="Arial" w:cs="Arial"/>
          <w:spacing w:val="1"/>
        </w:rPr>
        <w:t>un</w:t>
      </w:r>
      <w:r>
        <w:rPr>
          <w:rFonts w:ascii="Arial" w:eastAsia="Arial" w:hAnsi="Arial" w:cs="Arial"/>
        </w:rPr>
        <w:t>g</w:t>
      </w:r>
      <w:r>
        <w:rPr>
          <w:rFonts w:ascii="Arial" w:eastAsia="Arial" w:hAnsi="Arial" w:cs="Arial"/>
          <w:spacing w:val="16"/>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spacing w:val="-11"/>
        </w:rPr>
        <w:t>r</w:t>
      </w:r>
      <w:r>
        <w:rPr>
          <w:rFonts w:ascii="Arial" w:eastAsia="Arial" w:hAnsi="Arial" w:cs="Arial"/>
        </w:rPr>
        <w:t xml:space="preserve">. </w:t>
      </w:r>
      <w:r>
        <w:rPr>
          <w:rFonts w:ascii="Arial" w:eastAsia="Arial" w:hAnsi="Arial" w:cs="Arial"/>
          <w:spacing w:val="6"/>
        </w:rPr>
        <w:t>A</w:t>
      </w:r>
      <w:r>
        <w:rPr>
          <w:rFonts w:ascii="Arial" w:eastAsia="Arial" w:hAnsi="Arial" w:cs="Arial"/>
          <w:spacing w:val="-1"/>
        </w:rPr>
        <w:t>d</w:t>
      </w:r>
      <w:r>
        <w:rPr>
          <w:rFonts w:ascii="Arial" w:eastAsia="Arial" w:hAnsi="Arial" w:cs="Arial"/>
          <w:spacing w:val="1"/>
        </w:rPr>
        <w:t>d</w:t>
      </w:r>
      <w:r>
        <w:rPr>
          <w:rFonts w:ascii="Arial" w:eastAsia="Arial" w:hAnsi="Arial" w:cs="Arial"/>
        </w:rPr>
        <w:t>itio</w:t>
      </w:r>
      <w:r>
        <w:rPr>
          <w:rFonts w:ascii="Arial" w:eastAsia="Arial" w:hAnsi="Arial" w:cs="Arial"/>
          <w:spacing w:val="-1"/>
        </w:rPr>
        <w:t>n</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spacing w:val="-14"/>
        </w:rPr>
        <w:t>y</w:t>
      </w:r>
      <w:r>
        <w:rPr>
          <w:rFonts w:ascii="Arial" w:eastAsia="Arial" w:hAnsi="Arial" w:cs="Arial"/>
        </w:rPr>
        <w:t>,</w:t>
      </w:r>
      <w:r>
        <w:rPr>
          <w:rFonts w:ascii="Arial" w:eastAsia="Arial" w:hAnsi="Arial" w:cs="Arial"/>
          <w:spacing w:val="15"/>
        </w:rPr>
        <w:t xml:space="preserve"> </w:t>
      </w:r>
      <w:r>
        <w:rPr>
          <w:rFonts w:ascii="Arial" w:eastAsia="Arial" w:hAnsi="Arial" w:cs="Arial"/>
          <w:spacing w:val="1"/>
        </w:rPr>
        <w:t>ea</w:t>
      </w:r>
      <w:r>
        <w:rPr>
          <w:rFonts w:ascii="Arial" w:eastAsia="Arial" w:hAnsi="Arial" w:cs="Arial"/>
        </w:rPr>
        <w:t>r</w:t>
      </w:r>
      <w:r>
        <w:rPr>
          <w:rFonts w:ascii="Arial" w:eastAsia="Arial" w:hAnsi="Arial" w:cs="Arial"/>
          <w:spacing w:val="-3"/>
        </w:rPr>
        <w:t>l</w:t>
      </w:r>
      <w:r>
        <w:rPr>
          <w:rFonts w:ascii="Arial" w:eastAsia="Arial" w:hAnsi="Arial" w:cs="Arial"/>
        </w:rPr>
        <w:t>y</w:t>
      </w:r>
      <w:r>
        <w:rPr>
          <w:rFonts w:ascii="Arial" w:eastAsia="Arial" w:hAnsi="Arial" w:cs="Arial"/>
          <w:spacing w:val="17"/>
        </w:rPr>
        <w:t xml:space="preserve"> </w:t>
      </w:r>
      <w:r>
        <w:rPr>
          <w:rFonts w:ascii="Arial" w:eastAsia="Arial" w:hAnsi="Arial" w:cs="Arial"/>
          <w:spacing w:val="1"/>
        </w:rPr>
        <w:t>d</w:t>
      </w:r>
      <w:r>
        <w:rPr>
          <w:rFonts w:ascii="Arial" w:eastAsia="Arial" w:hAnsi="Arial" w:cs="Arial"/>
        </w:rPr>
        <w:t>ise</w:t>
      </w:r>
      <w:r>
        <w:rPr>
          <w:rFonts w:ascii="Arial" w:eastAsia="Arial" w:hAnsi="Arial" w:cs="Arial"/>
          <w:spacing w:val="1"/>
        </w:rPr>
        <w:t>a</w:t>
      </w:r>
      <w:r>
        <w:rPr>
          <w:rFonts w:ascii="Arial" w:eastAsia="Arial" w:hAnsi="Arial" w:cs="Arial"/>
          <w:spacing w:val="-2"/>
        </w:rPr>
        <w:t>s</w:t>
      </w:r>
      <w:r>
        <w:rPr>
          <w:rFonts w:ascii="Arial" w:eastAsia="Arial" w:hAnsi="Arial" w:cs="Arial"/>
        </w:rPr>
        <w:t xml:space="preserve">e </w:t>
      </w:r>
      <w:r>
        <w:rPr>
          <w:rFonts w:ascii="Arial" w:eastAsia="Arial" w:hAnsi="Arial" w:cs="Arial"/>
          <w:spacing w:val="1"/>
        </w:rPr>
        <w:t>de</w:t>
      </w:r>
      <w:r>
        <w:rPr>
          <w:rFonts w:ascii="Arial" w:eastAsia="Arial" w:hAnsi="Arial" w:cs="Arial"/>
        </w:rPr>
        <w:t>t</w:t>
      </w:r>
      <w:r>
        <w:rPr>
          <w:rFonts w:ascii="Arial" w:eastAsia="Arial" w:hAnsi="Arial" w:cs="Arial"/>
          <w:spacing w:val="1"/>
        </w:rPr>
        <w:t>e</w:t>
      </w:r>
      <w:r>
        <w:rPr>
          <w:rFonts w:ascii="Arial" w:eastAsia="Arial" w:hAnsi="Arial" w:cs="Arial"/>
          <w:spacing w:val="-2"/>
        </w:rPr>
        <w:t>c</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rPr>
        <w:t>cre</w:t>
      </w:r>
      <w:r>
        <w:rPr>
          <w:rFonts w:ascii="Arial" w:eastAsia="Arial" w:hAnsi="Arial" w:cs="Arial"/>
          <w:spacing w:val="1"/>
        </w:rPr>
        <w:t>a</w:t>
      </w:r>
      <w:r>
        <w:rPr>
          <w:rFonts w:ascii="Arial" w:eastAsia="Arial" w:hAnsi="Arial" w:cs="Arial"/>
          <w:spacing w:val="-2"/>
        </w:rPr>
        <w:t>s</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rPr>
        <w:t>ti</w:t>
      </w:r>
      <w:r>
        <w:rPr>
          <w:rFonts w:ascii="Arial" w:eastAsia="Arial" w:hAnsi="Arial" w:cs="Arial"/>
          <w:spacing w:val="1"/>
        </w:rPr>
        <w:t>en</w:t>
      </w:r>
      <w:r>
        <w:rPr>
          <w:rFonts w:ascii="Arial" w:eastAsia="Arial" w:hAnsi="Arial" w:cs="Arial"/>
        </w:rPr>
        <w:t>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u</w:t>
      </w:r>
      <w:r>
        <w:rPr>
          <w:rFonts w:ascii="Arial" w:eastAsia="Arial" w:hAnsi="Arial" w:cs="Arial"/>
        </w:rPr>
        <w:t>rv</w:t>
      </w:r>
      <w:r>
        <w:rPr>
          <w:rFonts w:ascii="Arial" w:eastAsia="Arial" w:hAnsi="Arial" w:cs="Arial"/>
          <w:spacing w:val="-1"/>
        </w:rPr>
        <w:t>i</w:t>
      </w:r>
      <w:r>
        <w:rPr>
          <w:rFonts w:ascii="Arial" w:eastAsia="Arial" w:hAnsi="Arial" w:cs="Arial"/>
        </w:rPr>
        <w:t>v</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 xml:space="preserve">y </w:t>
      </w:r>
      <w:r>
        <w:rPr>
          <w:rFonts w:ascii="Arial" w:eastAsia="Arial" w:hAnsi="Arial" w:cs="Arial"/>
          <w:spacing w:val="1"/>
        </w:rPr>
        <w:t>e</w:t>
      </w:r>
      <w:r>
        <w:rPr>
          <w:rFonts w:ascii="Arial" w:eastAsia="Arial" w:hAnsi="Arial" w:cs="Arial"/>
          <w:spacing w:val="-1"/>
        </w:rPr>
        <w:t>n</w:t>
      </w:r>
      <w:r>
        <w:rPr>
          <w:rFonts w:ascii="Arial" w:eastAsia="Arial" w:hAnsi="Arial" w:cs="Arial"/>
          <w:spacing w:val="1"/>
        </w:rPr>
        <w:t>ab</w:t>
      </w:r>
      <w:r>
        <w:rPr>
          <w:rFonts w:ascii="Arial" w:eastAsia="Arial" w:hAnsi="Arial" w:cs="Arial"/>
        </w:rPr>
        <w:t>l</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e</w:t>
      </w:r>
      <w:r>
        <w:rPr>
          <w:rFonts w:ascii="Arial" w:eastAsia="Arial" w:hAnsi="Arial" w:cs="Arial"/>
        </w:rPr>
        <w:t>scr</w:t>
      </w:r>
      <w:r>
        <w:rPr>
          <w:rFonts w:ascii="Arial" w:eastAsia="Arial" w:hAnsi="Arial" w:cs="Arial"/>
          <w:spacing w:val="-1"/>
        </w:rPr>
        <w:t>i</w:t>
      </w:r>
      <w:r>
        <w:rPr>
          <w:rFonts w:ascii="Arial" w:eastAsia="Arial" w:hAnsi="Arial" w:cs="Arial"/>
          <w:spacing w:val="1"/>
        </w:rPr>
        <w:t>p</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tre</w:t>
      </w:r>
      <w:r>
        <w:rPr>
          <w:rFonts w:ascii="Arial" w:eastAsia="Arial" w:hAnsi="Arial" w:cs="Arial"/>
          <w:spacing w:val="1"/>
        </w:rPr>
        <w:t>a</w:t>
      </w:r>
      <w:r>
        <w:rPr>
          <w:rFonts w:ascii="Arial" w:eastAsia="Arial" w:hAnsi="Arial" w:cs="Arial"/>
        </w:rPr>
        <w:t>tme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w:t>
      </w:r>
      <w:r>
        <w:rPr>
          <w:rFonts w:ascii="Arial" w:eastAsia="Arial" w:hAnsi="Arial" w:cs="Arial"/>
        </w:rPr>
        <w:t>l</w:t>
      </w:r>
      <w:r>
        <w:rPr>
          <w:rFonts w:ascii="Arial" w:eastAsia="Arial" w:hAnsi="Arial" w:cs="Arial"/>
          <w:spacing w:val="-2"/>
        </w:rPr>
        <w:t>e</w:t>
      </w:r>
      <w:r>
        <w:rPr>
          <w:rFonts w:ascii="Arial" w:eastAsia="Arial" w:hAnsi="Arial" w:cs="Arial"/>
        </w:rPr>
        <w:t>me</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e</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spacing w:val="1"/>
        </w:rPr>
        <w:t>a</w:t>
      </w:r>
      <w:r>
        <w:rPr>
          <w:rFonts w:ascii="Arial" w:eastAsia="Arial" w:hAnsi="Arial" w:cs="Arial"/>
        </w:rPr>
        <w:t>ry</w:t>
      </w:r>
      <w:r>
        <w:rPr>
          <w:rFonts w:ascii="Arial" w:eastAsia="Arial" w:hAnsi="Arial" w:cs="Arial"/>
          <w:spacing w:val="-2"/>
        </w:rPr>
        <w:t xml:space="preserve"> </w:t>
      </w:r>
      <w:r>
        <w:rPr>
          <w:rFonts w:ascii="Arial" w:eastAsia="Arial" w:hAnsi="Arial" w:cs="Arial"/>
        </w:rPr>
        <w:t>me</w:t>
      </w:r>
      <w:r>
        <w:rPr>
          <w:rFonts w:ascii="Arial" w:eastAsia="Arial" w:hAnsi="Arial" w:cs="Arial"/>
          <w:spacing w:val="1"/>
        </w:rPr>
        <w:t>d</w:t>
      </w:r>
      <w:r>
        <w:rPr>
          <w:rFonts w:ascii="Arial" w:eastAsia="Arial" w:hAnsi="Arial" w:cs="Arial"/>
        </w:rPr>
        <w:t>ical</w:t>
      </w:r>
      <w:r>
        <w:rPr>
          <w:rFonts w:ascii="Arial" w:eastAsia="Arial" w:hAnsi="Arial" w:cs="Arial"/>
          <w:spacing w:val="-1"/>
        </w:rPr>
        <w:t xml:space="preserve"> </w:t>
      </w:r>
      <w:r>
        <w:rPr>
          <w:rFonts w:ascii="Arial" w:eastAsia="Arial" w:hAnsi="Arial" w:cs="Arial"/>
        </w:rPr>
        <w:t>me</w:t>
      </w:r>
      <w:r>
        <w:rPr>
          <w:rFonts w:ascii="Arial" w:eastAsia="Arial" w:hAnsi="Arial" w:cs="Arial"/>
          <w:spacing w:val="1"/>
        </w:rPr>
        <w:t>a</w:t>
      </w:r>
      <w:r>
        <w:rPr>
          <w:rFonts w:ascii="Arial" w:eastAsia="Arial" w:hAnsi="Arial" w:cs="Arial"/>
        </w:rPr>
        <w:t>s</w:t>
      </w:r>
      <w:r>
        <w:rPr>
          <w:rFonts w:ascii="Arial" w:eastAsia="Arial" w:hAnsi="Arial" w:cs="Arial"/>
          <w:spacing w:val="1"/>
        </w:rPr>
        <w:t>u</w:t>
      </w:r>
      <w:r>
        <w:rPr>
          <w:rFonts w:ascii="Arial" w:eastAsia="Arial" w:hAnsi="Arial" w:cs="Arial"/>
        </w:rPr>
        <w:t>res.</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rPr>
        <w:t>s</w:t>
      </w:r>
      <w:r>
        <w:rPr>
          <w:rFonts w:ascii="Arial" w:eastAsia="Arial" w:hAnsi="Arial" w:cs="Arial"/>
          <w:spacing w:val="1"/>
        </w:rPr>
        <w:t>pe</w:t>
      </w:r>
      <w:r>
        <w:rPr>
          <w:rFonts w:ascii="Arial" w:eastAsia="Arial" w:hAnsi="Arial" w:cs="Arial"/>
        </w:rPr>
        <w:t>ct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de</w:t>
      </w:r>
      <w:r>
        <w:rPr>
          <w:rFonts w:ascii="Arial" w:eastAsia="Arial" w:hAnsi="Arial" w:cs="Arial"/>
          <w:spacing w:val="-1"/>
        </w:rPr>
        <w:t>e</w:t>
      </w:r>
      <w:r>
        <w:rPr>
          <w:rFonts w:ascii="Arial" w:eastAsia="Arial" w:hAnsi="Arial" w:cs="Arial"/>
        </w:rPr>
        <w:t>p</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e</w:t>
      </w:r>
      <w:r>
        <w:rPr>
          <w:rFonts w:ascii="Arial" w:eastAsia="Arial" w:hAnsi="Arial" w:cs="Arial"/>
          <w:spacing w:val="1"/>
        </w:rPr>
        <w:t>a</w:t>
      </w:r>
      <w:r>
        <w:rPr>
          <w:rFonts w:ascii="Arial" w:eastAsia="Arial" w:hAnsi="Arial" w:cs="Arial"/>
        </w:rPr>
        <w:t>rning</w:t>
      </w:r>
      <w:r>
        <w:rPr>
          <w:rFonts w:ascii="Arial" w:eastAsia="Arial" w:hAnsi="Arial" w:cs="Arial"/>
          <w:spacing w:val="3"/>
        </w:rPr>
        <w:t xml:space="preserve"> </w:t>
      </w:r>
      <w:r>
        <w:rPr>
          <w:rFonts w:ascii="Arial" w:eastAsia="Arial" w:hAnsi="Arial" w:cs="Arial"/>
        </w:rPr>
        <w:t xml:space="preserve">in </w:t>
      </w:r>
      <w:r>
        <w:rPr>
          <w:rFonts w:ascii="Arial" w:eastAsia="Arial" w:hAnsi="Arial" w:cs="Arial"/>
          <w:spacing w:val="1"/>
        </w:rPr>
        <w:t>a</w:t>
      </w:r>
      <w:r>
        <w:rPr>
          <w:rFonts w:ascii="Arial" w:eastAsia="Arial" w:hAnsi="Arial" w:cs="Arial"/>
          <w:spacing w:val="-1"/>
        </w:rPr>
        <w:t>na</w:t>
      </w:r>
      <w:r>
        <w:rPr>
          <w:rFonts w:ascii="Arial" w:eastAsia="Arial" w:hAnsi="Arial" w:cs="Arial"/>
        </w:rPr>
        <w:t>l</w:t>
      </w:r>
      <w:r>
        <w:rPr>
          <w:rFonts w:ascii="Arial" w:eastAsia="Arial" w:hAnsi="Arial" w:cs="Arial"/>
          <w:spacing w:val="2"/>
        </w:rPr>
        <w:t>y</w:t>
      </w:r>
      <w:r>
        <w:rPr>
          <w:rFonts w:ascii="Arial" w:eastAsia="Arial" w:hAnsi="Arial" w:cs="Arial"/>
        </w:rPr>
        <w:t>zing</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f</w:t>
      </w:r>
      <w:r>
        <w:rPr>
          <w:rFonts w:ascii="Arial" w:eastAsia="Arial" w:hAnsi="Arial" w:cs="Arial"/>
          <w:spacing w:val="-1"/>
        </w:rPr>
        <w:t>e</w:t>
      </w:r>
      <w:r>
        <w:rPr>
          <w:rFonts w:ascii="Arial" w:eastAsia="Arial" w:hAnsi="Arial" w:cs="Arial"/>
        </w:rPr>
        <w:t>ct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r</w:t>
      </w:r>
      <w:r>
        <w:rPr>
          <w:rFonts w:ascii="Arial" w:eastAsia="Arial" w:hAnsi="Arial" w:cs="Arial"/>
          <w:spacing w:val="-2"/>
        </w:rPr>
        <w:t>e</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4"/>
        </w:rPr>
        <w:t>o</w:t>
      </w:r>
      <w:r>
        <w:rPr>
          <w:rFonts w:ascii="Arial" w:eastAsia="Arial" w:hAnsi="Arial" w:cs="Arial"/>
        </w:rPr>
        <w:t>v</w:t>
      </w:r>
      <w:r>
        <w:rPr>
          <w:rFonts w:ascii="Arial" w:eastAsia="Arial" w:hAnsi="Arial" w:cs="Arial"/>
          <w:spacing w:val="-2"/>
        </w:rPr>
        <w:t>i</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more c</w:t>
      </w:r>
      <w:r>
        <w:rPr>
          <w:rFonts w:ascii="Arial" w:eastAsia="Arial" w:hAnsi="Arial" w:cs="Arial"/>
          <w:spacing w:val="1"/>
        </w:rPr>
        <w:t>ohe</w:t>
      </w:r>
      <w:r>
        <w:rPr>
          <w:rFonts w:ascii="Arial" w:eastAsia="Arial" w:hAnsi="Arial" w:cs="Arial"/>
        </w:rPr>
        <w:t>r</w:t>
      </w:r>
      <w:r>
        <w:rPr>
          <w:rFonts w:ascii="Arial" w:eastAsia="Arial" w:hAnsi="Arial" w:cs="Arial"/>
          <w:spacing w:val="-2"/>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u</w:t>
      </w:r>
      <w:r>
        <w:rPr>
          <w:rFonts w:ascii="Arial" w:eastAsia="Arial" w:hAnsi="Arial" w:cs="Arial"/>
        </w:rPr>
        <w:t>m</w:t>
      </w:r>
      <w:r>
        <w:rPr>
          <w:rFonts w:ascii="Arial" w:eastAsia="Arial" w:hAnsi="Arial" w:cs="Arial"/>
          <w:spacing w:val="-1"/>
        </w:rPr>
        <w:t>m</w:t>
      </w:r>
      <w:r>
        <w:rPr>
          <w:rFonts w:ascii="Arial" w:eastAsia="Arial" w:hAnsi="Arial" w:cs="Arial"/>
          <w:spacing w:val="1"/>
        </w:rPr>
        <w:t>a</w:t>
      </w:r>
      <w:r>
        <w:rPr>
          <w:rFonts w:ascii="Arial" w:eastAsia="Arial" w:hAnsi="Arial" w:cs="Arial"/>
        </w:rPr>
        <w:t>ry</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d</w:t>
      </w:r>
      <w:r>
        <w:rPr>
          <w:rFonts w:ascii="Arial" w:eastAsia="Arial" w:hAnsi="Arial" w:cs="Arial"/>
        </w:rPr>
        <w:t>i</w:t>
      </w:r>
      <w:r>
        <w:rPr>
          <w:rFonts w:ascii="Arial" w:eastAsia="Arial" w:hAnsi="Arial" w:cs="Arial"/>
          <w:spacing w:val="-2"/>
        </w:rPr>
        <w:t>s</w:t>
      </w:r>
      <w:r>
        <w:rPr>
          <w:rFonts w:ascii="Arial" w:eastAsia="Arial" w:hAnsi="Arial" w:cs="Arial"/>
          <w:spacing w:val="1"/>
        </w:rPr>
        <w:t>ea</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u</w:t>
      </w:r>
      <w:r>
        <w:rPr>
          <w:rFonts w:ascii="Arial" w:eastAsia="Arial" w:hAnsi="Arial" w:cs="Arial"/>
          <w:spacing w:val="1"/>
        </w:rPr>
        <w:t>ppo</w:t>
      </w:r>
      <w:r>
        <w:rPr>
          <w:rFonts w:ascii="Arial" w:eastAsia="Arial" w:hAnsi="Arial" w:cs="Arial"/>
          <w:spacing w:val="-3"/>
        </w:rPr>
        <w:t>r</w:t>
      </w:r>
      <w:r>
        <w:rPr>
          <w:rFonts w:ascii="Arial" w:eastAsia="Arial" w:hAnsi="Arial" w:cs="Arial"/>
        </w:rPr>
        <w:t>t</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pe</w:t>
      </w:r>
      <w:r>
        <w:rPr>
          <w:rFonts w:ascii="Arial" w:eastAsia="Arial" w:hAnsi="Arial" w:cs="Arial"/>
        </w:rPr>
        <w:t xml:space="preserve">cialists </w:t>
      </w:r>
      <w:r>
        <w:rPr>
          <w:rFonts w:ascii="Arial" w:eastAsia="Arial" w:hAnsi="Arial" w:cs="Arial"/>
          <w:spacing w:val="-2"/>
        </w:rPr>
        <w:t>i</w:t>
      </w:r>
      <w:r>
        <w:rPr>
          <w:rFonts w:ascii="Arial" w:eastAsia="Arial" w:hAnsi="Arial" w:cs="Arial"/>
        </w:rPr>
        <w:t>n</w:t>
      </w:r>
      <w:r>
        <w:rPr>
          <w:rFonts w:ascii="Arial" w:eastAsia="Arial" w:hAnsi="Arial" w:cs="Arial"/>
          <w:spacing w:val="1"/>
        </w:rPr>
        <w:t xml:space="preserve"> t</w:t>
      </w:r>
      <w:r>
        <w:rPr>
          <w:rFonts w:ascii="Arial" w:eastAsia="Arial" w:hAnsi="Arial" w:cs="Arial"/>
          <w:spacing w:val="-1"/>
        </w:rPr>
        <w:t>h</w:t>
      </w:r>
      <w:r>
        <w:rPr>
          <w:rFonts w:ascii="Arial" w:eastAsia="Arial" w:hAnsi="Arial" w:cs="Arial"/>
          <w:spacing w:val="1"/>
        </w:rPr>
        <w:t>e</w:t>
      </w:r>
      <w:r>
        <w:rPr>
          <w:rFonts w:ascii="Arial" w:eastAsia="Arial" w:hAnsi="Arial" w:cs="Arial"/>
        </w:rPr>
        <w:t>ir</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cis</w:t>
      </w:r>
      <w:r>
        <w:rPr>
          <w:rFonts w:ascii="Arial" w:eastAsia="Arial" w:hAnsi="Arial" w:cs="Arial"/>
          <w:spacing w:val="-1"/>
        </w:rPr>
        <w:t>i</w:t>
      </w:r>
      <w:r>
        <w:rPr>
          <w:rFonts w:ascii="Arial" w:eastAsia="Arial" w:hAnsi="Arial" w:cs="Arial"/>
          <w:spacing w:val="1"/>
        </w:rPr>
        <w:t>on</w:t>
      </w:r>
      <w:r>
        <w:rPr>
          <w:rFonts w:ascii="Arial" w:eastAsia="Arial" w:hAnsi="Arial" w:cs="Arial"/>
        </w:rPr>
        <w:t>s.</w:t>
      </w:r>
    </w:p>
    <w:p w14:paraId="259ED5B3" w14:textId="77777777" w:rsidR="00770C5D" w:rsidRDefault="00770C5D">
      <w:pPr>
        <w:spacing w:before="2" w:line="120" w:lineRule="exact"/>
        <w:rPr>
          <w:sz w:val="13"/>
          <w:szCs w:val="13"/>
        </w:rPr>
      </w:pPr>
    </w:p>
    <w:p w14:paraId="5978EBEC" w14:textId="70CA665F" w:rsidR="00770C5D" w:rsidRDefault="00327065">
      <w:pPr>
        <w:spacing w:line="247" w:lineRule="auto"/>
        <w:ind w:left="2680" w:right="883" w:firstLine="300"/>
        <w:jc w:val="both"/>
        <w:rPr>
          <w:rFonts w:ascii="Arial" w:eastAsia="Arial" w:hAnsi="Arial" w:cs="Arial"/>
        </w:rPr>
        <w:sectPr w:rsidR="00770C5D">
          <w:pgSz w:w="12240" w:h="15840"/>
          <w:pgMar w:top="300" w:right="1720" w:bottom="280" w:left="0" w:header="67" w:footer="0" w:gutter="0"/>
          <w:cols w:space="720"/>
        </w:sectPr>
      </w:pPr>
      <w:r>
        <w:rPr>
          <w:rFonts w:ascii="Arial" w:eastAsia="Arial" w:hAnsi="Arial" w:cs="Arial"/>
        </w:rPr>
        <w:t>This</w:t>
      </w:r>
      <w:r>
        <w:rPr>
          <w:rFonts w:ascii="Arial" w:eastAsia="Arial" w:hAnsi="Arial" w:cs="Arial"/>
          <w:spacing w:val="1"/>
        </w:rPr>
        <w:t xml:space="preserve"> pa</w:t>
      </w:r>
      <w:r>
        <w:rPr>
          <w:rFonts w:ascii="Arial" w:eastAsia="Arial" w:hAnsi="Arial" w:cs="Arial"/>
          <w:spacing w:val="-1"/>
        </w:rPr>
        <w:t>p</w:t>
      </w:r>
      <w:r>
        <w:rPr>
          <w:rFonts w:ascii="Arial" w:eastAsia="Arial" w:hAnsi="Arial" w:cs="Arial"/>
          <w:spacing w:val="1"/>
        </w:rPr>
        <w:t>e</w:t>
      </w:r>
      <w:r>
        <w:rPr>
          <w:rFonts w:ascii="Arial" w:eastAsia="Arial" w:hAnsi="Arial" w:cs="Arial"/>
        </w:rPr>
        <w:t>r is</w:t>
      </w:r>
      <w:r>
        <w:rPr>
          <w:rFonts w:ascii="Arial" w:eastAsia="Arial" w:hAnsi="Arial" w:cs="Arial"/>
          <w:spacing w:val="1"/>
        </w:rPr>
        <w:t xml:space="preserve"> </w:t>
      </w:r>
      <w:r>
        <w:rPr>
          <w:rFonts w:ascii="Arial" w:eastAsia="Arial" w:hAnsi="Arial" w:cs="Arial"/>
        </w:rPr>
        <w:t>struct</w:t>
      </w:r>
      <w:r>
        <w:rPr>
          <w:rFonts w:ascii="Arial" w:eastAsia="Arial" w:hAnsi="Arial" w:cs="Arial"/>
          <w:spacing w:val="1"/>
        </w:rPr>
        <w:t>u</w:t>
      </w:r>
      <w:r>
        <w:rPr>
          <w:rFonts w:ascii="Arial" w:eastAsia="Arial" w:hAnsi="Arial" w:cs="Arial"/>
          <w:spacing w:val="-3"/>
        </w:rPr>
        <w:t>r</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o</w:t>
      </w:r>
      <w:r>
        <w:rPr>
          <w:rFonts w:ascii="Arial" w:eastAsia="Arial" w:hAnsi="Arial" w:cs="Arial"/>
        </w:rPr>
        <w:t>ws: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2"/>
        </w:rPr>
        <w:t>c</w:t>
      </w:r>
      <w:r>
        <w:rPr>
          <w:rFonts w:ascii="Arial" w:eastAsia="Arial" w:hAnsi="Arial" w:cs="Arial"/>
        </w:rPr>
        <w:t>ti</w:t>
      </w:r>
      <w:r>
        <w:rPr>
          <w:rFonts w:ascii="Arial" w:eastAsia="Arial" w:hAnsi="Arial" w:cs="Arial"/>
          <w:spacing w:val="1"/>
        </w:rPr>
        <w:t>o</w:t>
      </w:r>
      <w:r>
        <w:rPr>
          <w:rFonts w:ascii="Arial" w:eastAsia="Arial" w:hAnsi="Arial" w:cs="Arial"/>
        </w:rPr>
        <w:t>n 2</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rPr>
        <w:t>ro</w:t>
      </w:r>
      <w:r>
        <w:rPr>
          <w:rFonts w:ascii="Arial" w:eastAsia="Arial" w:hAnsi="Arial" w:cs="Arial"/>
          <w:spacing w:val="-1"/>
        </w:rPr>
        <w:t>d</w:t>
      </w:r>
      <w:r>
        <w:rPr>
          <w:rFonts w:ascii="Arial" w:eastAsia="Arial" w:hAnsi="Arial" w:cs="Arial"/>
          <w:spacing w:val="1"/>
        </w:rPr>
        <w:t>u</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o</w:t>
      </w:r>
      <w:r>
        <w:rPr>
          <w:rFonts w:ascii="Arial" w:eastAsia="Arial" w:hAnsi="Arial" w:cs="Arial"/>
          <w:spacing w:val="-3"/>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revio</w:t>
      </w:r>
      <w:r>
        <w:rPr>
          <w:rFonts w:ascii="Arial" w:eastAsia="Arial" w:hAnsi="Arial" w:cs="Arial"/>
          <w:spacing w:val="1"/>
        </w:rPr>
        <w:t>u</w:t>
      </w:r>
      <w:r>
        <w:rPr>
          <w:rFonts w:ascii="Arial" w:eastAsia="Arial" w:hAnsi="Arial" w:cs="Arial"/>
        </w:rPr>
        <w:t>s works;</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e</w:t>
      </w:r>
      <w:r>
        <w:rPr>
          <w:rFonts w:ascii="Arial" w:eastAsia="Arial" w:hAnsi="Arial" w:cs="Arial"/>
        </w:rPr>
        <w:t>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3</w:t>
      </w:r>
      <w:r>
        <w:rPr>
          <w:rFonts w:ascii="Arial" w:eastAsia="Arial" w:hAnsi="Arial" w:cs="Arial"/>
          <w:spacing w:val="1"/>
        </w:rPr>
        <w:t xml:space="preserve"> p</w:t>
      </w:r>
      <w:r>
        <w:rPr>
          <w:rFonts w:ascii="Arial" w:eastAsia="Arial" w:hAnsi="Arial" w:cs="Arial"/>
        </w:rPr>
        <w:t>re</w:t>
      </w:r>
      <w:r>
        <w:rPr>
          <w:rFonts w:ascii="Arial" w:eastAsia="Arial" w:hAnsi="Arial" w:cs="Arial"/>
          <w:spacing w:val="-2"/>
        </w:rPr>
        <w:t>s</w:t>
      </w:r>
      <w:r>
        <w:rPr>
          <w:rFonts w:ascii="Arial" w:eastAsia="Arial" w:hAnsi="Arial" w:cs="Arial"/>
          <w:spacing w:val="1"/>
        </w:rPr>
        <w:t>en</w:t>
      </w:r>
      <w:r>
        <w:rPr>
          <w:rFonts w:ascii="Arial" w:eastAsia="Arial" w:hAnsi="Arial" w:cs="Arial"/>
        </w:rPr>
        <w:t>ts</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M</w:t>
      </w:r>
      <w:r>
        <w:rPr>
          <w:rFonts w:ascii="Arial" w:eastAsia="Arial" w:hAnsi="Arial" w:cs="Arial"/>
          <w:spacing w:val="-2"/>
        </w:rPr>
        <w:t>e</w:t>
      </w:r>
      <w:r>
        <w:rPr>
          <w:rFonts w:ascii="Arial" w:eastAsia="Arial" w:hAnsi="Arial" w:cs="Arial"/>
        </w:rPr>
        <w:t>t</w:t>
      </w:r>
      <w:r>
        <w:rPr>
          <w:rFonts w:ascii="Arial" w:eastAsia="Arial" w:hAnsi="Arial" w:cs="Arial"/>
          <w:spacing w:val="1"/>
        </w:rPr>
        <w:t>h</w:t>
      </w:r>
      <w:r>
        <w:rPr>
          <w:rFonts w:ascii="Arial" w:eastAsia="Arial" w:hAnsi="Arial" w:cs="Arial"/>
          <w:spacing w:val="-1"/>
        </w:rPr>
        <w:t>o</w:t>
      </w:r>
      <w:r>
        <w:rPr>
          <w:rFonts w:ascii="Arial" w:eastAsia="Arial" w:hAnsi="Arial" w:cs="Arial"/>
          <w:spacing w:val="1"/>
        </w:rPr>
        <w:t>do</w:t>
      </w:r>
      <w:r>
        <w:rPr>
          <w:rFonts w:ascii="Arial" w:eastAsia="Arial" w:hAnsi="Arial" w:cs="Arial"/>
        </w:rPr>
        <w:t>l</w:t>
      </w:r>
      <w:r>
        <w:rPr>
          <w:rFonts w:ascii="Arial" w:eastAsia="Arial" w:hAnsi="Arial" w:cs="Arial"/>
          <w:spacing w:val="-2"/>
        </w:rPr>
        <w:t>o</w:t>
      </w:r>
      <w:r>
        <w:rPr>
          <w:rFonts w:ascii="Arial" w:eastAsia="Arial" w:hAnsi="Arial" w:cs="Arial"/>
          <w:spacing w:val="1"/>
        </w:rPr>
        <w:t>g</w:t>
      </w:r>
      <w:r>
        <w:rPr>
          <w:rFonts w:ascii="Arial" w:eastAsia="Arial" w:hAnsi="Arial" w:cs="Arial"/>
        </w:rPr>
        <w:t xml:space="preserve">y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Pr</w:t>
      </w:r>
      <w:r>
        <w:rPr>
          <w:rFonts w:ascii="Arial" w:eastAsia="Arial" w:hAnsi="Arial" w:cs="Arial"/>
          <w:spacing w:val="-1"/>
        </w:rPr>
        <w:t>o</w:t>
      </w:r>
      <w:r>
        <w:rPr>
          <w:rFonts w:ascii="Arial" w:eastAsia="Arial" w:hAnsi="Arial" w:cs="Arial"/>
          <w:spacing w:val="1"/>
        </w:rPr>
        <w:t>po</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M</w:t>
      </w:r>
      <w:r>
        <w:rPr>
          <w:rFonts w:ascii="Arial" w:eastAsia="Arial" w:hAnsi="Arial" w:cs="Arial"/>
          <w:spacing w:val="-2"/>
        </w:rPr>
        <w:t>o</w:t>
      </w:r>
      <w:r>
        <w:rPr>
          <w:rFonts w:ascii="Arial" w:eastAsia="Arial" w:hAnsi="Arial" w:cs="Arial"/>
          <w:spacing w:val="1"/>
        </w:rPr>
        <w:t>de</w:t>
      </w:r>
      <w:r>
        <w:rPr>
          <w:rFonts w:ascii="Arial" w:eastAsia="Arial" w:hAnsi="Arial" w:cs="Arial"/>
        </w:rPr>
        <w:t xml:space="preserve">l </w:t>
      </w:r>
      <w:r>
        <w:rPr>
          <w:rFonts w:ascii="Arial" w:eastAsia="Arial" w:hAnsi="Arial" w:cs="Arial"/>
          <w:spacing w:val="1"/>
        </w:rPr>
        <w:t>app</w:t>
      </w:r>
      <w:r>
        <w:rPr>
          <w:rFonts w:ascii="Arial" w:eastAsia="Arial" w:hAnsi="Arial" w:cs="Arial"/>
        </w:rPr>
        <w:t>l</w:t>
      </w:r>
      <w:r>
        <w:rPr>
          <w:rFonts w:ascii="Arial" w:eastAsia="Arial" w:hAnsi="Arial" w:cs="Arial"/>
          <w:spacing w:val="-1"/>
        </w:rPr>
        <w:t>ie</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to </w:t>
      </w:r>
      <w:r>
        <w:rPr>
          <w:rFonts w:ascii="Arial" w:eastAsia="Arial" w:hAnsi="Arial" w:cs="Arial"/>
          <w:spacing w:val="1"/>
        </w:rPr>
        <w:t>X</w:t>
      </w:r>
      <w:r>
        <w:rPr>
          <w:rFonts w:ascii="Arial" w:eastAsia="Arial" w:hAnsi="Arial" w:cs="Arial"/>
          <w:spacing w:val="-1"/>
        </w:rPr>
        <w:t>-</w:t>
      </w:r>
      <w:r>
        <w:rPr>
          <w:rFonts w:ascii="Arial" w:eastAsia="Arial" w:hAnsi="Arial" w:cs="Arial"/>
        </w:rPr>
        <w:t>ray</w:t>
      </w:r>
      <w:r>
        <w:rPr>
          <w:rFonts w:ascii="Arial" w:eastAsia="Arial" w:hAnsi="Arial" w:cs="Arial"/>
          <w:spacing w:val="28"/>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age</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7"/>
        </w:rPr>
        <w:t xml:space="preserve"> </w:t>
      </w:r>
      <w:r>
        <w:rPr>
          <w:rFonts w:ascii="Arial" w:eastAsia="Arial" w:hAnsi="Arial" w:cs="Arial"/>
        </w:rPr>
        <w:t>a</w:t>
      </w:r>
      <w:r>
        <w:rPr>
          <w:rFonts w:ascii="Arial" w:eastAsia="Arial" w:hAnsi="Arial" w:cs="Arial"/>
          <w:spacing w:val="29"/>
        </w:rPr>
        <w:t xml:space="preserve"> </w:t>
      </w:r>
      <w:r>
        <w:rPr>
          <w:rFonts w:ascii="Arial" w:eastAsia="Arial" w:hAnsi="Arial" w:cs="Arial"/>
          <w:spacing w:val="-1"/>
        </w:rPr>
        <w:t>hu</w:t>
      </w:r>
      <w:r>
        <w:rPr>
          <w:rFonts w:ascii="Arial" w:eastAsia="Arial" w:hAnsi="Arial" w:cs="Arial"/>
        </w:rPr>
        <w:t>man</w:t>
      </w:r>
      <w:r>
        <w:rPr>
          <w:rFonts w:ascii="Arial" w:eastAsia="Arial" w:hAnsi="Arial" w:cs="Arial"/>
          <w:spacing w:val="29"/>
        </w:rPr>
        <w:t xml:space="preserve"> </w:t>
      </w:r>
      <w:r>
        <w:rPr>
          <w:rFonts w:ascii="Arial" w:eastAsia="Arial" w:hAnsi="Arial" w:cs="Arial"/>
        </w:rPr>
        <w:t>c</w:t>
      </w:r>
      <w:r>
        <w:rPr>
          <w:rFonts w:ascii="Arial" w:eastAsia="Arial" w:hAnsi="Arial" w:cs="Arial"/>
          <w:spacing w:val="1"/>
        </w:rPr>
        <w:t>he</w:t>
      </w:r>
      <w:r>
        <w:rPr>
          <w:rFonts w:ascii="Arial" w:eastAsia="Arial" w:hAnsi="Arial" w:cs="Arial"/>
          <w:spacing w:val="-2"/>
        </w:rPr>
        <w:t>s</w:t>
      </w:r>
      <w:r>
        <w:rPr>
          <w:rFonts w:ascii="Arial" w:eastAsia="Arial" w:hAnsi="Arial" w:cs="Arial"/>
        </w:rPr>
        <w:t>t</w:t>
      </w:r>
      <w:r>
        <w:rPr>
          <w:rFonts w:ascii="Arial" w:eastAsia="Arial" w:hAnsi="Arial" w:cs="Arial"/>
          <w:spacing w:val="28"/>
        </w:rPr>
        <w:t xml:space="preserve"> </w:t>
      </w:r>
      <w:r>
        <w:rPr>
          <w:rFonts w:ascii="Arial" w:eastAsia="Arial" w:hAnsi="Arial" w:cs="Arial"/>
        </w:rPr>
        <w:t>to</w:t>
      </w:r>
      <w:r>
        <w:rPr>
          <w:rFonts w:ascii="Arial" w:eastAsia="Arial" w:hAnsi="Arial" w:cs="Arial"/>
          <w:spacing w:val="27"/>
        </w:rPr>
        <w:t xml:space="preserve"> </w:t>
      </w:r>
      <w:r>
        <w:rPr>
          <w:rFonts w:ascii="Arial" w:eastAsia="Arial" w:hAnsi="Arial" w:cs="Arial"/>
          <w:spacing w:val="1"/>
        </w:rPr>
        <w:t>d</w:t>
      </w:r>
      <w:r>
        <w:rPr>
          <w:rFonts w:ascii="Arial" w:eastAsia="Arial" w:hAnsi="Arial" w:cs="Arial"/>
        </w:rPr>
        <w:t>istin</w:t>
      </w:r>
      <w:r>
        <w:rPr>
          <w:rFonts w:ascii="Arial" w:eastAsia="Arial" w:hAnsi="Arial" w:cs="Arial"/>
          <w:spacing w:val="-1"/>
        </w:rPr>
        <w:t>g</w:t>
      </w:r>
      <w:r>
        <w:rPr>
          <w:rFonts w:ascii="Arial" w:eastAsia="Arial" w:hAnsi="Arial" w:cs="Arial"/>
          <w:spacing w:val="1"/>
        </w:rPr>
        <w:t>u</w:t>
      </w:r>
      <w:r>
        <w:rPr>
          <w:rFonts w:ascii="Arial" w:eastAsia="Arial" w:hAnsi="Arial" w:cs="Arial"/>
        </w:rPr>
        <w:t>ish</w:t>
      </w:r>
      <w:r>
        <w:rPr>
          <w:rFonts w:ascii="Arial" w:eastAsia="Arial" w:hAnsi="Arial" w:cs="Arial"/>
          <w:spacing w:val="28"/>
        </w:rPr>
        <w:t xml:space="preserve"> </w:t>
      </w:r>
      <w:r>
        <w:rPr>
          <w:rFonts w:ascii="Arial" w:eastAsia="Arial" w:hAnsi="Arial" w:cs="Arial"/>
          <w:spacing w:val="1"/>
        </w:rPr>
        <w:t>be</w:t>
      </w:r>
      <w:r>
        <w:rPr>
          <w:rFonts w:ascii="Arial" w:eastAsia="Arial" w:hAnsi="Arial" w:cs="Arial"/>
        </w:rPr>
        <w:t>t</w:t>
      </w:r>
      <w:r>
        <w:rPr>
          <w:rFonts w:ascii="Arial" w:eastAsia="Arial" w:hAnsi="Arial" w:cs="Arial"/>
          <w:spacing w:val="-2"/>
        </w:rPr>
        <w:t>w</w:t>
      </w:r>
      <w:r>
        <w:rPr>
          <w:rFonts w:ascii="Arial" w:eastAsia="Arial" w:hAnsi="Arial" w:cs="Arial"/>
          <w:spacing w:val="1"/>
        </w:rPr>
        <w:t>ee</w:t>
      </w:r>
      <w:r>
        <w:rPr>
          <w:rFonts w:ascii="Arial" w:eastAsia="Arial" w:hAnsi="Arial" w:cs="Arial"/>
        </w:rPr>
        <w:t>n</w:t>
      </w:r>
      <w:r>
        <w:rPr>
          <w:rFonts w:ascii="Arial" w:eastAsia="Arial" w:hAnsi="Arial" w:cs="Arial"/>
          <w:spacing w:val="29"/>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rPr>
        <w:t>f</w:t>
      </w:r>
      <w:r>
        <w:rPr>
          <w:rFonts w:ascii="Arial" w:eastAsia="Arial" w:hAnsi="Arial" w:cs="Arial"/>
          <w:spacing w:val="1"/>
        </w:rPr>
        <w:t>e</w:t>
      </w:r>
      <w:r>
        <w:rPr>
          <w:rFonts w:ascii="Arial" w:eastAsia="Arial" w:hAnsi="Arial" w:cs="Arial"/>
        </w:rPr>
        <w:t>c</w:t>
      </w:r>
      <w:r>
        <w:rPr>
          <w:rFonts w:ascii="Arial" w:eastAsia="Arial" w:hAnsi="Arial" w:cs="Arial"/>
          <w:spacing w:val="-2"/>
        </w:rPr>
        <w:t>t</w:t>
      </w:r>
      <w:r>
        <w:rPr>
          <w:rFonts w:ascii="Arial" w:eastAsia="Arial" w:hAnsi="Arial" w:cs="Arial"/>
          <w:spacing w:val="1"/>
        </w:rPr>
        <w:t>e</w:t>
      </w:r>
      <w:r>
        <w:rPr>
          <w:rFonts w:ascii="Arial" w:eastAsia="Arial" w:hAnsi="Arial" w:cs="Arial"/>
        </w:rPr>
        <w:t>d</w:t>
      </w:r>
      <w:r>
        <w:rPr>
          <w:rFonts w:ascii="Arial" w:eastAsia="Arial" w:hAnsi="Arial" w:cs="Arial"/>
          <w:spacing w:val="27"/>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spacing w:val="-1"/>
        </w:rPr>
        <w:t>n</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l</w:t>
      </w:r>
      <w:r w:rsidR="0010520A">
        <w:rPr>
          <w:rFonts w:ascii="Arial" w:eastAsia="Arial" w:hAnsi="Arial" w:cs="Arial"/>
        </w:rPr>
        <w:t>.</w:t>
      </w:r>
    </w:p>
    <w:p w14:paraId="0EFFA9E9" w14:textId="77777777" w:rsidR="00770C5D" w:rsidRDefault="00770C5D">
      <w:pPr>
        <w:spacing w:before="3" w:line="160" w:lineRule="exact"/>
        <w:rPr>
          <w:sz w:val="17"/>
          <w:szCs w:val="17"/>
        </w:rPr>
      </w:pPr>
    </w:p>
    <w:p w14:paraId="0125F5B6" w14:textId="77777777" w:rsidR="00770C5D" w:rsidRDefault="00770C5D">
      <w:pPr>
        <w:spacing w:line="200" w:lineRule="exact"/>
      </w:pPr>
    </w:p>
    <w:p w14:paraId="28500516" w14:textId="77777777" w:rsidR="00770C5D" w:rsidRDefault="00770C5D">
      <w:pPr>
        <w:spacing w:line="200" w:lineRule="exact"/>
      </w:pPr>
    </w:p>
    <w:p w14:paraId="20DFD8CA" w14:textId="77777777" w:rsidR="00770C5D" w:rsidRDefault="00770C5D">
      <w:pPr>
        <w:spacing w:line="200" w:lineRule="exact"/>
      </w:pPr>
    </w:p>
    <w:p w14:paraId="468C7A69" w14:textId="77777777" w:rsidR="00770C5D" w:rsidRDefault="00770C5D">
      <w:pPr>
        <w:spacing w:line="200" w:lineRule="exact"/>
      </w:pPr>
    </w:p>
    <w:p w14:paraId="1640F91C" w14:textId="77777777" w:rsidR="00770C5D" w:rsidRDefault="00770C5D">
      <w:pPr>
        <w:spacing w:line="200" w:lineRule="exact"/>
      </w:pPr>
    </w:p>
    <w:p w14:paraId="55A152A1" w14:textId="77777777" w:rsidR="00770C5D" w:rsidRDefault="00770C5D">
      <w:pPr>
        <w:spacing w:line="200" w:lineRule="exact"/>
      </w:pPr>
    </w:p>
    <w:p w14:paraId="28EBD1D1" w14:textId="77777777" w:rsidR="00770C5D" w:rsidRDefault="00770C5D">
      <w:pPr>
        <w:spacing w:line="200" w:lineRule="exact"/>
      </w:pPr>
    </w:p>
    <w:p w14:paraId="79DD04E8" w14:textId="77777777" w:rsidR="00770C5D" w:rsidRDefault="00770C5D">
      <w:pPr>
        <w:spacing w:line="200" w:lineRule="exact"/>
      </w:pPr>
    </w:p>
    <w:p w14:paraId="2F122B26" w14:textId="77777777" w:rsidR="00770C5D" w:rsidRDefault="00770C5D">
      <w:pPr>
        <w:spacing w:line="200" w:lineRule="exact"/>
      </w:pPr>
    </w:p>
    <w:p w14:paraId="670E15D0" w14:textId="441ED80D" w:rsidR="00770C5D" w:rsidRDefault="0010520A">
      <w:pPr>
        <w:spacing w:before="34" w:line="246" w:lineRule="auto"/>
        <w:ind w:left="2680" w:right="887"/>
        <w:jc w:val="both"/>
        <w:rPr>
          <w:rFonts w:ascii="Arial" w:eastAsia="Arial" w:hAnsi="Arial" w:cs="Arial"/>
        </w:rPr>
      </w:pPr>
      <w:r>
        <w:rPr>
          <w:rFonts w:ascii="Arial" w:eastAsia="Arial" w:hAnsi="Arial" w:cs="Arial"/>
          <w:spacing w:val="1"/>
        </w:rPr>
        <w:t>O</w:t>
      </w:r>
      <w:r w:rsidR="00327065">
        <w:rPr>
          <w:rFonts w:ascii="Arial" w:eastAsia="Arial" w:hAnsi="Arial" w:cs="Arial"/>
          <w:spacing w:val="1"/>
        </w:rPr>
        <w:t>ne</w:t>
      </w:r>
      <w:r w:rsidR="00327065">
        <w:rPr>
          <w:rFonts w:ascii="Arial" w:eastAsia="Arial" w:hAnsi="Arial" w:cs="Arial"/>
        </w:rPr>
        <w:t>s.</w:t>
      </w:r>
      <w:r w:rsidR="00327065">
        <w:rPr>
          <w:rFonts w:ascii="Arial" w:eastAsia="Arial" w:hAnsi="Arial" w:cs="Arial"/>
          <w:spacing w:val="48"/>
        </w:rPr>
        <w:t xml:space="preserve"> </w:t>
      </w:r>
      <w:r w:rsidR="00327065">
        <w:rPr>
          <w:rFonts w:ascii="Arial" w:eastAsia="Arial" w:hAnsi="Arial" w:cs="Arial"/>
        </w:rPr>
        <w:t>The re</w:t>
      </w:r>
      <w:r w:rsidR="00327065">
        <w:rPr>
          <w:rFonts w:ascii="Arial" w:eastAsia="Arial" w:hAnsi="Arial" w:cs="Arial"/>
          <w:spacing w:val="-2"/>
        </w:rPr>
        <w:t>s</w:t>
      </w:r>
      <w:r w:rsidR="00327065">
        <w:rPr>
          <w:rFonts w:ascii="Arial" w:eastAsia="Arial" w:hAnsi="Arial" w:cs="Arial"/>
          <w:spacing w:val="1"/>
        </w:rPr>
        <w:t>u</w:t>
      </w:r>
      <w:r w:rsidR="00327065">
        <w:rPr>
          <w:rFonts w:ascii="Arial" w:eastAsia="Arial" w:hAnsi="Arial" w:cs="Arial"/>
        </w:rPr>
        <w:t>lts</w:t>
      </w:r>
      <w:r w:rsidR="00327065">
        <w:rPr>
          <w:rFonts w:ascii="Arial" w:eastAsia="Arial" w:hAnsi="Arial" w:cs="Arial"/>
          <w:spacing w:val="54"/>
        </w:rPr>
        <w:t xml:space="preserve"> </w:t>
      </w:r>
      <w:r w:rsidR="00327065">
        <w:rPr>
          <w:rFonts w:ascii="Arial" w:eastAsia="Arial" w:hAnsi="Arial" w:cs="Arial"/>
          <w:spacing w:val="1"/>
        </w:rPr>
        <w:t>o</w:t>
      </w:r>
      <w:r w:rsidR="00327065">
        <w:rPr>
          <w:rFonts w:ascii="Arial" w:eastAsia="Arial" w:hAnsi="Arial" w:cs="Arial"/>
        </w:rPr>
        <w:t>f</w:t>
      </w:r>
      <w:r w:rsidR="00327065">
        <w:rPr>
          <w:rFonts w:ascii="Arial" w:eastAsia="Arial" w:hAnsi="Arial" w:cs="Arial"/>
          <w:spacing w:val="52"/>
        </w:rPr>
        <w:t xml:space="preserve"> </w:t>
      </w:r>
      <w:r w:rsidR="00327065">
        <w:rPr>
          <w:rFonts w:ascii="Arial" w:eastAsia="Arial" w:hAnsi="Arial" w:cs="Arial"/>
        </w:rPr>
        <w:t>t</w:t>
      </w:r>
      <w:r w:rsidR="00327065">
        <w:rPr>
          <w:rFonts w:ascii="Arial" w:eastAsia="Arial" w:hAnsi="Arial" w:cs="Arial"/>
          <w:spacing w:val="1"/>
        </w:rPr>
        <w:t>h</w:t>
      </w:r>
      <w:r w:rsidR="00327065">
        <w:rPr>
          <w:rFonts w:ascii="Arial" w:eastAsia="Arial" w:hAnsi="Arial" w:cs="Arial"/>
        </w:rPr>
        <w:t>e</w:t>
      </w:r>
      <w:r w:rsidR="00327065">
        <w:rPr>
          <w:rFonts w:ascii="Arial" w:eastAsia="Arial" w:hAnsi="Arial" w:cs="Arial"/>
          <w:spacing w:val="55"/>
        </w:rPr>
        <w:t xml:space="preserve"> </w:t>
      </w:r>
      <w:r w:rsidR="00327065">
        <w:rPr>
          <w:rFonts w:ascii="Arial" w:eastAsia="Arial" w:hAnsi="Arial" w:cs="Arial"/>
        </w:rPr>
        <w:t>c</w:t>
      </w:r>
      <w:r w:rsidR="00327065">
        <w:rPr>
          <w:rFonts w:ascii="Arial" w:eastAsia="Arial" w:hAnsi="Arial" w:cs="Arial"/>
          <w:spacing w:val="1"/>
        </w:rPr>
        <w:t>o</w:t>
      </w:r>
      <w:r w:rsidR="00327065">
        <w:rPr>
          <w:rFonts w:ascii="Arial" w:eastAsia="Arial" w:hAnsi="Arial" w:cs="Arial"/>
          <w:spacing w:val="-1"/>
        </w:rPr>
        <w:t>n</w:t>
      </w:r>
      <w:r w:rsidR="00327065">
        <w:rPr>
          <w:rFonts w:ascii="Arial" w:eastAsia="Arial" w:hAnsi="Arial" w:cs="Arial"/>
          <w:spacing w:val="1"/>
        </w:rPr>
        <w:t>du</w:t>
      </w:r>
      <w:r w:rsidR="00327065">
        <w:rPr>
          <w:rFonts w:ascii="Arial" w:eastAsia="Arial" w:hAnsi="Arial" w:cs="Arial"/>
        </w:rPr>
        <w:t>c</w:t>
      </w:r>
      <w:r w:rsidR="00327065">
        <w:rPr>
          <w:rFonts w:ascii="Arial" w:eastAsia="Arial" w:hAnsi="Arial" w:cs="Arial"/>
          <w:spacing w:val="-2"/>
        </w:rPr>
        <w:t>t</w:t>
      </w:r>
      <w:r w:rsidR="00327065">
        <w:rPr>
          <w:rFonts w:ascii="Arial" w:eastAsia="Arial" w:hAnsi="Arial" w:cs="Arial"/>
          <w:spacing w:val="1"/>
        </w:rPr>
        <w:t>e</w:t>
      </w:r>
      <w:r w:rsidR="00327065">
        <w:rPr>
          <w:rFonts w:ascii="Arial" w:eastAsia="Arial" w:hAnsi="Arial" w:cs="Arial"/>
        </w:rPr>
        <w:t xml:space="preserve">d </w:t>
      </w:r>
      <w:r w:rsidR="00327065">
        <w:rPr>
          <w:rFonts w:ascii="Arial" w:eastAsia="Arial" w:hAnsi="Arial" w:cs="Arial"/>
          <w:spacing w:val="1"/>
        </w:rPr>
        <w:t>e</w:t>
      </w:r>
      <w:r w:rsidR="00327065">
        <w:rPr>
          <w:rFonts w:ascii="Arial" w:eastAsia="Arial" w:hAnsi="Arial" w:cs="Arial"/>
          <w:spacing w:val="-2"/>
        </w:rPr>
        <w:t>x</w:t>
      </w:r>
      <w:r w:rsidR="00327065">
        <w:rPr>
          <w:rFonts w:ascii="Arial" w:eastAsia="Arial" w:hAnsi="Arial" w:cs="Arial"/>
          <w:spacing w:val="1"/>
        </w:rPr>
        <w:t>pe</w:t>
      </w:r>
      <w:r w:rsidR="00327065">
        <w:rPr>
          <w:rFonts w:ascii="Arial" w:eastAsia="Arial" w:hAnsi="Arial" w:cs="Arial"/>
        </w:rPr>
        <w:t>r</w:t>
      </w:r>
      <w:r w:rsidR="00327065">
        <w:rPr>
          <w:rFonts w:ascii="Arial" w:eastAsia="Arial" w:hAnsi="Arial" w:cs="Arial"/>
          <w:spacing w:val="-3"/>
        </w:rPr>
        <w:t>i</w:t>
      </w:r>
      <w:r w:rsidR="00327065">
        <w:rPr>
          <w:rFonts w:ascii="Arial" w:eastAsia="Arial" w:hAnsi="Arial" w:cs="Arial"/>
        </w:rPr>
        <w:t>me</w:t>
      </w:r>
      <w:r w:rsidR="00327065">
        <w:rPr>
          <w:rFonts w:ascii="Arial" w:eastAsia="Arial" w:hAnsi="Arial" w:cs="Arial"/>
          <w:spacing w:val="1"/>
        </w:rPr>
        <w:t>n</w:t>
      </w:r>
      <w:r w:rsidR="00327065">
        <w:rPr>
          <w:rFonts w:ascii="Arial" w:eastAsia="Arial" w:hAnsi="Arial" w:cs="Arial"/>
        </w:rPr>
        <w:t>ts</w:t>
      </w:r>
      <w:r w:rsidR="00327065">
        <w:rPr>
          <w:rFonts w:ascii="Arial" w:eastAsia="Arial" w:hAnsi="Arial" w:cs="Arial"/>
          <w:spacing w:val="54"/>
        </w:rPr>
        <w:t xml:space="preserve"> </w:t>
      </w:r>
      <w:r w:rsidR="00327065">
        <w:rPr>
          <w:rFonts w:ascii="Arial" w:eastAsia="Arial" w:hAnsi="Arial" w:cs="Arial"/>
          <w:spacing w:val="1"/>
        </w:rPr>
        <w:t>a</w:t>
      </w:r>
      <w:r w:rsidR="00327065">
        <w:rPr>
          <w:rFonts w:ascii="Arial" w:eastAsia="Arial" w:hAnsi="Arial" w:cs="Arial"/>
          <w:spacing w:val="-1"/>
        </w:rPr>
        <w:t>n</w:t>
      </w:r>
      <w:r w:rsidR="00327065">
        <w:rPr>
          <w:rFonts w:ascii="Arial" w:eastAsia="Arial" w:hAnsi="Arial" w:cs="Arial"/>
        </w:rPr>
        <w:t>d t</w:t>
      </w:r>
      <w:r w:rsidR="00327065">
        <w:rPr>
          <w:rFonts w:ascii="Arial" w:eastAsia="Arial" w:hAnsi="Arial" w:cs="Arial"/>
          <w:spacing w:val="1"/>
        </w:rPr>
        <w:t>h</w:t>
      </w:r>
      <w:r w:rsidR="00327065">
        <w:rPr>
          <w:rFonts w:ascii="Arial" w:eastAsia="Arial" w:hAnsi="Arial" w:cs="Arial"/>
        </w:rPr>
        <w:t>e</w:t>
      </w:r>
      <w:r w:rsidR="00327065">
        <w:rPr>
          <w:rFonts w:ascii="Arial" w:eastAsia="Arial" w:hAnsi="Arial" w:cs="Arial"/>
          <w:spacing w:val="55"/>
        </w:rPr>
        <w:t xml:space="preserve"> </w:t>
      </w:r>
      <w:r w:rsidR="00327065">
        <w:rPr>
          <w:rFonts w:ascii="Arial" w:eastAsia="Arial" w:hAnsi="Arial" w:cs="Arial"/>
        </w:rPr>
        <w:t>c</w:t>
      </w:r>
      <w:r w:rsidR="00327065">
        <w:rPr>
          <w:rFonts w:ascii="Arial" w:eastAsia="Arial" w:hAnsi="Arial" w:cs="Arial"/>
          <w:spacing w:val="-1"/>
        </w:rPr>
        <w:t>o</w:t>
      </w:r>
      <w:r w:rsidR="00327065">
        <w:rPr>
          <w:rFonts w:ascii="Arial" w:eastAsia="Arial" w:hAnsi="Arial" w:cs="Arial"/>
          <w:spacing w:val="1"/>
        </w:rPr>
        <w:t>n</w:t>
      </w:r>
      <w:r w:rsidR="00327065">
        <w:rPr>
          <w:rFonts w:ascii="Arial" w:eastAsia="Arial" w:hAnsi="Arial" w:cs="Arial"/>
        </w:rPr>
        <w:t>c</w:t>
      </w:r>
      <w:r w:rsidR="00327065">
        <w:rPr>
          <w:rFonts w:ascii="Arial" w:eastAsia="Arial" w:hAnsi="Arial" w:cs="Arial"/>
          <w:spacing w:val="-2"/>
        </w:rPr>
        <w:t>l</w:t>
      </w:r>
      <w:r w:rsidR="00327065">
        <w:rPr>
          <w:rFonts w:ascii="Arial" w:eastAsia="Arial" w:hAnsi="Arial" w:cs="Arial"/>
          <w:spacing w:val="1"/>
        </w:rPr>
        <w:t>u</w:t>
      </w:r>
      <w:r w:rsidR="00327065">
        <w:rPr>
          <w:rFonts w:ascii="Arial" w:eastAsia="Arial" w:hAnsi="Arial" w:cs="Arial"/>
        </w:rPr>
        <w:t>sio</w:t>
      </w:r>
      <w:r w:rsidR="00327065">
        <w:rPr>
          <w:rFonts w:ascii="Arial" w:eastAsia="Arial" w:hAnsi="Arial" w:cs="Arial"/>
          <w:spacing w:val="1"/>
        </w:rPr>
        <w:t>n</w:t>
      </w:r>
      <w:r w:rsidR="00327065">
        <w:rPr>
          <w:rFonts w:ascii="Arial" w:eastAsia="Arial" w:hAnsi="Arial" w:cs="Arial"/>
        </w:rPr>
        <w:t>s</w:t>
      </w:r>
      <w:r w:rsidR="00327065">
        <w:rPr>
          <w:rFonts w:ascii="Arial" w:eastAsia="Arial" w:hAnsi="Arial" w:cs="Arial"/>
          <w:spacing w:val="54"/>
        </w:rPr>
        <w:t xml:space="preserve"> </w:t>
      </w:r>
      <w:r w:rsidR="00327065">
        <w:rPr>
          <w:rFonts w:ascii="Arial" w:eastAsia="Arial" w:hAnsi="Arial" w:cs="Arial"/>
          <w:spacing w:val="1"/>
        </w:rPr>
        <w:t>a</w:t>
      </w:r>
      <w:r w:rsidR="00327065">
        <w:rPr>
          <w:rFonts w:ascii="Arial" w:eastAsia="Arial" w:hAnsi="Arial" w:cs="Arial"/>
        </w:rPr>
        <w:t xml:space="preserve">re </w:t>
      </w:r>
      <w:r w:rsidR="00327065">
        <w:rPr>
          <w:rFonts w:ascii="Arial" w:eastAsia="Arial" w:hAnsi="Arial" w:cs="Arial"/>
          <w:spacing w:val="1"/>
        </w:rPr>
        <w:t>p</w:t>
      </w:r>
      <w:r w:rsidR="00327065">
        <w:rPr>
          <w:rFonts w:ascii="Arial" w:eastAsia="Arial" w:hAnsi="Arial" w:cs="Arial"/>
        </w:rPr>
        <w:t>res</w:t>
      </w:r>
      <w:r w:rsidR="00327065">
        <w:rPr>
          <w:rFonts w:ascii="Arial" w:eastAsia="Arial" w:hAnsi="Arial" w:cs="Arial"/>
          <w:spacing w:val="1"/>
        </w:rPr>
        <w:t>en</w:t>
      </w:r>
      <w:r w:rsidR="00327065">
        <w:rPr>
          <w:rFonts w:ascii="Arial" w:eastAsia="Arial" w:hAnsi="Arial" w:cs="Arial"/>
          <w:spacing w:val="-2"/>
        </w:rPr>
        <w:t>t</w:t>
      </w:r>
      <w:r w:rsidR="00327065">
        <w:rPr>
          <w:rFonts w:ascii="Arial" w:eastAsia="Arial" w:hAnsi="Arial" w:cs="Arial"/>
          <w:spacing w:val="1"/>
        </w:rPr>
        <w:t>e</w:t>
      </w:r>
      <w:r w:rsidR="00327065">
        <w:rPr>
          <w:rFonts w:ascii="Arial" w:eastAsia="Arial" w:hAnsi="Arial" w:cs="Arial"/>
        </w:rPr>
        <w:t>d</w:t>
      </w:r>
      <w:r w:rsidR="00327065">
        <w:rPr>
          <w:rFonts w:ascii="Arial" w:eastAsia="Arial" w:hAnsi="Arial" w:cs="Arial"/>
          <w:spacing w:val="1"/>
        </w:rPr>
        <w:t xml:space="preserve"> </w:t>
      </w:r>
      <w:r w:rsidR="00327065">
        <w:rPr>
          <w:rFonts w:ascii="Arial" w:eastAsia="Arial" w:hAnsi="Arial" w:cs="Arial"/>
          <w:spacing w:val="-2"/>
        </w:rPr>
        <w:t>i</w:t>
      </w:r>
      <w:r w:rsidR="00327065">
        <w:rPr>
          <w:rFonts w:ascii="Arial" w:eastAsia="Arial" w:hAnsi="Arial" w:cs="Arial"/>
        </w:rPr>
        <w:t>n</w:t>
      </w:r>
      <w:r w:rsidR="00327065">
        <w:rPr>
          <w:rFonts w:ascii="Arial" w:eastAsia="Arial" w:hAnsi="Arial" w:cs="Arial"/>
          <w:spacing w:val="1"/>
        </w:rPr>
        <w:t xml:space="preserve"> </w:t>
      </w:r>
      <w:r w:rsidR="00327065">
        <w:rPr>
          <w:rFonts w:ascii="Arial" w:eastAsia="Arial" w:hAnsi="Arial" w:cs="Arial"/>
          <w:spacing w:val="-1"/>
        </w:rPr>
        <w:t>S</w:t>
      </w:r>
      <w:r w:rsidR="00327065">
        <w:rPr>
          <w:rFonts w:ascii="Arial" w:eastAsia="Arial" w:hAnsi="Arial" w:cs="Arial"/>
          <w:spacing w:val="1"/>
        </w:rPr>
        <w:t>e</w:t>
      </w:r>
      <w:r w:rsidR="00327065">
        <w:rPr>
          <w:rFonts w:ascii="Arial" w:eastAsia="Arial" w:hAnsi="Arial" w:cs="Arial"/>
        </w:rPr>
        <w:t>cti</w:t>
      </w:r>
      <w:r w:rsidR="00327065">
        <w:rPr>
          <w:rFonts w:ascii="Arial" w:eastAsia="Arial" w:hAnsi="Arial" w:cs="Arial"/>
          <w:spacing w:val="1"/>
        </w:rPr>
        <w:t>on</w:t>
      </w:r>
      <w:r w:rsidR="00327065">
        <w:rPr>
          <w:rFonts w:ascii="Arial" w:eastAsia="Arial" w:hAnsi="Arial" w:cs="Arial"/>
        </w:rPr>
        <w:t>s</w:t>
      </w:r>
      <w:r w:rsidR="00327065">
        <w:rPr>
          <w:rFonts w:ascii="Arial" w:eastAsia="Arial" w:hAnsi="Arial" w:cs="Arial"/>
          <w:spacing w:val="-1"/>
        </w:rPr>
        <w:t xml:space="preserve"> </w:t>
      </w:r>
      <w:r w:rsidR="00327065">
        <w:rPr>
          <w:rFonts w:ascii="Arial" w:eastAsia="Arial" w:hAnsi="Arial" w:cs="Arial"/>
        </w:rPr>
        <w:t>5</w:t>
      </w:r>
      <w:r w:rsidR="00327065">
        <w:rPr>
          <w:rFonts w:ascii="Arial" w:eastAsia="Arial" w:hAnsi="Arial" w:cs="Arial"/>
          <w:spacing w:val="1"/>
        </w:rPr>
        <w:t xml:space="preserve"> a</w:t>
      </w:r>
      <w:r w:rsidR="00327065">
        <w:rPr>
          <w:rFonts w:ascii="Arial" w:eastAsia="Arial" w:hAnsi="Arial" w:cs="Arial"/>
          <w:spacing w:val="-1"/>
        </w:rPr>
        <w:t>n</w:t>
      </w:r>
      <w:r w:rsidR="00327065">
        <w:rPr>
          <w:rFonts w:ascii="Arial" w:eastAsia="Arial" w:hAnsi="Arial" w:cs="Arial"/>
        </w:rPr>
        <w:t>d</w:t>
      </w:r>
      <w:r w:rsidR="00327065">
        <w:rPr>
          <w:rFonts w:ascii="Arial" w:eastAsia="Arial" w:hAnsi="Arial" w:cs="Arial"/>
          <w:spacing w:val="1"/>
        </w:rPr>
        <w:t xml:space="preserve"> </w:t>
      </w:r>
      <w:r w:rsidR="00327065">
        <w:rPr>
          <w:rFonts w:ascii="Arial" w:eastAsia="Arial" w:hAnsi="Arial" w:cs="Arial"/>
          <w:spacing w:val="-1"/>
        </w:rPr>
        <w:t>6</w:t>
      </w:r>
      <w:r w:rsidR="00327065">
        <w:rPr>
          <w:rFonts w:ascii="Arial" w:eastAsia="Arial" w:hAnsi="Arial" w:cs="Arial"/>
        </w:rPr>
        <w:t>,</w:t>
      </w:r>
      <w:r w:rsidR="00327065">
        <w:rPr>
          <w:rFonts w:ascii="Arial" w:eastAsia="Arial" w:hAnsi="Arial" w:cs="Arial"/>
          <w:spacing w:val="1"/>
        </w:rPr>
        <w:t xml:space="preserve"> </w:t>
      </w:r>
      <w:r w:rsidR="00327065">
        <w:rPr>
          <w:rFonts w:ascii="Arial" w:eastAsia="Arial" w:hAnsi="Arial" w:cs="Arial"/>
        </w:rPr>
        <w:t>res</w:t>
      </w:r>
      <w:r w:rsidR="00327065">
        <w:rPr>
          <w:rFonts w:ascii="Arial" w:eastAsia="Arial" w:hAnsi="Arial" w:cs="Arial"/>
          <w:spacing w:val="-1"/>
        </w:rPr>
        <w:t>p</w:t>
      </w:r>
      <w:r w:rsidR="00327065">
        <w:rPr>
          <w:rFonts w:ascii="Arial" w:eastAsia="Arial" w:hAnsi="Arial" w:cs="Arial"/>
          <w:spacing w:val="1"/>
        </w:rPr>
        <w:t>e</w:t>
      </w:r>
      <w:r w:rsidR="00327065">
        <w:rPr>
          <w:rFonts w:ascii="Arial" w:eastAsia="Arial" w:hAnsi="Arial" w:cs="Arial"/>
        </w:rPr>
        <w:t>ctiv</w:t>
      </w:r>
      <w:r w:rsidR="00327065">
        <w:rPr>
          <w:rFonts w:ascii="Arial" w:eastAsia="Arial" w:hAnsi="Arial" w:cs="Arial"/>
          <w:spacing w:val="1"/>
        </w:rPr>
        <w:t>e</w:t>
      </w:r>
      <w:r w:rsidR="00327065">
        <w:rPr>
          <w:rFonts w:ascii="Arial" w:eastAsia="Arial" w:hAnsi="Arial" w:cs="Arial"/>
        </w:rPr>
        <w:t>l</w:t>
      </w:r>
      <w:r w:rsidR="00327065">
        <w:rPr>
          <w:rFonts w:ascii="Arial" w:eastAsia="Arial" w:hAnsi="Arial" w:cs="Arial"/>
          <w:spacing w:val="-14"/>
        </w:rPr>
        <w:t>y</w:t>
      </w:r>
      <w:r w:rsidR="00327065">
        <w:rPr>
          <w:rFonts w:ascii="Arial" w:eastAsia="Arial" w:hAnsi="Arial" w:cs="Arial"/>
        </w:rPr>
        <w:t>.</w:t>
      </w:r>
    </w:p>
    <w:p w14:paraId="2267B191" w14:textId="031937D1" w:rsidR="00770C5D" w:rsidRDefault="00327065">
      <w:pPr>
        <w:spacing w:before="7"/>
        <w:ind w:left="2680" w:right="5998"/>
        <w:jc w:val="both"/>
        <w:rPr>
          <w:rFonts w:ascii="Arial" w:eastAsia="Arial" w:hAnsi="Arial" w:cs="Arial"/>
          <w:sz w:val="22"/>
          <w:szCs w:val="22"/>
        </w:rPr>
      </w:pPr>
      <w:r>
        <w:rPr>
          <w:rFonts w:ascii="Calibri" w:eastAsia="Calibri" w:hAnsi="Calibri" w:cs="Calibri"/>
          <w:sz w:val="24"/>
          <w:szCs w:val="24"/>
        </w:rPr>
        <w:t>2</w:t>
      </w:r>
      <w:r w:rsidR="0010520A">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Arial" w:eastAsia="Arial" w:hAnsi="Arial" w:cs="Arial"/>
          <w:b/>
          <w:spacing w:val="-1"/>
          <w:sz w:val="22"/>
          <w:szCs w:val="22"/>
        </w:rPr>
        <w:t>R</w:t>
      </w:r>
      <w:r>
        <w:rPr>
          <w:rFonts w:ascii="Arial" w:eastAsia="Arial" w:hAnsi="Arial" w:cs="Arial"/>
          <w:b/>
          <w:sz w:val="22"/>
          <w:szCs w:val="22"/>
        </w:rPr>
        <w:t>ela</w:t>
      </w:r>
      <w:r>
        <w:rPr>
          <w:rFonts w:ascii="Arial" w:eastAsia="Arial" w:hAnsi="Arial" w:cs="Arial"/>
          <w:b/>
          <w:spacing w:val="1"/>
          <w:sz w:val="22"/>
          <w:szCs w:val="22"/>
        </w:rPr>
        <w:t>t</w:t>
      </w:r>
      <w:r>
        <w:rPr>
          <w:rFonts w:ascii="Arial" w:eastAsia="Arial" w:hAnsi="Arial" w:cs="Arial"/>
          <w:b/>
          <w:sz w:val="22"/>
          <w:szCs w:val="22"/>
        </w:rPr>
        <w:t xml:space="preserve">ed </w:t>
      </w:r>
      <w:r>
        <w:rPr>
          <w:rFonts w:ascii="Arial" w:eastAsia="Arial" w:hAnsi="Arial" w:cs="Arial"/>
          <w:b/>
          <w:spacing w:val="-4"/>
          <w:sz w:val="22"/>
          <w:szCs w:val="22"/>
        </w:rPr>
        <w:t>W</w:t>
      </w:r>
      <w:r>
        <w:rPr>
          <w:rFonts w:ascii="Arial" w:eastAsia="Arial" w:hAnsi="Arial" w:cs="Arial"/>
          <w:b/>
          <w:sz w:val="22"/>
          <w:szCs w:val="22"/>
        </w:rPr>
        <w:t>ork</w:t>
      </w:r>
    </w:p>
    <w:p w14:paraId="7F13DBD1" w14:textId="77777777" w:rsidR="00770C5D" w:rsidRDefault="00770C5D">
      <w:pPr>
        <w:spacing w:before="8" w:line="280" w:lineRule="exact"/>
        <w:rPr>
          <w:sz w:val="28"/>
          <w:szCs w:val="28"/>
        </w:rPr>
      </w:pPr>
    </w:p>
    <w:p w14:paraId="37E4E074" w14:textId="2992F494" w:rsidR="00770C5D" w:rsidRDefault="00327065">
      <w:pPr>
        <w:ind w:left="2697" w:right="867"/>
        <w:jc w:val="both"/>
        <w:rPr>
          <w:rFonts w:ascii="Arial" w:eastAsia="Arial" w:hAnsi="Arial" w:cs="Arial"/>
        </w:rPr>
      </w:pPr>
      <w:r>
        <w:rPr>
          <w:rFonts w:ascii="Arial" w:eastAsia="Arial" w:hAnsi="Arial" w:cs="Arial"/>
          <w:spacing w:val="1"/>
        </w:rPr>
        <w:t>Lu</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rPr>
        <w:t>r rei</w:t>
      </w:r>
      <w:r>
        <w:rPr>
          <w:rFonts w:ascii="Arial" w:eastAsia="Arial" w:hAnsi="Arial" w:cs="Arial"/>
          <w:spacing w:val="-1"/>
        </w:rPr>
        <w:t>g</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d</w:t>
      </w:r>
      <w:r>
        <w:rPr>
          <w:rFonts w:ascii="Arial" w:eastAsia="Arial" w:hAnsi="Arial" w:cs="Arial"/>
          <w:spacing w:val="-1"/>
        </w:rPr>
        <w:t>e</w:t>
      </w:r>
      <w:r>
        <w:rPr>
          <w:rFonts w:ascii="Arial" w:eastAsia="Arial" w:hAnsi="Arial" w:cs="Arial"/>
          <w:spacing w:val="1"/>
        </w:rPr>
        <w:t>ad</w:t>
      </w:r>
      <w:r>
        <w:rPr>
          <w:rFonts w:ascii="Arial" w:eastAsia="Arial" w:hAnsi="Arial" w:cs="Arial"/>
        </w:rPr>
        <w:t>l</w:t>
      </w:r>
      <w:r>
        <w:rPr>
          <w:rFonts w:ascii="Arial" w:eastAsia="Arial" w:hAnsi="Arial" w:cs="Arial"/>
          <w:spacing w:val="-1"/>
        </w:rPr>
        <w:t>i</w:t>
      </w:r>
      <w:r>
        <w:rPr>
          <w:rFonts w:ascii="Arial" w:eastAsia="Arial" w:hAnsi="Arial" w:cs="Arial"/>
          <w:spacing w:val="1"/>
        </w:rPr>
        <w:t>e</w:t>
      </w:r>
      <w:r>
        <w:rPr>
          <w:rFonts w:ascii="Arial" w:eastAsia="Arial" w:hAnsi="Arial" w:cs="Arial"/>
        </w:rPr>
        <w:t>st</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mo</w:t>
      </w:r>
      <w:r>
        <w:rPr>
          <w:rFonts w:ascii="Arial" w:eastAsia="Arial" w:hAnsi="Arial" w:cs="Arial"/>
        </w:rPr>
        <w:t>st</w:t>
      </w:r>
      <w:r>
        <w:rPr>
          <w:rFonts w:ascii="Arial" w:eastAsia="Arial" w:hAnsi="Arial" w:cs="Arial"/>
          <w:spacing w:val="54"/>
        </w:rPr>
        <w:t xml:space="preserve"> </w:t>
      </w:r>
      <w:r>
        <w:rPr>
          <w:rFonts w:ascii="Arial" w:eastAsia="Arial" w:hAnsi="Arial" w:cs="Arial"/>
          <w:spacing w:val="1"/>
        </w:rPr>
        <w:t>p</w:t>
      </w:r>
      <w:r>
        <w:rPr>
          <w:rFonts w:ascii="Arial" w:eastAsia="Arial" w:hAnsi="Arial" w:cs="Arial"/>
        </w:rPr>
        <w:t>rev</w:t>
      </w:r>
      <w:r>
        <w:rPr>
          <w:rFonts w:ascii="Arial" w:eastAsia="Arial" w:hAnsi="Arial" w:cs="Arial"/>
          <w:spacing w:val="1"/>
        </w:rPr>
        <w:t>a</w:t>
      </w:r>
      <w:r>
        <w:rPr>
          <w:rFonts w:ascii="Arial" w:eastAsia="Arial" w:hAnsi="Arial" w:cs="Arial"/>
          <w:spacing w:val="-2"/>
        </w:rPr>
        <w:t>l</w:t>
      </w:r>
      <w:r>
        <w:rPr>
          <w:rFonts w:ascii="Arial" w:eastAsia="Arial" w:hAnsi="Arial" w:cs="Arial"/>
          <w:spacing w:val="1"/>
        </w:rPr>
        <w:t>en</w:t>
      </w:r>
      <w:r>
        <w:rPr>
          <w:rFonts w:ascii="Arial" w:eastAsia="Arial" w:hAnsi="Arial" w:cs="Arial"/>
        </w:rPr>
        <w:t>t</w:t>
      </w:r>
      <w:r>
        <w:rPr>
          <w:rFonts w:ascii="Arial" w:eastAsia="Arial" w:hAnsi="Arial" w:cs="Arial"/>
          <w:spacing w:val="54"/>
        </w:rPr>
        <w:t xml:space="preserve"> </w:t>
      </w:r>
      <w:r>
        <w:rPr>
          <w:rFonts w:ascii="Arial" w:eastAsia="Arial" w:hAnsi="Arial" w:cs="Arial"/>
        </w:rPr>
        <w:t>c</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rPr>
        <w:t>r</w:t>
      </w:r>
      <w:r>
        <w:rPr>
          <w:rFonts w:ascii="Arial" w:eastAsia="Arial" w:hAnsi="Arial" w:cs="Arial"/>
          <w:spacing w:val="55"/>
        </w:rPr>
        <w:t xml:space="preserve"> </w:t>
      </w:r>
      <w:r>
        <w:rPr>
          <w:rFonts w:ascii="Arial" w:eastAsia="Arial" w:hAnsi="Arial" w:cs="Arial"/>
          <w:spacing w:val="1"/>
        </w:rPr>
        <w:t>g</w:t>
      </w:r>
      <w:r>
        <w:rPr>
          <w:rFonts w:ascii="Arial" w:eastAsia="Arial" w:hAnsi="Arial" w:cs="Arial"/>
        </w:rPr>
        <w:t>lo</w:t>
      </w:r>
      <w:r>
        <w:rPr>
          <w:rFonts w:ascii="Arial" w:eastAsia="Arial" w:hAnsi="Arial" w:cs="Arial"/>
          <w:spacing w:val="1"/>
        </w:rPr>
        <w:t>ba</w:t>
      </w:r>
      <w:r>
        <w:rPr>
          <w:rFonts w:ascii="Arial" w:eastAsia="Arial" w:hAnsi="Arial" w:cs="Arial"/>
        </w:rPr>
        <w:t>l</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a</w:t>
      </w:r>
      <w:r>
        <w:rPr>
          <w:rFonts w:ascii="Arial" w:eastAsia="Arial" w:hAnsi="Arial" w:cs="Arial"/>
        </w:rPr>
        <w:t>cc</w:t>
      </w:r>
      <w:r>
        <w:rPr>
          <w:rFonts w:ascii="Arial" w:eastAsia="Arial" w:hAnsi="Arial" w:cs="Arial"/>
          <w:spacing w:val="1"/>
        </w:rPr>
        <w:t>o</w:t>
      </w:r>
      <w:r>
        <w:rPr>
          <w:rFonts w:ascii="Arial" w:eastAsia="Arial" w:hAnsi="Arial" w:cs="Arial"/>
          <w:spacing w:val="-1"/>
        </w:rPr>
        <w:t>u</w:t>
      </w:r>
      <w:r>
        <w:rPr>
          <w:rFonts w:ascii="Arial" w:eastAsia="Arial" w:hAnsi="Arial" w:cs="Arial"/>
          <w:spacing w:val="1"/>
        </w:rPr>
        <w:t>n</w:t>
      </w:r>
      <w:r>
        <w:rPr>
          <w:rFonts w:ascii="Arial" w:eastAsia="Arial" w:hAnsi="Arial" w:cs="Arial"/>
        </w:rPr>
        <w:t>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12</w:t>
      </w:r>
      <w:r>
        <w:rPr>
          <w:rFonts w:ascii="Arial" w:eastAsia="Arial" w:hAnsi="Arial" w:cs="Arial"/>
          <w:spacing w:val="-2"/>
        </w:rPr>
        <w:t>.</w:t>
      </w:r>
      <w:r>
        <w:rPr>
          <w:rFonts w:ascii="Arial" w:eastAsia="Arial" w:hAnsi="Arial" w:cs="Arial"/>
          <w:spacing w:val="1"/>
        </w:rPr>
        <w:t>3</w:t>
      </w:r>
      <w:r>
        <w:rPr>
          <w:rFonts w:ascii="Arial" w:eastAsia="Arial" w:hAnsi="Arial" w:cs="Arial"/>
        </w:rPr>
        <w:t>%</w:t>
      </w:r>
      <w:r>
        <w:rPr>
          <w:rFonts w:ascii="Arial" w:eastAsia="Arial" w:hAnsi="Arial" w:cs="Arial"/>
          <w:spacing w:val="1"/>
        </w:rPr>
        <w:t xml:space="preserve"> 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ll</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rPr>
        <w:t>rs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cla</w:t>
      </w:r>
      <w:r>
        <w:rPr>
          <w:rFonts w:ascii="Arial" w:eastAsia="Arial" w:hAnsi="Arial" w:cs="Arial"/>
          <w:spacing w:val="-2"/>
        </w:rPr>
        <w:t>i</w:t>
      </w:r>
      <w:r>
        <w:rPr>
          <w:rFonts w:ascii="Arial" w:eastAsia="Arial" w:hAnsi="Arial" w:cs="Arial"/>
          <w:spacing w:val="1"/>
        </w:rPr>
        <w:t>m</w:t>
      </w:r>
      <w:r>
        <w:rPr>
          <w:rFonts w:ascii="Arial" w:eastAsia="Arial" w:hAnsi="Arial" w:cs="Arial"/>
        </w:rPr>
        <w:t>ing</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mo</w:t>
      </w:r>
      <w:r>
        <w:rPr>
          <w:rFonts w:ascii="Arial" w:eastAsia="Arial" w:hAnsi="Arial" w:cs="Arial"/>
        </w:rPr>
        <w:t>st</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rPr>
        <w:t>v</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mo</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bo</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me</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w</w:t>
      </w:r>
      <w:r>
        <w:rPr>
          <w:rFonts w:ascii="Arial" w:eastAsia="Arial" w:hAnsi="Arial" w:cs="Arial"/>
          <w:spacing w:val="-2"/>
        </w:rPr>
        <w:t>o</w:t>
      </w:r>
      <w:r>
        <w:rPr>
          <w:rFonts w:ascii="Arial" w:eastAsia="Arial" w:hAnsi="Arial" w:cs="Arial"/>
          <w:spacing w:val="1"/>
        </w:rPr>
        <w:t>me</w:t>
      </w:r>
      <w:r>
        <w:rPr>
          <w:rFonts w:ascii="Arial" w:eastAsia="Arial" w:hAnsi="Arial" w:cs="Arial"/>
        </w:rPr>
        <w:t>n</w:t>
      </w:r>
      <w:r>
        <w:rPr>
          <w:rFonts w:ascii="Arial" w:eastAsia="Arial" w:hAnsi="Arial" w:cs="Arial"/>
          <w:spacing w:val="4"/>
        </w:rPr>
        <w:t xml:space="preserve"> </w:t>
      </w:r>
      <w:r>
        <w:rPr>
          <w:rFonts w:ascii="Arial" w:eastAsia="Arial" w:hAnsi="Arial" w:cs="Arial"/>
        </w:rPr>
        <w:t>(</w:t>
      </w:r>
      <w:r>
        <w:rPr>
          <w:rFonts w:ascii="Arial" w:eastAsia="Arial" w:hAnsi="Arial" w:cs="Arial"/>
          <w:color w:val="212121"/>
        </w:rPr>
        <w:t>Ts</w:t>
      </w:r>
      <w:r>
        <w:rPr>
          <w:rFonts w:ascii="Arial" w:eastAsia="Arial" w:hAnsi="Arial" w:cs="Arial"/>
          <w:color w:val="212121"/>
          <w:spacing w:val="-1"/>
        </w:rPr>
        <w:t>u</w:t>
      </w:r>
      <w:r>
        <w:rPr>
          <w:rFonts w:ascii="Arial" w:eastAsia="Arial" w:hAnsi="Arial" w:cs="Arial"/>
          <w:color w:val="212121"/>
        </w:rPr>
        <w:t>k</w:t>
      </w:r>
      <w:r>
        <w:rPr>
          <w:rFonts w:ascii="Arial" w:eastAsia="Arial" w:hAnsi="Arial" w:cs="Arial"/>
          <w:color w:val="212121"/>
          <w:spacing w:val="1"/>
        </w:rPr>
        <w:t>am</w:t>
      </w:r>
      <w:r>
        <w:rPr>
          <w:rFonts w:ascii="Arial" w:eastAsia="Arial" w:hAnsi="Arial" w:cs="Arial"/>
          <w:color w:val="212121"/>
          <w:spacing w:val="-1"/>
        </w:rPr>
        <w:t>o</w:t>
      </w:r>
      <w:r>
        <w:rPr>
          <w:rFonts w:ascii="Arial" w:eastAsia="Arial" w:hAnsi="Arial" w:cs="Arial"/>
          <w:color w:val="212121"/>
        </w:rPr>
        <w:t>to</w:t>
      </w:r>
      <w:r>
        <w:rPr>
          <w:rFonts w:ascii="Arial" w:eastAsia="Arial" w:hAnsi="Arial" w:cs="Arial"/>
          <w:color w:val="212121"/>
          <w:spacing w:val="3"/>
        </w:rPr>
        <w:t xml:space="preserve"> </w:t>
      </w:r>
      <w:r>
        <w:rPr>
          <w:rFonts w:ascii="Arial" w:eastAsia="Arial" w:hAnsi="Arial" w:cs="Arial"/>
          <w:color w:val="000000"/>
          <w:spacing w:val="-1"/>
        </w:rPr>
        <w:t>e</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a</w:t>
      </w:r>
      <w:r>
        <w:rPr>
          <w:rFonts w:ascii="Arial" w:eastAsia="Arial" w:hAnsi="Arial" w:cs="Arial"/>
          <w:color w:val="000000"/>
        </w:rPr>
        <w:t xml:space="preserve">l., </w:t>
      </w:r>
      <w:r>
        <w:rPr>
          <w:rFonts w:ascii="Arial" w:eastAsia="Arial" w:hAnsi="Arial" w:cs="Arial"/>
          <w:color w:val="000000"/>
          <w:spacing w:val="1"/>
        </w:rPr>
        <w:t>20</w:t>
      </w:r>
      <w:r>
        <w:rPr>
          <w:rFonts w:ascii="Arial" w:eastAsia="Arial" w:hAnsi="Arial" w:cs="Arial"/>
          <w:color w:val="000000"/>
          <w:spacing w:val="-1"/>
        </w:rPr>
        <w:t>2</w:t>
      </w:r>
      <w:r>
        <w:rPr>
          <w:rFonts w:ascii="Arial" w:eastAsia="Arial" w:hAnsi="Arial" w:cs="Arial"/>
          <w:color w:val="000000"/>
          <w:spacing w:val="1"/>
        </w:rPr>
        <w:t>2</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212121"/>
          <w:spacing w:val="-2"/>
        </w:rPr>
        <w:t>J</w:t>
      </w:r>
      <w:r>
        <w:rPr>
          <w:rFonts w:ascii="Arial" w:eastAsia="Arial" w:hAnsi="Arial" w:cs="Arial"/>
          <w:color w:val="212121"/>
          <w:spacing w:val="1"/>
        </w:rPr>
        <w:t>en</w:t>
      </w:r>
      <w:r>
        <w:rPr>
          <w:rFonts w:ascii="Arial" w:eastAsia="Arial" w:hAnsi="Arial" w:cs="Arial"/>
          <w:color w:val="212121"/>
        </w:rPr>
        <w:t>kins</w:t>
      </w:r>
      <w:r>
        <w:rPr>
          <w:rFonts w:ascii="Arial" w:eastAsia="Arial" w:hAnsi="Arial" w:cs="Arial"/>
          <w:color w:val="212121"/>
          <w:spacing w:val="3"/>
        </w:rPr>
        <w:t xml:space="preserve"> </w:t>
      </w:r>
      <w:r>
        <w:rPr>
          <w:rFonts w:ascii="Arial" w:eastAsia="Arial" w:hAnsi="Arial" w:cs="Arial"/>
          <w:color w:val="000000"/>
          <w:spacing w:val="-1"/>
        </w:rPr>
        <w:t>e</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a</w:t>
      </w:r>
      <w:r>
        <w:rPr>
          <w:rFonts w:ascii="Arial" w:eastAsia="Arial" w:hAnsi="Arial" w:cs="Arial"/>
          <w:color w:val="000000"/>
        </w:rPr>
        <w:t xml:space="preserve">l., </w:t>
      </w:r>
      <w:r>
        <w:rPr>
          <w:rFonts w:ascii="Arial" w:eastAsia="Arial" w:hAnsi="Arial" w:cs="Arial"/>
          <w:color w:val="000000"/>
          <w:spacing w:val="1"/>
        </w:rPr>
        <w:t>20</w:t>
      </w:r>
      <w:r>
        <w:rPr>
          <w:rFonts w:ascii="Arial" w:eastAsia="Arial" w:hAnsi="Arial" w:cs="Arial"/>
          <w:color w:val="000000"/>
          <w:spacing w:val="-1"/>
        </w:rPr>
        <w:t>2</w:t>
      </w:r>
      <w:r>
        <w:rPr>
          <w:rFonts w:ascii="Arial" w:eastAsia="Arial" w:hAnsi="Arial" w:cs="Arial"/>
          <w:color w:val="000000"/>
          <w:spacing w:val="1"/>
        </w:rPr>
        <w:t>3</w:t>
      </w:r>
      <w:r>
        <w:rPr>
          <w:rFonts w:ascii="Arial" w:eastAsia="Arial" w:hAnsi="Arial" w:cs="Arial"/>
          <w:color w:val="000000"/>
        </w:rPr>
        <w:t>).</w:t>
      </w:r>
      <w:r>
        <w:rPr>
          <w:rFonts w:ascii="Arial" w:eastAsia="Arial" w:hAnsi="Arial" w:cs="Arial"/>
          <w:color w:val="000000"/>
          <w:spacing w:val="1"/>
        </w:rPr>
        <w:t xml:space="preserve"> </w:t>
      </w:r>
      <w:r>
        <w:rPr>
          <w:rFonts w:ascii="Arial" w:eastAsia="Arial" w:hAnsi="Arial" w:cs="Arial"/>
          <w:color w:val="000000"/>
        </w:rPr>
        <w:t>In</w:t>
      </w:r>
      <w:r>
        <w:rPr>
          <w:rFonts w:ascii="Arial" w:eastAsia="Arial" w:hAnsi="Arial" w:cs="Arial"/>
          <w:color w:val="000000"/>
          <w:spacing w:val="1"/>
        </w:rPr>
        <w:t xml:space="preserve"> </w:t>
      </w:r>
      <w:r>
        <w:rPr>
          <w:rFonts w:ascii="Arial" w:eastAsia="Arial" w:hAnsi="Arial" w:cs="Arial"/>
          <w:color w:val="000000"/>
        </w:rPr>
        <w:t>t</w:t>
      </w:r>
      <w:r>
        <w:rPr>
          <w:rFonts w:ascii="Arial" w:eastAsia="Arial" w:hAnsi="Arial" w:cs="Arial"/>
          <w:color w:val="000000"/>
          <w:spacing w:val="1"/>
        </w:rPr>
        <w:t>h</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Uni</w:t>
      </w:r>
      <w:r>
        <w:rPr>
          <w:rFonts w:ascii="Arial" w:eastAsia="Arial" w:hAnsi="Arial" w:cs="Arial"/>
          <w:color w:val="000000"/>
          <w:spacing w:val="-2"/>
        </w:rPr>
        <w:t>t</w:t>
      </w:r>
      <w:r>
        <w:rPr>
          <w:rFonts w:ascii="Arial" w:eastAsia="Arial" w:hAnsi="Arial" w:cs="Arial"/>
          <w:color w:val="000000"/>
          <w:spacing w:val="1"/>
        </w:rPr>
        <w:t>e</w:t>
      </w:r>
      <w:r>
        <w:rPr>
          <w:rFonts w:ascii="Arial" w:eastAsia="Arial" w:hAnsi="Arial" w:cs="Arial"/>
          <w:color w:val="000000"/>
        </w:rPr>
        <w:t>d S</w:t>
      </w:r>
      <w:r>
        <w:rPr>
          <w:rFonts w:ascii="Arial" w:eastAsia="Arial" w:hAnsi="Arial" w:cs="Arial"/>
          <w:color w:val="000000"/>
          <w:spacing w:val="1"/>
        </w:rPr>
        <w:t>ta</w:t>
      </w:r>
      <w:r>
        <w:rPr>
          <w:rFonts w:ascii="Arial" w:eastAsia="Arial" w:hAnsi="Arial" w:cs="Arial"/>
          <w:color w:val="000000"/>
          <w:spacing w:val="-2"/>
        </w:rPr>
        <w:t>t</w:t>
      </w:r>
      <w:r>
        <w:rPr>
          <w:rFonts w:ascii="Arial" w:eastAsia="Arial" w:hAnsi="Arial" w:cs="Arial"/>
          <w:color w:val="000000"/>
          <w:spacing w:val="1"/>
        </w:rPr>
        <w:t>e</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rPr>
        <w:t>it</w:t>
      </w:r>
      <w:r>
        <w:rPr>
          <w:rFonts w:ascii="Arial" w:eastAsia="Arial" w:hAnsi="Arial" w:cs="Arial"/>
          <w:color w:val="000000"/>
          <w:spacing w:val="1"/>
        </w:rPr>
        <w:t xml:space="preserve"> </w:t>
      </w:r>
      <w:r>
        <w:rPr>
          <w:rFonts w:ascii="Arial" w:eastAsia="Arial" w:hAnsi="Arial" w:cs="Arial"/>
          <w:color w:val="000000"/>
        </w:rPr>
        <w:t>r</w:t>
      </w:r>
      <w:r>
        <w:rPr>
          <w:rFonts w:ascii="Arial" w:eastAsia="Arial" w:hAnsi="Arial" w:cs="Arial"/>
          <w:color w:val="000000"/>
          <w:spacing w:val="-2"/>
        </w:rPr>
        <w:t>e</w:t>
      </w:r>
      <w:r>
        <w:rPr>
          <w:rFonts w:ascii="Arial" w:eastAsia="Arial" w:hAnsi="Arial" w:cs="Arial"/>
          <w:color w:val="000000"/>
          <w:spacing w:val="1"/>
        </w:rPr>
        <w:t>ma</w:t>
      </w:r>
      <w:r>
        <w:rPr>
          <w:rFonts w:ascii="Arial" w:eastAsia="Arial" w:hAnsi="Arial" w:cs="Arial"/>
          <w:color w:val="000000"/>
        </w:rPr>
        <w:t>ins t</w:t>
      </w:r>
      <w:r>
        <w:rPr>
          <w:rFonts w:ascii="Arial" w:eastAsia="Arial" w:hAnsi="Arial" w:cs="Arial"/>
          <w:color w:val="000000"/>
          <w:spacing w:val="1"/>
        </w:rPr>
        <w:t>h</w:t>
      </w:r>
      <w:r>
        <w:rPr>
          <w:rFonts w:ascii="Arial" w:eastAsia="Arial" w:hAnsi="Arial" w:cs="Arial"/>
          <w:color w:val="000000"/>
        </w:rPr>
        <w:t xml:space="preserve">e </w:t>
      </w:r>
      <w:r>
        <w:rPr>
          <w:rFonts w:ascii="Arial" w:eastAsia="Arial" w:hAnsi="Arial" w:cs="Arial"/>
          <w:color w:val="000000"/>
          <w:spacing w:val="-2"/>
        </w:rPr>
        <w:t>t</w:t>
      </w:r>
      <w:r>
        <w:rPr>
          <w:rFonts w:ascii="Arial" w:eastAsia="Arial" w:hAnsi="Arial" w:cs="Arial"/>
          <w:color w:val="000000"/>
          <w:spacing w:val="1"/>
        </w:rPr>
        <w:t>o</w:t>
      </w:r>
      <w:r>
        <w:rPr>
          <w:rFonts w:ascii="Arial" w:eastAsia="Arial" w:hAnsi="Arial" w:cs="Arial"/>
          <w:color w:val="000000"/>
        </w:rPr>
        <w:t>p</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1"/>
        </w:rPr>
        <w:t>a</w:t>
      </w:r>
      <w:r>
        <w:rPr>
          <w:rFonts w:ascii="Arial" w:eastAsia="Arial" w:hAnsi="Arial" w:cs="Arial"/>
          <w:color w:val="000000"/>
          <w:spacing w:val="1"/>
        </w:rPr>
        <w:t>u</w:t>
      </w:r>
      <w:r>
        <w:rPr>
          <w:rFonts w:ascii="Arial" w:eastAsia="Arial" w:hAnsi="Arial" w:cs="Arial"/>
          <w:color w:val="000000"/>
        </w:rPr>
        <w:t xml:space="preserve">se </w:t>
      </w:r>
      <w:r>
        <w:rPr>
          <w:rFonts w:ascii="Arial" w:eastAsia="Arial" w:hAnsi="Arial" w:cs="Arial"/>
          <w:color w:val="000000"/>
          <w:spacing w:val="1"/>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1"/>
        </w:rPr>
        <w:t>a</w:t>
      </w:r>
      <w:r>
        <w:rPr>
          <w:rFonts w:ascii="Arial" w:eastAsia="Arial" w:hAnsi="Arial" w:cs="Arial"/>
          <w:color w:val="000000"/>
          <w:spacing w:val="1"/>
        </w:rPr>
        <w:t>n</w:t>
      </w:r>
      <w:r>
        <w:rPr>
          <w:rFonts w:ascii="Arial" w:eastAsia="Arial" w:hAnsi="Arial" w:cs="Arial"/>
          <w:color w:val="000000"/>
        </w:rPr>
        <w:t>c</w:t>
      </w:r>
      <w:r>
        <w:rPr>
          <w:rFonts w:ascii="Arial" w:eastAsia="Arial" w:hAnsi="Arial" w:cs="Arial"/>
          <w:color w:val="000000"/>
          <w:spacing w:val="1"/>
        </w:rPr>
        <w:t>e</w:t>
      </w:r>
      <w:r>
        <w:rPr>
          <w:rFonts w:ascii="Arial" w:eastAsia="Arial" w:hAnsi="Arial" w:cs="Arial"/>
          <w:color w:val="000000"/>
        </w:rPr>
        <w:t>r</w:t>
      </w:r>
      <w:r>
        <w:rPr>
          <w:rFonts w:ascii="Arial" w:eastAsia="Arial" w:hAnsi="Arial" w:cs="Arial"/>
          <w:color w:val="000000"/>
          <w:spacing w:val="1"/>
        </w:rPr>
        <w:t xml:space="preserve"> </w:t>
      </w:r>
      <w:r>
        <w:rPr>
          <w:rFonts w:ascii="Arial" w:eastAsia="Arial" w:hAnsi="Arial" w:cs="Arial"/>
          <w:color w:val="000000"/>
          <w:spacing w:val="-1"/>
        </w:rPr>
        <w:t>de</w:t>
      </w:r>
      <w:r>
        <w:rPr>
          <w:rFonts w:ascii="Arial" w:eastAsia="Arial" w:hAnsi="Arial" w:cs="Arial"/>
          <w:color w:val="000000"/>
          <w:spacing w:val="1"/>
        </w:rPr>
        <w:t>a</w:t>
      </w:r>
      <w:r>
        <w:rPr>
          <w:rFonts w:ascii="Arial" w:eastAsia="Arial" w:hAnsi="Arial" w:cs="Arial"/>
          <w:color w:val="000000"/>
        </w:rPr>
        <w:t>th</w:t>
      </w:r>
      <w:r>
        <w:rPr>
          <w:rFonts w:ascii="Arial" w:eastAsia="Arial" w:hAnsi="Arial" w:cs="Arial"/>
          <w:color w:val="000000"/>
          <w:spacing w:val="2"/>
        </w:rPr>
        <w:t xml:space="preserve"> </w:t>
      </w:r>
      <w:r>
        <w:rPr>
          <w:rFonts w:ascii="Arial" w:eastAsia="Arial" w:hAnsi="Arial" w:cs="Arial"/>
          <w:color w:val="000000"/>
          <w:spacing w:val="-2"/>
        </w:rPr>
        <w:t>f</w:t>
      </w:r>
      <w:r>
        <w:rPr>
          <w:rFonts w:ascii="Arial" w:eastAsia="Arial" w:hAnsi="Arial" w:cs="Arial"/>
          <w:color w:val="000000"/>
          <w:spacing w:val="1"/>
        </w:rPr>
        <w:t>o</w:t>
      </w:r>
      <w:r>
        <w:rPr>
          <w:rFonts w:ascii="Arial" w:eastAsia="Arial" w:hAnsi="Arial" w:cs="Arial"/>
          <w:color w:val="000000"/>
        </w:rPr>
        <w:t>r</w:t>
      </w:r>
      <w:r>
        <w:rPr>
          <w:rFonts w:ascii="Arial" w:eastAsia="Arial" w:hAnsi="Arial" w:cs="Arial"/>
          <w:color w:val="000000"/>
          <w:spacing w:val="1"/>
        </w:rPr>
        <w:t xml:space="preserve"> b</w:t>
      </w:r>
      <w:r>
        <w:rPr>
          <w:rFonts w:ascii="Arial" w:eastAsia="Arial" w:hAnsi="Arial" w:cs="Arial"/>
          <w:color w:val="000000"/>
          <w:spacing w:val="-1"/>
        </w:rPr>
        <w:t>o</w:t>
      </w:r>
      <w:r>
        <w:rPr>
          <w:rFonts w:ascii="Arial" w:eastAsia="Arial" w:hAnsi="Arial" w:cs="Arial"/>
          <w:color w:val="000000"/>
        </w:rPr>
        <w:t>th</w:t>
      </w:r>
      <w:r>
        <w:rPr>
          <w:rFonts w:ascii="Arial" w:eastAsia="Arial" w:hAnsi="Arial" w:cs="Arial"/>
          <w:color w:val="000000"/>
          <w:spacing w:val="2"/>
        </w:rPr>
        <w:t xml:space="preserve"> </w:t>
      </w:r>
      <w:r>
        <w:rPr>
          <w:rFonts w:ascii="Arial" w:eastAsia="Arial" w:hAnsi="Arial" w:cs="Arial"/>
          <w:color w:val="000000"/>
          <w:spacing w:val="-1"/>
        </w:rPr>
        <w:t>g</w:t>
      </w:r>
      <w:r>
        <w:rPr>
          <w:rFonts w:ascii="Arial" w:eastAsia="Arial" w:hAnsi="Arial" w:cs="Arial"/>
          <w:color w:val="000000"/>
          <w:spacing w:val="1"/>
        </w:rPr>
        <w:t>e</w:t>
      </w:r>
      <w:r>
        <w:rPr>
          <w:rFonts w:ascii="Arial" w:eastAsia="Arial" w:hAnsi="Arial" w:cs="Arial"/>
          <w:color w:val="000000"/>
          <w:spacing w:val="-1"/>
        </w:rPr>
        <w:t>n</w:t>
      </w:r>
      <w:r>
        <w:rPr>
          <w:rFonts w:ascii="Arial" w:eastAsia="Arial" w:hAnsi="Arial" w:cs="Arial"/>
          <w:color w:val="000000"/>
          <w:spacing w:val="1"/>
        </w:rPr>
        <w:t>de</w:t>
      </w:r>
      <w:r>
        <w:rPr>
          <w:rFonts w:ascii="Arial" w:eastAsia="Arial" w:hAnsi="Arial" w:cs="Arial"/>
          <w:color w:val="000000"/>
        </w:rPr>
        <w:t>rs</w:t>
      </w:r>
      <w:r>
        <w:rPr>
          <w:rFonts w:ascii="Arial" w:eastAsia="Arial" w:hAnsi="Arial" w:cs="Arial"/>
          <w:color w:val="000000"/>
          <w:spacing w:val="8"/>
        </w:rPr>
        <w:t xml:space="preserve"> </w:t>
      </w:r>
      <w:r>
        <w:rPr>
          <w:rFonts w:ascii="Arial" w:eastAsia="Arial" w:hAnsi="Arial" w:cs="Arial"/>
          <w:color w:val="000000"/>
          <w:spacing w:val="-2"/>
        </w:rPr>
        <w:t>(</w:t>
      </w:r>
      <w:proofErr w:type="spellStart"/>
      <w:r>
        <w:rPr>
          <w:rFonts w:ascii="Arial" w:eastAsia="Arial" w:hAnsi="Arial" w:cs="Arial"/>
          <w:color w:val="212121"/>
        </w:rPr>
        <w:t>Th</w:t>
      </w:r>
      <w:r>
        <w:rPr>
          <w:rFonts w:ascii="Arial" w:eastAsia="Arial" w:hAnsi="Arial" w:cs="Arial"/>
          <w:color w:val="212121"/>
          <w:spacing w:val="1"/>
        </w:rPr>
        <w:t>and</w:t>
      </w:r>
      <w:r>
        <w:rPr>
          <w:rFonts w:ascii="Arial" w:eastAsia="Arial" w:hAnsi="Arial" w:cs="Arial"/>
          <w:color w:val="212121"/>
          <w:spacing w:val="-3"/>
        </w:rPr>
        <w:t>r</w:t>
      </w:r>
      <w:r>
        <w:rPr>
          <w:rFonts w:ascii="Arial" w:eastAsia="Arial" w:hAnsi="Arial" w:cs="Arial"/>
          <w:color w:val="212121"/>
        </w:rPr>
        <w:t>a</w:t>
      </w:r>
      <w:proofErr w:type="spellEnd"/>
      <w:r>
        <w:rPr>
          <w:rFonts w:ascii="Arial" w:eastAsia="Arial" w:hAnsi="Arial" w:cs="Arial"/>
          <w:color w:val="212121"/>
          <w:spacing w:val="2"/>
        </w:rPr>
        <w:t xml:space="preserve"> </w:t>
      </w:r>
      <w:r>
        <w:rPr>
          <w:rFonts w:ascii="Arial" w:eastAsia="Arial" w:hAnsi="Arial" w:cs="Arial"/>
          <w:color w:val="212121"/>
          <w:spacing w:val="1"/>
        </w:rPr>
        <w:t>e</w:t>
      </w:r>
      <w:r>
        <w:rPr>
          <w:rFonts w:ascii="Arial" w:eastAsia="Arial" w:hAnsi="Arial" w:cs="Arial"/>
          <w:color w:val="212121"/>
        </w:rPr>
        <w:t xml:space="preserve">t </w:t>
      </w:r>
      <w:r>
        <w:rPr>
          <w:rFonts w:ascii="Arial" w:eastAsia="Arial" w:hAnsi="Arial" w:cs="Arial"/>
          <w:color w:val="212121"/>
          <w:spacing w:val="1"/>
        </w:rPr>
        <w:t>a</w:t>
      </w:r>
      <w:r>
        <w:rPr>
          <w:rFonts w:ascii="Arial" w:eastAsia="Arial" w:hAnsi="Arial" w:cs="Arial"/>
          <w:color w:val="212121"/>
        </w:rPr>
        <w:t>l.</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1"/>
        </w:rPr>
        <w:t>2</w:t>
      </w:r>
      <w:r>
        <w:rPr>
          <w:rFonts w:ascii="Arial" w:eastAsia="Arial" w:hAnsi="Arial" w:cs="Arial"/>
          <w:color w:val="000000"/>
          <w:spacing w:val="-1"/>
        </w:rPr>
        <w:t>0</w:t>
      </w:r>
      <w:r>
        <w:rPr>
          <w:rFonts w:ascii="Arial" w:eastAsia="Arial" w:hAnsi="Arial" w:cs="Arial"/>
          <w:color w:val="000000"/>
          <w:spacing w:val="1"/>
        </w:rPr>
        <w:t>21</w:t>
      </w:r>
      <w:r>
        <w:rPr>
          <w:rFonts w:ascii="Arial" w:eastAsia="Arial" w:hAnsi="Arial" w:cs="Arial"/>
          <w:color w:val="000000"/>
        </w:rPr>
        <w:t>).</w:t>
      </w:r>
      <w:r>
        <w:rPr>
          <w:rFonts w:ascii="Arial" w:eastAsia="Arial" w:hAnsi="Arial" w:cs="Arial"/>
          <w:color w:val="000000"/>
          <w:spacing w:val="1"/>
        </w:rPr>
        <w:t xml:space="preserve"> </w:t>
      </w:r>
      <w:r>
        <w:rPr>
          <w:rFonts w:ascii="Arial" w:eastAsia="Arial" w:hAnsi="Arial" w:cs="Arial"/>
          <w:color w:val="000000"/>
        </w:rPr>
        <w:t>Si</w:t>
      </w:r>
      <w:r>
        <w:rPr>
          <w:rFonts w:ascii="Arial" w:eastAsia="Arial" w:hAnsi="Arial" w:cs="Arial"/>
          <w:color w:val="000000"/>
          <w:spacing w:val="1"/>
        </w:rPr>
        <w:t>n</w:t>
      </w:r>
      <w:r>
        <w:rPr>
          <w:rFonts w:ascii="Arial" w:eastAsia="Arial" w:hAnsi="Arial" w:cs="Arial"/>
          <w:color w:val="000000"/>
          <w:spacing w:val="-2"/>
        </w:rPr>
        <w:t>c</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1"/>
        </w:rPr>
        <w:t>h</w:t>
      </w:r>
      <w:r>
        <w:rPr>
          <w:rFonts w:ascii="Arial" w:eastAsia="Arial" w:hAnsi="Arial" w:cs="Arial"/>
          <w:color w:val="000000"/>
          <w:spacing w:val="1"/>
        </w:rPr>
        <w:t>e</w:t>
      </w:r>
      <w:r>
        <w:rPr>
          <w:rFonts w:ascii="Arial" w:eastAsia="Arial" w:hAnsi="Arial" w:cs="Arial"/>
          <w:color w:val="000000"/>
        </w:rPr>
        <w:t xml:space="preserve">st </w:t>
      </w:r>
      <w:r>
        <w:rPr>
          <w:rFonts w:ascii="Arial" w:eastAsia="Arial" w:hAnsi="Arial" w:cs="Arial"/>
          <w:color w:val="000000"/>
          <w:spacing w:val="2"/>
        </w:rPr>
        <w:t>X</w:t>
      </w:r>
      <w:r>
        <w:rPr>
          <w:rFonts w:ascii="Arial" w:eastAsia="Arial" w:hAnsi="Arial" w:cs="Arial"/>
          <w:color w:val="000000"/>
          <w:spacing w:val="-1"/>
        </w:rPr>
        <w:t>-</w:t>
      </w:r>
      <w:r>
        <w:rPr>
          <w:rFonts w:ascii="Arial" w:eastAsia="Arial" w:hAnsi="Arial" w:cs="Arial"/>
          <w:color w:val="000000"/>
        </w:rPr>
        <w:t>rays</w:t>
      </w:r>
      <w:r>
        <w:rPr>
          <w:rFonts w:ascii="Arial" w:eastAsia="Arial" w:hAnsi="Arial" w:cs="Arial"/>
          <w:color w:val="000000"/>
          <w:spacing w:val="2"/>
        </w:rPr>
        <w:t xml:space="preserve"> </w:t>
      </w:r>
      <w:r>
        <w:rPr>
          <w:rFonts w:ascii="Arial" w:eastAsia="Arial" w:hAnsi="Arial" w:cs="Arial"/>
          <w:color w:val="000000"/>
          <w:spacing w:val="1"/>
        </w:rPr>
        <w:t>a</w:t>
      </w:r>
      <w:r>
        <w:rPr>
          <w:rFonts w:ascii="Arial" w:eastAsia="Arial" w:hAnsi="Arial" w:cs="Arial"/>
          <w:color w:val="000000"/>
        </w:rPr>
        <w:t>re</w:t>
      </w:r>
      <w:r>
        <w:rPr>
          <w:rFonts w:ascii="Arial" w:eastAsia="Arial" w:hAnsi="Arial" w:cs="Arial"/>
          <w:color w:val="000000"/>
          <w:spacing w:val="2"/>
        </w:rPr>
        <w:t xml:space="preserve"> </w:t>
      </w:r>
      <w:r>
        <w:rPr>
          <w:rFonts w:ascii="Arial" w:eastAsia="Arial" w:hAnsi="Arial" w:cs="Arial"/>
          <w:color w:val="000000"/>
        </w:rPr>
        <w:t>t</w:t>
      </w:r>
      <w:r>
        <w:rPr>
          <w:rFonts w:ascii="Arial" w:eastAsia="Arial" w:hAnsi="Arial" w:cs="Arial"/>
          <w:color w:val="000000"/>
          <w:spacing w:val="1"/>
        </w:rPr>
        <w:t>h</w:t>
      </w:r>
      <w:r>
        <w:rPr>
          <w:rFonts w:ascii="Arial" w:eastAsia="Arial" w:hAnsi="Arial" w:cs="Arial"/>
          <w:color w:val="000000"/>
        </w:rPr>
        <w:t xml:space="preserve">e </w:t>
      </w:r>
      <w:r>
        <w:rPr>
          <w:rFonts w:ascii="Arial" w:eastAsia="Arial" w:hAnsi="Arial" w:cs="Arial"/>
          <w:color w:val="000000"/>
          <w:spacing w:val="1"/>
        </w:rPr>
        <w:t>p</w:t>
      </w:r>
      <w:r>
        <w:rPr>
          <w:rFonts w:ascii="Arial" w:eastAsia="Arial" w:hAnsi="Arial" w:cs="Arial"/>
          <w:color w:val="000000"/>
        </w:rPr>
        <w:t>r</w:t>
      </w:r>
      <w:r>
        <w:rPr>
          <w:rFonts w:ascii="Arial" w:eastAsia="Arial" w:hAnsi="Arial" w:cs="Arial"/>
          <w:color w:val="000000"/>
          <w:spacing w:val="-1"/>
        </w:rPr>
        <w:t>i</w:t>
      </w:r>
      <w:r>
        <w:rPr>
          <w:rFonts w:ascii="Arial" w:eastAsia="Arial" w:hAnsi="Arial" w:cs="Arial"/>
          <w:color w:val="000000"/>
          <w:spacing w:val="1"/>
        </w:rPr>
        <w:t>ma</w:t>
      </w:r>
      <w:r>
        <w:rPr>
          <w:rFonts w:ascii="Arial" w:eastAsia="Arial" w:hAnsi="Arial" w:cs="Arial"/>
          <w:color w:val="000000"/>
          <w:spacing w:val="-3"/>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t</w:t>
      </w:r>
      <w:r>
        <w:rPr>
          <w:rFonts w:ascii="Arial" w:eastAsia="Arial" w:hAnsi="Arial" w:cs="Arial"/>
          <w:color w:val="000000"/>
          <w:spacing w:val="1"/>
        </w:rPr>
        <w:t>oo</w:t>
      </w:r>
      <w:r>
        <w:rPr>
          <w:rFonts w:ascii="Arial" w:eastAsia="Arial" w:hAnsi="Arial" w:cs="Arial"/>
          <w:color w:val="000000"/>
        </w:rPr>
        <w:t>l</w:t>
      </w:r>
      <w:r>
        <w:rPr>
          <w:rFonts w:ascii="Arial" w:eastAsia="Arial" w:hAnsi="Arial" w:cs="Arial"/>
          <w:color w:val="000000"/>
          <w:spacing w:val="1"/>
        </w:rPr>
        <w:t xml:space="preserve"> </w:t>
      </w:r>
      <w:r>
        <w:rPr>
          <w:rFonts w:ascii="Arial" w:eastAsia="Arial" w:hAnsi="Arial" w:cs="Arial"/>
          <w:color w:val="000000"/>
        </w:rPr>
        <w:t>f</w:t>
      </w:r>
      <w:r>
        <w:rPr>
          <w:rFonts w:ascii="Arial" w:eastAsia="Arial" w:hAnsi="Arial" w:cs="Arial"/>
          <w:color w:val="000000"/>
          <w:spacing w:val="1"/>
        </w:rPr>
        <w:t>o</w:t>
      </w:r>
      <w:r>
        <w:rPr>
          <w:rFonts w:ascii="Arial" w:eastAsia="Arial" w:hAnsi="Arial" w:cs="Arial"/>
          <w:color w:val="000000"/>
        </w:rPr>
        <w:t>r</w:t>
      </w:r>
      <w:r>
        <w:rPr>
          <w:rFonts w:ascii="Arial" w:eastAsia="Arial" w:hAnsi="Arial" w:cs="Arial"/>
          <w:color w:val="000000"/>
          <w:spacing w:val="1"/>
        </w:rPr>
        <w:t xml:space="preserve"> d</w:t>
      </w:r>
      <w:r>
        <w:rPr>
          <w:rFonts w:ascii="Arial" w:eastAsia="Arial" w:hAnsi="Arial" w:cs="Arial"/>
          <w:color w:val="000000"/>
        </w:rPr>
        <w:t>i</w:t>
      </w:r>
      <w:r>
        <w:rPr>
          <w:rFonts w:ascii="Arial" w:eastAsia="Arial" w:hAnsi="Arial" w:cs="Arial"/>
          <w:color w:val="000000"/>
          <w:spacing w:val="-2"/>
        </w:rPr>
        <w:t>a</w:t>
      </w:r>
      <w:r>
        <w:rPr>
          <w:rFonts w:ascii="Arial" w:eastAsia="Arial" w:hAnsi="Arial" w:cs="Arial"/>
          <w:color w:val="000000"/>
          <w:spacing w:val="1"/>
        </w:rPr>
        <w:t>g</w:t>
      </w:r>
      <w:r>
        <w:rPr>
          <w:rFonts w:ascii="Arial" w:eastAsia="Arial" w:hAnsi="Arial" w:cs="Arial"/>
          <w:color w:val="000000"/>
          <w:spacing w:val="-1"/>
        </w:rPr>
        <w:t>n</w:t>
      </w:r>
      <w:r>
        <w:rPr>
          <w:rFonts w:ascii="Arial" w:eastAsia="Arial" w:hAnsi="Arial" w:cs="Arial"/>
          <w:color w:val="000000"/>
          <w:spacing w:val="1"/>
        </w:rPr>
        <w:t>o</w:t>
      </w:r>
      <w:r>
        <w:rPr>
          <w:rFonts w:ascii="Arial" w:eastAsia="Arial" w:hAnsi="Arial" w:cs="Arial"/>
          <w:color w:val="000000"/>
        </w:rPr>
        <w:t>sing</w:t>
      </w:r>
      <w:r>
        <w:rPr>
          <w:rFonts w:ascii="Arial" w:eastAsia="Arial" w:hAnsi="Arial" w:cs="Arial"/>
          <w:color w:val="000000"/>
          <w:spacing w:val="2"/>
        </w:rPr>
        <w:t xml:space="preserve"> </w:t>
      </w:r>
      <w:r>
        <w:rPr>
          <w:rFonts w:ascii="Arial" w:eastAsia="Arial" w:hAnsi="Arial" w:cs="Arial"/>
          <w:color w:val="000000"/>
        </w:rPr>
        <w:t>l</w:t>
      </w:r>
      <w:r>
        <w:rPr>
          <w:rFonts w:ascii="Arial" w:eastAsia="Arial" w:hAnsi="Arial" w:cs="Arial"/>
          <w:color w:val="000000"/>
          <w:spacing w:val="-2"/>
        </w:rPr>
        <w:t>u</w:t>
      </w:r>
      <w:r>
        <w:rPr>
          <w:rFonts w:ascii="Arial" w:eastAsia="Arial" w:hAnsi="Arial" w:cs="Arial"/>
          <w:color w:val="000000"/>
          <w:spacing w:val="1"/>
        </w:rPr>
        <w:t>n</w:t>
      </w:r>
      <w:r>
        <w:rPr>
          <w:rFonts w:ascii="Arial" w:eastAsia="Arial" w:hAnsi="Arial" w:cs="Arial"/>
          <w:color w:val="000000"/>
        </w:rPr>
        <w:t>g</w:t>
      </w:r>
      <w:r>
        <w:rPr>
          <w:rFonts w:ascii="Arial" w:eastAsia="Arial" w:hAnsi="Arial" w:cs="Arial"/>
          <w:color w:val="000000"/>
          <w:spacing w:val="2"/>
        </w:rPr>
        <w:t xml:space="preserve"> </w:t>
      </w:r>
      <w:r>
        <w:rPr>
          <w:rFonts w:ascii="Arial" w:eastAsia="Arial" w:hAnsi="Arial" w:cs="Arial"/>
          <w:color w:val="000000"/>
        </w:rPr>
        <w:t>issu</w:t>
      </w:r>
      <w:r>
        <w:rPr>
          <w:rFonts w:ascii="Arial" w:eastAsia="Arial" w:hAnsi="Arial" w:cs="Arial"/>
          <w:color w:val="000000"/>
          <w:spacing w:val="1"/>
        </w:rPr>
        <w:t>e</w:t>
      </w:r>
      <w:r>
        <w:rPr>
          <w:rFonts w:ascii="Arial" w:eastAsia="Arial" w:hAnsi="Arial" w:cs="Arial"/>
          <w:color w:val="000000"/>
        </w:rPr>
        <w:t xml:space="preserve">s, </w:t>
      </w:r>
      <w:r>
        <w:rPr>
          <w:rFonts w:ascii="Arial" w:eastAsia="Arial" w:hAnsi="Arial" w:cs="Arial"/>
          <w:color w:val="000000"/>
          <w:spacing w:val="1"/>
        </w:rPr>
        <w:t>a</w:t>
      </w:r>
      <w:r>
        <w:rPr>
          <w:rFonts w:ascii="Arial" w:eastAsia="Arial" w:hAnsi="Arial" w:cs="Arial"/>
          <w:color w:val="000000"/>
        </w:rPr>
        <w:t>cc</w:t>
      </w:r>
      <w:r>
        <w:rPr>
          <w:rFonts w:ascii="Arial" w:eastAsia="Arial" w:hAnsi="Arial" w:cs="Arial"/>
          <w:color w:val="000000"/>
          <w:spacing w:val="1"/>
        </w:rPr>
        <w:t>u</w:t>
      </w:r>
      <w:r>
        <w:rPr>
          <w:rFonts w:ascii="Arial" w:eastAsia="Arial" w:hAnsi="Arial" w:cs="Arial"/>
          <w:color w:val="000000"/>
        </w:rPr>
        <w:t>rat</w:t>
      </w:r>
      <w:r>
        <w:rPr>
          <w:rFonts w:ascii="Arial" w:eastAsia="Arial" w:hAnsi="Arial" w:cs="Arial"/>
          <w:color w:val="000000"/>
          <w:spacing w:val="1"/>
        </w:rPr>
        <w:t>e</w:t>
      </w:r>
      <w:r>
        <w:rPr>
          <w:rFonts w:ascii="Arial" w:eastAsia="Arial" w:hAnsi="Arial" w:cs="Arial"/>
          <w:color w:val="000000"/>
        </w:rPr>
        <w:t xml:space="preserve">ly </w:t>
      </w:r>
      <w:r>
        <w:rPr>
          <w:rFonts w:ascii="Arial" w:eastAsia="Arial" w:hAnsi="Arial" w:cs="Arial"/>
          <w:color w:val="000000"/>
          <w:spacing w:val="1"/>
        </w:rPr>
        <w:t>d</w:t>
      </w:r>
      <w:r>
        <w:rPr>
          <w:rFonts w:ascii="Arial" w:eastAsia="Arial" w:hAnsi="Arial" w:cs="Arial"/>
          <w:color w:val="000000"/>
        </w:rPr>
        <w:t>isti</w:t>
      </w:r>
      <w:r>
        <w:rPr>
          <w:rFonts w:ascii="Arial" w:eastAsia="Arial" w:hAnsi="Arial" w:cs="Arial"/>
          <w:color w:val="000000"/>
          <w:spacing w:val="-2"/>
        </w:rPr>
        <w:t>n</w:t>
      </w:r>
      <w:r>
        <w:rPr>
          <w:rFonts w:ascii="Arial" w:eastAsia="Arial" w:hAnsi="Arial" w:cs="Arial"/>
          <w:color w:val="000000"/>
          <w:spacing w:val="1"/>
        </w:rPr>
        <w:t>gu</w:t>
      </w:r>
      <w:r>
        <w:rPr>
          <w:rFonts w:ascii="Arial" w:eastAsia="Arial" w:hAnsi="Arial" w:cs="Arial"/>
          <w:color w:val="000000"/>
        </w:rPr>
        <w:t>is</w:t>
      </w:r>
      <w:r>
        <w:rPr>
          <w:rFonts w:ascii="Arial" w:eastAsia="Arial" w:hAnsi="Arial" w:cs="Arial"/>
          <w:color w:val="000000"/>
          <w:spacing w:val="-2"/>
        </w:rPr>
        <w:t>h</w:t>
      </w:r>
      <w:r>
        <w:rPr>
          <w:rFonts w:ascii="Arial" w:eastAsia="Arial" w:hAnsi="Arial" w:cs="Arial"/>
          <w:color w:val="000000"/>
        </w:rPr>
        <w:t>ing</w:t>
      </w:r>
      <w:r>
        <w:rPr>
          <w:rFonts w:ascii="Arial" w:eastAsia="Arial" w:hAnsi="Arial" w:cs="Arial"/>
          <w:color w:val="000000"/>
          <w:spacing w:val="6"/>
        </w:rPr>
        <w:t xml:space="preserve"> </w:t>
      </w:r>
      <w:r>
        <w:rPr>
          <w:rFonts w:ascii="Arial" w:eastAsia="Arial" w:hAnsi="Arial" w:cs="Arial"/>
          <w:color w:val="000000"/>
          <w:spacing w:val="-1"/>
        </w:rPr>
        <w:t>b</w:t>
      </w:r>
      <w:r>
        <w:rPr>
          <w:rFonts w:ascii="Arial" w:eastAsia="Arial" w:hAnsi="Arial" w:cs="Arial"/>
          <w:color w:val="000000"/>
          <w:spacing w:val="1"/>
        </w:rPr>
        <w:t>e</w:t>
      </w:r>
      <w:r>
        <w:rPr>
          <w:rFonts w:ascii="Arial" w:eastAsia="Arial" w:hAnsi="Arial" w:cs="Arial"/>
          <w:color w:val="000000"/>
        </w:rPr>
        <w:t>tw</w:t>
      </w:r>
      <w:r>
        <w:rPr>
          <w:rFonts w:ascii="Arial" w:eastAsia="Arial" w:hAnsi="Arial" w:cs="Arial"/>
          <w:color w:val="000000"/>
          <w:spacing w:val="1"/>
        </w:rPr>
        <w:t>e</w:t>
      </w:r>
      <w:r>
        <w:rPr>
          <w:rFonts w:ascii="Arial" w:eastAsia="Arial" w:hAnsi="Arial" w:cs="Arial"/>
          <w:color w:val="000000"/>
          <w:spacing w:val="-1"/>
        </w:rPr>
        <w:t>e</w:t>
      </w:r>
      <w:r>
        <w:rPr>
          <w:rFonts w:ascii="Arial" w:eastAsia="Arial" w:hAnsi="Arial" w:cs="Arial"/>
          <w:color w:val="000000"/>
        </w:rPr>
        <w:t>n</w:t>
      </w:r>
      <w:r>
        <w:rPr>
          <w:rFonts w:ascii="Arial" w:eastAsia="Arial" w:hAnsi="Arial" w:cs="Arial"/>
          <w:color w:val="000000"/>
          <w:spacing w:val="3"/>
        </w:rPr>
        <w:t xml:space="preserve"> </w:t>
      </w:r>
      <w:r>
        <w:rPr>
          <w:rFonts w:ascii="Arial" w:eastAsia="Arial" w:hAnsi="Arial" w:cs="Arial"/>
          <w:color w:val="000000"/>
          <w:spacing w:val="-2"/>
        </w:rPr>
        <w:t>c</w:t>
      </w:r>
      <w:r>
        <w:rPr>
          <w:rFonts w:ascii="Arial" w:eastAsia="Arial" w:hAnsi="Arial" w:cs="Arial"/>
          <w:color w:val="000000"/>
          <w:spacing w:val="1"/>
        </w:rPr>
        <w:t>an</w:t>
      </w:r>
      <w:r>
        <w:rPr>
          <w:rFonts w:ascii="Arial" w:eastAsia="Arial" w:hAnsi="Arial" w:cs="Arial"/>
          <w:color w:val="000000"/>
        </w:rPr>
        <w:t>c</w:t>
      </w:r>
      <w:r>
        <w:rPr>
          <w:rFonts w:ascii="Arial" w:eastAsia="Arial" w:hAnsi="Arial" w:cs="Arial"/>
          <w:color w:val="000000"/>
          <w:spacing w:val="1"/>
        </w:rPr>
        <w:t>e</w:t>
      </w:r>
      <w:r>
        <w:rPr>
          <w:rFonts w:ascii="Arial" w:eastAsia="Arial" w:hAnsi="Arial" w:cs="Arial"/>
          <w:color w:val="000000"/>
          <w:spacing w:val="-3"/>
        </w:rPr>
        <w:t>r</w:t>
      </w:r>
      <w:r>
        <w:rPr>
          <w:rFonts w:ascii="Arial" w:eastAsia="Arial" w:hAnsi="Arial" w:cs="Arial"/>
          <w:color w:val="000000"/>
          <w:spacing w:val="1"/>
        </w:rPr>
        <w:t>ou</w:t>
      </w:r>
      <w:r>
        <w:rPr>
          <w:rFonts w:ascii="Arial" w:eastAsia="Arial" w:hAnsi="Arial" w:cs="Arial"/>
          <w:color w:val="000000"/>
        </w:rPr>
        <w:t>s</w:t>
      </w:r>
      <w:r>
        <w:rPr>
          <w:rFonts w:ascii="Arial" w:eastAsia="Arial" w:hAnsi="Arial" w:cs="Arial"/>
          <w:color w:val="000000"/>
          <w:spacing w:val="1"/>
        </w:rPr>
        <w:t xml:space="preserve"> an</w:t>
      </w:r>
      <w:r>
        <w:rPr>
          <w:rFonts w:ascii="Arial" w:eastAsia="Arial" w:hAnsi="Arial" w:cs="Arial"/>
          <w:color w:val="000000"/>
        </w:rPr>
        <w:t>d</w:t>
      </w:r>
      <w:r>
        <w:rPr>
          <w:rFonts w:ascii="Arial" w:eastAsia="Arial" w:hAnsi="Arial" w:cs="Arial"/>
          <w:color w:val="000000"/>
          <w:spacing w:val="1"/>
        </w:rPr>
        <w:t xml:space="preserve"> n</w:t>
      </w:r>
      <w:r>
        <w:rPr>
          <w:rFonts w:ascii="Arial" w:eastAsia="Arial" w:hAnsi="Arial" w:cs="Arial"/>
          <w:color w:val="000000"/>
          <w:spacing w:val="-1"/>
        </w:rPr>
        <w:t>o</w:t>
      </w:r>
      <w:r>
        <w:rPr>
          <w:rFonts w:ascii="Arial" w:eastAsia="Arial" w:hAnsi="Arial" w:cs="Arial"/>
          <w:color w:val="000000"/>
          <w:spacing w:val="4"/>
        </w:rPr>
        <w:t>n</w:t>
      </w:r>
      <w:r>
        <w:rPr>
          <w:rFonts w:ascii="Arial" w:eastAsia="Arial" w:hAnsi="Arial" w:cs="Arial"/>
          <w:color w:val="000000"/>
        </w:rPr>
        <w:t>-c</w:t>
      </w:r>
      <w:r>
        <w:rPr>
          <w:rFonts w:ascii="Arial" w:eastAsia="Arial" w:hAnsi="Arial" w:cs="Arial"/>
          <w:color w:val="000000"/>
          <w:spacing w:val="1"/>
        </w:rPr>
        <w:t>an</w:t>
      </w:r>
      <w:r>
        <w:rPr>
          <w:rFonts w:ascii="Arial" w:eastAsia="Arial" w:hAnsi="Arial" w:cs="Arial"/>
          <w:color w:val="000000"/>
          <w:spacing w:val="-2"/>
        </w:rPr>
        <w:t>c</w:t>
      </w:r>
      <w:r>
        <w:rPr>
          <w:rFonts w:ascii="Arial" w:eastAsia="Arial" w:hAnsi="Arial" w:cs="Arial"/>
          <w:color w:val="000000"/>
          <w:spacing w:val="1"/>
        </w:rPr>
        <w:t>e</w:t>
      </w:r>
      <w:r>
        <w:rPr>
          <w:rFonts w:ascii="Arial" w:eastAsia="Arial" w:hAnsi="Arial" w:cs="Arial"/>
          <w:color w:val="000000"/>
        </w:rPr>
        <w:t>ro</w:t>
      </w:r>
      <w:r>
        <w:rPr>
          <w:rFonts w:ascii="Arial" w:eastAsia="Arial" w:hAnsi="Arial" w:cs="Arial"/>
          <w:color w:val="000000"/>
          <w:spacing w:val="1"/>
        </w:rPr>
        <w:t>u</w:t>
      </w:r>
      <w:r>
        <w:rPr>
          <w:rFonts w:ascii="Arial" w:eastAsia="Arial" w:hAnsi="Arial" w:cs="Arial"/>
          <w:color w:val="000000"/>
        </w:rPr>
        <w:t>s</w:t>
      </w:r>
      <w:r>
        <w:rPr>
          <w:rFonts w:ascii="Arial" w:eastAsia="Arial" w:hAnsi="Arial" w:cs="Arial"/>
          <w:color w:val="000000"/>
          <w:spacing w:val="3"/>
        </w:rPr>
        <w:t xml:space="preserve"> </w:t>
      </w:r>
      <w:r>
        <w:rPr>
          <w:rFonts w:ascii="Arial" w:eastAsia="Arial" w:hAnsi="Arial" w:cs="Arial"/>
          <w:color w:val="000000"/>
        </w:rPr>
        <w:t>l</w:t>
      </w:r>
      <w:r>
        <w:rPr>
          <w:rFonts w:ascii="Arial" w:eastAsia="Arial" w:hAnsi="Arial" w:cs="Arial"/>
          <w:color w:val="000000"/>
          <w:spacing w:val="-2"/>
        </w:rPr>
        <w:t>u</w:t>
      </w:r>
      <w:r>
        <w:rPr>
          <w:rFonts w:ascii="Arial" w:eastAsia="Arial" w:hAnsi="Arial" w:cs="Arial"/>
          <w:color w:val="000000"/>
          <w:spacing w:val="1"/>
        </w:rPr>
        <w:t>ng</w:t>
      </w:r>
      <w:r>
        <w:rPr>
          <w:rFonts w:ascii="Arial" w:eastAsia="Arial" w:hAnsi="Arial" w:cs="Arial"/>
          <w:color w:val="000000"/>
        </w:rPr>
        <w:t xml:space="preserve">s </w:t>
      </w:r>
      <w:r>
        <w:rPr>
          <w:rFonts w:ascii="Arial" w:eastAsia="Arial" w:hAnsi="Arial" w:cs="Arial"/>
          <w:color w:val="000000"/>
          <w:spacing w:val="1"/>
        </w:rPr>
        <w:t>be</w:t>
      </w:r>
      <w:r>
        <w:rPr>
          <w:rFonts w:ascii="Arial" w:eastAsia="Arial" w:hAnsi="Arial" w:cs="Arial"/>
          <w:color w:val="000000"/>
        </w:rPr>
        <w:t>c</w:t>
      </w:r>
      <w:r>
        <w:rPr>
          <w:rFonts w:ascii="Arial" w:eastAsia="Arial" w:hAnsi="Arial" w:cs="Arial"/>
          <w:color w:val="000000"/>
          <w:spacing w:val="-1"/>
        </w:rPr>
        <w:t>o</w:t>
      </w:r>
      <w:r>
        <w:rPr>
          <w:rFonts w:ascii="Arial" w:eastAsia="Arial" w:hAnsi="Arial" w:cs="Arial"/>
          <w:color w:val="000000"/>
          <w:spacing w:val="1"/>
        </w:rPr>
        <w:t>me</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rPr>
        <w:t>crucial.</w:t>
      </w:r>
      <w:r>
        <w:rPr>
          <w:rFonts w:ascii="Arial" w:eastAsia="Arial" w:hAnsi="Arial" w:cs="Arial"/>
          <w:color w:val="000000"/>
          <w:spacing w:val="4"/>
        </w:rPr>
        <w:t xml:space="preserve"> </w:t>
      </w:r>
      <w:r>
        <w:rPr>
          <w:rFonts w:ascii="Arial" w:eastAsia="Arial" w:hAnsi="Arial" w:cs="Arial"/>
          <w:color w:val="000000"/>
        </w:rPr>
        <w:t>R</w:t>
      </w:r>
      <w:r>
        <w:rPr>
          <w:rFonts w:ascii="Arial" w:eastAsia="Arial" w:hAnsi="Arial" w:cs="Arial"/>
          <w:color w:val="000000"/>
          <w:spacing w:val="-2"/>
        </w:rPr>
        <w:t>e</w:t>
      </w:r>
      <w:r>
        <w:rPr>
          <w:rFonts w:ascii="Arial" w:eastAsia="Arial" w:hAnsi="Arial" w:cs="Arial"/>
          <w:color w:val="000000"/>
        </w:rPr>
        <w:t>s</w:t>
      </w:r>
      <w:r>
        <w:rPr>
          <w:rFonts w:ascii="Arial" w:eastAsia="Arial" w:hAnsi="Arial" w:cs="Arial"/>
          <w:color w:val="000000"/>
          <w:spacing w:val="1"/>
        </w:rPr>
        <w:t>ea</w:t>
      </w:r>
      <w:r>
        <w:rPr>
          <w:rFonts w:ascii="Arial" w:eastAsia="Arial" w:hAnsi="Arial" w:cs="Arial"/>
          <w:color w:val="000000"/>
        </w:rPr>
        <w:t>rch</w:t>
      </w:r>
      <w:r>
        <w:rPr>
          <w:rFonts w:ascii="Arial" w:eastAsia="Arial" w:hAnsi="Arial" w:cs="Arial"/>
          <w:color w:val="000000"/>
          <w:spacing w:val="1"/>
        </w:rPr>
        <w:t>e</w:t>
      </w:r>
      <w:r>
        <w:rPr>
          <w:rFonts w:ascii="Arial" w:eastAsia="Arial" w:hAnsi="Arial" w:cs="Arial"/>
          <w:color w:val="000000"/>
        </w:rPr>
        <w:t>rs</w:t>
      </w:r>
      <w:r>
        <w:rPr>
          <w:rFonts w:ascii="Arial" w:eastAsia="Arial" w:hAnsi="Arial" w:cs="Arial"/>
          <w:color w:val="000000"/>
          <w:spacing w:val="1"/>
        </w:rPr>
        <w:t xml:space="preserve"> p</w:t>
      </w:r>
      <w:r>
        <w:rPr>
          <w:rFonts w:ascii="Arial" w:eastAsia="Arial" w:hAnsi="Arial" w:cs="Arial"/>
          <w:color w:val="000000"/>
        </w:rPr>
        <w:t>ro</w:t>
      </w:r>
      <w:r>
        <w:rPr>
          <w:rFonts w:ascii="Arial" w:eastAsia="Arial" w:hAnsi="Arial" w:cs="Arial"/>
          <w:color w:val="000000"/>
          <w:spacing w:val="-1"/>
        </w:rPr>
        <w:t>p</w:t>
      </w:r>
      <w:r>
        <w:rPr>
          <w:rFonts w:ascii="Arial" w:eastAsia="Arial" w:hAnsi="Arial" w:cs="Arial"/>
          <w:color w:val="000000"/>
          <w:spacing w:val="1"/>
        </w:rPr>
        <w:t>o</w:t>
      </w:r>
      <w:r>
        <w:rPr>
          <w:rFonts w:ascii="Arial" w:eastAsia="Arial" w:hAnsi="Arial" w:cs="Arial"/>
          <w:color w:val="000000"/>
        </w:rPr>
        <w:t>s</w:t>
      </w:r>
      <w:r>
        <w:rPr>
          <w:rFonts w:ascii="Arial" w:eastAsia="Arial" w:hAnsi="Arial" w:cs="Arial"/>
          <w:color w:val="000000"/>
          <w:spacing w:val="1"/>
        </w:rPr>
        <w:t>e</w:t>
      </w:r>
      <w:r>
        <w:rPr>
          <w:rFonts w:ascii="Arial" w:eastAsia="Arial" w:hAnsi="Arial" w:cs="Arial"/>
          <w:color w:val="000000"/>
        </w:rPr>
        <w:t>d s</w:t>
      </w:r>
      <w:r>
        <w:rPr>
          <w:rFonts w:ascii="Arial" w:eastAsia="Arial" w:hAnsi="Arial" w:cs="Arial"/>
          <w:color w:val="000000"/>
          <w:spacing w:val="1"/>
        </w:rPr>
        <w:t>e</w:t>
      </w:r>
      <w:r>
        <w:rPr>
          <w:rFonts w:ascii="Arial" w:eastAsia="Arial" w:hAnsi="Arial" w:cs="Arial"/>
          <w:color w:val="000000"/>
        </w:rPr>
        <w:t>v</w:t>
      </w:r>
      <w:r>
        <w:rPr>
          <w:rFonts w:ascii="Arial" w:eastAsia="Arial" w:hAnsi="Arial" w:cs="Arial"/>
          <w:color w:val="000000"/>
          <w:spacing w:val="1"/>
        </w:rPr>
        <w:t>e</w:t>
      </w:r>
      <w:r>
        <w:rPr>
          <w:rFonts w:ascii="Arial" w:eastAsia="Arial" w:hAnsi="Arial" w:cs="Arial"/>
          <w:color w:val="000000"/>
        </w:rPr>
        <w:t>ral</w:t>
      </w:r>
      <w:r>
        <w:rPr>
          <w:rFonts w:ascii="Arial" w:eastAsia="Arial" w:hAnsi="Arial" w:cs="Arial"/>
          <w:color w:val="000000"/>
          <w:spacing w:val="3"/>
        </w:rPr>
        <w:t xml:space="preserve"> </w:t>
      </w:r>
      <w:r>
        <w:rPr>
          <w:rFonts w:ascii="Arial" w:eastAsia="Arial" w:hAnsi="Arial" w:cs="Arial"/>
          <w:color w:val="000000"/>
          <w:spacing w:val="-2"/>
        </w:rPr>
        <w:t>t</w:t>
      </w:r>
      <w:r>
        <w:rPr>
          <w:rFonts w:ascii="Arial" w:eastAsia="Arial" w:hAnsi="Arial" w:cs="Arial"/>
          <w:color w:val="000000"/>
          <w:spacing w:val="1"/>
        </w:rPr>
        <w:t>e</w:t>
      </w:r>
      <w:r>
        <w:rPr>
          <w:rFonts w:ascii="Arial" w:eastAsia="Arial" w:hAnsi="Arial" w:cs="Arial"/>
          <w:color w:val="000000"/>
        </w:rPr>
        <w:t>c</w:t>
      </w:r>
      <w:r>
        <w:rPr>
          <w:rFonts w:ascii="Arial" w:eastAsia="Arial" w:hAnsi="Arial" w:cs="Arial"/>
          <w:color w:val="000000"/>
          <w:spacing w:val="1"/>
        </w:rPr>
        <w:t>hn</w:t>
      </w:r>
      <w:r>
        <w:rPr>
          <w:rFonts w:ascii="Arial" w:eastAsia="Arial" w:hAnsi="Arial" w:cs="Arial"/>
          <w:color w:val="000000"/>
          <w:spacing w:val="-2"/>
        </w:rPr>
        <w:t>i</w:t>
      </w:r>
      <w:r>
        <w:rPr>
          <w:rFonts w:ascii="Arial" w:eastAsia="Arial" w:hAnsi="Arial" w:cs="Arial"/>
          <w:color w:val="000000"/>
          <w:spacing w:val="1"/>
        </w:rPr>
        <w:t>que</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spacing w:val="-2"/>
        </w:rPr>
        <w:t>f</w:t>
      </w:r>
      <w:r>
        <w:rPr>
          <w:rFonts w:ascii="Arial" w:eastAsia="Arial" w:hAnsi="Arial" w:cs="Arial"/>
          <w:color w:val="000000"/>
          <w:spacing w:val="1"/>
        </w:rPr>
        <w:t>o</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rPr>
        <w:t>c</w:t>
      </w:r>
      <w:r>
        <w:rPr>
          <w:rFonts w:ascii="Arial" w:eastAsia="Arial" w:hAnsi="Arial" w:cs="Arial"/>
          <w:color w:val="000000"/>
          <w:spacing w:val="1"/>
        </w:rPr>
        <w:t>an</w:t>
      </w:r>
      <w:r>
        <w:rPr>
          <w:rFonts w:ascii="Arial" w:eastAsia="Arial" w:hAnsi="Arial" w:cs="Arial"/>
          <w:color w:val="000000"/>
          <w:spacing w:val="-2"/>
        </w:rPr>
        <w:t>c</w:t>
      </w:r>
      <w:r>
        <w:rPr>
          <w:rFonts w:ascii="Arial" w:eastAsia="Arial" w:hAnsi="Arial" w:cs="Arial"/>
          <w:color w:val="000000"/>
          <w:spacing w:val="1"/>
        </w:rPr>
        <w:t>e</w:t>
      </w:r>
      <w:r>
        <w:rPr>
          <w:rFonts w:ascii="Arial" w:eastAsia="Arial" w:hAnsi="Arial" w:cs="Arial"/>
          <w:color w:val="000000"/>
        </w:rPr>
        <w:t xml:space="preserve">r </w:t>
      </w:r>
      <w:r>
        <w:rPr>
          <w:rFonts w:ascii="Arial" w:eastAsia="Arial" w:hAnsi="Arial" w:cs="Arial"/>
          <w:color w:val="000000"/>
          <w:spacing w:val="1"/>
        </w:rPr>
        <w:t>de</w:t>
      </w:r>
      <w:r>
        <w:rPr>
          <w:rFonts w:ascii="Arial" w:eastAsia="Arial" w:hAnsi="Arial" w:cs="Arial"/>
          <w:color w:val="000000"/>
        </w:rPr>
        <w:t>t</w:t>
      </w:r>
      <w:r>
        <w:rPr>
          <w:rFonts w:ascii="Arial" w:eastAsia="Arial" w:hAnsi="Arial" w:cs="Arial"/>
          <w:color w:val="000000"/>
          <w:spacing w:val="1"/>
        </w:rPr>
        <w:t>e</w:t>
      </w:r>
      <w:r>
        <w:rPr>
          <w:rFonts w:ascii="Arial" w:eastAsia="Arial" w:hAnsi="Arial" w:cs="Arial"/>
          <w:color w:val="000000"/>
          <w:spacing w:val="-2"/>
        </w:rPr>
        <w:t>c</w:t>
      </w:r>
      <w:r>
        <w:rPr>
          <w:rFonts w:ascii="Arial" w:eastAsia="Arial" w:hAnsi="Arial" w:cs="Arial"/>
          <w:color w:val="000000"/>
        </w:rPr>
        <w:t>ti</w:t>
      </w:r>
      <w:r>
        <w:rPr>
          <w:rFonts w:ascii="Arial" w:eastAsia="Arial" w:hAnsi="Arial" w:cs="Arial"/>
          <w:color w:val="000000"/>
          <w:spacing w:val="1"/>
        </w:rPr>
        <w:t>o</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spacing w:val="1"/>
        </w:rPr>
        <w:t>u</w:t>
      </w:r>
      <w:r>
        <w:rPr>
          <w:rFonts w:ascii="Arial" w:eastAsia="Arial" w:hAnsi="Arial" w:cs="Arial"/>
          <w:color w:val="000000"/>
        </w:rPr>
        <w:t xml:space="preserve">sing </w:t>
      </w:r>
      <w:r>
        <w:rPr>
          <w:rFonts w:ascii="Arial" w:eastAsia="Arial" w:hAnsi="Arial" w:cs="Arial"/>
          <w:color w:val="000000"/>
          <w:spacing w:val="1"/>
        </w:rPr>
        <w:t>d</w:t>
      </w:r>
      <w:r>
        <w:rPr>
          <w:rFonts w:ascii="Arial" w:eastAsia="Arial" w:hAnsi="Arial" w:cs="Arial"/>
          <w:color w:val="000000"/>
          <w:spacing w:val="-1"/>
        </w:rPr>
        <w:t>e</w:t>
      </w:r>
      <w:r>
        <w:rPr>
          <w:rFonts w:ascii="Arial" w:eastAsia="Arial" w:hAnsi="Arial" w:cs="Arial"/>
          <w:color w:val="000000"/>
          <w:spacing w:val="1"/>
        </w:rPr>
        <w:t>e</w:t>
      </w:r>
      <w:r>
        <w:rPr>
          <w:rFonts w:ascii="Arial" w:eastAsia="Arial" w:hAnsi="Arial" w:cs="Arial"/>
          <w:color w:val="000000"/>
        </w:rPr>
        <w:t>p</w:t>
      </w:r>
      <w:r>
        <w:rPr>
          <w:rFonts w:ascii="Arial" w:eastAsia="Arial" w:hAnsi="Arial" w:cs="Arial"/>
          <w:color w:val="000000"/>
          <w:spacing w:val="1"/>
        </w:rPr>
        <w:t xml:space="preserve"> </w:t>
      </w:r>
      <w:r w:rsidR="0010520A">
        <w:rPr>
          <w:rFonts w:ascii="Arial" w:eastAsia="Arial" w:hAnsi="Arial" w:cs="Arial"/>
          <w:color w:val="000000"/>
          <w:spacing w:val="-1"/>
        </w:rPr>
        <w:t>l</w:t>
      </w:r>
      <w:r>
        <w:rPr>
          <w:rFonts w:ascii="Arial" w:eastAsia="Arial" w:hAnsi="Arial" w:cs="Arial"/>
          <w:color w:val="000000"/>
          <w:spacing w:val="1"/>
        </w:rPr>
        <w:t>ea</w:t>
      </w:r>
      <w:r>
        <w:rPr>
          <w:rFonts w:ascii="Arial" w:eastAsia="Arial" w:hAnsi="Arial" w:cs="Arial"/>
          <w:color w:val="000000"/>
        </w:rPr>
        <w:t>rnin</w:t>
      </w:r>
      <w:r>
        <w:rPr>
          <w:rFonts w:ascii="Arial" w:eastAsia="Arial" w:hAnsi="Arial" w:cs="Arial"/>
          <w:color w:val="000000"/>
          <w:spacing w:val="-1"/>
        </w:rPr>
        <w:t>g</w:t>
      </w:r>
      <w:r>
        <w:rPr>
          <w:rFonts w:ascii="Arial" w:eastAsia="Arial" w:hAnsi="Arial" w:cs="Arial"/>
          <w:color w:val="000000"/>
        </w:rPr>
        <w:t>.</w:t>
      </w:r>
      <w:r>
        <w:rPr>
          <w:rFonts w:ascii="Arial" w:eastAsia="Arial" w:hAnsi="Arial" w:cs="Arial"/>
          <w:color w:val="000000"/>
          <w:spacing w:val="1"/>
        </w:rPr>
        <w:t xml:space="preserve"> </w:t>
      </w:r>
      <w:r>
        <w:rPr>
          <w:rFonts w:ascii="Arial" w:eastAsia="Arial" w:hAnsi="Arial" w:cs="Arial"/>
          <w:color w:val="000000"/>
        </w:rPr>
        <w:t>For ins</w:t>
      </w:r>
      <w:r>
        <w:rPr>
          <w:rFonts w:ascii="Arial" w:eastAsia="Arial" w:hAnsi="Arial" w:cs="Arial"/>
          <w:color w:val="000000"/>
          <w:spacing w:val="-1"/>
        </w:rPr>
        <w:t>t</w:t>
      </w:r>
      <w:r>
        <w:rPr>
          <w:rFonts w:ascii="Arial" w:eastAsia="Arial" w:hAnsi="Arial" w:cs="Arial"/>
          <w:color w:val="000000"/>
          <w:spacing w:val="1"/>
        </w:rPr>
        <w:t>an</w:t>
      </w:r>
      <w:r>
        <w:rPr>
          <w:rFonts w:ascii="Arial" w:eastAsia="Arial" w:hAnsi="Arial" w:cs="Arial"/>
          <w:color w:val="000000"/>
        </w:rPr>
        <w:t>c</w:t>
      </w:r>
      <w:r>
        <w:rPr>
          <w:rFonts w:ascii="Arial" w:eastAsia="Arial" w:hAnsi="Arial" w:cs="Arial"/>
          <w:color w:val="000000"/>
          <w:spacing w:val="-1"/>
        </w:rPr>
        <w:t>e</w:t>
      </w:r>
      <w:r>
        <w:rPr>
          <w:rFonts w:ascii="Arial" w:eastAsia="Arial" w:hAnsi="Arial" w:cs="Arial"/>
          <w:color w:val="000000"/>
        </w:rPr>
        <w:t>,</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1"/>
        </w:rPr>
        <w:t>h</w:t>
      </w:r>
      <w:r>
        <w:rPr>
          <w:rFonts w:ascii="Arial" w:eastAsia="Arial" w:hAnsi="Arial" w:cs="Arial"/>
          <w:color w:val="000000"/>
        </w:rPr>
        <w:t>i</w:t>
      </w:r>
      <w:r>
        <w:rPr>
          <w:rFonts w:ascii="Arial" w:eastAsia="Arial" w:hAnsi="Arial" w:cs="Arial"/>
          <w:color w:val="000000"/>
          <w:spacing w:val="1"/>
        </w:rPr>
        <w:t>m</w:t>
      </w:r>
      <w:r>
        <w:rPr>
          <w:rFonts w:ascii="Arial" w:eastAsia="Arial" w:hAnsi="Arial" w:cs="Arial"/>
          <w:color w:val="000000"/>
        </w:rPr>
        <w:t>izu</w:t>
      </w:r>
      <w:r>
        <w:rPr>
          <w:rFonts w:ascii="Arial" w:eastAsia="Arial" w:hAnsi="Arial" w:cs="Arial"/>
          <w:color w:val="000000"/>
          <w:spacing w:val="-1"/>
        </w:rPr>
        <w:t xml:space="preserve"> </w:t>
      </w:r>
      <w:r>
        <w:rPr>
          <w:rFonts w:ascii="Arial" w:eastAsia="Arial" w:hAnsi="Arial" w:cs="Arial"/>
          <w:color w:val="000000"/>
          <w:spacing w:val="1"/>
        </w:rPr>
        <w:t>e</w:t>
      </w:r>
      <w:r>
        <w:rPr>
          <w:rFonts w:ascii="Arial" w:eastAsia="Arial" w:hAnsi="Arial" w:cs="Arial"/>
          <w:color w:val="000000"/>
        </w:rPr>
        <w:t>t</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rPr>
        <w:t xml:space="preserve">l. </w:t>
      </w:r>
      <w:r>
        <w:rPr>
          <w:rFonts w:ascii="Arial" w:eastAsia="Arial" w:hAnsi="Arial" w:cs="Arial"/>
          <w:color w:val="000000"/>
          <w:spacing w:val="-1"/>
        </w:rPr>
        <w:t>2</w:t>
      </w:r>
      <w:r>
        <w:rPr>
          <w:rFonts w:ascii="Arial" w:eastAsia="Arial" w:hAnsi="Arial" w:cs="Arial"/>
          <w:color w:val="000000"/>
          <w:spacing w:val="1"/>
        </w:rPr>
        <w:t>016</w:t>
      </w:r>
      <w:r>
        <w:rPr>
          <w:rFonts w:ascii="Arial" w:eastAsia="Arial" w:hAnsi="Arial" w:cs="Arial"/>
          <w:color w:val="000000"/>
        </w:rPr>
        <w:t>)</w:t>
      </w:r>
      <w:r>
        <w:rPr>
          <w:rFonts w:ascii="Arial" w:eastAsia="Arial" w:hAnsi="Arial" w:cs="Arial"/>
          <w:color w:val="000000"/>
          <w:spacing w:val="4"/>
        </w:rPr>
        <w:t xml:space="preserve"> </w:t>
      </w:r>
      <w:r>
        <w:rPr>
          <w:rFonts w:ascii="Arial" w:eastAsia="Arial" w:hAnsi="Arial" w:cs="Arial"/>
          <w:color w:val="000000"/>
          <w:spacing w:val="1"/>
        </w:rPr>
        <w:t>d</w:t>
      </w:r>
      <w:r>
        <w:rPr>
          <w:rFonts w:ascii="Arial" w:eastAsia="Arial" w:hAnsi="Arial" w:cs="Arial"/>
          <w:color w:val="000000"/>
          <w:spacing w:val="-1"/>
        </w:rPr>
        <w:t>e</w:t>
      </w:r>
      <w:r>
        <w:rPr>
          <w:rFonts w:ascii="Arial" w:eastAsia="Arial" w:hAnsi="Arial" w:cs="Arial"/>
          <w:color w:val="000000"/>
        </w:rPr>
        <w:t>v</w:t>
      </w:r>
      <w:r>
        <w:rPr>
          <w:rFonts w:ascii="Arial" w:eastAsia="Arial" w:hAnsi="Arial" w:cs="Arial"/>
          <w:color w:val="000000"/>
          <w:spacing w:val="1"/>
        </w:rPr>
        <w:t>e</w:t>
      </w:r>
      <w:r>
        <w:rPr>
          <w:rFonts w:ascii="Arial" w:eastAsia="Arial" w:hAnsi="Arial" w:cs="Arial"/>
          <w:color w:val="000000"/>
        </w:rPr>
        <w:t>lo</w:t>
      </w:r>
      <w:r>
        <w:rPr>
          <w:rFonts w:ascii="Arial" w:eastAsia="Arial" w:hAnsi="Arial" w:cs="Arial"/>
          <w:color w:val="000000"/>
          <w:spacing w:val="1"/>
        </w:rPr>
        <w:t>p</w:t>
      </w:r>
      <w:r>
        <w:rPr>
          <w:rFonts w:ascii="Arial" w:eastAsia="Arial" w:hAnsi="Arial" w:cs="Arial"/>
          <w:color w:val="000000"/>
          <w:spacing w:val="-1"/>
        </w:rPr>
        <w:t>e</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rPr>
        <w:t xml:space="preserve">a </w:t>
      </w:r>
      <w:r>
        <w:rPr>
          <w:rFonts w:ascii="Arial" w:eastAsia="Arial" w:hAnsi="Arial" w:cs="Arial"/>
          <w:color w:val="000000"/>
          <w:spacing w:val="1"/>
        </w:rPr>
        <w:t>d</w:t>
      </w:r>
      <w:r>
        <w:rPr>
          <w:rFonts w:ascii="Arial" w:eastAsia="Arial" w:hAnsi="Arial" w:cs="Arial"/>
          <w:color w:val="000000"/>
        </w:rPr>
        <w:t>ia</w:t>
      </w:r>
      <w:r>
        <w:rPr>
          <w:rFonts w:ascii="Arial" w:eastAsia="Arial" w:hAnsi="Arial" w:cs="Arial"/>
          <w:color w:val="000000"/>
          <w:spacing w:val="1"/>
        </w:rPr>
        <w:t>g</w:t>
      </w:r>
      <w:r>
        <w:rPr>
          <w:rFonts w:ascii="Arial" w:eastAsia="Arial" w:hAnsi="Arial" w:cs="Arial"/>
          <w:color w:val="000000"/>
          <w:spacing w:val="-1"/>
        </w:rPr>
        <w:t>n</w:t>
      </w:r>
      <w:r>
        <w:rPr>
          <w:rFonts w:ascii="Arial" w:eastAsia="Arial" w:hAnsi="Arial" w:cs="Arial"/>
          <w:color w:val="000000"/>
          <w:spacing w:val="1"/>
        </w:rPr>
        <w:t>o</w:t>
      </w:r>
      <w:r>
        <w:rPr>
          <w:rFonts w:ascii="Arial" w:eastAsia="Arial" w:hAnsi="Arial" w:cs="Arial"/>
          <w:color w:val="000000"/>
        </w:rPr>
        <w:t>sis</w:t>
      </w:r>
      <w:r>
        <w:rPr>
          <w:rFonts w:ascii="Arial" w:eastAsia="Arial" w:hAnsi="Arial" w:cs="Arial"/>
          <w:color w:val="000000"/>
          <w:spacing w:val="2"/>
        </w:rPr>
        <w:t xml:space="preserve"> </w:t>
      </w:r>
      <w:r>
        <w:rPr>
          <w:rFonts w:ascii="Arial" w:eastAsia="Arial" w:hAnsi="Arial" w:cs="Arial"/>
          <w:color w:val="000000"/>
        </w:rPr>
        <w:t>sys</w:t>
      </w:r>
      <w:r>
        <w:rPr>
          <w:rFonts w:ascii="Arial" w:eastAsia="Arial" w:hAnsi="Arial" w:cs="Arial"/>
          <w:color w:val="000000"/>
          <w:spacing w:val="-2"/>
        </w:rPr>
        <w:t>t</w:t>
      </w:r>
      <w:r>
        <w:rPr>
          <w:rFonts w:ascii="Arial" w:eastAsia="Arial" w:hAnsi="Arial" w:cs="Arial"/>
          <w:color w:val="000000"/>
          <w:spacing w:val="1"/>
        </w:rPr>
        <w:t>e</w:t>
      </w:r>
      <w:r>
        <w:rPr>
          <w:rFonts w:ascii="Arial" w:eastAsia="Arial" w:hAnsi="Arial" w:cs="Arial"/>
          <w:color w:val="000000"/>
        </w:rPr>
        <w:t>m</w:t>
      </w:r>
      <w:r>
        <w:rPr>
          <w:rFonts w:ascii="Arial" w:eastAsia="Arial" w:hAnsi="Arial" w:cs="Arial"/>
          <w:color w:val="000000"/>
          <w:spacing w:val="2"/>
        </w:rPr>
        <w:t xml:space="preserve"> </w:t>
      </w:r>
      <w:r>
        <w:rPr>
          <w:rFonts w:ascii="Arial" w:eastAsia="Arial" w:hAnsi="Arial" w:cs="Arial"/>
          <w:color w:val="000000"/>
        </w:rPr>
        <w:t>f</w:t>
      </w:r>
      <w:r>
        <w:rPr>
          <w:rFonts w:ascii="Arial" w:eastAsia="Arial" w:hAnsi="Arial" w:cs="Arial"/>
          <w:color w:val="000000"/>
          <w:spacing w:val="1"/>
        </w:rPr>
        <w:t>o</w:t>
      </w:r>
      <w:r>
        <w:rPr>
          <w:rFonts w:ascii="Arial" w:eastAsia="Arial" w:hAnsi="Arial" w:cs="Arial"/>
          <w:color w:val="000000"/>
        </w:rPr>
        <w:t xml:space="preserve">r </w:t>
      </w:r>
      <w:r>
        <w:rPr>
          <w:rFonts w:ascii="Arial" w:eastAsia="Arial" w:hAnsi="Arial" w:cs="Arial"/>
          <w:color w:val="000000"/>
          <w:spacing w:val="-2"/>
        </w:rPr>
        <w:t>l</w:t>
      </w:r>
      <w:r>
        <w:rPr>
          <w:rFonts w:ascii="Arial" w:eastAsia="Arial" w:hAnsi="Arial" w:cs="Arial"/>
          <w:color w:val="000000"/>
          <w:spacing w:val="1"/>
        </w:rPr>
        <w:t>un</w:t>
      </w:r>
      <w:r>
        <w:rPr>
          <w:rFonts w:ascii="Arial" w:eastAsia="Arial" w:hAnsi="Arial" w:cs="Arial"/>
          <w:color w:val="000000"/>
        </w:rPr>
        <w:t>g</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1"/>
        </w:rPr>
        <w:t>an</w:t>
      </w:r>
      <w:r>
        <w:rPr>
          <w:rFonts w:ascii="Arial" w:eastAsia="Arial" w:hAnsi="Arial" w:cs="Arial"/>
          <w:color w:val="000000"/>
          <w:spacing w:val="-2"/>
        </w:rPr>
        <w:t>c</w:t>
      </w:r>
      <w:r>
        <w:rPr>
          <w:rFonts w:ascii="Arial" w:eastAsia="Arial" w:hAnsi="Arial" w:cs="Arial"/>
          <w:color w:val="000000"/>
          <w:spacing w:val="1"/>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1"/>
        </w:rPr>
        <w:t>u</w:t>
      </w:r>
      <w:r>
        <w:rPr>
          <w:rFonts w:ascii="Arial" w:eastAsia="Arial" w:hAnsi="Arial" w:cs="Arial"/>
          <w:color w:val="000000"/>
        </w:rPr>
        <w:t>s</w:t>
      </w:r>
      <w:r>
        <w:rPr>
          <w:rFonts w:ascii="Arial" w:eastAsia="Arial" w:hAnsi="Arial" w:cs="Arial"/>
          <w:color w:val="000000"/>
          <w:spacing w:val="-2"/>
        </w:rPr>
        <w:t>i</w:t>
      </w:r>
      <w:r>
        <w:rPr>
          <w:rFonts w:ascii="Arial" w:eastAsia="Arial" w:hAnsi="Arial" w:cs="Arial"/>
          <w:color w:val="000000"/>
          <w:spacing w:val="1"/>
        </w:rPr>
        <w:t>n</w:t>
      </w:r>
      <w:r>
        <w:rPr>
          <w:rFonts w:ascii="Arial" w:eastAsia="Arial" w:hAnsi="Arial" w:cs="Arial"/>
          <w:color w:val="000000"/>
        </w:rPr>
        <w:t>g</w:t>
      </w:r>
      <w:r>
        <w:rPr>
          <w:rFonts w:ascii="Arial" w:eastAsia="Arial" w:hAnsi="Arial" w:cs="Arial"/>
          <w:color w:val="000000"/>
          <w:spacing w:val="1"/>
        </w:rPr>
        <w:t xml:space="preserve"> d</w:t>
      </w:r>
      <w:r>
        <w:rPr>
          <w:rFonts w:ascii="Arial" w:eastAsia="Arial" w:hAnsi="Arial" w:cs="Arial"/>
          <w:color w:val="000000"/>
          <w:spacing w:val="-1"/>
        </w:rPr>
        <w:t>ee</w:t>
      </w:r>
      <w:r>
        <w:rPr>
          <w:rFonts w:ascii="Arial" w:eastAsia="Arial" w:hAnsi="Arial" w:cs="Arial"/>
          <w:color w:val="000000"/>
        </w:rPr>
        <w:t>p</w:t>
      </w:r>
      <w:r>
        <w:rPr>
          <w:rFonts w:ascii="Arial" w:eastAsia="Arial" w:hAnsi="Arial" w:cs="Arial"/>
          <w:color w:val="000000"/>
          <w:spacing w:val="3"/>
        </w:rPr>
        <w:t xml:space="preserve"> </w:t>
      </w:r>
      <w:r w:rsidR="0010520A">
        <w:rPr>
          <w:rFonts w:ascii="Arial" w:eastAsia="Arial" w:hAnsi="Arial" w:cs="Arial"/>
          <w:color w:val="000000"/>
          <w:spacing w:val="3"/>
        </w:rPr>
        <w:t>l</w:t>
      </w:r>
      <w:r>
        <w:rPr>
          <w:rFonts w:ascii="Arial" w:eastAsia="Arial" w:hAnsi="Arial" w:cs="Arial"/>
          <w:color w:val="000000"/>
          <w:spacing w:val="1"/>
        </w:rPr>
        <w:t>ea</w:t>
      </w:r>
      <w:r>
        <w:rPr>
          <w:rFonts w:ascii="Arial" w:eastAsia="Arial" w:hAnsi="Arial" w:cs="Arial"/>
          <w:color w:val="000000"/>
        </w:rPr>
        <w:t>rni</w:t>
      </w:r>
      <w:r>
        <w:rPr>
          <w:rFonts w:ascii="Arial" w:eastAsia="Arial" w:hAnsi="Arial" w:cs="Arial"/>
          <w:color w:val="000000"/>
          <w:spacing w:val="-1"/>
        </w:rPr>
        <w:t>n</w:t>
      </w:r>
      <w:r>
        <w:rPr>
          <w:rFonts w:ascii="Arial" w:eastAsia="Arial" w:hAnsi="Arial" w:cs="Arial"/>
          <w:color w:val="000000"/>
          <w:spacing w:val="1"/>
        </w:rPr>
        <w:t>g</w:t>
      </w:r>
      <w:r>
        <w:rPr>
          <w:rFonts w:ascii="Arial" w:eastAsia="Arial" w:hAnsi="Arial" w:cs="Arial"/>
          <w:color w:val="000000"/>
        </w:rPr>
        <w:t>.</w:t>
      </w:r>
      <w:r>
        <w:rPr>
          <w:rFonts w:ascii="Arial" w:eastAsia="Arial" w:hAnsi="Arial" w:cs="Arial"/>
          <w:color w:val="000000"/>
          <w:spacing w:val="4"/>
        </w:rPr>
        <w:t xml:space="preserve"> </w:t>
      </w:r>
      <w:r>
        <w:rPr>
          <w:rFonts w:ascii="Arial" w:eastAsia="Arial" w:hAnsi="Arial" w:cs="Arial"/>
          <w:color w:val="000000"/>
          <w:spacing w:val="-2"/>
        </w:rPr>
        <w:t>T</w:t>
      </w:r>
      <w:r>
        <w:rPr>
          <w:rFonts w:ascii="Arial" w:eastAsia="Arial" w:hAnsi="Arial" w:cs="Arial"/>
          <w:color w:val="000000"/>
          <w:spacing w:val="1"/>
        </w:rPr>
        <w:t>h</w:t>
      </w:r>
      <w:r>
        <w:rPr>
          <w:rFonts w:ascii="Arial" w:eastAsia="Arial" w:hAnsi="Arial" w:cs="Arial"/>
          <w:color w:val="000000"/>
        </w:rPr>
        <w:t>is</w:t>
      </w:r>
      <w:r>
        <w:rPr>
          <w:rFonts w:ascii="Arial" w:eastAsia="Arial" w:hAnsi="Arial" w:cs="Arial"/>
          <w:color w:val="000000"/>
          <w:spacing w:val="2"/>
        </w:rPr>
        <w:t xml:space="preserve"> </w:t>
      </w:r>
      <w:r w:rsidR="0010520A">
        <w:rPr>
          <w:rFonts w:ascii="Arial" w:eastAsia="Arial" w:hAnsi="Arial" w:cs="Arial"/>
          <w:color w:val="000000"/>
          <w:spacing w:val="-1"/>
        </w:rPr>
        <w:t>m</w:t>
      </w:r>
      <w:r>
        <w:rPr>
          <w:rFonts w:ascii="Arial" w:eastAsia="Arial" w:hAnsi="Arial" w:cs="Arial"/>
          <w:color w:val="000000"/>
          <w:spacing w:val="-1"/>
        </w:rPr>
        <w:t>o</w:t>
      </w:r>
      <w:r>
        <w:rPr>
          <w:rFonts w:ascii="Arial" w:eastAsia="Arial" w:hAnsi="Arial" w:cs="Arial"/>
          <w:color w:val="000000"/>
          <w:spacing w:val="1"/>
        </w:rPr>
        <w:t>d</w:t>
      </w:r>
      <w:r>
        <w:rPr>
          <w:rFonts w:ascii="Arial" w:eastAsia="Arial" w:hAnsi="Arial" w:cs="Arial"/>
          <w:color w:val="000000"/>
          <w:spacing w:val="-1"/>
        </w:rPr>
        <w:t>e</w:t>
      </w:r>
      <w:r>
        <w:rPr>
          <w:rFonts w:ascii="Arial" w:eastAsia="Arial" w:hAnsi="Arial" w:cs="Arial"/>
          <w:color w:val="000000"/>
        </w:rPr>
        <w:t>l</w:t>
      </w:r>
      <w:r>
        <w:rPr>
          <w:rFonts w:ascii="Arial" w:eastAsia="Arial" w:hAnsi="Arial" w:cs="Arial"/>
          <w:color w:val="000000"/>
          <w:spacing w:val="2"/>
        </w:rPr>
        <w:t xml:space="preserve"> </w:t>
      </w:r>
      <w:r>
        <w:rPr>
          <w:rFonts w:ascii="Arial" w:eastAsia="Arial" w:hAnsi="Arial" w:cs="Arial"/>
          <w:color w:val="000000"/>
          <w:spacing w:val="1"/>
        </w:rPr>
        <w:t>u</w:t>
      </w:r>
      <w:r>
        <w:rPr>
          <w:rFonts w:ascii="Arial" w:eastAsia="Arial" w:hAnsi="Arial" w:cs="Arial"/>
          <w:color w:val="000000"/>
        </w:rPr>
        <w:t>s</w:t>
      </w:r>
      <w:r>
        <w:rPr>
          <w:rFonts w:ascii="Arial" w:eastAsia="Arial" w:hAnsi="Arial" w:cs="Arial"/>
          <w:color w:val="000000"/>
          <w:spacing w:val="1"/>
        </w:rPr>
        <w:t>e</w:t>
      </w:r>
      <w:r>
        <w:rPr>
          <w:rFonts w:ascii="Arial" w:eastAsia="Arial" w:hAnsi="Arial" w:cs="Arial"/>
          <w:color w:val="000000"/>
        </w:rPr>
        <w:t>s G</w:t>
      </w:r>
      <w:r>
        <w:rPr>
          <w:rFonts w:ascii="Arial" w:eastAsia="Arial" w:hAnsi="Arial" w:cs="Arial"/>
          <w:color w:val="000000"/>
          <w:spacing w:val="1"/>
        </w:rPr>
        <w:t>a</w:t>
      </w:r>
      <w:r>
        <w:rPr>
          <w:rFonts w:ascii="Arial" w:eastAsia="Arial" w:hAnsi="Arial" w:cs="Arial"/>
          <w:color w:val="000000"/>
        </w:rPr>
        <w:t>s Chro</w:t>
      </w:r>
      <w:r>
        <w:rPr>
          <w:rFonts w:ascii="Arial" w:eastAsia="Arial" w:hAnsi="Arial" w:cs="Arial"/>
          <w:color w:val="000000"/>
          <w:spacing w:val="1"/>
        </w:rPr>
        <w:t>m</w:t>
      </w:r>
      <w:r>
        <w:rPr>
          <w:rFonts w:ascii="Arial" w:eastAsia="Arial" w:hAnsi="Arial" w:cs="Arial"/>
          <w:color w:val="000000"/>
          <w:spacing w:val="-1"/>
        </w:rPr>
        <w:t>a</w:t>
      </w:r>
      <w:r>
        <w:rPr>
          <w:rFonts w:ascii="Arial" w:eastAsia="Arial" w:hAnsi="Arial" w:cs="Arial"/>
          <w:color w:val="000000"/>
        </w:rPr>
        <w:t>t</w:t>
      </w:r>
      <w:r>
        <w:rPr>
          <w:rFonts w:ascii="Arial" w:eastAsia="Arial" w:hAnsi="Arial" w:cs="Arial"/>
          <w:color w:val="000000"/>
          <w:spacing w:val="1"/>
        </w:rPr>
        <w:t>og</w:t>
      </w:r>
      <w:r>
        <w:rPr>
          <w:rFonts w:ascii="Arial" w:eastAsia="Arial" w:hAnsi="Arial" w:cs="Arial"/>
          <w:color w:val="000000"/>
        </w:rPr>
        <w:t>r</w:t>
      </w:r>
      <w:r>
        <w:rPr>
          <w:rFonts w:ascii="Arial" w:eastAsia="Arial" w:hAnsi="Arial" w:cs="Arial"/>
          <w:color w:val="000000"/>
          <w:spacing w:val="-2"/>
        </w:rPr>
        <w:t>a</w:t>
      </w:r>
      <w:r>
        <w:rPr>
          <w:rFonts w:ascii="Arial" w:eastAsia="Arial" w:hAnsi="Arial" w:cs="Arial"/>
          <w:color w:val="000000"/>
          <w:spacing w:val="1"/>
        </w:rPr>
        <w:t>phy</w:t>
      </w:r>
      <w:r>
        <w:rPr>
          <w:rFonts w:ascii="Arial" w:eastAsia="Arial" w:hAnsi="Arial" w:cs="Arial"/>
          <w:color w:val="000000"/>
          <w:spacing w:val="-1"/>
        </w:rPr>
        <w:t>-</w:t>
      </w:r>
      <w:r>
        <w:rPr>
          <w:rFonts w:ascii="Arial" w:eastAsia="Arial" w:hAnsi="Arial" w:cs="Arial"/>
          <w:color w:val="000000"/>
        </w:rPr>
        <w:t>Mass</w:t>
      </w:r>
      <w:r>
        <w:rPr>
          <w:rFonts w:ascii="Arial" w:eastAsia="Arial" w:hAnsi="Arial" w:cs="Arial"/>
          <w:color w:val="000000"/>
          <w:spacing w:val="-2"/>
        </w:rPr>
        <w:t xml:space="preserve"> </w:t>
      </w:r>
      <w:r>
        <w:rPr>
          <w:rFonts w:ascii="Arial" w:eastAsia="Arial" w:hAnsi="Arial" w:cs="Arial"/>
          <w:color w:val="000000"/>
          <w:spacing w:val="1"/>
        </w:rPr>
        <w:t>S</w:t>
      </w:r>
      <w:r>
        <w:rPr>
          <w:rFonts w:ascii="Arial" w:eastAsia="Arial" w:hAnsi="Arial" w:cs="Arial"/>
          <w:color w:val="000000"/>
          <w:spacing w:val="-1"/>
        </w:rPr>
        <w:t>p</w:t>
      </w:r>
      <w:r>
        <w:rPr>
          <w:rFonts w:ascii="Arial" w:eastAsia="Arial" w:hAnsi="Arial" w:cs="Arial"/>
          <w:color w:val="000000"/>
          <w:spacing w:val="1"/>
        </w:rPr>
        <w:t>e</w:t>
      </w:r>
      <w:r>
        <w:rPr>
          <w:rFonts w:ascii="Arial" w:eastAsia="Arial" w:hAnsi="Arial" w:cs="Arial"/>
          <w:color w:val="000000"/>
        </w:rPr>
        <w:t>ctr</w:t>
      </w:r>
      <w:r>
        <w:rPr>
          <w:rFonts w:ascii="Arial" w:eastAsia="Arial" w:hAnsi="Arial" w:cs="Arial"/>
          <w:color w:val="000000"/>
          <w:spacing w:val="-1"/>
        </w:rPr>
        <w:t>o</w:t>
      </w:r>
      <w:r>
        <w:rPr>
          <w:rFonts w:ascii="Arial" w:eastAsia="Arial" w:hAnsi="Arial" w:cs="Arial"/>
          <w:color w:val="000000"/>
          <w:spacing w:val="1"/>
        </w:rPr>
        <w:t>me</w:t>
      </w:r>
      <w:r>
        <w:rPr>
          <w:rFonts w:ascii="Arial" w:eastAsia="Arial" w:hAnsi="Arial" w:cs="Arial"/>
          <w:color w:val="000000"/>
        </w:rPr>
        <w:t>try</w:t>
      </w:r>
      <w:r>
        <w:rPr>
          <w:rFonts w:ascii="Arial" w:eastAsia="Arial" w:hAnsi="Arial" w:cs="Arial"/>
          <w:color w:val="000000"/>
          <w:spacing w:val="-2"/>
        </w:rPr>
        <w:t xml:space="preserve"> </w:t>
      </w:r>
      <w:r>
        <w:rPr>
          <w:rFonts w:ascii="Arial" w:eastAsia="Arial" w:hAnsi="Arial" w:cs="Arial"/>
          <w:color w:val="000000"/>
        </w:rPr>
        <w:t>(G</w:t>
      </w:r>
      <w:r>
        <w:rPr>
          <w:rFonts w:ascii="Arial" w:eastAsia="Arial" w:hAnsi="Arial" w:cs="Arial"/>
          <w:color w:val="000000"/>
          <w:spacing w:val="1"/>
        </w:rPr>
        <w:t>C</w:t>
      </w:r>
      <w:r>
        <w:rPr>
          <w:rFonts w:ascii="Arial" w:eastAsia="Arial" w:hAnsi="Arial" w:cs="Arial"/>
          <w:color w:val="000000"/>
          <w:spacing w:val="-1"/>
        </w:rPr>
        <w:t>-</w:t>
      </w:r>
      <w:r>
        <w:rPr>
          <w:rFonts w:ascii="Arial" w:eastAsia="Arial" w:hAnsi="Arial" w:cs="Arial"/>
          <w:color w:val="000000"/>
        </w:rPr>
        <w:t>MS) to</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1"/>
        </w:rPr>
        <w:t>on</w:t>
      </w:r>
      <w:r>
        <w:rPr>
          <w:rFonts w:ascii="Arial" w:eastAsia="Arial" w:hAnsi="Arial" w:cs="Arial"/>
          <w:color w:val="000000"/>
          <w:spacing w:val="-2"/>
        </w:rPr>
        <w:t>v</w:t>
      </w:r>
      <w:r>
        <w:rPr>
          <w:rFonts w:ascii="Arial" w:eastAsia="Arial" w:hAnsi="Arial" w:cs="Arial"/>
          <w:color w:val="000000"/>
          <w:spacing w:val="2"/>
        </w:rPr>
        <w:t>e</w:t>
      </w:r>
      <w:r>
        <w:rPr>
          <w:rFonts w:ascii="Arial" w:eastAsia="Arial" w:hAnsi="Arial" w:cs="Arial"/>
          <w:color w:val="000000"/>
        </w:rPr>
        <w:t>rt</w:t>
      </w:r>
      <w:r>
        <w:rPr>
          <w:rFonts w:ascii="Arial" w:eastAsia="Arial" w:hAnsi="Arial" w:cs="Arial"/>
          <w:color w:val="000000"/>
          <w:spacing w:val="-2"/>
        </w:rPr>
        <w:t xml:space="preserve"> </w:t>
      </w:r>
      <w:r>
        <w:rPr>
          <w:rFonts w:ascii="Arial" w:eastAsia="Arial" w:hAnsi="Arial" w:cs="Arial"/>
          <w:color w:val="000000"/>
          <w:spacing w:val="1"/>
        </w:rPr>
        <w:t>h</w:t>
      </w:r>
      <w:r>
        <w:rPr>
          <w:rFonts w:ascii="Arial" w:eastAsia="Arial" w:hAnsi="Arial" w:cs="Arial"/>
          <w:color w:val="000000"/>
          <w:spacing w:val="-1"/>
        </w:rPr>
        <w:t>u</w:t>
      </w:r>
      <w:r>
        <w:rPr>
          <w:rFonts w:ascii="Arial" w:eastAsia="Arial" w:hAnsi="Arial" w:cs="Arial"/>
          <w:color w:val="000000"/>
          <w:spacing w:val="1"/>
        </w:rPr>
        <w:t>m</w:t>
      </w:r>
      <w:r>
        <w:rPr>
          <w:rFonts w:ascii="Arial" w:eastAsia="Arial" w:hAnsi="Arial" w:cs="Arial"/>
          <w:color w:val="000000"/>
          <w:spacing w:val="-1"/>
        </w:rPr>
        <w:t>a</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spacing w:val="1"/>
        </w:rPr>
        <w:t>u</w:t>
      </w:r>
      <w:r>
        <w:rPr>
          <w:rFonts w:ascii="Arial" w:eastAsia="Arial" w:hAnsi="Arial" w:cs="Arial"/>
          <w:color w:val="000000"/>
        </w:rPr>
        <w:t>r</w:t>
      </w:r>
      <w:r>
        <w:rPr>
          <w:rFonts w:ascii="Arial" w:eastAsia="Arial" w:hAnsi="Arial" w:cs="Arial"/>
          <w:color w:val="000000"/>
          <w:spacing w:val="-1"/>
        </w:rPr>
        <w:t>i</w:t>
      </w:r>
      <w:r>
        <w:rPr>
          <w:rFonts w:ascii="Arial" w:eastAsia="Arial" w:hAnsi="Arial" w:cs="Arial"/>
          <w:color w:val="000000"/>
          <w:spacing w:val="1"/>
        </w:rPr>
        <w:t>n</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2"/>
        </w:rPr>
        <w:t>i</w:t>
      </w:r>
      <w:r>
        <w:rPr>
          <w:rFonts w:ascii="Arial" w:eastAsia="Arial" w:hAnsi="Arial" w:cs="Arial"/>
          <w:color w:val="000000"/>
          <w:spacing w:val="1"/>
        </w:rPr>
        <w:t>n</w:t>
      </w:r>
      <w:r>
        <w:rPr>
          <w:rFonts w:ascii="Arial" w:eastAsia="Arial" w:hAnsi="Arial" w:cs="Arial"/>
          <w:color w:val="000000"/>
        </w:rPr>
        <w:t>to</w:t>
      </w:r>
      <w:r>
        <w:rPr>
          <w:rFonts w:ascii="Arial" w:eastAsia="Arial" w:hAnsi="Arial" w:cs="Arial"/>
          <w:color w:val="000000"/>
          <w:spacing w:val="-1"/>
        </w:rPr>
        <w:t xml:space="preserve"> </w:t>
      </w:r>
      <w:r>
        <w:rPr>
          <w:rFonts w:ascii="Arial" w:eastAsia="Arial" w:hAnsi="Arial" w:cs="Arial"/>
          <w:color w:val="000000"/>
          <w:spacing w:val="1"/>
        </w:rPr>
        <w:t>3</w:t>
      </w:r>
      <w:r>
        <w:rPr>
          <w:rFonts w:ascii="Arial" w:eastAsia="Arial" w:hAnsi="Arial" w:cs="Arial"/>
          <w:color w:val="000000"/>
        </w:rPr>
        <w:t xml:space="preserve">D </w:t>
      </w:r>
      <w:r>
        <w:rPr>
          <w:rFonts w:ascii="Arial" w:eastAsia="Arial" w:hAnsi="Arial" w:cs="Arial"/>
          <w:color w:val="000000"/>
          <w:spacing w:val="1"/>
        </w:rPr>
        <w:t>da</w:t>
      </w:r>
      <w:r>
        <w:rPr>
          <w:rFonts w:ascii="Arial" w:eastAsia="Arial" w:hAnsi="Arial" w:cs="Arial"/>
          <w:color w:val="000000"/>
        </w:rPr>
        <w:t>t</w:t>
      </w:r>
      <w:r>
        <w:rPr>
          <w:rFonts w:ascii="Arial" w:eastAsia="Arial" w:hAnsi="Arial" w:cs="Arial"/>
          <w:color w:val="000000"/>
          <w:spacing w:val="-1"/>
        </w:rPr>
        <w:t>a</w:t>
      </w:r>
      <w:r>
        <w:rPr>
          <w:rFonts w:ascii="Arial" w:eastAsia="Arial" w:hAnsi="Arial" w:cs="Arial"/>
          <w:color w:val="000000"/>
        </w:rPr>
        <w:t>,</w:t>
      </w:r>
      <w:r>
        <w:rPr>
          <w:rFonts w:ascii="Arial" w:eastAsia="Arial" w:hAnsi="Arial" w:cs="Arial"/>
          <w:color w:val="000000"/>
          <w:spacing w:val="3"/>
        </w:rPr>
        <w:t xml:space="preserve"> </w:t>
      </w:r>
      <w:r>
        <w:rPr>
          <w:rFonts w:ascii="Arial" w:eastAsia="Arial" w:hAnsi="Arial" w:cs="Arial"/>
          <w:color w:val="000000"/>
        </w:rPr>
        <w:t>which</w:t>
      </w:r>
      <w:r>
        <w:rPr>
          <w:rFonts w:ascii="Arial" w:eastAsia="Arial" w:hAnsi="Arial" w:cs="Arial"/>
          <w:color w:val="000000"/>
          <w:spacing w:val="1"/>
        </w:rPr>
        <w:t xml:space="preserve"> </w:t>
      </w:r>
      <w:r>
        <w:rPr>
          <w:rFonts w:ascii="Arial" w:eastAsia="Arial" w:hAnsi="Arial" w:cs="Arial"/>
          <w:color w:val="000000"/>
          <w:spacing w:val="-2"/>
        </w:rPr>
        <w:t>t</w:t>
      </w:r>
      <w:r>
        <w:rPr>
          <w:rFonts w:ascii="Arial" w:eastAsia="Arial" w:hAnsi="Arial" w:cs="Arial"/>
          <w:color w:val="000000"/>
          <w:spacing w:val="1"/>
        </w:rPr>
        <w:t>he</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1"/>
        </w:rPr>
        <w:t>e</w:t>
      </w:r>
      <w:r>
        <w:rPr>
          <w:rFonts w:ascii="Arial" w:eastAsia="Arial" w:hAnsi="Arial" w:cs="Arial"/>
          <w:color w:val="000000"/>
        </w:rPr>
        <w:t>r</w:t>
      </w:r>
      <w:r>
        <w:rPr>
          <w:rFonts w:ascii="Arial" w:eastAsia="Arial" w:hAnsi="Arial" w:cs="Arial"/>
          <w:color w:val="000000"/>
          <w:spacing w:val="-3"/>
        </w:rPr>
        <w:t>v</w:t>
      </w:r>
      <w:r>
        <w:rPr>
          <w:rFonts w:ascii="Arial" w:eastAsia="Arial" w:hAnsi="Arial" w:cs="Arial"/>
          <w:color w:val="000000"/>
          <w:spacing w:val="1"/>
        </w:rPr>
        <w:t>e</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spacing w:val="1"/>
        </w:rPr>
        <w:t>a</w:t>
      </w:r>
      <w:r>
        <w:rPr>
          <w:rFonts w:ascii="Arial" w:eastAsia="Arial" w:hAnsi="Arial" w:cs="Arial"/>
          <w:color w:val="000000"/>
        </w:rPr>
        <w:t>s in</w:t>
      </w:r>
      <w:r>
        <w:rPr>
          <w:rFonts w:ascii="Arial" w:eastAsia="Arial" w:hAnsi="Arial" w:cs="Arial"/>
          <w:color w:val="000000"/>
          <w:spacing w:val="-1"/>
        </w:rPr>
        <w:t>p</w:t>
      </w:r>
      <w:r>
        <w:rPr>
          <w:rFonts w:ascii="Arial" w:eastAsia="Arial" w:hAnsi="Arial" w:cs="Arial"/>
          <w:color w:val="000000"/>
          <w:spacing w:val="1"/>
        </w:rPr>
        <w:t>u</w:t>
      </w:r>
      <w:r>
        <w:rPr>
          <w:rFonts w:ascii="Arial" w:eastAsia="Arial" w:hAnsi="Arial" w:cs="Arial"/>
          <w:color w:val="000000"/>
        </w:rPr>
        <w:t>t</w:t>
      </w:r>
      <w:r>
        <w:rPr>
          <w:rFonts w:ascii="Arial" w:eastAsia="Arial" w:hAnsi="Arial" w:cs="Arial"/>
          <w:color w:val="000000"/>
          <w:spacing w:val="1"/>
        </w:rPr>
        <w:t xml:space="preserve"> </w:t>
      </w:r>
      <w:r>
        <w:rPr>
          <w:rFonts w:ascii="Arial" w:eastAsia="Arial" w:hAnsi="Arial" w:cs="Arial"/>
          <w:color w:val="000000"/>
        </w:rPr>
        <w:t>f</w:t>
      </w:r>
      <w:r>
        <w:rPr>
          <w:rFonts w:ascii="Arial" w:eastAsia="Arial" w:hAnsi="Arial" w:cs="Arial"/>
          <w:color w:val="000000"/>
          <w:spacing w:val="1"/>
        </w:rPr>
        <w:t>o</w:t>
      </w:r>
      <w:r>
        <w:rPr>
          <w:rFonts w:ascii="Arial" w:eastAsia="Arial" w:hAnsi="Arial" w:cs="Arial"/>
          <w:color w:val="000000"/>
        </w:rPr>
        <w:t>r a</w:t>
      </w:r>
      <w:r>
        <w:rPr>
          <w:rFonts w:ascii="Arial" w:eastAsia="Arial" w:hAnsi="Arial" w:cs="Arial"/>
          <w:color w:val="000000"/>
          <w:spacing w:val="3"/>
        </w:rPr>
        <w:t xml:space="preserve"> </w:t>
      </w:r>
      <w:r>
        <w:rPr>
          <w:rFonts w:ascii="Arial" w:eastAsia="Arial" w:hAnsi="Arial" w:cs="Arial"/>
          <w:color w:val="000000"/>
        </w:rPr>
        <w:t>N</w:t>
      </w:r>
      <w:r>
        <w:rPr>
          <w:rFonts w:ascii="Arial" w:eastAsia="Arial" w:hAnsi="Arial" w:cs="Arial"/>
          <w:color w:val="000000"/>
          <w:spacing w:val="-2"/>
        </w:rPr>
        <w:t>e</w:t>
      </w:r>
      <w:r>
        <w:rPr>
          <w:rFonts w:ascii="Arial" w:eastAsia="Arial" w:hAnsi="Arial" w:cs="Arial"/>
          <w:color w:val="000000"/>
          <w:spacing w:val="1"/>
        </w:rPr>
        <w:t>u</w:t>
      </w:r>
      <w:r>
        <w:rPr>
          <w:rFonts w:ascii="Arial" w:eastAsia="Arial" w:hAnsi="Arial" w:cs="Arial"/>
          <w:color w:val="000000"/>
        </w:rPr>
        <w:t>ral</w:t>
      </w:r>
      <w:r>
        <w:rPr>
          <w:rFonts w:ascii="Arial" w:eastAsia="Arial" w:hAnsi="Arial" w:cs="Arial"/>
          <w:color w:val="000000"/>
          <w:spacing w:val="2"/>
        </w:rPr>
        <w:t xml:space="preserve"> </w:t>
      </w:r>
      <w:r>
        <w:rPr>
          <w:rFonts w:ascii="Arial" w:eastAsia="Arial" w:hAnsi="Arial" w:cs="Arial"/>
          <w:color w:val="000000"/>
        </w:rPr>
        <w:t>Ne</w:t>
      </w:r>
      <w:r>
        <w:rPr>
          <w:rFonts w:ascii="Arial" w:eastAsia="Arial" w:hAnsi="Arial" w:cs="Arial"/>
          <w:color w:val="000000"/>
          <w:spacing w:val="1"/>
        </w:rPr>
        <w:t>t</w:t>
      </w:r>
      <w:r>
        <w:rPr>
          <w:rFonts w:ascii="Arial" w:eastAsia="Arial" w:hAnsi="Arial" w:cs="Arial"/>
          <w:color w:val="000000"/>
        </w:rPr>
        <w:t>work.</w:t>
      </w:r>
      <w:r>
        <w:rPr>
          <w:rFonts w:ascii="Arial" w:eastAsia="Arial" w:hAnsi="Arial" w:cs="Arial"/>
          <w:color w:val="000000"/>
          <w:spacing w:val="1"/>
        </w:rPr>
        <w:t xml:space="preserve"> </w:t>
      </w:r>
      <w:r>
        <w:rPr>
          <w:rFonts w:ascii="Arial" w:eastAsia="Arial" w:hAnsi="Arial" w:cs="Arial"/>
          <w:color w:val="000000"/>
        </w:rPr>
        <w:t>The</w:t>
      </w:r>
      <w:r>
        <w:rPr>
          <w:rFonts w:ascii="Arial" w:eastAsia="Arial" w:hAnsi="Arial" w:cs="Arial"/>
          <w:color w:val="000000"/>
          <w:spacing w:val="1"/>
        </w:rPr>
        <w:t xml:space="preserve"> </w:t>
      </w:r>
      <w:r>
        <w:rPr>
          <w:rFonts w:ascii="Arial" w:eastAsia="Arial" w:hAnsi="Arial" w:cs="Arial"/>
          <w:color w:val="000000"/>
          <w:spacing w:val="-1"/>
        </w:rPr>
        <w:t>n</w:t>
      </w:r>
      <w:r>
        <w:rPr>
          <w:rFonts w:ascii="Arial" w:eastAsia="Arial" w:hAnsi="Arial" w:cs="Arial"/>
          <w:color w:val="000000"/>
          <w:spacing w:val="1"/>
        </w:rPr>
        <w:t>eu</w:t>
      </w:r>
      <w:r>
        <w:rPr>
          <w:rFonts w:ascii="Arial" w:eastAsia="Arial" w:hAnsi="Arial" w:cs="Arial"/>
          <w:color w:val="000000"/>
        </w:rPr>
        <w:t>r</w:t>
      </w:r>
      <w:r>
        <w:rPr>
          <w:rFonts w:ascii="Arial" w:eastAsia="Arial" w:hAnsi="Arial" w:cs="Arial"/>
          <w:color w:val="000000"/>
          <w:spacing w:val="-2"/>
        </w:rPr>
        <w:t>a</w:t>
      </w:r>
      <w:r>
        <w:rPr>
          <w:rFonts w:ascii="Arial" w:eastAsia="Arial" w:hAnsi="Arial" w:cs="Arial"/>
          <w:color w:val="000000"/>
        </w:rPr>
        <w:t>l</w:t>
      </w:r>
      <w:r>
        <w:rPr>
          <w:rFonts w:ascii="Arial" w:eastAsia="Arial" w:hAnsi="Arial" w:cs="Arial"/>
          <w:color w:val="000000"/>
          <w:spacing w:val="2"/>
        </w:rPr>
        <w:t xml:space="preserve"> </w:t>
      </w:r>
      <w:r>
        <w:rPr>
          <w:rFonts w:ascii="Arial" w:eastAsia="Arial" w:hAnsi="Arial" w:cs="Arial"/>
          <w:color w:val="000000"/>
          <w:spacing w:val="1"/>
        </w:rPr>
        <w:t>ne</w:t>
      </w:r>
      <w:r>
        <w:rPr>
          <w:rFonts w:ascii="Arial" w:eastAsia="Arial" w:hAnsi="Arial" w:cs="Arial"/>
          <w:color w:val="000000"/>
        </w:rPr>
        <w:t>tw</w:t>
      </w:r>
      <w:r>
        <w:rPr>
          <w:rFonts w:ascii="Arial" w:eastAsia="Arial" w:hAnsi="Arial" w:cs="Arial"/>
          <w:color w:val="000000"/>
          <w:spacing w:val="1"/>
        </w:rPr>
        <w:t>o</w:t>
      </w:r>
      <w:r>
        <w:rPr>
          <w:rFonts w:ascii="Arial" w:eastAsia="Arial" w:hAnsi="Arial" w:cs="Arial"/>
          <w:color w:val="000000"/>
        </w:rPr>
        <w:t>rk</w:t>
      </w:r>
      <w:r>
        <w:rPr>
          <w:rFonts w:ascii="Arial" w:eastAsia="Arial" w:hAnsi="Arial" w:cs="Arial"/>
          <w:color w:val="000000"/>
          <w:spacing w:val="-1"/>
        </w:rPr>
        <w:t>'</w:t>
      </w:r>
      <w:r>
        <w:rPr>
          <w:rFonts w:ascii="Arial" w:eastAsia="Arial" w:hAnsi="Arial" w:cs="Arial"/>
          <w:color w:val="000000"/>
        </w:rPr>
        <w:t xml:space="preserve">s </w:t>
      </w:r>
      <w:r>
        <w:rPr>
          <w:rFonts w:ascii="Arial" w:eastAsia="Arial" w:hAnsi="Arial" w:cs="Arial"/>
          <w:color w:val="000000"/>
          <w:spacing w:val="1"/>
        </w:rPr>
        <w:t>h</w:t>
      </w:r>
      <w:r>
        <w:rPr>
          <w:rFonts w:ascii="Arial" w:eastAsia="Arial" w:hAnsi="Arial" w:cs="Arial"/>
          <w:color w:val="000000"/>
        </w:rPr>
        <w:t>id</w:t>
      </w:r>
      <w:r>
        <w:rPr>
          <w:rFonts w:ascii="Arial" w:eastAsia="Arial" w:hAnsi="Arial" w:cs="Arial"/>
          <w:color w:val="000000"/>
          <w:spacing w:val="1"/>
        </w:rPr>
        <w:t>d</w:t>
      </w:r>
      <w:r>
        <w:rPr>
          <w:rFonts w:ascii="Arial" w:eastAsia="Arial" w:hAnsi="Arial" w:cs="Arial"/>
          <w:color w:val="000000"/>
          <w:spacing w:val="-1"/>
        </w:rPr>
        <w:t>e</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rPr>
        <w:t>lay</w:t>
      </w:r>
      <w:r>
        <w:rPr>
          <w:rFonts w:ascii="Arial" w:eastAsia="Arial" w:hAnsi="Arial" w:cs="Arial"/>
          <w:color w:val="000000"/>
          <w:spacing w:val="1"/>
        </w:rPr>
        <w:t>e</w:t>
      </w:r>
      <w:r>
        <w:rPr>
          <w:rFonts w:ascii="Arial" w:eastAsia="Arial" w:hAnsi="Arial" w:cs="Arial"/>
          <w:color w:val="000000"/>
        </w:rPr>
        <w:t>r</w:t>
      </w:r>
      <w:r>
        <w:rPr>
          <w:rFonts w:ascii="Arial" w:eastAsia="Arial" w:hAnsi="Arial" w:cs="Arial"/>
          <w:color w:val="000000"/>
          <w:spacing w:val="1"/>
        </w:rPr>
        <w:t xml:space="preserve"> </w:t>
      </w:r>
      <w:r>
        <w:rPr>
          <w:rFonts w:ascii="Arial" w:eastAsia="Arial" w:hAnsi="Arial" w:cs="Arial"/>
          <w:color w:val="000000"/>
        </w:rPr>
        <w:t>is</w:t>
      </w:r>
      <w:r>
        <w:rPr>
          <w:rFonts w:ascii="Arial" w:eastAsia="Arial" w:hAnsi="Arial" w:cs="Arial"/>
          <w:color w:val="000000"/>
          <w:spacing w:val="1"/>
        </w:rPr>
        <w:t xml:space="preserve"> </w:t>
      </w:r>
      <w:r>
        <w:rPr>
          <w:rFonts w:ascii="Arial" w:eastAsia="Arial" w:hAnsi="Arial" w:cs="Arial"/>
          <w:color w:val="000000"/>
        </w:rPr>
        <w:t>a S</w:t>
      </w:r>
      <w:r>
        <w:rPr>
          <w:rFonts w:ascii="Arial" w:eastAsia="Arial" w:hAnsi="Arial" w:cs="Arial"/>
          <w:color w:val="000000"/>
          <w:spacing w:val="1"/>
        </w:rPr>
        <w:t>ta</w:t>
      </w:r>
      <w:r>
        <w:rPr>
          <w:rFonts w:ascii="Arial" w:eastAsia="Arial" w:hAnsi="Arial" w:cs="Arial"/>
          <w:color w:val="000000"/>
          <w:spacing w:val="-2"/>
        </w:rPr>
        <w:t>c</w:t>
      </w:r>
      <w:r>
        <w:rPr>
          <w:rFonts w:ascii="Arial" w:eastAsia="Arial" w:hAnsi="Arial" w:cs="Arial"/>
          <w:color w:val="000000"/>
        </w:rPr>
        <w:t>k</w:t>
      </w:r>
      <w:r>
        <w:rPr>
          <w:rFonts w:ascii="Arial" w:eastAsia="Arial" w:hAnsi="Arial" w:cs="Arial"/>
          <w:color w:val="000000"/>
          <w:spacing w:val="1"/>
        </w:rPr>
        <w:t>e</w:t>
      </w:r>
      <w:r>
        <w:rPr>
          <w:rFonts w:ascii="Arial" w:eastAsia="Arial" w:hAnsi="Arial" w:cs="Arial"/>
          <w:color w:val="000000"/>
        </w:rPr>
        <w:t>d</w:t>
      </w:r>
      <w:r>
        <w:rPr>
          <w:rFonts w:ascii="Arial" w:eastAsia="Arial" w:hAnsi="Arial" w:cs="Arial"/>
          <w:color w:val="000000"/>
          <w:spacing w:val="2"/>
        </w:rPr>
        <w:t xml:space="preserve"> </w:t>
      </w:r>
      <w:r>
        <w:rPr>
          <w:rFonts w:ascii="Arial" w:eastAsia="Arial" w:hAnsi="Arial" w:cs="Arial"/>
          <w:color w:val="000000"/>
          <w:spacing w:val="-1"/>
        </w:rPr>
        <w:t>A</w:t>
      </w:r>
      <w:r>
        <w:rPr>
          <w:rFonts w:ascii="Arial" w:eastAsia="Arial" w:hAnsi="Arial" w:cs="Arial"/>
          <w:color w:val="000000"/>
          <w:spacing w:val="1"/>
        </w:rPr>
        <w:t>u</w:t>
      </w:r>
      <w:r>
        <w:rPr>
          <w:rFonts w:ascii="Arial" w:eastAsia="Arial" w:hAnsi="Arial" w:cs="Arial"/>
          <w:color w:val="000000"/>
        </w:rPr>
        <w:t>t</w:t>
      </w:r>
      <w:r>
        <w:rPr>
          <w:rFonts w:ascii="Arial" w:eastAsia="Arial" w:hAnsi="Arial" w:cs="Arial"/>
          <w:color w:val="000000"/>
          <w:spacing w:val="-1"/>
        </w:rPr>
        <w:t>o</w:t>
      </w:r>
      <w:r>
        <w:rPr>
          <w:rFonts w:ascii="Arial" w:eastAsia="Arial" w:hAnsi="Arial" w:cs="Arial"/>
          <w:color w:val="000000"/>
          <w:spacing w:val="1"/>
        </w:rPr>
        <w:t>en</w:t>
      </w:r>
      <w:r>
        <w:rPr>
          <w:rFonts w:ascii="Arial" w:eastAsia="Arial" w:hAnsi="Arial" w:cs="Arial"/>
          <w:color w:val="000000"/>
        </w:rPr>
        <w:t>c</w:t>
      </w:r>
      <w:r>
        <w:rPr>
          <w:rFonts w:ascii="Arial" w:eastAsia="Arial" w:hAnsi="Arial" w:cs="Arial"/>
          <w:color w:val="000000"/>
          <w:spacing w:val="-1"/>
        </w:rPr>
        <w:t>o</w:t>
      </w:r>
      <w:r>
        <w:rPr>
          <w:rFonts w:ascii="Arial" w:eastAsia="Arial" w:hAnsi="Arial" w:cs="Arial"/>
          <w:color w:val="000000"/>
          <w:spacing w:val="1"/>
        </w:rPr>
        <w:t>de</w:t>
      </w:r>
      <w:r>
        <w:rPr>
          <w:rFonts w:ascii="Arial" w:eastAsia="Arial" w:hAnsi="Arial" w:cs="Arial"/>
          <w:color w:val="000000"/>
        </w:rPr>
        <w:t>r,</w:t>
      </w:r>
      <w:r>
        <w:rPr>
          <w:rFonts w:ascii="Arial" w:eastAsia="Arial" w:hAnsi="Arial" w:cs="Arial"/>
          <w:color w:val="000000"/>
          <w:spacing w:val="1"/>
        </w:rPr>
        <w:t xml:space="preserve"> e</w:t>
      </w:r>
      <w:r>
        <w:rPr>
          <w:rFonts w:ascii="Arial" w:eastAsia="Arial" w:hAnsi="Arial" w:cs="Arial"/>
          <w:color w:val="000000"/>
        </w:rPr>
        <w:t>s</w:t>
      </w:r>
      <w:r>
        <w:rPr>
          <w:rFonts w:ascii="Arial" w:eastAsia="Arial" w:hAnsi="Arial" w:cs="Arial"/>
          <w:color w:val="000000"/>
          <w:spacing w:val="-2"/>
        </w:rPr>
        <w:t>s</w:t>
      </w:r>
      <w:r>
        <w:rPr>
          <w:rFonts w:ascii="Arial" w:eastAsia="Arial" w:hAnsi="Arial" w:cs="Arial"/>
          <w:color w:val="000000"/>
          <w:spacing w:val="1"/>
        </w:rPr>
        <w:t>en</w:t>
      </w:r>
      <w:r>
        <w:rPr>
          <w:rFonts w:ascii="Arial" w:eastAsia="Arial" w:hAnsi="Arial" w:cs="Arial"/>
          <w:color w:val="000000"/>
        </w:rPr>
        <w:t>ti</w:t>
      </w:r>
      <w:r>
        <w:rPr>
          <w:rFonts w:ascii="Arial" w:eastAsia="Arial" w:hAnsi="Arial" w:cs="Arial"/>
          <w:color w:val="000000"/>
          <w:spacing w:val="1"/>
        </w:rPr>
        <w:t>a</w:t>
      </w:r>
      <w:r>
        <w:rPr>
          <w:rFonts w:ascii="Arial" w:eastAsia="Arial" w:hAnsi="Arial" w:cs="Arial"/>
          <w:color w:val="000000"/>
        </w:rPr>
        <w:t>l</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 xml:space="preserve">a </w:t>
      </w:r>
      <w:r>
        <w:rPr>
          <w:rFonts w:ascii="Arial" w:eastAsia="Arial" w:hAnsi="Arial" w:cs="Arial"/>
          <w:color w:val="000000"/>
          <w:spacing w:val="1"/>
        </w:rPr>
        <w:t>mu</w:t>
      </w:r>
      <w:r>
        <w:rPr>
          <w:rFonts w:ascii="Arial" w:eastAsia="Arial" w:hAnsi="Arial" w:cs="Arial"/>
          <w:color w:val="000000"/>
        </w:rPr>
        <w:t>lti</w:t>
      </w:r>
      <w:r>
        <w:rPr>
          <w:rFonts w:ascii="Arial" w:eastAsia="Arial" w:hAnsi="Arial" w:cs="Arial"/>
          <w:color w:val="000000"/>
          <w:spacing w:val="-1"/>
        </w:rPr>
        <w:t>l</w:t>
      </w:r>
      <w:r>
        <w:rPr>
          <w:rFonts w:ascii="Arial" w:eastAsia="Arial" w:hAnsi="Arial" w:cs="Arial"/>
          <w:color w:val="000000"/>
          <w:spacing w:val="1"/>
        </w:rPr>
        <w:t>a</w:t>
      </w:r>
      <w:r>
        <w:rPr>
          <w:rFonts w:ascii="Arial" w:eastAsia="Arial" w:hAnsi="Arial" w:cs="Arial"/>
          <w:color w:val="000000"/>
          <w:spacing w:val="-2"/>
        </w:rPr>
        <w:t>y</w:t>
      </w:r>
      <w:r>
        <w:rPr>
          <w:rFonts w:ascii="Arial" w:eastAsia="Arial" w:hAnsi="Arial" w:cs="Arial"/>
          <w:color w:val="000000"/>
          <w:spacing w:val="1"/>
        </w:rPr>
        <w:t>e</w:t>
      </w:r>
      <w:r>
        <w:rPr>
          <w:rFonts w:ascii="Arial" w:eastAsia="Arial" w:hAnsi="Arial" w:cs="Arial"/>
          <w:color w:val="000000"/>
        </w:rPr>
        <w:t>r</w:t>
      </w:r>
      <w:r>
        <w:rPr>
          <w:rFonts w:ascii="Arial" w:eastAsia="Arial" w:hAnsi="Arial" w:cs="Arial"/>
          <w:color w:val="000000"/>
          <w:spacing w:val="1"/>
        </w:rPr>
        <w:t xml:space="preserve"> a</w:t>
      </w:r>
      <w:r>
        <w:rPr>
          <w:rFonts w:ascii="Arial" w:eastAsia="Arial" w:hAnsi="Arial" w:cs="Arial"/>
          <w:color w:val="000000"/>
          <w:spacing w:val="-1"/>
        </w:rPr>
        <w:t>u</w:t>
      </w:r>
      <w:r>
        <w:rPr>
          <w:rFonts w:ascii="Arial" w:eastAsia="Arial" w:hAnsi="Arial" w:cs="Arial"/>
          <w:color w:val="000000"/>
        </w:rPr>
        <w:t>t</w:t>
      </w:r>
      <w:r>
        <w:rPr>
          <w:rFonts w:ascii="Arial" w:eastAsia="Arial" w:hAnsi="Arial" w:cs="Arial"/>
          <w:color w:val="000000"/>
          <w:spacing w:val="1"/>
        </w:rPr>
        <w:t>oen</w:t>
      </w:r>
      <w:r>
        <w:rPr>
          <w:rFonts w:ascii="Arial" w:eastAsia="Arial" w:hAnsi="Arial" w:cs="Arial"/>
          <w:color w:val="000000"/>
          <w:spacing w:val="-2"/>
        </w:rPr>
        <w:t>c</w:t>
      </w:r>
      <w:r>
        <w:rPr>
          <w:rFonts w:ascii="Arial" w:eastAsia="Arial" w:hAnsi="Arial" w:cs="Arial"/>
          <w:color w:val="000000"/>
          <w:spacing w:val="1"/>
        </w:rPr>
        <w:t>o</w:t>
      </w:r>
      <w:r>
        <w:rPr>
          <w:rFonts w:ascii="Arial" w:eastAsia="Arial" w:hAnsi="Arial" w:cs="Arial"/>
          <w:color w:val="000000"/>
          <w:spacing w:val="-1"/>
        </w:rPr>
        <w:t>d</w:t>
      </w:r>
      <w:r>
        <w:rPr>
          <w:rFonts w:ascii="Arial" w:eastAsia="Arial" w:hAnsi="Arial" w:cs="Arial"/>
          <w:color w:val="000000"/>
          <w:spacing w:val="1"/>
        </w:rPr>
        <w:t>e</w:t>
      </w:r>
      <w:r>
        <w:rPr>
          <w:rFonts w:ascii="Arial" w:eastAsia="Arial" w:hAnsi="Arial" w:cs="Arial"/>
          <w:color w:val="000000"/>
        </w:rPr>
        <w:t>r. GC</w:t>
      </w:r>
      <w:r>
        <w:rPr>
          <w:rFonts w:ascii="Arial" w:eastAsia="Arial" w:hAnsi="Arial" w:cs="Arial"/>
          <w:color w:val="000000"/>
          <w:spacing w:val="-1"/>
        </w:rPr>
        <w:t>-</w:t>
      </w:r>
      <w:r>
        <w:rPr>
          <w:rFonts w:ascii="Arial" w:eastAsia="Arial" w:hAnsi="Arial" w:cs="Arial"/>
          <w:color w:val="000000"/>
        </w:rPr>
        <w:t>MS</w:t>
      </w:r>
      <w:r>
        <w:rPr>
          <w:rFonts w:ascii="Arial" w:eastAsia="Arial" w:hAnsi="Arial" w:cs="Arial"/>
          <w:color w:val="000000"/>
          <w:spacing w:val="2"/>
        </w:rPr>
        <w:t xml:space="preserve"> </w:t>
      </w:r>
      <w:r>
        <w:rPr>
          <w:rFonts w:ascii="Arial" w:eastAsia="Arial" w:hAnsi="Arial" w:cs="Arial"/>
          <w:color w:val="000000"/>
          <w:spacing w:val="1"/>
        </w:rPr>
        <w:t>d</w:t>
      </w:r>
      <w:r>
        <w:rPr>
          <w:rFonts w:ascii="Arial" w:eastAsia="Arial" w:hAnsi="Arial" w:cs="Arial"/>
          <w:color w:val="000000"/>
        </w:rPr>
        <w:t>istin</w:t>
      </w:r>
      <w:r>
        <w:rPr>
          <w:rFonts w:ascii="Arial" w:eastAsia="Arial" w:hAnsi="Arial" w:cs="Arial"/>
          <w:color w:val="000000"/>
          <w:spacing w:val="1"/>
        </w:rPr>
        <w:t>gu</w:t>
      </w:r>
      <w:r>
        <w:rPr>
          <w:rFonts w:ascii="Arial" w:eastAsia="Arial" w:hAnsi="Arial" w:cs="Arial"/>
          <w:color w:val="000000"/>
        </w:rPr>
        <w:t>is</w:t>
      </w:r>
      <w:r>
        <w:rPr>
          <w:rFonts w:ascii="Arial" w:eastAsia="Arial" w:hAnsi="Arial" w:cs="Arial"/>
          <w:color w:val="000000"/>
          <w:spacing w:val="-2"/>
        </w:rPr>
        <w:t>h</w:t>
      </w:r>
      <w:r>
        <w:rPr>
          <w:rFonts w:ascii="Arial" w:eastAsia="Arial" w:hAnsi="Arial" w:cs="Arial"/>
          <w:color w:val="000000"/>
          <w:spacing w:val="1"/>
        </w:rPr>
        <w:t>e</w:t>
      </w:r>
      <w:r>
        <w:rPr>
          <w:rFonts w:ascii="Arial" w:eastAsia="Arial" w:hAnsi="Arial" w:cs="Arial"/>
          <w:color w:val="000000"/>
        </w:rPr>
        <w:t xml:space="preserve">s </w:t>
      </w:r>
      <w:r>
        <w:rPr>
          <w:rFonts w:ascii="Arial" w:eastAsia="Arial" w:hAnsi="Arial" w:cs="Arial"/>
          <w:color w:val="000000"/>
          <w:spacing w:val="1"/>
        </w:rPr>
        <w:t>36</w:t>
      </w:r>
      <w:r>
        <w:rPr>
          <w:rFonts w:ascii="Arial" w:eastAsia="Arial" w:hAnsi="Arial" w:cs="Arial"/>
          <w:color w:val="000000"/>
        </w:rPr>
        <w:t>4</w:t>
      </w:r>
      <w:r>
        <w:rPr>
          <w:rFonts w:ascii="Arial" w:eastAsia="Arial" w:hAnsi="Arial" w:cs="Arial"/>
          <w:color w:val="000000"/>
          <w:spacing w:val="3"/>
        </w:rPr>
        <w:t xml:space="preserve"> </w:t>
      </w:r>
      <w:r>
        <w:rPr>
          <w:rFonts w:ascii="Arial" w:eastAsia="Arial" w:hAnsi="Arial" w:cs="Arial"/>
          <w:color w:val="000000"/>
          <w:spacing w:val="-2"/>
        </w:rPr>
        <w:t>f</w:t>
      </w:r>
      <w:r>
        <w:rPr>
          <w:rFonts w:ascii="Arial" w:eastAsia="Arial" w:hAnsi="Arial" w:cs="Arial"/>
          <w:color w:val="000000"/>
          <w:spacing w:val="1"/>
        </w:rPr>
        <w:t>ea</w:t>
      </w:r>
      <w:r>
        <w:rPr>
          <w:rFonts w:ascii="Arial" w:eastAsia="Arial" w:hAnsi="Arial" w:cs="Arial"/>
          <w:color w:val="000000"/>
          <w:spacing w:val="-2"/>
        </w:rPr>
        <w:t>t</w:t>
      </w:r>
      <w:r>
        <w:rPr>
          <w:rFonts w:ascii="Arial" w:eastAsia="Arial" w:hAnsi="Arial" w:cs="Arial"/>
          <w:color w:val="000000"/>
          <w:spacing w:val="1"/>
        </w:rPr>
        <w:t>u</w:t>
      </w:r>
      <w:r>
        <w:rPr>
          <w:rFonts w:ascii="Arial" w:eastAsia="Arial" w:hAnsi="Arial" w:cs="Arial"/>
          <w:color w:val="000000"/>
        </w:rPr>
        <w:t>res</w:t>
      </w:r>
      <w:r>
        <w:rPr>
          <w:rFonts w:ascii="Arial" w:eastAsia="Arial" w:hAnsi="Arial" w:cs="Arial"/>
          <w:color w:val="000000"/>
          <w:spacing w:val="3"/>
        </w:rPr>
        <w:t xml:space="preserve"> </w:t>
      </w:r>
      <w:r>
        <w:rPr>
          <w:rFonts w:ascii="Arial" w:eastAsia="Arial" w:hAnsi="Arial" w:cs="Arial"/>
          <w:color w:val="000000"/>
        </w:rPr>
        <w:t>in</w:t>
      </w:r>
      <w:r>
        <w:rPr>
          <w:rFonts w:ascii="Arial" w:eastAsia="Arial" w:hAnsi="Arial" w:cs="Arial"/>
          <w:color w:val="000000"/>
          <w:spacing w:val="1"/>
        </w:rPr>
        <w:t xml:space="preserve"> u</w:t>
      </w:r>
      <w:r>
        <w:rPr>
          <w:rFonts w:ascii="Arial" w:eastAsia="Arial" w:hAnsi="Arial" w:cs="Arial"/>
          <w:color w:val="000000"/>
        </w:rPr>
        <w:t>r</w:t>
      </w:r>
      <w:r>
        <w:rPr>
          <w:rFonts w:ascii="Arial" w:eastAsia="Arial" w:hAnsi="Arial" w:cs="Arial"/>
          <w:color w:val="000000"/>
          <w:spacing w:val="-1"/>
        </w:rPr>
        <w:t>i</w:t>
      </w:r>
      <w:r>
        <w:rPr>
          <w:rFonts w:ascii="Arial" w:eastAsia="Arial" w:hAnsi="Arial" w:cs="Arial"/>
          <w:color w:val="000000"/>
          <w:spacing w:val="1"/>
        </w:rPr>
        <w:t>n</w:t>
      </w:r>
      <w:r>
        <w:rPr>
          <w:rFonts w:ascii="Arial" w:eastAsia="Arial" w:hAnsi="Arial" w:cs="Arial"/>
          <w:color w:val="000000"/>
        </w:rPr>
        <w:t>e</w:t>
      </w:r>
      <w:r>
        <w:rPr>
          <w:rFonts w:ascii="Arial" w:eastAsia="Arial" w:hAnsi="Arial" w:cs="Arial"/>
          <w:color w:val="000000"/>
          <w:spacing w:val="3"/>
        </w:rPr>
        <w:t xml:space="preserve"> </w:t>
      </w:r>
      <w:r>
        <w:rPr>
          <w:rFonts w:ascii="Arial" w:eastAsia="Arial" w:hAnsi="Arial" w:cs="Arial"/>
          <w:color w:val="000000"/>
          <w:spacing w:val="-1"/>
        </w:rPr>
        <w:t>b</w:t>
      </w:r>
      <w:r>
        <w:rPr>
          <w:rFonts w:ascii="Arial" w:eastAsia="Arial" w:hAnsi="Arial" w:cs="Arial"/>
          <w:color w:val="000000"/>
          <w:spacing w:val="1"/>
        </w:rPr>
        <w:t>a</w:t>
      </w:r>
      <w:r>
        <w:rPr>
          <w:rFonts w:ascii="Arial" w:eastAsia="Arial" w:hAnsi="Arial" w:cs="Arial"/>
          <w:color w:val="000000"/>
        </w:rPr>
        <w:t>s</w:t>
      </w:r>
      <w:r>
        <w:rPr>
          <w:rFonts w:ascii="Arial" w:eastAsia="Arial" w:hAnsi="Arial" w:cs="Arial"/>
          <w:color w:val="000000"/>
          <w:spacing w:val="1"/>
        </w:rPr>
        <w:t>e</w:t>
      </w:r>
      <w:r>
        <w:rPr>
          <w:rFonts w:ascii="Arial" w:eastAsia="Arial" w:hAnsi="Arial" w:cs="Arial"/>
          <w:color w:val="000000"/>
        </w:rPr>
        <w:t>d</w:t>
      </w:r>
      <w:r>
        <w:rPr>
          <w:rFonts w:ascii="Arial" w:eastAsia="Arial" w:hAnsi="Arial" w:cs="Arial"/>
          <w:color w:val="000000"/>
          <w:spacing w:val="1"/>
        </w:rPr>
        <w:t xml:space="preserve"> o</w:t>
      </w:r>
      <w:r>
        <w:rPr>
          <w:rFonts w:ascii="Arial" w:eastAsia="Arial" w:hAnsi="Arial" w:cs="Arial"/>
          <w:color w:val="000000"/>
        </w:rPr>
        <w:t>n</w:t>
      </w:r>
      <w:r>
        <w:rPr>
          <w:rFonts w:ascii="Arial" w:eastAsia="Arial" w:hAnsi="Arial" w:cs="Arial"/>
          <w:color w:val="000000"/>
          <w:spacing w:val="3"/>
        </w:rPr>
        <w:t xml:space="preserve"> </w:t>
      </w:r>
      <w:r>
        <w:rPr>
          <w:rFonts w:ascii="Arial" w:eastAsia="Arial" w:hAnsi="Arial" w:cs="Arial"/>
          <w:color w:val="000000"/>
        </w:rPr>
        <w:t>re</w:t>
      </w:r>
      <w:r>
        <w:rPr>
          <w:rFonts w:ascii="Arial" w:eastAsia="Arial" w:hAnsi="Arial" w:cs="Arial"/>
          <w:color w:val="000000"/>
          <w:spacing w:val="-1"/>
        </w:rPr>
        <w:t>t</w:t>
      </w:r>
      <w:r>
        <w:rPr>
          <w:rFonts w:ascii="Arial" w:eastAsia="Arial" w:hAnsi="Arial" w:cs="Arial"/>
          <w:color w:val="000000"/>
          <w:spacing w:val="1"/>
        </w:rPr>
        <w:t>en</w:t>
      </w:r>
      <w:r>
        <w:rPr>
          <w:rFonts w:ascii="Arial" w:eastAsia="Arial" w:hAnsi="Arial" w:cs="Arial"/>
          <w:color w:val="000000"/>
        </w:rPr>
        <w:t>t</w:t>
      </w:r>
      <w:r>
        <w:rPr>
          <w:rFonts w:ascii="Arial" w:eastAsia="Arial" w:hAnsi="Arial" w:cs="Arial"/>
          <w:color w:val="000000"/>
          <w:spacing w:val="-2"/>
        </w:rPr>
        <w:t>i</w:t>
      </w:r>
      <w:r>
        <w:rPr>
          <w:rFonts w:ascii="Arial" w:eastAsia="Arial" w:hAnsi="Arial" w:cs="Arial"/>
          <w:color w:val="000000"/>
          <w:spacing w:val="1"/>
        </w:rPr>
        <w:t>o</w:t>
      </w:r>
      <w:r>
        <w:rPr>
          <w:rFonts w:ascii="Arial" w:eastAsia="Arial" w:hAnsi="Arial" w:cs="Arial"/>
          <w:color w:val="000000"/>
        </w:rPr>
        <w:t>n</w:t>
      </w:r>
      <w:r>
        <w:rPr>
          <w:rFonts w:ascii="Arial" w:eastAsia="Arial" w:hAnsi="Arial" w:cs="Arial"/>
          <w:color w:val="000000"/>
          <w:spacing w:val="3"/>
        </w:rPr>
        <w:t xml:space="preserve"> </w:t>
      </w:r>
      <w:r>
        <w:rPr>
          <w:rFonts w:ascii="Arial" w:eastAsia="Arial" w:hAnsi="Arial" w:cs="Arial"/>
          <w:color w:val="000000"/>
        </w:rPr>
        <w:t>t</w:t>
      </w:r>
      <w:r>
        <w:rPr>
          <w:rFonts w:ascii="Arial" w:eastAsia="Arial" w:hAnsi="Arial" w:cs="Arial"/>
          <w:color w:val="000000"/>
          <w:spacing w:val="-2"/>
        </w:rPr>
        <w:t>i</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1"/>
        </w:rPr>
        <w:t xml:space="preserve"> an</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spacing w:val="2"/>
        </w:rPr>
        <w:t>m</w:t>
      </w:r>
      <w:r>
        <w:rPr>
          <w:rFonts w:ascii="Arial" w:eastAsia="Arial" w:hAnsi="Arial" w:cs="Arial"/>
          <w:color w:val="000000"/>
          <w:spacing w:val="1"/>
        </w:rPr>
        <w:t>a</w:t>
      </w:r>
      <w:r>
        <w:rPr>
          <w:rFonts w:ascii="Arial" w:eastAsia="Arial" w:hAnsi="Arial" w:cs="Arial"/>
          <w:color w:val="000000"/>
        </w:rPr>
        <w:t>s</w:t>
      </w:r>
      <w:r>
        <w:rPr>
          <w:rFonts w:ascii="Arial" w:eastAsia="Arial" w:hAnsi="Arial" w:cs="Arial"/>
          <w:color w:val="000000"/>
          <w:spacing w:val="8"/>
        </w:rPr>
        <w:t>s</w:t>
      </w:r>
      <w:r>
        <w:rPr>
          <w:rFonts w:ascii="Arial" w:eastAsia="Arial" w:hAnsi="Arial" w:cs="Arial"/>
          <w:color w:val="000000"/>
        </w:rPr>
        <w:t>-t</w:t>
      </w:r>
      <w:r>
        <w:rPr>
          <w:rFonts w:ascii="Arial" w:eastAsia="Arial" w:hAnsi="Arial" w:cs="Arial"/>
          <w:color w:val="000000"/>
          <w:spacing w:val="1"/>
        </w:rPr>
        <w:t>o</w:t>
      </w:r>
      <w:r>
        <w:rPr>
          <w:rFonts w:ascii="Arial" w:eastAsia="Arial" w:hAnsi="Arial" w:cs="Arial"/>
          <w:color w:val="000000"/>
          <w:spacing w:val="-1"/>
        </w:rPr>
        <w:t>-</w:t>
      </w:r>
      <w:r>
        <w:rPr>
          <w:rFonts w:ascii="Arial" w:eastAsia="Arial" w:hAnsi="Arial" w:cs="Arial"/>
          <w:color w:val="000000"/>
        </w:rPr>
        <w:t>c</w:t>
      </w:r>
      <w:r>
        <w:rPr>
          <w:rFonts w:ascii="Arial" w:eastAsia="Arial" w:hAnsi="Arial" w:cs="Arial"/>
          <w:color w:val="000000"/>
          <w:spacing w:val="1"/>
        </w:rPr>
        <w:t>ha</w:t>
      </w:r>
      <w:r>
        <w:rPr>
          <w:rFonts w:ascii="Arial" w:eastAsia="Arial" w:hAnsi="Arial" w:cs="Arial"/>
          <w:color w:val="000000"/>
        </w:rPr>
        <w:t>r</w:t>
      </w:r>
      <w:r>
        <w:rPr>
          <w:rFonts w:ascii="Arial" w:eastAsia="Arial" w:hAnsi="Arial" w:cs="Arial"/>
          <w:color w:val="000000"/>
          <w:spacing w:val="-2"/>
        </w:rPr>
        <w:t>g</w:t>
      </w:r>
      <w:r>
        <w:rPr>
          <w:rFonts w:ascii="Arial" w:eastAsia="Arial" w:hAnsi="Arial" w:cs="Arial"/>
          <w:color w:val="000000"/>
        </w:rPr>
        <w:t>e</w:t>
      </w:r>
      <w:r>
        <w:rPr>
          <w:rFonts w:ascii="Arial" w:eastAsia="Arial" w:hAnsi="Arial" w:cs="Arial"/>
          <w:color w:val="000000"/>
          <w:spacing w:val="-5"/>
        </w:rPr>
        <w:t xml:space="preserve"> </w:t>
      </w:r>
      <w:r>
        <w:rPr>
          <w:rFonts w:ascii="Arial" w:eastAsia="Arial" w:hAnsi="Arial" w:cs="Arial"/>
          <w:color w:val="000000"/>
        </w:rPr>
        <w:t>r</w:t>
      </w:r>
      <w:r>
        <w:rPr>
          <w:rFonts w:ascii="Arial" w:eastAsia="Arial" w:hAnsi="Arial" w:cs="Arial"/>
          <w:color w:val="000000"/>
          <w:spacing w:val="-2"/>
        </w:rPr>
        <w:t>a</w:t>
      </w:r>
      <w:r>
        <w:rPr>
          <w:rFonts w:ascii="Arial" w:eastAsia="Arial" w:hAnsi="Arial" w:cs="Arial"/>
          <w:color w:val="000000"/>
        </w:rPr>
        <w:t>ti</w:t>
      </w:r>
      <w:r>
        <w:rPr>
          <w:rFonts w:ascii="Arial" w:eastAsia="Arial" w:hAnsi="Arial" w:cs="Arial"/>
          <w:color w:val="000000"/>
          <w:spacing w:val="1"/>
        </w:rPr>
        <w:t>o</w:t>
      </w:r>
      <w:r>
        <w:rPr>
          <w:rFonts w:ascii="Arial" w:eastAsia="Arial" w:hAnsi="Arial" w:cs="Arial"/>
          <w:color w:val="000000"/>
        </w:rPr>
        <w:t>,</w:t>
      </w:r>
      <w:r>
        <w:rPr>
          <w:rFonts w:ascii="Arial" w:eastAsia="Arial" w:hAnsi="Arial" w:cs="Arial"/>
          <w:color w:val="000000"/>
          <w:spacing w:val="-7"/>
        </w:rPr>
        <w:t xml:space="preserve"> </w:t>
      </w:r>
      <w:r>
        <w:rPr>
          <w:rFonts w:ascii="Arial" w:eastAsia="Arial" w:hAnsi="Arial" w:cs="Arial"/>
          <w:color w:val="000000"/>
        </w:rPr>
        <w:t>w</w:t>
      </w:r>
      <w:r>
        <w:rPr>
          <w:rFonts w:ascii="Arial" w:eastAsia="Arial" w:hAnsi="Arial" w:cs="Arial"/>
          <w:color w:val="000000"/>
          <w:spacing w:val="-1"/>
        </w:rPr>
        <w:t>i</w:t>
      </w:r>
      <w:r>
        <w:rPr>
          <w:rFonts w:ascii="Arial" w:eastAsia="Arial" w:hAnsi="Arial" w:cs="Arial"/>
          <w:color w:val="000000"/>
        </w:rPr>
        <w:t>th</w:t>
      </w:r>
      <w:r>
        <w:rPr>
          <w:rFonts w:ascii="Arial" w:eastAsia="Arial" w:hAnsi="Arial" w:cs="Arial"/>
          <w:color w:val="000000"/>
          <w:spacing w:val="-6"/>
        </w:rPr>
        <w:t xml:space="preserve"> </w:t>
      </w:r>
      <w:r>
        <w:rPr>
          <w:rFonts w:ascii="Arial" w:eastAsia="Arial" w:hAnsi="Arial" w:cs="Arial"/>
          <w:color w:val="000000"/>
          <w:spacing w:val="1"/>
        </w:rPr>
        <w:t>e</w:t>
      </w:r>
      <w:r>
        <w:rPr>
          <w:rFonts w:ascii="Arial" w:eastAsia="Arial" w:hAnsi="Arial" w:cs="Arial"/>
          <w:color w:val="000000"/>
          <w:spacing w:val="-1"/>
        </w:rPr>
        <w:t>a</w:t>
      </w:r>
      <w:r>
        <w:rPr>
          <w:rFonts w:ascii="Arial" w:eastAsia="Arial" w:hAnsi="Arial" w:cs="Arial"/>
          <w:color w:val="000000"/>
        </w:rPr>
        <w:t>ch</w:t>
      </w:r>
      <w:r>
        <w:rPr>
          <w:rFonts w:ascii="Arial" w:eastAsia="Arial" w:hAnsi="Arial" w:cs="Arial"/>
          <w:color w:val="000000"/>
          <w:spacing w:val="-5"/>
        </w:rPr>
        <w:t xml:space="preserve"> </w:t>
      </w:r>
      <w:r>
        <w:rPr>
          <w:rFonts w:ascii="Arial" w:eastAsia="Arial" w:hAnsi="Arial" w:cs="Arial"/>
          <w:color w:val="000000"/>
          <w:spacing w:val="-2"/>
        </w:rPr>
        <w:t>f</w:t>
      </w:r>
      <w:r>
        <w:rPr>
          <w:rFonts w:ascii="Arial" w:eastAsia="Arial" w:hAnsi="Arial" w:cs="Arial"/>
          <w:color w:val="000000"/>
          <w:spacing w:val="1"/>
        </w:rPr>
        <w:t>ea</w:t>
      </w:r>
      <w:r>
        <w:rPr>
          <w:rFonts w:ascii="Arial" w:eastAsia="Arial" w:hAnsi="Arial" w:cs="Arial"/>
          <w:color w:val="000000"/>
          <w:spacing w:val="-2"/>
        </w:rPr>
        <w:t>t</w:t>
      </w:r>
      <w:r>
        <w:rPr>
          <w:rFonts w:ascii="Arial" w:eastAsia="Arial" w:hAnsi="Arial" w:cs="Arial"/>
          <w:color w:val="000000"/>
          <w:spacing w:val="1"/>
        </w:rPr>
        <w:t>u</w:t>
      </w:r>
      <w:r>
        <w:rPr>
          <w:rFonts w:ascii="Arial" w:eastAsia="Arial" w:hAnsi="Arial" w:cs="Arial"/>
          <w:color w:val="000000"/>
        </w:rPr>
        <w:t>re</w:t>
      </w:r>
      <w:r>
        <w:rPr>
          <w:rFonts w:ascii="Arial" w:eastAsia="Arial" w:hAnsi="Arial" w:cs="Arial"/>
          <w:color w:val="000000"/>
          <w:spacing w:val="-7"/>
        </w:rPr>
        <w:t xml:space="preserve"> </w:t>
      </w:r>
      <w:r>
        <w:rPr>
          <w:rFonts w:ascii="Arial" w:eastAsia="Arial" w:hAnsi="Arial" w:cs="Arial"/>
          <w:color w:val="000000"/>
          <w:spacing w:val="1"/>
        </w:rPr>
        <w:t>ha</w:t>
      </w:r>
      <w:r>
        <w:rPr>
          <w:rFonts w:ascii="Arial" w:eastAsia="Arial" w:hAnsi="Arial" w:cs="Arial"/>
          <w:color w:val="000000"/>
        </w:rPr>
        <w:t>vi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7"/>
        </w:rPr>
        <w:t xml:space="preserve"> </w:t>
      </w:r>
      <w:r>
        <w:rPr>
          <w:rFonts w:ascii="Arial" w:eastAsia="Arial" w:hAnsi="Arial" w:cs="Arial"/>
          <w:color w:val="000000"/>
        </w:rPr>
        <w:t>a</w:t>
      </w:r>
      <w:r>
        <w:rPr>
          <w:rFonts w:ascii="Arial" w:eastAsia="Arial" w:hAnsi="Arial" w:cs="Arial"/>
          <w:color w:val="000000"/>
          <w:spacing w:val="-5"/>
        </w:rPr>
        <w:t xml:space="preserve"> </w:t>
      </w:r>
      <w:r>
        <w:rPr>
          <w:rFonts w:ascii="Arial" w:eastAsia="Arial" w:hAnsi="Arial" w:cs="Arial"/>
          <w:color w:val="000000"/>
          <w:spacing w:val="-2"/>
        </w:rPr>
        <w:t>v</w:t>
      </w:r>
      <w:r>
        <w:rPr>
          <w:rFonts w:ascii="Arial" w:eastAsia="Arial" w:hAnsi="Arial" w:cs="Arial"/>
          <w:color w:val="000000"/>
          <w:spacing w:val="1"/>
        </w:rPr>
        <w:t>a</w:t>
      </w:r>
      <w:r>
        <w:rPr>
          <w:rFonts w:ascii="Arial" w:eastAsia="Arial" w:hAnsi="Arial" w:cs="Arial"/>
          <w:color w:val="000000"/>
          <w:spacing w:val="-2"/>
        </w:rPr>
        <w:t>l</w:t>
      </w:r>
      <w:r>
        <w:rPr>
          <w:rFonts w:ascii="Arial" w:eastAsia="Arial" w:hAnsi="Arial" w:cs="Arial"/>
          <w:color w:val="000000"/>
          <w:spacing w:val="1"/>
        </w:rPr>
        <w:t>u</w:t>
      </w:r>
      <w:r>
        <w:rPr>
          <w:rFonts w:ascii="Arial" w:eastAsia="Arial" w:hAnsi="Arial" w:cs="Arial"/>
          <w:color w:val="000000"/>
        </w:rPr>
        <w:t>e</w:t>
      </w:r>
      <w:r>
        <w:rPr>
          <w:rFonts w:ascii="Arial" w:eastAsia="Arial" w:hAnsi="Arial" w:cs="Arial"/>
          <w:color w:val="000000"/>
          <w:spacing w:val="-5"/>
        </w:rPr>
        <w:t xml:space="preserve"> </w:t>
      </w:r>
      <w:r>
        <w:rPr>
          <w:rFonts w:ascii="Arial" w:eastAsia="Arial" w:hAnsi="Arial" w:cs="Arial"/>
          <w:color w:val="000000"/>
          <w:spacing w:val="-3"/>
        </w:rPr>
        <w:t>r</w:t>
      </w:r>
      <w:r>
        <w:rPr>
          <w:rFonts w:ascii="Arial" w:eastAsia="Arial" w:hAnsi="Arial" w:cs="Arial"/>
          <w:color w:val="000000"/>
          <w:spacing w:val="1"/>
        </w:rPr>
        <w:t>ep</w:t>
      </w:r>
      <w:r>
        <w:rPr>
          <w:rFonts w:ascii="Arial" w:eastAsia="Arial" w:hAnsi="Arial" w:cs="Arial"/>
          <w:color w:val="000000"/>
        </w:rPr>
        <w:t>res</w:t>
      </w:r>
      <w:r>
        <w:rPr>
          <w:rFonts w:ascii="Arial" w:eastAsia="Arial" w:hAnsi="Arial" w:cs="Arial"/>
          <w:color w:val="000000"/>
          <w:spacing w:val="-1"/>
        </w:rPr>
        <w:t>e</w:t>
      </w:r>
      <w:r>
        <w:rPr>
          <w:rFonts w:ascii="Arial" w:eastAsia="Arial" w:hAnsi="Arial" w:cs="Arial"/>
          <w:color w:val="000000"/>
          <w:spacing w:val="1"/>
        </w:rPr>
        <w:t>n</w:t>
      </w:r>
      <w:r>
        <w:rPr>
          <w:rFonts w:ascii="Arial" w:eastAsia="Arial" w:hAnsi="Arial" w:cs="Arial"/>
          <w:color w:val="000000"/>
        </w:rPr>
        <w:t>ti</w:t>
      </w:r>
      <w:r>
        <w:rPr>
          <w:rFonts w:ascii="Arial" w:eastAsia="Arial" w:hAnsi="Arial" w:cs="Arial"/>
          <w:color w:val="000000"/>
          <w:spacing w:val="-1"/>
        </w:rPr>
        <w:t>n</w:t>
      </w:r>
      <w:r>
        <w:rPr>
          <w:rFonts w:ascii="Arial" w:eastAsia="Arial" w:hAnsi="Arial" w:cs="Arial"/>
          <w:color w:val="000000"/>
        </w:rPr>
        <w:t>g</w:t>
      </w:r>
      <w:r>
        <w:rPr>
          <w:rFonts w:ascii="Arial" w:eastAsia="Arial" w:hAnsi="Arial" w:cs="Arial"/>
          <w:color w:val="000000"/>
          <w:spacing w:val="-5"/>
        </w:rPr>
        <w:t xml:space="preserve"> </w:t>
      </w:r>
      <w:r>
        <w:rPr>
          <w:rFonts w:ascii="Arial" w:eastAsia="Arial" w:hAnsi="Arial" w:cs="Arial"/>
          <w:color w:val="000000"/>
        </w:rPr>
        <w:t>its</w:t>
      </w:r>
      <w:r>
        <w:rPr>
          <w:rFonts w:ascii="Arial" w:eastAsia="Arial" w:hAnsi="Arial" w:cs="Arial"/>
          <w:color w:val="000000"/>
          <w:spacing w:val="-7"/>
        </w:rPr>
        <w:t xml:space="preserve"> </w:t>
      </w:r>
      <w:r>
        <w:rPr>
          <w:rFonts w:ascii="Arial" w:eastAsia="Arial" w:hAnsi="Arial" w:cs="Arial"/>
          <w:color w:val="000000"/>
        </w:rPr>
        <w:t>io</w:t>
      </w:r>
      <w:r>
        <w:rPr>
          <w:rFonts w:ascii="Arial" w:eastAsia="Arial" w:hAnsi="Arial" w:cs="Arial"/>
          <w:color w:val="000000"/>
          <w:spacing w:val="1"/>
        </w:rPr>
        <w:t>n</w:t>
      </w:r>
      <w:r>
        <w:rPr>
          <w:rFonts w:ascii="Arial" w:eastAsia="Arial" w:hAnsi="Arial" w:cs="Arial"/>
          <w:color w:val="000000"/>
          <w:spacing w:val="-2"/>
        </w:rPr>
        <w:t>i</w:t>
      </w:r>
      <w:r>
        <w:rPr>
          <w:rFonts w:ascii="Arial" w:eastAsia="Arial" w:hAnsi="Arial" w:cs="Arial"/>
          <w:color w:val="000000"/>
        </w:rPr>
        <w:t>c</w:t>
      </w:r>
      <w:r>
        <w:rPr>
          <w:rFonts w:ascii="Arial" w:eastAsia="Arial" w:hAnsi="Arial" w:cs="Arial"/>
          <w:color w:val="000000"/>
          <w:spacing w:val="-5"/>
        </w:rPr>
        <w:t xml:space="preserve"> </w:t>
      </w:r>
      <w:r>
        <w:rPr>
          <w:rFonts w:ascii="Arial" w:eastAsia="Arial" w:hAnsi="Arial" w:cs="Arial"/>
          <w:color w:val="000000"/>
        </w:rPr>
        <w:t>stre</w:t>
      </w:r>
      <w:r>
        <w:rPr>
          <w:rFonts w:ascii="Arial" w:eastAsia="Arial" w:hAnsi="Arial" w:cs="Arial"/>
          <w:color w:val="000000"/>
          <w:spacing w:val="-1"/>
        </w:rPr>
        <w:t>n</w:t>
      </w:r>
      <w:r>
        <w:rPr>
          <w:rFonts w:ascii="Arial" w:eastAsia="Arial" w:hAnsi="Arial" w:cs="Arial"/>
          <w:color w:val="000000"/>
          <w:spacing w:val="1"/>
        </w:rPr>
        <w:t>g</w:t>
      </w:r>
      <w:r>
        <w:rPr>
          <w:rFonts w:ascii="Arial" w:eastAsia="Arial" w:hAnsi="Arial" w:cs="Arial"/>
          <w:color w:val="000000"/>
        </w:rPr>
        <w:t>t</w:t>
      </w:r>
      <w:r>
        <w:rPr>
          <w:rFonts w:ascii="Arial" w:eastAsia="Arial" w:hAnsi="Arial" w:cs="Arial"/>
          <w:color w:val="000000"/>
          <w:spacing w:val="-1"/>
        </w:rPr>
        <w:t>h</w:t>
      </w:r>
      <w:r>
        <w:rPr>
          <w:rFonts w:ascii="Arial" w:eastAsia="Arial" w:hAnsi="Arial" w:cs="Arial"/>
          <w:color w:val="000000"/>
        </w:rPr>
        <w:t>. Si</w:t>
      </w:r>
      <w:r>
        <w:rPr>
          <w:rFonts w:ascii="Arial" w:eastAsia="Arial" w:hAnsi="Arial" w:cs="Arial"/>
          <w:color w:val="000000"/>
          <w:spacing w:val="1"/>
        </w:rPr>
        <w:t>n</w:t>
      </w:r>
      <w:r>
        <w:rPr>
          <w:rFonts w:ascii="Arial" w:eastAsia="Arial" w:hAnsi="Arial" w:cs="Arial"/>
          <w:color w:val="000000"/>
        </w:rPr>
        <w:t>ce</w:t>
      </w:r>
      <w:r>
        <w:rPr>
          <w:rFonts w:ascii="Arial" w:eastAsia="Arial" w:hAnsi="Arial" w:cs="Arial"/>
          <w:color w:val="000000"/>
          <w:spacing w:val="3"/>
        </w:rPr>
        <w:t xml:space="preserve"> </w:t>
      </w:r>
      <w:r>
        <w:rPr>
          <w:rFonts w:ascii="Arial" w:eastAsia="Arial" w:hAnsi="Arial" w:cs="Arial"/>
          <w:color w:val="000000"/>
          <w:spacing w:val="-2"/>
        </w:rPr>
        <w:t>t</w:t>
      </w:r>
      <w:r>
        <w:rPr>
          <w:rFonts w:ascii="Arial" w:eastAsia="Arial" w:hAnsi="Arial" w:cs="Arial"/>
          <w:color w:val="000000"/>
          <w:spacing w:val="1"/>
        </w:rPr>
        <w:t>h</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1"/>
        </w:rPr>
        <w:t>ta</w:t>
      </w:r>
      <w:r>
        <w:rPr>
          <w:rFonts w:ascii="Arial" w:eastAsia="Arial" w:hAnsi="Arial" w:cs="Arial"/>
          <w:color w:val="000000"/>
        </w:rPr>
        <w:t>c</w:t>
      </w:r>
      <w:r>
        <w:rPr>
          <w:rFonts w:ascii="Arial" w:eastAsia="Arial" w:hAnsi="Arial" w:cs="Arial"/>
          <w:color w:val="000000"/>
          <w:spacing w:val="-2"/>
        </w:rPr>
        <w:t>k</w:t>
      </w:r>
      <w:r>
        <w:rPr>
          <w:rFonts w:ascii="Arial" w:eastAsia="Arial" w:hAnsi="Arial" w:cs="Arial"/>
          <w:color w:val="000000"/>
          <w:spacing w:val="1"/>
        </w:rPr>
        <w:t>e</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u</w:t>
      </w:r>
      <w:r>
        <w:rPr>
          <w:rFonts w:ascii="Arial" w:eastAsia="Arial" w:hAnsi="Arial" w:cs="Arial"/>
          <w:color w:val="000000"/>
          <w:spacing w:val="-2"/>
        </w:rPr>
        <w:t>t</w:t>
      </w:r>
      <w:r>
        <w:rPr>
          <w:rFonts w:ascii="Arial" w:eastAsia="Arial" w:hAnsi="Arial" w:cs="Arial"/>
          <w:color w:val="000000"/>
          <w:spacing w:val="1"/>
        </w:rPr>
        <w:t>oen</w:t>
      </w:r>
      <w:r>
        <w:rPr>
          <w:rFonts w:ascii="Arial" w:eastAsia="Arial" w:hAnsi="Arial" w:cs="Arial"/>
          <w:color w:val="000000"/>
          <w:spacing w:val="-2"/>
        </w:rPr>
        <w:t>c</w:t>
      </w:r>
      <w:r>
        <w:rPr>
          <w:rFonts w:ascii="Arial" w:eastAsia="Arial" w:hAnsi="Arial" w:cs="Arial"/>
          <w:color w:val="000000"/>
          <w:spacing w:val="1"/>
        </w:rPr>
        <w:t>ode</w:t>
      </w:r>
      <w:r>
        <w:rPr>
          <w:rFonts w:ascii="Arial" w:eastAsia="Arial" w:hAnsi="Arial" w:cs="Arial"/>
          <w:color w:val="000000"/>
        </w:rPr>
        <w:t xml:space="preserve">r </w:t>
      </w:r>
      <w:r>
        <w:rPr>
          <w:rFonts w:ascii="Arial" w:eastAsia="Arial" w:hAnsi="Arial" w:cs="Arial"/>
          <w:color w:val="000000"/>
          <w:spacing w:val="1"/>
        </w:rPr>
        <w:t>u</w:t>
      </w:r>
      <w:r>
        <w:rPr>
          <w:rFonts w:ascii="Arial" w:eastAsia="Arial" w:hAnsi="Arial" w:cs="Arial"/>
          <w:color w:val="000000"/>
        </w:rPr>
        <w:t>s</w:t>
      </w:r>
      <w:r>
        <w:rPr>
          <w:rFonts w:ascii="Arial" w:eastAsia="Arial" w:hAnsi="Arial" w:cs="Arial"/>
          <w:color w:val="000000"/>
          <w:spacing w:val="1"/>
        </w:rPr>
        <w:t>e</w:t>
      </w:r>
      <w:r>
        <w:rPr>
          <w:rFonts w:ascii="Arial" w:eastAsia="Arial" w:hAnsi="Arial" w:cs="Arial"/>
          <w:color w:val="000000"/>
        </w:rPr>
        <w:t>s a</w:t>
      </w:r>
      <w:r>
        <w:rPr>
          <w:rFonts w:ascii="Arial" w:eastAsia="Arial" w:hAnsi="Arial" w:cs="Arial"/>
          <w:color w:val="000000"/>
          <w:spacing w:val="3"/>
        </w:rPr>
        <w:t xml:space="preserve"> </w:t>
      </w:r>
      <w:r>
        <w:rPr>
          <w:rFonts w:ascii="Arial" w:eastAsia="Arial" w:hAnsi="Arial" w:cs="Arial"/>
          <w:color w:val="000000"/>
        </w:rPr>
        <w:t>si</w:t>
      </w:r>
      <w:r>
        <w:rPr>
          <w:rFonts w:ascii="Arial" w:eastAsia="Arial" w:hAnsi="Arial" w:cs="Arial"/>
          <w:color w:val="000000"/>
          <w:spacing w:val="-2"/>
        </w:rPr>
        <w:t>g</w:t>
      </w:r>
      <w:r>
        <w:rPr>
          <w:rFonts w:ascii="Arial" w:eastAsia="Arial" w:hAnsi="Arial" w:cs="Arial"/>
          <w:color w:val="000000"/>
        </w:rPr>
        <w:t>moid</w:t>
      </w:r>
      <w:r>
        <w:rPr>
          <w:rFonts w:ascii="Arial" w:eastAsia="Arial" w:hAnsi="Arial" w:cs="Arial"/>
          <w:color w:val="000000"/>
          <w:spacing w:val="3"/>
        </w:rPr>
        <w:t xml:space="preserve"> </w:t>
      </w:r>
      <w:r>
        <w:rPr>
          <w:rFonts w:ascii="Arial" w:eastAsia="Arial" w:hAnsi="Arial" w:cs="Arial"/>
          <w:color w:val="000000"/>
          <w:spacing w:val="1"/>
        </w:rPr>
        <w:t>a</w:t>
      </w:r>
      <w:r>
        <w:rPr>
          <w:rFonts w:ascii="Arial" w:eastAsia="Arial" w:hAnsi="Arial" w:cs="Arial"/>
          <w:color w:val="000000"/>
        </w:rPr>
        <w:t>cti</w:t>
      </w:r>
      <w:r>
        <w:rPr>
          <w:rFonts w:ascii="Arial" w:eastAsia="Arial" w:hAnsi="Arial" w:cs="Arial"/>
          <w:color w:val="000000"/>
          <w:spacing w:val="-2"/>
        </w:rPr>
        <w:t>v</w:t>
      </w:r>
      <w:r>
        <w:rPr>
          <w:rFonts w:ascii="Arial" w:eastAsia="Arial" w:hAnsi="Arial" w:cs="Arial"/>
          <w:color w:val="000000"/>
          <w:spacing w:val="1"/>
        </w:rPr>
        <w:t>a</w:t>
      </w:r>
      <w:r>
        <w:rPr>
          <w:rFonts w:ascii="Arial" w:eastAsia="Arial" w:hAnsi="Arial" w:cs="Arial"/>
          <w:color w:val="000000"/>
        </w:rPr>
        <w:t>ti</w:t>
      </w:r>
      <w:r>
        <w:rPr>
          <w:rFonts w:ascii="Arial" w:eastAsia="Arial" w:hAnsi="Arial" w:cs="Arial"/>
          <w:color w:val="000000"/>
          <w:spacing w:val="1"/>
        </w:rPr>
        <w:t>o</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f</w:t>
      </w:r>
      <w:r>
        <w:rPr>
          <w:rFonts w:ascii="Arial" w:eastAsia="Arial" w:hAnsi="Arial" w:cs="Arial"/>
          <w:color w:val="000000"/>
          <w:spacing w:val="-1"/>
        </w:rPr>
        <w:t>u</w:t>
      </w:r>
      <w:r>
        <w:rPr>
          <w:rFonts w:ascii="Arial" w:eastAsia="Arial" w:hAnsi="Arial" w:cs="Arial"/>
          <w:color w:val="000000"/>
          <w:spacing w:val="1"/>
        </w:rPr>
        <w:t>n</w:t>
      </w:r>
      <w:r>
        <w:rPr>
          <w:rFonts w:ascii="Arial" w:eastAsia="Arial" w:hAnsi="Arial" w:cs="Arial"/>
          <w:color w:val="000000"/>
        </w:rPr>
        <w:t>cti</w:t>
      </w:r>
      <w:r>
        <w:rPr>
          <w:rFonts w:ascii="Arial" w:eastAsia="Arial" w:hAnsi="Arial" w:cs="Arial"/>
          <w:color w:val="000000"/>
          <w:spacing w:val="1"/>
        </w:rPr>
        <w:t>o</w:t>
      </w:r>
      <w:r>
        <w:rPr>
          <w:rFonts w:ascii="Arial" w:eastAsia="Arial" w:hAnsi="Arial" w:cs="Arial"/>
          <w:color w:val="000000"/>
          <w:spacing w:val="-1"/>
        </w:rPr>
        <w:t>n</w:t>
      </w:r>
      <w:r>
        <w:rPr>
          <w:rFonts w:ascii="Arial" w:eastAsia="Arial" w:hAnsi="Arial" w:cs="Arial"/>
          <w:color w:val="000000"/>
        </w:rPr>
        <w:t>,</w:t>
      </w:r>
      <w:r>
        <w:rPr>
          <w:rFonts w:ascii="Arial" w:eastAsia="Arial" w:hAnsi="Arial" w:cs="Arial"/>
          <w:color w:val="000000"/>
          <w:spacing w:val="1"/>
        </w:rPr>
        <w:t xml:space="preserve"> </w:t>
      </w:r>
      <w:r>
        <w:rPr>
          <w:rFonts w:ascii="Arial" w:eastAsia="Arial" w:hAnsi="Arial" w:cs="Arial"/>
          <w:color w:val="000000"/>
        </w:rPr>
        <w:t>re</w:t>
      </w:r>
      <w:r>
        <w:rPr>
          <w:rFonts w:ascii="Arial" w:eastAsia="Arial" w:hAnsi="Arial" w:cs="Arial"/>
          <w:color w:val="000000"/>
          <w:spacing w:val="1"/>
        </w:rPr>
        <w:t>qu</w:t>
      </w:r>
      <w:r>
        <w:rPr>
          <w:rFonts w:ascii="Arial" w:eastAsia="Arial" w:hAnsi="Arial" w:cs="Arial"/>
          <w:color w:val="000000"/>
        </w:rPr>
        <w:t>i</w:t>
      </w:r>
      <w:r>
        <w:rPr>
          <w:rFonts w:ascii="Arial" w:eastAsia="Arial" w:hAnsi="Arial" w:cs="Arial"/>
          <w:color w:val="000000"/>
          <w:spacing w:val="-1"/>
        </w:rPr>
        <w:t>r</w:t>
      </w:r>
      <w:r>
        <w:rPr>
          <w:rFonts w:ascii="Arial" w:eastAsia="Arial" w:hAnsi="Arial" w:cs="Arial"/>
          <w:color w:val="000000"/>
        </w:rPr>
        <w:t xml:space="preserve">ing </w:t>
      </w:r>
      <w:r>
        <w:rPr>
          <w:rFonts w:ascii="Arial" w:eastAsia="Arial" w:hAnsi="Arial" w:cs="Arial"/>
          <w:color w:val="000000"/>
          <w:spacing w:val="1"/>
        </w:rPr>
        <w:t>ou</w:t>
      </w:r>
      <w:r>
        <w:rPr>
          <w:rFonts w:ascii="Arial" w:eastAsia="Arial" w:hAnsi="Arial" w:cs="Arial"/>
          <w:color w:val="000000"/>
        </w:rPr>
        <w:t>t</w:t>
      </w:r>
      <w:r>
        <w:rPr>
          <w:rFonts w:ascii="Arial" w:eastAsia="Arial" w:hAnsi="Arial" w:cs="Arial"/>
          <w:color w:val="000000"/>
          <w:spacing w:val="-1"/>
        </w:rPr>
        <w:t>p</w:t>
      </w:r>
      <w:r>
        <w:rPr>
          <w:rFonts w:ascii="Arial" w:eastAsia="Arial" w:hAnsi="Arial" w:cs="Arial"/>
          <w:color w:val="000000"/>
          <w:spacing w:val="1"/>
        </w:rPr>
        <w:t>u</w:t>
      </w:r>
      <w:r>
        <w:rPr>
          <w:rFonts w:ascii="Arial" w:eastAsia="Arial" w:hAnsi="Arial" w:cs="Arial"/>
          <w:color w:val="000000"/>
        </w:rPr>
        <w:t>ts</w:t>
      </w:r>
      <w:r>
        <w:rPr>
          <w:rFonts w:ascii="Arial" w:eastAsia="Arial" w:hAnsi="Arial" w:cs="Arial"/>
          <w:color w:val="000000"/>
          <w:spacing w:val="1"/>
        </w:rPr>
        <w:t xml:space="preserve"> </w:t>
      </w:r>
      <w:r>
        <w:rPr>
          <w:rFonts w:ascii="Arial" w:eastAsia="Arial" w:hAnsi="Arial" w:cs="Arial"/>
          <w:color w:val="000000"/>
          <w:spacing w:val="-1"/>
        </w:rPr>
        <w:t>b</w:t>
      </w:r>
      <w:r>
        <w:rPr>
          <w:rFonts w:ascii="Arial" w:eastAsia="Arial" w:hAnsi="Arial" w:cs="Arial"/>
          <w:color w:val="000000"/>
          <w:spacing w:val="1"/>
        </w:rPr>
        <w:t>e</w:t>
      </w:r>
      <w:r>
        <w:rPr>
          <w:rFonts w:ascii="Arial" w:eastAsia="Arial" w:hAnsi="Arial" w:cs="Arial"/>
          <w:color w:val="000000"/>
        </w:rPr>
        <w:t>tw</w:t>
      </w:r>
      <w:r>
        <w:rPr>
          <w:rFonts w:ascii="Arial" w:eastAsia="Arial" w:hAnsi="Arial" w:cs="Arial"/>
          <w:color w:val="000000"/>
          <w:spacing w:val="1"/>
        </w:rPr>
        <w:t>e</w:t>
      </w:r>
      <w:r>
        <w:rPr>
          <w:rFonts w:ascii="Arial" w:eastAsia="Arial" w:hAnsi="Arial" w:cs="Arial"/>
          <w:color w:val="000000"/>
          <w:spacing w:val="-1"/>
        </w:rPr>
        <w:t>e</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0</w:t>
      </w:r>
      <w:r>
        <w:rPr>
          <w:rFonts w:ascii="Arial" w:eastAsia="Arial" w:hAnsi="Arial" w:cs="Arial"/>
          <w:color w:val="000000"/>
          <w:spacing w:val="1"/>
        </w:rPr>
        <w:t xml:space="preserve"> </w:t>
      </w:r>
      <w:r>
        <w:rPr>
          <w:rFonts w:ascii="Arial" w:eastAsia="Arial" w:hAnsi="Arial" w:cs="Arial"/>
          <w:color w:val="000000"/>
          <w:spacing w:val="-1"/>
        </w:rPr>
        <w:t>an</w:t>
      </w:r>
      <w:r>
        <w:rPr>
          <w:rFonts w:ascii="Arial" w:eastAsia="Arial" w:hAnsi="Arial" w:cs="Arial"/>
          <w:color w:val="000000"/>
        </w:rPr>
        <w:t>d</w:t>
      </w:r>
      <w:r>
        <w:rPr>
          <w:rFonts w:ascii="Arial" w:eastAsia="Arial" w:hAnsi="Arial" w:cs="Arial"/>
          <w:color w:val="000000"/>
          <w:spacing w:val="1"/>
        </w:rPr>
        <w:t xml:space="preserve"> 1</w:t>
      </w:r>
      <w:r>
        <w:rPr>
          <w:rFonts w:ascii="Arial" w:eastAsia="Arial" w:hAnsi="Arial" w:cs="Arial"/>
          <w:color w:val="000000"/>
        </w:rPr>
        <w:t>,</w:t>
      </w:r>
      <w:r>
        <w:rPr>
          <w:rFonts w:ascii="Arial" w:eastAsia="Arial" w:hAnsi="Arial" w:cs="Arial"/>
          <w:color w:val="000000"/>
          <w:spacing w:val="1"/>
        </w:rPr>
        <w:t xml:space="preserve"> </w:t>
      </w:r>
      <w:r>
        <w:rPr>
          <w:rFonts w:ascii="Arial" w:eastAsia="Arial" w:hAnsi="Arial" w:cs="Arial"/>
          <w:color w:val="000000"/>
        </w:rPr>
        <w:t>t</w:t>
      </w:r>
      <w:r>
        <w:rPr>
          <w:rFonts w:ascii="Arial" w:eastAsia="Arial" w:hAnsi="Arial" w:cs="Arial"/>
          <w:color w:val="000000"/>
          <w:spacing w:val="-1"/>
        </w:rPr>
        <w:t>h</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in</w:t>
      </w:r>
      <w:r>
        <w:rPr>
          <w:rFonts w:ascii="Arial" w:eastAsia="Arial" w:hAnsi="Arial" w:cs="Arial"/>
          <w:color w:val="000000"/>
          <w:spacing w:val="-1"/>
        </w:rPr>
        <w:t>p</w:t>
      </w:r>
      <w:r>
        <w:rPr>
          <w:rFonts w:ascii="Arial" w:eastAsia="Arial" w:hAnsi="Arial" w:cs="Arial"/>
          <w:color w:val="000000"/>
          <w:spacing w:val="1"/>
        </w:rPr>
        <w:t>u</w:t>
      </w:r>
      <w:r>
        <w:rPr>
          <w:rFonts w:ascii="Arial" w:eastAsia="Arial" w:hAnsi="Arial" w:cs="Arial"/>
          <w:color w:val="000000"/>
        </w:rPr>
        <w:t>t</w:t>
      </w:r>
      <w:r>
        <w:rPr>
          <w:rFonts w:ascii="Arial" w:eastAsia="Arial" w:hAnsi="Arial" w:cs="Arial"/>
          <w:color w:val="000000"/>
          <w:spacing w:val="1"/>
        </w:rPr>
        <w:t xml:space="preserve"> </w:t>
      </w:r>
      <w:r>
        <w:rPr>
          <w:rFonts w:ascii="Arial" w:eastAsia="Arial" w:hAnsi="Arial" w:cs="Arial"/>
          <w:color w:val="000000"/>
          <w:spacing w:val="-1"/>
        </w:rPr>
        <w:t>d</w:t>
      </w:r>
      <w:r>
        <w:rPr>
          <w:rFonts w:ascii="Arial" w:eastAsia="Arial" w:hAnsi="Arial" w:cs="Arial"/>
          <w:color w:val="000000"/>
          <w:spacing w:val="1"/>
        </w:rPr>
        <w:t>a</w:t>
      </w:r>
      <w:r>
        <w:rPr>
          <w:rFonts w:ascii="Arial" w:eastAsia="Arial" w:hAnsi="Arial" w:cs="Arial"/>
          <w:color w:val="000000"/>
        </w:rPr>
        <w:t>ta</w:t>
      </w:r>
      <w:r>
        <w:rPr>
          <w:rFonts w:ascii="Arial" w:eastAsia="Arial" w:hAnsi="Arial" w:cs="Arial"/>
          <w:color w:val="000000"/>
          <w:spacing w:val="1"/>
        </w:rPr>
        <w:t xml:space="preserve"> </w:t>
      </w:r>
      <w:r>
        <w:rPr>
          <w:rFonts w:ascii="Arial" w:eastAsia="Arial" w:hAnsi="Arial" w:cs="Arial"/>
          <w:color w:val="000000"/>
        </w:rPr>
        <w:t>w</w:t>
      </w:r>
      <w:r>
        <w:rPr>
          <w:rFonts w:ascii="Arial" w:eastAsia="Arial" w:hAnsi="Arial" w:cs="Arial"/>
          <w:color w:val="000000"/>
          <w:spacing w:val="-2"/>
        </w:rPr>
        <w:t>a</w:t>
      </w:r>
      <w:r>
        <w:rPr>
          <w:rFonts w:ascii="Arial" w:eastAsia="Arial" w:hAnsi="Arial" w:cs="Arial"/>
          <w:color w:val="000000"/>
        </w:rPr>
        <w:t xml:space="preserve">s </w:t>
      </w:r>
      <w:r>
        <w:rPr>
          <w:rFonts w:ascii="Arial" w:eastAsia="Arial" w:hAnsi="Arial" w:cs="Arial"/>
          <w:color w:val="000000"/>
          <w:spacing w:val="1"/>
        </w:rPr>
        <w:t>no</w:t>
      </w:r>
      <w:r>
        <w:rPr>
          <w:rFonts w:ascii="Arial" w:eastAsia="Arial" w:hAnsi="Arial" w:cs="Arial"/>
          <w:color w:val="000000"/>
        </w:rPr>
        <w:t>r</w:t>
      </w:r>
      <w:r>
        <w:rPr>
          <w:rFonts w:ascii="Arial" w:eastAsia="Arial" w:hAnsi="Arial" w:cs="Arial"/>
          <w:color w:val="000000"/>
          <w:spacing w:val="1"/>
        </w:rPr>
        <w:t>ma</w:t>
      </w:r>
      <w:r>
        <w:rPr>
          <w:rFonts w:ascii="Arial" w:eastAsia="Arial" w:hAnsi="Arial" w:cs="Arial"/>
          <w:color w:val="000000"/>
        </w:rPr>
        <w:t>l</w:t>
      </w:r>
      <w:r>
        <w:rPr>
          <w:rFonts w:ascii="Arial" w:eastAsia="Arial" w:hAnsi="Arial" w:cs="Arial"/>
          <w:color w:val="000000"/>
          <w:spacing w:val="-1"/>
        </w:rPr>
        <w:t>i</w:t>
      </w:r>
      <w:r>
        <w:rPr>
          <w:rFonts w:ascii="Arial" w:eastAsia="Arial" w:hAnsi="Arial" w:cs="Arial"/>
          <w:color w:val="000000"/>
        </w:rPr>
        <w:t>z</w:t>
      </w:r>
      <w:r>
        <w:rPr>
          <w:rFonts w:ascii="Arial" w:eastAsia="Arial" w:hAnsi="Arial" w:cs="Arial"/>
          <w:color w:val="000000"/>
          <w:spacing w:val="-1"/>
        </w:rPr>
        <w:t>e</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rPr>
        <w:t>to</w:t>
      </w:r>
      <w:r>
        <w:rPr>
          <w:rFonts w:ascii="Arial" w:eastAsia="Arial" w:hAnsi="Arial" w:cs="Arial"/>
          <w:color w:val="000000"/>
          <w:spacing w:val="1"/>
        </w:rPr>
        <w:t xml:space="preserve"> </w:t>
      </w:r>
      <w:r>
        <w:rPr>
          <w:rFonts w:ascii="Arial" w:eastAsia="Arial" w:hAnsi="Arial" w:cs="Arial"/>
          <w:color w:val="000000"/>
          <w:spacing w:val="-2"/>
        </w:rPr>
        <w:t>t</w:t>
      </w:r>
      <w:r>
        <w:rPr>
          <w:rFonts w:ascii="Arial" w:eastAsia="Arial" w:hAnsi="Arial" w:cs="Arial"/>
          <w:color w:val="000000"/>
          <w:spacing w:val="1"/>
        </w:rPr>
        <w:t>h</w:t>
      </w:r>
      <w:r>
        <w:rPr>
          <w:rFonts w:ascii="Arial" w:eastAsia="Arial" w:hAnsi="Arial" w:cs="Arial"/>
          <w:color w:val="000000"/>
        </w:rPr>
        <w:t>is ra</w:t>
      </w:r>
      <w:r>
        <w:rPr>
          <w:rFonts w:ascii="Arial" w:eastAsia="Arial" w:hAnsi="Arial" w:cs="Arial"/>
          <w:color w:val="000000"/>
          <w:spacing w:val="1"/>
        </w:rPr>
        <w:t>n</w:t>
      </w:r>
      <w:r>
        <w:rPr>
          <w:rFonts w:ascii="Arial" w:eastAsia="Arial" w:hAnsi="Arial" w:cs="Arial"/>
          <w:color w:val="000000"/>
          <w:spacing w:val="-1"/>
        </w:rPr>
        <w:t>g</w:t>
      </w:r>
      <w:r>
        <w:rPr>
          <w:rFonts w:ascii="Arial" w:eastAsia="Arial" w:hAnsi="Arial" w:cs="Arial"/>
          <w:color w:val="000000"/>
          <w:spacing w:val="1"/>
        </w:rPr>
        <w:t>e</w:t>
      </w:r>
      <w:r>
        <w:rPr>
          <w:rFonts w:ascii="Arial" w:eastAsia="Arial" w:hAnsi="Arial" w:cs="Arial"/>
          <w:color w:val="000000"/>
        </w:rPr>
        <w:t>.</w:t>
      </w:r>
      <w:r>
        <w:rPr>
          <w:rFonts w:ascii="Arial" w:eastAsia="Arial" w:hAnsi="Arial" w:cs="Arial"/>
          <w:color w:val="000000"/>
          <w:spacing w:val="1"/>
        </w:rPr>
        <w:t xml:space="preserve"> </w:t>
      </w:r>
      <w:r>
        <w:rPr>
          <w:rFonts w:ascii="Arial" w:eastAsia="Arial" w:hAnsi="Arial" w:cs="Arial"/>
          <w:color w:val="000000"/>
        </w:rPr>
        <w:t>The res</w:t>
      </w:r>
      <w:r>
        <w:rPr>
          <w:rFonts w:ascii="Arial" w:eastAsia="Arial" w:hAnsi="Arial" w:cs="Arial"/>
          <w:color w:val="000000"/>
          <w:spacing w:val="1"/>
        </w:rPr>
        <w:t>ea</w:t>
      </w:r>
      <w:r>
        <w:rPr>
          <w:rFonts w:ascii="Arial" w:eastAsia="Arial" w:hAnsi="Arial" w:cs="Arial"/>
          <w:color w:val="000000"/>
        </w:rPr>
        <w:t>rch</w:t>
      </w:r>
      <w:r>
        <w:rPr>
          <w:rFonts w:ascii="Arial" w:eastAsia="Arial" w:hAnsi="Arial" w:cs="Arial"/>
          <w:color w:val="000000"/>
          <w:spacing w:val="1"/>
        </w:rPr>
        <w:t>e</w:t>
      </w:r>
      <w:r>
        <w:rPr>
          <w:rFonts w:ascii="Arial" w:eastAsia="Arial" w:hAnsi="Arial" w:cs="Arial"/>
          <w:color w:val="000000"/>
        </w:rPr>
        <w:t>rs</w:t>
      </w:r>
      <w:r>
        <w:rPr>
          <w:rFonts w:ascii="Arial" w:eastAsia="Arial" w:hAnsi="Arial" w:cs="Arial"/>
          <w:color w:val="000000"/>
          <w:spacing w:val="2"/>
        </w:rPr>
        <w:t xml:space="preserve"> </w:t>
      </w:r>
      <w:r w:rsidR="0010520A">
        <w:rPr>
          <w:rFonts w:ascii="Arial" w:eastAsia="Arial" w:hAnsi="Arial" w:cs="Arial"/>
          <w:color w:val="000000"/>
        </w:rPr>
        <w:t>experimented</w:t>
      </w:r>
      <w:r>
        <w:rPr>
          <w:rFonts w:ascii="Arial" w:eastAsia="Arial" w:hAnsi="Arial" w:cs="Arial"/>
          <w:color w:val="000000"/>
          <w:spacing w:val="3"/>
        </w:rPr>
        <w:t xml:space="preserve"> </w:t>
      </w:r>
      <w:r>
        <w:rPr>
          <w:rFonts w:ascii="Arial" w:eastAsia="Arial" w:hAnsi="Arial" w:cs="Arial"/>
          <w:color w:val="000000"/>
        </w:rPr>
        <w:t>to</w:t>
      </w:r>
      <w:r>
        <w:rPr>
          <w:rFonts w:ascii="Arial" w:eastAsia="Arial" w:hAnsi="Arial" w:cs="Arial"/>
          <w:color w:val="000000"/>
          <w:spacing w:val="1"/>
        </w:rPr>
        <w:t xml:space="preserve"> de</w:t>
      </w:r>
      <w:r>
        <w:rPr>
          <w:rFonts w:ascii="Arial" w:eastAsia="Arial" w:hAnsi="Arial" w:cs="Arial"/>
          <w:color w:val="000000"/>
        </w:rPr>
        <w:t>t</w:t>
      </w:r>
      <w:r>
        <w:rPr>
          <w:rFonts w:ascii="Arial" w:eastAsia="Arial" w:hAnsi="Arial" w:cs="Arial"/>
          <w:color w:val="000000"/>
          <w:spacing w:val="1"/>
        </w:rPr>
        <w:t>e</w:t>
      </w:r>
      <w:r>
        <w:rPr>
          <w:rFonts w:ascii="Arial" w:eastAsia="Arial" w:hAnsi="Arial" w:cs="Arial"/>
          <w:color w:val="000000"/>
          <w:spacing w:val="-3"/>
        </w:rPr>
        <w:t>r</w:t>
      </w:r>
      <w:r>
        <w:rPr>
          <w:rFonts w:ascii="Arial" w:eastAsia="Arial" w:hAnsi="Arial" w:cs="Arial"/>
          <w:color w:val="000000"/>
          <w:spacing w:val="1"/>
        </w:rPr>
        <w:t>m</w:t>
      </w:r>
      <w:r>
        <w:rPr>
          <w:rFonts w:ascii="Arial" w:eastAsia="Arial" w:hAnsi="Arial" w:cs="Arial"/>
          <w:color w:val="000000"/>
        </w:rPr>
        <w:t>ine</w:t>
      </w:r>
      <w:r>
        <w:rPr>
          <w:rFonts w:ascii="Arial" w:eastAsia="Arial" w:hAnsi="Arial" w:cs="Arial"/>
          <w:color w:val="000000"/>
          <w:spacing w:val="3"/>
        </w:rPr>
        <w:t xml:space="preserve"> </w:t>
      </w:r>
      <w:r>
        <w:rPr>
          <w:rFonts w:ascii="Arial" w:eastAsia="Arial" w:hAnsi="Arial" w:cs="Arial"/>
          <w:color w:val="000000"/>
        </w:rPr>
        <w:t xml:space="preserve">which </w:t>
      </w:r>
      <w:r>
        <w:rPr>
          <w:rFonts w:ascii="Arial" w:eastAsia="Arial" w:hAnsi="Arial" w:cs="Arial"/>
          <w:color w:val="000000"/>
          <w:spacing w:val="1"/>
        </w:rPr>
        <w:t>no</w:t>
      </w:r>
      <w:r>
        <w:rPr>
          <w:rFonts w:ascii="Arial" w:eastAsia="Arial" w:hAnsi="Arial" w:cs="Arial"/>
          <w:color w:val="000000"/>
          <w:spacing w:val="-3"/>
        </w:rPr>
        <w:t>r</w:t>
      </w:r>
      <w:r>
        <w:rPr>
          <w:rFonts w:ascii="Arial" w:eastAsia="Arial" w:hAnsi="Arial" w:cs="Arial"/>
          <w:color w:val="000000"/>
          <w:spacing w:val="1"/>
        </w:rPr>
        <w:t>ma</w:t>
      </w:r>
      <w:r>
        <w:rPr>
          <w:rFonts w:ascii="Arial" w:eastAsia="Arial" w:hAnsi="Arial" w:cs="Arial"/>
          <w:color w:val="000000"/>
        </w:rPr>
        <w:t>l</w:t>
      </w:r>
      <w:r>
        <w:rPr>
          <w:rFonts w:ascii="Arial" w:eastAsia="Arial" w:hAnsi="Arial" w:cs="Arial"/>
          <w:color w:val="000000"/>
          <w:spacing w:val="-1"/>
        </w:rPr>
        <w:t>i</w:t>
      </w:r>
      <w:r>
        <w:rPr>
          <w:rFonts w:ascii="Arial" w:eastAsia="Arial" w:hAnsi="Arial" w:cs="Arial"/>
          <w:color w:val="000000"/>
        </w:rPr>
        <w:t>z</w:t>
      </w:r>
      <w:r>
        <w:rPr>
          <w:rFonts w:ascii="Arial" w:eastAsia="Arial" w:hAnsi="Arial" w:cs="Arial"/>
          <w:color w:val="000000"/>
          <w:spacing w:val="1"/>
        </w:rPr>
        <w:t>a</w:t>
      </w:r>
      <w:r>
        <w:rPr>
          <w:rFonts w:ascii="Arial" w:eastAsia="Arial" w:hAnsi="Arial" w:cs="Arial"/>
          <w:color w:val="000000"/>
        </w:rPr>
        <w:t>ti</w:t>
      </w:r>
      <w:r>
        <w:rPr>
          <w:rFonts w:ascii="Arial" w:eastAsia="Arial" w:hAnsi="Arial" w:cs="Arial"/>
          <w:color w:val="000000"/>
          <w:spacing w:val="-1"/>
        </w:rPr>
        <w:t>o</w:t>
      </w:r>
      <w:r>
        <w:rPr>
          <w:rFonts w:ascii="Arial" w:eastAsia="Arial" w:hAnsi="Arial" w:cs="Arial"/>
          <w:color w:val="000000"/>
        </w:rPr>
        <w:t xml:space="preserve">n </w:t>
      </w:r>
      <w:r>
        <w:rPr>
          <w:rFonts w:ascii="Arial" w:eastAsia="Arial" w:hAnsi="Arial" w:cs="Arial"/>
          <w:color w:val="000000"/>
          <w:spacing w:val="1"/>
        </w:rPr>
        <w:t>me</w:t>
      </w:r>
      <w:r>
        <w:rPr>
          <w:rFonts w:ascii="Arial" w:eastAsia="Arial" w:hAnsi="Arial" w:cs="Arial"/>
          <w:color w:val="000000"/>
          <w:spacing w:val="-2"/>
        </w:rPr>
        <w:t>t</w:t>
      </w:r>
      <w:r>
        <w:rPr>
          <w:rFonts w:ascii="Arial" w:eastAsia="Arial" w:hAnsi="Arial" w:cs="Arial"/>
          <w:color w:val="000000"/>
          <w:spacing w:val="1"/>
        </w:rPr>
        <w:t>ho</w:t>
      </w:r>
      <w:r>
        <w:rPr>
          <w:rFonts w:ascii="Arial" w:eastAsia="Arial" w:hAnsi="Arial" w:cs="Arial"/>
          <w:color w:val="000000"/>
        </w:rPr>
        <w:t>d</w:t>
      </w:r>
      <w:r>
        <w:rPr>
          <w:rFonts w:ascii="Arial" w:eastAsia="Arial" w:hAnsi="Arial" w:cs="Arial"/>
          <w:color w:val="000000"/>
          <w:spacing w:val="-5"/>
        </w:rPr>
        <w:t xml:space="preserve"> </w:t>
      </w:r>
      <w:r>
        <w:rPr>
          <w:rFonts w:ascii="Arial" w:eastAsia="Arial" w:hAnsi="Arial" w:cs="Arial"/>
          <w:color w:val="000000"/>
        </w:rPr>
        <w:t>was</w:t>
      </w:r>
      <w:r>
        <w:rPr>
          <w:rFonts w:ascii="Arial" w:eastAsia="Arial" w:hAnsi="Arial" w:cs="Arial"/>
          <w:color w:val="000000"/>
          <w:spacing w:val="-7"/>
        </w:rPr>
        <w:t xml:space="preserve"> </w:t>
      </w:r>
      <w:r>
        <w:rPr>
          <w:rFonts w:ascii="Arial" w:eastAsia="Arial" w:hAnsi="Arial" w:cs="Arial"/>
          <w:color w:val="000000"/>
          <w:spacing w:val="1"/>
        </w:rPr>
        <w:t>mo</w:t>
      </w:r>
      <w:r>
        <w:rPr>
          <w:rFonts w:ascii="Arial" w:eastAsia="Arial" w:hAnsi="Arial" w:cs="Arial"/>
          <w:color w:val="000000"/>
          <w:spacing w:val="-3"/>
        </w:rPr>
        <w:t>r</w:t>
      </w:r>
      <w:r>
        <w:rPr>
          <w:rFonts w:ascii="Arial" w:eastAsia="Arial" w:hAnsi="Arial" w:cs="Arial"/>
          <w:color w:val="000000"/>
        </w:rPr>
        <w:t>e</w:t>
      </w:r>
      <w:r>
        <w:rPr>
          <w:rFonts w:ascii="Arial" w:eastAsia="Arial" w:hAnsi="Arial" w:cs="Arial"/>
          <w:color w:val="000000"/>
          <w:spacing w:val="-5"/>
        </w:rPr>
        <w:t xml:space="preserve"> </w:t>
      </w:r>
      <w:r>
        <w:rPr>
          <w:rFonts w:ascii="Arial" w:eastAsia="Arial" w:hAnsi="Arial" w:cs="Arial"/>
          <w:color w:val="000000"/>
          <w:spacing w:val="1"/>
        </w:rPr>
        <w:t>e</w:t>
      </w:r>
      <w:r>
        <w:rPr>
          <w:rFonts w:ascii="Arial" w:eastAsia="Arial" w:hAnsi="Arial" w:cs="Arial"/>
          <w:color w:val="000000"/>
        </w:rPr>
        <w:t>f</w:t>
      </w:r>
      <w:r>
        <w:rPr>
          <w:rFonts w:ascii="Arial" w:eastAsia="Arial" w:hAnsi="Arial" w:cs="Arial"/>
          <w:color w:val="000000"/>
          <w:spacing w:val="-1"/>
        </w:rPr>
        <w:t>fe</w:t>
      </w:r>
      <w:r>
        <w:rPr>
          <w:rFonts w:ascii="Arial" w:eastAsia="Arial" w:hAnsi="Arial" w:cs="Arial"/>
          <w:color w:val="000000"/>
        </w:rPr>
        <w:t>ctiv</w:t>
      </w:r>
      <w:r>
        <w:rPr>
          <w:rFonts w:ascii="Arial" w:eastAsia="Arial" w:hAnsi="Arial" w:cs="Arial"/>
          <w:color w:val="000000"/>
          <w:spacing w:val="1"/>
        </w:rPr>
        <w:t>e</w:t>
      </w:r>
      <w:r>
        <w:rPr>
          <w:rFonts w:ascii="Arial" w:eastAsia="Arial" w:hAnsi="Arial" w:cs="Arial"/>
          <w:color w:val="000000"/>
        </w:rPr>
        <w:t>.</w:t>
      </w:r>
      <w:r>
        <w:rPr>
          <w:rFonts w:ascii="Arial" w:eastAsia="Arial" w:hAnsi="Arial" w:cs="Arial"/>
          <w:color w:val="000000"/>
          <w:spacing w:val="-5"/>
        </w:rPr>
        <w:t xml:space="preserve"> </w:t>
      </w:r>
      <w:r>
        <w:rPr>
          <w:rFonts w:ascii="Arial" w:eastAsia="Arial" w:hAnsi="Arial" w:cs="Arial"/>
          <w:color w:val="000000"/>
        </w:rPr>
        <w:t>This</w:t>
      </w:r>
      <w:r>
        <w:rPr>
          <w:rFonts w:ascii="Arial" w:eastAsia="Arial" w:hAnsi="Arial" w:cs="Arial"/>
          <w:color w:val="000000"/>
          <w:spacing w:val="-6"/>
        </w:rPr>
        <w:t xml:space="preserve"> </w:t>
      </w:r>
      <w:r>
        <w:rPr>
          <w:rFonts w:ascii="Arial" w:eastAsia="Arial" w:hAnsi="Arial" w:cs="Arial"/>
          <w:color w:val="000000"/>
        </w:rPr>
        <w:t>syst</w:t>
      </w:r>
      <w:r>
        <w:rPr>
          <w:rFonts w:ascii="Arial" w:eastAsia="Arial" w:hAnsi="Arial" w:cs="Arial"/>
          <w:color w:val="000000"/>
          <w:spacing w:val="-1"/>
        </w:rPr>
        <w:t>e</w:t>
      </w:r>
      <w:r>
        <w:rPr>
          <w:rFonts w:ascii="Arial" w:eastAsia="Arial" w:hAnsi="Arial" w:cs="Arial"/>
          <w:color w:val="000000"/>
        </w:rPr>
        <w:t>m</w:t>
      </w:r>
      <w:r>
        <w:rPr>
          <w:rFonts w:ascii="Arial" w:eastAsia="Arial" w:hAnsi="Arial" w:cs="Arial"/>
          <w:color w:val="000000"/>
          <w:spacing w:val="-4"/>
        </w:rPr>
        <w:t xml:space="preserve"> </w:t>
      </w:r>
      <w:r>
        <w:rPr>
          <w:rFonts w:ascii="Arial" w:eastAsia="Arial" w:hAnsi="Arial" w:cs="Arial"/>
          <w:color w:val="000000"/>
          <w:spacing w:val="1"/>
        </w:rPr>
        <w:t>a</w:t>
      </w:r>
      <w:r>
        <w:rPr>
          <w:rFonts w:ascii="Arial" w:eastAsia="Arial" w:hAnsi="Arial" w:cs="Arial"/>
          <w:color w:val="000000"/>
        </w:rPr>
        <w:t>c</w:t>
      </w:r>
      <w:r>
        <w:rPr>
          <w:rFonts w:ascii="Arial" w:eastAsia="Arial" w:hAnsi="Arial" w:cs="Arial"/>
          <w:color w:val="000000"/>
          <w:spacing w:val="1"/>
        </w:rPr>
        <w:t>h</w:t>
      </w:r>
      <w:r>
        <w:rPr>
          <w:rFonts w:ascii="Arial" w:eastAsia="Arial" w:hAnsi="Arial" w:cs="Arial"/>
          <w:color w:val="000000"/>
          <w:spacing w:val="-2"/>
        </w:rPr>
        <w:t>i</w:t>
      </w:r>
      <w:r>
        <w:rPr>
          <w:rFonts w:ascii="Arial" w:eastAsia="Arial" w:hAnsi="Arial" w:cs="Arial"/>
          <w:color w:val="000000"/>
          <w:spacing w:val="1"/>
        </w:rPr>
        <w:t>e</w:t>
      </w:r>
      <w:r>
        <w:rPr>
          <w:rFonts w:ascii="Arial" w:eastAsia="Arial" w:hAnsi="Arial" w:cs="Arial"/>
          <w:color w:val="000000"/>
        </w:rPr>
        <w:t>v</w:t>
      </w:r>
      <w:r>
        <w:rPr>
          <w:rFonts w:ascii="Arial" w:eastAsia="Arial" w:hAnsi="Arial" w:cs="Arial"/>
          <w:color w:val="000000"/>
          <w:spacing w:val="1"/>
        </w:rPr>
        <w:t>e</w:t>
      </w:r>
      <w:r>
        <w:rPr>
          <w:rFonts w:ascii="Arial" w:eastAsia="Arial" w:hAnsi="Arial" w:cs="Arial"/>
          <w:color w:val="000000"/>
        </w:rPr>
        <w:t>d</w:t>
      </w:r>
      <w:r>
        <w:rPr>
          <w:rFonts w:ascii="Arial" w:eastAsia="Arial" w:hAnsi="Arial" w:cs="Arial"/>
          <w:color w:val="000000"/>
          <w:spacing w:val="-5"/>
        </w:rPr>
        <w:t xml:space="preserve"> </w:t>
      </w:r>
      <w:r>
        <w:rPr>
          <w:rFonts w:ascii="Arial" w:eastAsia="Arial" w:hAnsi="Arial" w:cs="Arial"/>
          <w:color w:val="000000"/>
          <w:spacing w:val="-1"/>
        </w:rPr>
        <w:t>9</w:t>
      </w:r>
      <w:r>
        <w:rPr>
          <w:rFonts w:ascii="Arial" w:eastAsia="Arial" w:hAnsi="Arial" w:cs="Arial"/>
          <w:color w:val="000000"/>
          <w:spacing w:val="1"/>
        </w:rPr>
        <w:t>0</w:t>
      </w:r>
      <w:r>
        <w:rPr>
          <w:rFonts w:ascii="Arial" w:eastAsia="Arial" w:hAnsi="Arial" w:cs="Arial"/>
          <w:color w:val="000000"/>
        </w:rPr>
        <w:t>%</w:t>
      </w:r>
      <w:r>
        <w:rPr>
          <w:rFonts w:ascii="Arial" w:eastAsia="Arial" w:hAnsi="Arial" w:cs="Arial"/>
          <w:color w:val="000000"/>
          <w:spacing w:val="-5"/>
        </w:rPr>
        <w:t xml:space="preserve"> </w:t>
      </w:r>
      <w:r>
        <w:rPr>
          <w:rFonts w:ascii="Arial" w:eastAsia="Arial" w:hAnsi="Arial" w:cs="Arial"/>
          <w:color w:val="000000"/>
          <w:spacing w:val="1"/>
        </w:rPr>
        <w:t>a</w:t>
      </w:r>
      <w:r>
        <w:rPr>
          <w:rFonts w:ascii="Arial" w:eastAsia="Arial" w:hAnsi="Arial" w:cs="Arial"/>
          <w:color w:val="000000"/>
        </w:rPr>
        <w:t>c</w:t>
      </w:r>
      <w:r>
        <w:rPr>
          <w:rFonts w:ascii="Arial" w:eastAsia="Arial" w:hAnsi="Arial" w:cs="Arial"/>
          <w:color w:val="000000"/>
          <w:spacing w:val="-2"/>
        </w:rPr>
        <w:t>c</w:t>
      </w:r>
      <w:r>
        <w:rPr>
          <w:rFonts w:ascii="Arial" w:eastAsia="Arial" w:hAnsi="Arial" w:cs="Arial"/>
          <w:color w:val="000000"/>
          <w:spacing w:val="1"/>
        </w:rPr>
        <w:t>u</w:t>
      </w:r>
      <w:r>
        <w:rPr>
          <w:rFonts w:ascii="Arial" w:eastAsia="Arial" w:hAnsi="Arial" w:cs="Arial"/>
          <w:color w:val="000000"/>
        </w:rPr>
        <w:t>racy</w:t>
      </w:r>
      <w:r>
        <w:rPr>
          <w:rFonts w:ascii="Arial" w:eastAsia="Arial" w:hAnsi="Arial" w:cs="Arial"/>
          <w:color w:val="000000"/>
          <w:spacing w:val="-5"/>
        </w:rPr>
        <w:t xml:space="preserve"> </w:t>
      </w:r>
      <w:r>
        <w:rPr>
          <w:rFonts w:ascii="Arial" w:eastAsia="Arial" w:hAnsi="Arial" w:cs="Arial"/>
          <w:color w:val="000000"/>
        </w:rPr>
        <w:t>in</w:t>
      </w:r>
      <w:r>
        <w:rPr>
          <w:rFonts w:ascii="Arial" w:eastAsia="Arial" w:hAnsi="Arial" w:cs="Arial"/>
          <w:color w:val="000000"/>
          <w:spacing w:val="-7"/>
        </w:rPr>
        <w:t xml:space="preserve"> </w:t>
      </w:r>
      <w:r>
        <w:rPr>
          <w:rFonts w:ascii="Arial" w:eastAsia="Arial" w:hAnsi="Arial" w:cs="Arial"/>
          <w:color w:val="000000"/>
          <w:spacing w:val="1"/>
        </w:rPr>
        <w:t>d</w:t>
      </w:r>
      <w:r>
        <w:rPr>
          <w:rFonts w:ascii="Arial" w:eastAsia="Arial" w:hAnsi="Arial" w:cs="Arial"/>
          <w:color w:val="000000"/>
        </w:rPr>
        <w:t>ia</w:t>
      </w:r>
      <w:r>
        <w:rPr>
          <w:rFonts w:ascii="Arial" w:eastAsia="Arial" w:hAnsi="Arial" w:cs="Arial"/>
          <w:color w:val="000000"/>
          <w:spacing w:val="1"/>
        </w:rPr>
        <w:t>g</w:t>
      </w:r>
      <w:r>
        <w:rPr>
          <w:rFonts w:ascii="Arial" w:eastAsia="Arial" w:hAnsi="Arial" w:cs="Arial"/>
          <w:color w:val="000000"/>
          <w:spacing w:val="-1"/>
        </w:rPr>
        <w:t>n</w:t>
      </w:r>
      <w:r>
        <w:rPr>
          <w:rFonts w:ascii="Arial" w:eastAsia="Arial" w:hAnsi="Arial" w:cs="Arial"/>
          <w:color w:val="000000"/>
          <w:spacing w:val="1"/>
        </w:rPr>
        <w:t>o</w:t>
      </w:r>
      <w:r>
        <w:rPr>
          <w:rFonts w:ascii="Arial" w:eastAsia="Arial" w:hAnsi="Arial" w:cs="Arial"/>
          <w:color w:val="000000"/>
        </w:rPr>
        <w:t>sing lu</w:t>
      </w:r>
      <w:r>
        <w:rPr>
          <w:rFonts w:ascii="Arial" w:eastAsia="Arial" w:hAnsi="Arial" w:cs="Arial"/>
          <w:color w:val="000000"/>
          <w:spacing w:val="1"/>
        </w:rPr>
        <w:t>n</w:t>
      </w:r>
      <w:r>
        <w:rPr>
          <w:rFonts w:ascii="Arial" w:eastAsia="Arial" w:hAnsi="Arial" w:cs="Arial"/>
          <w:color w:val="000000"/>
        </w:rPr>
        <w:t>g</w:t>
      </w:r>
      <w:r>
        <w:rPr>
          <w:rFonts w:ascii="Arial" w:eastAsia="Arial" w:hAnsi="Arial" w:cs="Arial"/>
          <w:color w:val="000000"/>
          <w:spacing w:val="3"/>
        </w:rPr>
        <w:t xml:space="preserve"> </w:t>
      </w:r>
      <w:r>
        <w:rPr>
          <w:rFonts w:ascii="Arial" w:eastAsia="Arial" w:hAnsi="Arial" w:cs="Arial"/>
          <w:color w:val="000000"/>
          <w:spacing w:val="-2"/>
        </w:rPr>
        <w:t>c</w:t>
      </w:r>
      <w:r>
        <w:rPr>
          <w:rFonts w:ascii="Arial" w:eastAsia="Arial" w:hAnsi="Arial" w:cs="Arial"/>
          <w:color w:val="000000"/>
          <w:spacing w:val="1"/>
        </w:rPr>
        <w:t>an</w:t>
      </w:r>
      <w:r>
        <w:rPr>
          <w:rFonts w:ascii="Arial" w:eastAsia="Arial" w:hAnsi="Arial" w:cs="Arial"/>
          <w:color w:val="000000"/>
          <w:spacing w:val="-2"/>
        </w:rPr>
        <w:t>c</w:t>
      </w:r>
      <w:r>
        <w:rPr>
          <w:rFonts w:ascii="Arial" w:eastAsia="Arial" w:hAnsi="Arial" w:cs="Arial"/>
          <w:color w:val="000000"/>
          <w:spacing w:val="1"/>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rPr>
        <w:t xml:space="preserve">This </w:t>
      </w:r>
      <w:r>
        <w:rPr>
          <w:rFonts w:ascii="Arial" w:eastAsia="Arial" w:hAnsi="Arial" w:cs="Arial"/>
          <w:color w:val="000000"/>
          <w:spacing w:val="1"/>
        </w:rPr>
        <w:t>a</w:t>
      </w:r>
      <w:r>
        <w:rPr>
          <w:rFonts w:ascii="Arial" w:eastAsia="Arial" w:hAnsi="Arial" w:cs="Arial"/>
          <w:color w:val="000000"/>
          <w:spacing w:val="-1"/>
        </w:rPr>
        <w:t>pp</w:t>
      </w:r>
      <w:r>
        <w:rPr>
          <w:rFonts w:ascii="Arial" w:eastAsia="Arial" w:hAnsi="Arial" w:cs="Arial"/>
          <w:color w:val="000000"/>
        </w:rPr>
        <w:t>ro</w:t>
      </w:r>
      <w:r>
        <w:rPr>
          <w:rFonts w:ascii="Arial" w:eastAsia="Arial" w:hAnsi="Arial" w:cs="Arial"/>
          <w:color w:val="000000"/>
          <w:spacing w:val="1"/>
        </w:rPr>
        <w:t>a</w:t>
      </w:r>
      <w:r>
        <w:rPr>
          <w:rFonts w:ascii="Arial" w:eastAsia="Arial" w:hAnsi="Arial" w:cs="Arial"/>
          <w:color w:val="000000"/>
        </w:rPr>
        <w:t>ch</w:t>
      </w:r>
      <w:r>
        <w:rPr>
          <w:rFonts w:ascii="Arial" w:eastAsia="Arial" w:hAnsi="Arial" w:cs="Arial"/>
          <w:color w:val="000000"/>
          <w:spacing w:val="1"/>
        </w:rPr>
        <w:t xml:space="preserve"> p</w:t>
      </w:r>
      <w:r>
        <w:rPr>
          <w:rFonts w:ascii="Arial" w:eastAsia="Arial" w:hAnsi="Arial" w:cs="Arial"/>
          <w:color w:val="000000"/>
        </w:rPr>
        <w:t>r</w:t>
      </w:r>
      <w:r>
        <w:rPr>
          <w:rFonts w:ascii="Arial" w:eastAsia="Arial" w:hAnsi="Arial" w:cs="Arial"/>
          <w:color w:val="000000"/>
          <w:spacing w:val="-2"/>
        </w:rPr>
        <w:t>o</w:t>
      </w:r>
      <w:r>
        <w:rPr>
          <w:rFonts w:ascii="Arial" w:eastAsia="Arial" w:hAnsi="Arial" w:cs="Arial"/>
          <w:color w:val="000000"/>
          <w:spacing w:val="1"/>
        </w:rPr>
        <w:t>m</w:t>
      </w:r>
      <w:r>
        <w:rPr>
          <w:rFonts w:ascii="Arial" w:eastAsia="Arial" w:hAnsi="Arial" w:cs="Arial"/>
          <w:color w:val="000000"/>
        </w:rPr>
        <w:t>ises a</w:t>
      </w:r>
      <w:r>
        <w:rPr>
          <w:rFonts w:ascii="Arial" w:eastAsia="Arial" w:hAnsi="Arial" w:cs="Arial"/>
          <w:color w:val="000000"/>
          <w:spacing w:val="1"/>
        </w:rPr>
        <w:t xml:space="preserve"> n</w:t>
      </w:r>
      <w:r>
        <w:rPr>
          <w:rFonts w:ascii="Arial" w:eastAsia="Arial" w:hAnsi="Arial" w:cs="Arial"/>
          <w:color w:val="000000"/>
          <w:spacing w:val="-1"/>
        </w:rPr>
        <w:t>o</w:t>
      </w:r>
      <w:r>
        <w:rPr>
          <w:rFonts w:ascii="Arial" w:eastAsia="Arial" w:hAnsi="Arial" w:cs="Arial"/>
          <w:color w:val="000000"/>
          <w:spacing w:val="5"/>
        </w:rPr>
        <w:t>n</w:t>
      </w:r>
      <w:r>
        <w:rPr>
          <w:rFonts w:ascii="Arial" w:eastAsia="Arial" w:hAnsi="Arial" w:cs="Arial"/>
          <w:color w:val="000000"/>
          <w:spacing w:val="-1"/>
        </w:rPr>
        <w:t>-</w:t>
      </w:r>
      <w:r>
        <w:rPr>
          <w:rFonts w:ascii="Arial" w:eastAsia="Arial" w:hAnsi="Arial" w:cs="Arial"/>
          <w:color w:val="000000"/>
        </w:rPr>
        <w:t>inv</w:t>
      </w:r>
      <w:r>
        <w:rPr>
          <w:rFonts w:ascii="Arial" w:eastAsia="Arial" w:hAnsi="Arial" w:cs="Arial"/>
          <w:color w:val="000000"/>
          <w:spacing w:val="1"/>
        </w:rPr>
        <w:t>a</w:t>
      </w:r>
      <w:r>
        <w:rPr>
          <w:rFonts w:ascii="Arial" w:eastAsia="Arial" w:hAnsi="Arial" w:cs="Arial"/>
          <w:color w:val="000000"/>
        </w:rPr>
        <w:t xml:space="preserve">sive </w:t>
      </w:r>
      <w:r>
        <w:rPr>
          <w:rFonts w:ascii="Arial" w:eastAsia="Arial" w:hAnsi="Arial" w:cs="Arial"/>
          <w:color w:val="000000"/>
          <w:spacing w:val="1"/>
        </w:rPr>
        <w:t>a</w:t>
      </w:r>
      <w:r>
        <w:rPr>
          <w:rFonts w:ascii="Arial" w:eastAsia="Arial" w:hAnsi="Arial" w:cs="Arial"/>
          <w:color w:val="000000"/>
          <w:spacing w:val="-1"/>
        </w:rPr>
        <w:t>n</w:t>
      </w:r>
      <w:r>
        <w:rPr>
          <w:rFonts w:ascii="Arial" w:eastAsia="Arial" w:hAnsi="Arial" w:cs="Arial"/>
          <w:color w:val="000000"/>
        </w:rPr>
        <w:t>d</w:t>
      </w:r>
      <w:r>
        <w:rPr>
          <w:rFonts w:ascii="Arial" w:eastAsia="Arial" w:hAnsi="Arial" w:cs="Arial"/>
          <w:color w:val="000000"/>
          <w:spacing w:val="3"/>
        </w:rPr>
        <w:t xml:space="preserve"> </w:t>
      </w:r>
      <w:r>
        <w:rPr>
          <w:rFonts w:ascii="Arial" w:eastAsia="Arial" w:hAnsi="Arial" w:cs="Arial"/>
          <w:color w:val="000000"/>
          <w:spacing w:val="-1"/>
        </w:rPr>
        <w:t>e</w:t>
      </w:r>
      <w:r>
        <w:rPr>
          <w:rFonts w:ascii="Arial" w:eastAsia="Arial" w:hAnsi="Arial" w:cs="Arial"/>
          <w:color w:val="000000"/>
          <w:spacing w:val="1"/>
        </w:rPr>
        <w:t>a</w:t>
      </w:r>
      <w:r>
        <w:rPr>
          <w:rFonts w:ascii="Arial" w:eastAsia="Arial" w:hAnsi="Arial" w:cs="Arial"/>
          <w:color w:val="000000"/>
        </w:rPr>
        <w:t xml:space="preserve">sy </w:t>
      </w:r>
      <w:r>
        <w:rPr>
          <w:rFonts w:ascii="Arial" w:eastAsia="Arial" w:hAnsi="Arial" w:cs="Arial"/>
          <w:color w:val="000000"/>
          <w:spacing w:val="1"/>
        </w:rPr>
        <w:t>me</w:t>
      </w:r>
      <w:r>
        <w:rPr>
          <w:rFonts w:ascii="Arial" w:eastAsia="Arial" w:hAnsi="Arial" w:cs="Arial"/>
          <w:color w:val="000000"/>
          <w:spacing w:val="-2"/>
        </w:rPr>
        <w:t>t</w:t>
      </w:r>
      <w:r>
        <w:rPr>
          <w:rFonts w:ascii="Arial" w:eastAsia="Arial" w:hAnsi="Arial" w:cs="Arial"/>
          <w:color w:val="000000"/>
          <w:spacing w:val="1"/>
        </w:rPr>
        <w:t>ho</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spacing w:val="-2"/>
        </w:rPr>
        <w:t>f</w:t>
      </w:r>
      <w:r>
        <w:rPr>
          <w:rFonts w:ascii="Arial" w:eastAsia="Arial" w:hAnsi="Arial" w:cs="Arial"/>
          <w:color w:val="000000"/>
          <w:spacing w:val="1"/>
        </w:rPr>
        <w:t>o</w:t>
      </w:r>
      <w:r>
        <w:rPr>
          <w:rFonts w:ascii="Arial" w:eastAsia="Arial" w:hAnsi="Arial" w:cs="Arial"/>
          <w:color w:val="000000"/>
        </w:rPr>
        <w:t xml:space="preserve">r </w:t>
      </w:r>
      <w:r>
        <w:rPr>
          <w:rFonts w:ascii="Arial" w:eastAsia="Arial" w:hAnsi="Arial" w:cs="Arial"/>
          <w:color w:val="000000"/>
          <w:spacing w:val="1"/>
        </w:rPr>
        <w:t>pe</w:t>
      </w:r>
      <w:r>
        <w:rPr>
          <w:rFonts w:ascii="Arial" w:eastAsia="Arial" w:hAnsi="Arial" w:cs="Arial"/>
          <w:color w:val="000000"/>
        </w:rPr>
        <w:t>rso</w:t>
      </w:r>
      <w:r>
        <w:rPr>
          <w:rFonts w:ascii="Arial" w:eastAsia="Arial" w:hAnsi="Arial" w:cs="Arial"/>
          <w:color w:val="000000"/>
          <w:spacing w:val="-1"/>
        </w:rPr>
        <w:t>n</w:t>
      </w:r>
      <w:r>
        <w:rPr>
          <w:rFonts w:ascii="Arial" w:eastAsia="Arial" w:hAnsi="Arial" w:cs="Arial"/>
          <w:color w:val="000000"/>
          <w:spacing w:val="1"/>
        </w:rPr>
        <w:t>a</w:t>
      </w:r>
      <w:r>
        <w:rPr>
          <w:rFonts w:ascii="Arial" w:eastAsia="Arial" w:hAnsi="Arial" w:cs="Arial"/>
          <w:color w:val="000000"/>
        </w:rPr>
        <w:t>l</w:t>
      </w:r>
      <w:r>
        <w:rPr>
          <w:rFonts w:ascii="Arial" w:eastAsia="Arial" w:hAnsi="Arial" w:cs="Arial"/>
          <w:color w:val="000000"/>
          <w:spacing w:val="-1"/>
        </w:rPr>
        <w:t>i</w:t>
      </w:r>
      <w:r>
        <w:rPr>
          <w:rFonts w:ascii="Arial" w:eastAsia="Arial" w:hAnsi="Arial" w:cs="Arial"/>
          <w:color w:val="000000"/>
        </w:rPr>
        <w:t>z</w:t>
      </w:r>
      <w:r>
        <w:rPr>
          <w:rFonts w:ascii="Arial" w:eastAsia="Arial" w:hAnsi="Arial" w:cs="Arial"/>
          <w:color w:val="000000"/>
          <w:spacing w:val="1"/>
        </w:rPr>
        <w:t>e</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spacing w:val="1"/>
        </w:rPr>
        <w:t>d</w:t>
      </w:r>
      <w:r>
        <w:rPr>
          <w:rFonts w:ascii="Arial" w:eastAsia="Arial" w:hAnsi="Arial" w:cs="Arial"/>
          <w:color w:val="000000"/>
        </w:rPr>
        <w:t>ia</w:t>
      </w:r>
      <w:r>
        <w:rPr>
          <w:rFonts w:ascii="Arial" w:eastAsia="Arial" w:hAnsi="Arial" w:cs="Arial"/>
          <w:color w:val="000000"/>
          <w:spacing w:val="1"/>
        </w:rPr>
        <w:t>g</w:t>
      </w:r>
      <w:r>
        <w:rPr>
          <w:rFonts w:ascii="Arial" w:eastAsia="Arial" w:hAnsi="Arial" w:cs="Arial"/>
          <w:color w:val="000000"/>
          <w:spacing w:val="-1"/>
        </w:rPr>
        <w:t>n</w:t>
      </w:r>
      <w:r>
        <w:rPr>
          <w:rFonts w:ascii="Arial" w:eastAsia="Arial" w:hAnsi="Arial" w:cs="Arial"/>
          <w:color w:val="000000"/>
          <w:spacing w:val="1"/>
        </w:rPr>
        <w:t>o</w:t>
      </w:r>
      <w:r>
        <w:rPr>
          <w:rFonts w:ascii="Arial" w:eastAsia="Arial" w:hAnsi="Arial" w:cs="Arial"/>
          <w:color w:val="000000"/>
        </w:rPr>
        <w:t>si</w:t>
      </w:r>
      <w:r>
        <w:rPr>
          <w:rFonts w:ascii="Arial" w:eastAsia="Arial" w:hAnsi="Arial" w:cs="Arial"/>
          <w:color w:val="000000"/>
          <w:spacing w:val="-2"/>
        </w:rPr>
        <w:t>s</w:t>
      </w:r>
      <w:r>
        <w:rPr>
          <w:rFonts w:ascii="Arial" w:eastAsia="Arial" w:hAnsi="Arial" w:cs="Arial"/>
          <w:color w:val="000000"/>
        </w:rPr>
        <w:t>,</w:t>
      </w:r>
      <w:r>
        <w:rPr>
          <w:rFonts w:ascii="Arial" w:eastAsia="Arial" w:hAnsi="Arial" w:cs="Arial"/>
          <w:color w:val="000000"/>
          <w:spacing w:val="1"/>
        </w:rPr>
        <w:t xml:space="preserve"> a</w:t>
      </w:r>
      <w:r>
        <w:rPr>
          <w:rFonts w:ascii="Arial" w:eastAsia="Arial" w:hAnsi="Arial" w:cs="Arial"/>
          <w:color w:val="000000"/>
        </w:rPr>
        <w:t xml:space="preserve">s </w:t>
      </w:r>
      <w:r>
        <w:rPr>
          <w:rFonts w:ascii="Arial" w:eastAsia="Arial" w:hAnsi="Arial" w:cs="Arial"/>
          <w:color w:val="000000"/>
          <w:spacing w:val="1"/>
        </w:rPr>
        <w:t>u</w:t>
      </w:r>
      <w:r>
        <w:rPr>
          <w:rFonts w:ascii="Arial" w:eastAsia="Arial" w:hAnsi="Arial" w:cs="Arial"/>
          <w:color w:val="000000"/>
        </w:rPr>
        <w:t>r</w:t>
      </w:r>
      <w:r>
        <w:rPr>
          <w:rFonts w:ascii="Arial" w:eastAsia="Arial" w:hAnsi="Arial" w:cs="Arial"/>
          <w:color w:val="000000"/>
          <w:spacing w:val="-1"/>
        </w:rPr>
        <w:t>in</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1"/>
        </w:rPr>
        <w:t>o</w:t>
      </w:r>
      <w:r>
        <w:rPr>
          <w:rFonts w:ascii="Arial" w:eastAsia="Arial" w:hAnsi="Arial" w:cs="Arial"/>
          <w:color w:val="000000"/>
        </w:rPr>
        <w:t>l</w:t>
      </w:r>
      <w:r>
        <w:rPr>
          <w:rFonts w:ascii="Arial" w:eastAsia="Arial" w:hAnsi="Arial" w:cs="Arial"/>
          <w:color w:val="000000"/>
          <w:spacing w:val="-1"/>
        </w:rPr>
        <w:t>l</w:t>
      </w:r>
      <w:r>
        <w:rPr>
          <w:rFonts w:ascii="Arial" w:eastAsia="Arial" w:hAnsi="Arial" w:cs="Arial"/>
          <w:color w:val="000000"/>
          <w:spacing w:val="1"/>
        </w:rPr>
        <w:t>e</w:t>
      </w:r>
      <w:r>
        <w:rPr>
          <w:rFonts w:ascii="Arial" w:eastAsia="Arial" w:hAnsi="Arial" w:cs="Arial"/>
          <w:color w:val="000000"/>
        </w:rPr>
        <w:t>ct</w:t>
      </w:r>
      <w:r>
        <w:rPr>
          <w:rFonts w:ascii="Arial" w:eastAsia="Arial" w:hAnsi="Arial" w:cs="Arial"/>
          <w:color w:val="000000"/>
          <w:spacing w:val="-2"/>
        </w:rPr>
        <w:t>i</w:t>
      </w:r>
      <w:r>
        <w:rPr>
          <w:rFonts w:ascii="Arial" w:eastAsia="Arial" w:hAnsi="Arial" w:cs="Arial"/>
          <w:color w:val="000000"/>
          <w:spacing w:val="1"/>
        </w:rPr>
        <w:t>o</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is</w:t>
      </w:r>
      <w:r>
        <w:rPr>
          <w:rFonts w:ascii="Arial" w:eastAsia="Arial" w:hAnsi="Arial" w:cs="Arial"/>
          <w:color w:val="000000"/>
          <w:spacing w:val="-1"/>
        </w:rPr>
        <w:t xml:space="preserve"> </w:t>
      </w:r>
      <w:r>
        <w:rPr>
          <w:rFonts w:ascii="Arial" w:eastAsia="Arial" w:hAnsi="Arial" w:cs="Arial"/>
          <w:color w:val="000000"/>
        </w:rPr>
        <w:t>si</w:t>
      </w:r>
      <w:r>
        <w:rPr>
          <w:rFonts w:ascii="Arial" w:eastAsia="Arial" w:hAnsi="Arial" w:cs="Arial"/>
          <w:color w:val="000000"/>
          <w:spacing w:val="1"/>
        </w:rPr>
        <w:t>mp</w:t>
      </w:r>
      <w:r>
        <w:rPr>
          <w:rFonts w:ascii="Arial" w:eastAsia="Arial" w:hAnsi="Arial" w:cs="Arial"/>
          <w:color w:val="000000"/>
        </w:rPr>
        <w:t>le</w:t>
      </w:r>
      <w:r>
        <w:rPr>
          <w:rFonts w:ascii="Arial" w:eastAsia="Arial" w:hAnsi="Arial" w:cs="Arial"/>
          <w:color w:val="000000"/>
          <w:spacing w:val="-1"/>
        </w:rPr>
        <w:t xml:space="preserve"> </w:t>
      </w:r>
      <w:r>
        <w:rPr>
          <w:rFonts w:ascii="Arial" w:eastAsia="Arial" w:hAnsi="Arial" w:cs="Arial"/>
          <w:color w:val="000000"/>
          <w:spacing w:val="1"/>
        </w:rPr>
        <w:t>an</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spacing w:val="1"/>
        </w:rPr>
        <w:t>ha</w:t>
      </w:r>
      <w:r>
        <w:rPr>
          <w:rFonts w:ascii="Arial" w:eastAsia="Arial" w:hAnsi="Arial" w:cs="Arial"/>
          <w:color w:val="000000"/>
          <w:spacing w:val="-3"/>
        </w:rPr>
        <w:t>r</w:t>
      </w:r>
      <w:r>
        <w:rPr>
          <w:rFonts w:ascii="Arial" w:eastAsia="Arial" w:hAnsi="Arial" w:cs="Arial"/>
          <w:color w:val="000000"/>
          <w:spacing w:val="1"/>
        </w:rPr>
        <w:t>m</w:t>
      </w:r>
      <w:r>
        <w:rPr>
          <w:rFonts w:ascii="Arial" w:eastAsia="Arial" w:hAnsi="Arial" w:cs="Arial"/>
          <w:color w:val="000000"/>
        </w:rPr>
        <w:t>less.</w:t>
      </w:r>
    </w:p>
    <w:p w14:paraId="6283A1F9" w14:textId="77777777" w:rsidR="00770C5D" w:rsidRDefault="00770C5D">
      <w:pPr>
        <w:spacing w:line="280" w:lineRule="exact"/>
        <w:rPr>
          <w:sz w:val="28"/>
          <w:szCs w:val="28"/>
        </w:rPr>
      </w:pPr>
    </w:p>
    <w:p w14:paraId="6EE9B382" w14:textId="54BE5566" w:rsidR="00770C5D" w:rsidRDefault="00327065">
      <w:pPr>
        <w:spacing w:line="246" w:lineRule="auto"/>
        <w:ind w:left="2690" w:right="876" w:hanging="10"/>
        <w:jc w:val="both"/>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no</w:t>
      </w:r>
      <w:r>
        <w:rPr>
          <w:rFonts w:ascii="Arial" w:eastAsia="Arial" w:hAnsi="Arial" w:cs="Arial"/>
          <w:spacing w:val="-2"/>
        </w:rPr>
        <w:t>t</w:t>
      </w:r>
      <w:r>
        <w:rPr>
          <w:rFonts w:ascii="Arial" w:eastAsia="Arial" w:hAnsi="Arial" w:cs="Arial"/>
          <w:spacing w:val="1"/>
        </w:rPr>
        <w:t>he</w:t>
      </w:r>
      <w:r>
        <w:rPr>
          <w:rFonts w:ascii="Arial" w:eastAsia="Arial" w:hAnsi="Arial" w:cs="Arial"/>
        </w:rPr>
        <w:t>r</w:t>
      </w:r>
      <w:r>
        <w:rPr>
          <w:rFonts w:ascii="Arial" w:eastAsia="Arial" w:hAnsi="Arial" w:cs="Arial"/>
          <w:spacing w:val="2"/>
        </w:rPr>
        <w:t xml:space="preserve"> </w:t>
      </w:r>
      <w:r>
        <w:rPr>
          <w:rFonts w:ascii="Arial" w:eastAsia="Arial" w:hAnsi="Arial" w:cs="Arial"/>
        </w:rPr>
        <w:t>st</w:t>
      </w:r>
      <w:r>
        <w:rPr>
          <w:rFonts w:ascii="Arial" w:eastAsia="Arial" w:hAnsi="Arial" w:cs="Arial"/>
          <w:spacing w:val="-1"/>
        </w:rPr>
        <w:t>u</w:t>
      </w:r>
      <w:r>
        <w:rPr>
          <w:rFonts w:ascii="Arial" w:eastAsia="Arial" w:hAnsi="Arial" w:cs="Arial"/>
          <w:spacing w:val="1"/>
        </w:rPr>
        <w:t>d</w:t>
      </w:r>
      <w:r>
        <w:rPr>
          <w:rFonts w:ascii="Arial" w:eastAsia="Arial" w:hAnsi="Arial" w:cs="Arial"/>
          <w:spacing w:val="-14"/>
        </w:rPr>
        <w:t>y</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u</w:t>
      </w:r>
      <w:r>
        <w:rPr>
          <w:rFonts w:ascii="Arial" w:eastAsia="Arial" w:hAnsi="Arial" w:cs="Arial"/>
        </w:rPr>
        <w:t>t</w:t>
      </w:r>
      <w:r>
        <w:rPr>
          <w:rFonts w:ascii="Arial" w:eastAsia="Arial" w:hAnsi="Arial" w:cs="Arial"/>
          <w:spacing w:val="1"/>
        </w:rPr>
        <w:t>ho</w:t>
      </w:r>
      <w:r>
        <w:rPr>
          <w:rFonts w:ascii="Arial" w:eastAsia="Arial" w:hAnsi="Arial" w:cs="Arial"/>
        </w:rPr>
        <w:t xml:space="preserve">rs </w:t>
      </w:r>
      <w:r>
        <w:rPr>
          <w:rFonts w:ascii="Arial" w:eastAsia="Arial" w:hAnsi="Arial" w:cs="Arial"/>
          <w:spacing w:val="1"/>
        </w:rPr>
        <w:t>e</w:t>
      </w:r>
      <w:r>
        <w:rPr>
          <w:rFonts w:ascii="Arial" w:eastAsia="Arial" w:hAnsi="Arial" w:cs="Arial"/>
        </w:rPr>
        <w:t>x</w:t>
      </w:r>
      <w:r>
        <w:rPr>
          <w:rFonts w:ascii="Arial" w:eastAsia="Arial" w:hAnsi="Arial" w:cs="Arial"/>
          <w:spacing w:val="1"/>
        </w:rPr>
        <w:t>p</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u</w:t>
      </w:r>
      <w:r>
        <w:rPr>
          <w:rFonts w:ascii="Arial" w:eastAsia="Arial" w:hAnsi="Arial" w:cs="Arial"/>
          <w:spacing w:val="-1"/>
        </w:rPr>
        <w:t>p</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xisting</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ee</w:t>
      </w:r>
      <w:r>
        <w:rPr>
          <w:rFonts w:ascii="Arial" w:eastAsia="Arial" w:hAnsi="Arial" w:cs="Arial"/>
        </w:rPr>
        <w:t>p</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1"/>
        </w:rPr>
        <w:t>ea</w:t>
      </w:r>
      <w:r>
        <w:rPr>
          <w:rFonts w:ascii="Arial" w:eastAsia="Arial" w:hAnsi="Arial" w:cs="Arial"/>
        </w:rPr>
        <w:t>rni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pp</w:t>
      </w:r>
      <w:r>
        <w:rPr>
          <w:rFonts w:ascii="Arial" w:eastAsia="Arial" w:hAnsi="Arial" w:cs="Arial"/>
        </w:rPr>
        <w:t>ro</w:t>
      </w:r>
      <w:r>
        <w:rPr>
          <w:rFonts w:ascii="Arial" w:eastAsia="Arial" w:hAnsi="Arial" w:cs="Arial"/>
          <w:spacing w:val="1"/>
        </w:rPr>
        <w:t>a</w:t>
      </w:r>
      <w:r>
        <w:rPr>
          <w:rFonts w:ascii="Arial" w:eastAsia="Arial" w:hAnsi="Arial" w:cs="Arial"/>
          <w:spacing w:val="-2"/>
        </w:rPr>
        <w:t>c</w:t>
      </w:r>
      <w:r>
        <w:rPr>
          <w:rFonts w:ascii="Arial" w:eastAsia="Arial" w:hAnsi="Arial" w:cs="Arial"/>
          <w:spacing w:val="1"/>
        </w:rPr>
        <w:t>he</w:t>
      </w:r>
      <w:r>
        <w:rPr>
          <w:rFonts w:ascii="Arial" w:eastAsia="Arial" w:hAnsi="Arial" w:cs="Arial"/>
        </w:rPr>
        <w:t>s to</w:t>
      </w:r>
      <w:r>
        <w:rPr>
          <w:rFonts w:ascii="Arial" w:eastAsia="Arial" w:hAnsi="Arial" w:cs="Arial"/>
          <w:spacing w:val="55"/>
        </w:rPr>
        <w:t xml:space="preserve"> </w:t>
      </w:r>
      <w:r>
        <w:rPr>
          <w:rFonts w:ascii="Arial" w:eastAsia="Arial" w:hAnsi="Arial" w:cs="Arial"/>
        </w:rPr>
        <w:t>c</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rPr>
        <w:t>r</w:t>
      </w:r>
      <w:r>
        <w:rPr>
          <w:rFonts w:ascii="Arial" w:eastAsia="Arial" w:hAnsi="Arial" w:cs="Arial"/>
          <w:spacing w:val="53"/>
        </w:rPr>
        <w:t xml:space="preserve"> </w:t>
      </w:r>
      <w:r>
        <w:rPr>
          <w:rFonts w:ascii="Arial" w:eastAsia="Arial" w:hAnsi="Arial" w:cs="Arial"/>
          <w:spacing w:val="1"/>
        </w:rPr>
        <w:t>de</w:t>
      </w:r>
      <w:r>
        <w:rPr>
          <w:rFonts w:ascii="Arial" w:eastAsia="Arial" w:hAnsi="Arial" w:cs="Arial"/>
          <w:spacing w:val="-2"/>
        </w:rPr>
        <w:t>t</w:t>
      </w:r>
      <w:r>
        <w:rPr>
          <w:rFonts w:ascii="Arial" w:eastAsia="Arial" w:hAnsi="Arial" w:cs="Arial"/>
          <w:spacing w:val="1"/>
        </w:rPr>
        <w:t>e</w:t>
      </w:r>
      <w:r>
        <w:rPr>
          <w:rFonts w:ascii="Arial" w:eastAsia="Arial" w:hAnsi="Arial" w:cs="Arial"/>
        </w:rPr>
        <w:t>cti</w:t>
      </w:r>
      <w:r>
        <w:rPr>
          <w:rFonts w:ascii="Arial" w:eastAsia="Arial" w:hAnsi="Arial" w:cs="Arial"/>
          <w:spacing w:val="1"/>
        </w:rPr>
        <w:t>o</w:t>
      </w:r>
      <w:r>
        <w:rPr>
          <w:rFonts w:ascii="Arial" w:eastAsia="Arial" w:hAnsi="Arial" w:cs="Arial"/>
        </w:rPr>
        <w:t xml:space="preserve">n </w:t>
      </w:r>
      <w:r w:rsidR="0010520A">
        <w:rPr>
          <w:rFonts w:ascii="Arial" w:eastAsia="Arial" w:hAnsi="Arial" w:cs="Arial"/>
          <w:spacing w:val="3"/>
        </w:rPr>
        <w:t>(Gupta and Kaur Malhi,</w:t>
      </w:r>
      <w:r>
        <w:rPr>
          <w:rFonts w:ascii="Arial" w:eastAsia="Arial" w:hAnsi="Arial" w:cs="Arial"/>
          <w:spacing w:val="1"/>
        </w:rPr>
        <w:t xml:space="preserve"> 20</w:t>
      </w:r>
      <w:r>
        <w:rPr>
          <w:rFonts w:ascii="Arial" w:eastAsia="Arial" w:hAnsi="Arial" w:cs="Arial"/>
          <w:spacing w:val="-1"/>
        </w:rPr>
        <w:t>1</w:t>
      </w:r>
      <w:r>
        <w:rPr>
          <w:rFonts w:ascii="Arial" w:eastAsia="Arial" w:hAnsi="Arial" w:cs="Arial"/>
          <w:spacing w:val="1"/>
        </w:rPr>
        <w:t>8</w:t>
      </w:r>
      <w:r>
        <w:rPr>
          <w:rFonts w:ascii="Arial" w:eastAsia="Arial" w:hAnsi="Arial" w:cs="Arial"/>
        </w:rPr>
        <w:t>)</w:t>
      </w:r>
      <w:r>
        <w:rPr>
          <w:rFonts w:ascii="Arial" w:eastAsia="Arial" w:hAnsi="Arial" w:cs="Arial"/>
          <w:spacing w:val="53"/>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54"/>
        </w:rPr>
        <w:t xml:space="preserve"> </w:t>
      </w:r>
      <w:r>
        <w:rPr>
          <w:rFonts w:ascii="Arial" w:eastAsia="Arial" w:hAnsi="Arial" w:cs="Arial"/>
        </w:rPr>
        <w:t>lev</w:t>
      </w:r>
      <w:r>
        <w:rPr>
          <w:rFonts w:ascii="Arial" w:eastAsia="Arial" w:hAnsi="Arial" w:cs="Arial"/>
          <w:spacing w:val="1"/>
        </w:rPr>
        <w:t>e</w:t>
      </w:r>
      <w:r>
        <w:rPr>
          <w:rFonts w:ascii="Arial" w:eastAsia="Arial" w:hAnsi="Arial" w:cs="Arial"/>
        </w:rPr>
        <w:t>r</w:t>
      </w:r>
      <w:r>
        <w:rPr>
          <w:rFonts w:ascii="Arial" w:eastAsia="Arial" w:hAnsi="Arial" w:cs="Arial"/>
          <w:spacing w:val="-2"/>
        </w:rPr>
        <w:t>a</w:t>
      </w:r>
      <w:r>
        <w:rPr>
          <w:rFonts w:ascii="Arial" w:eastAsia="Arial" w:hAnsi="Arial" w:cs="Arial"/>
          <w:spacing w:val="1"/>
        </w:rPr>
        <w:t>g</w:t>
      </w:r>
      <w:r>
        <w:rPr>
          <w:rFonts w:ascii="Arial" w:eastAsia="Arial" w:hAnsi="Arial" w:cs="Arial"/>
        </w:rPr>
        <w:t>ing</w:t>
      </w:r>
      <w:r>
        <w:rPr>
          <w:rFonts w:ascii="Arial" w:eastAsia="Arial" w:hAnsi="Arial" w:cs="Arial"/>
          <w:spacing w:val="55"/>
        </w:rPr>
        <w:t xml:space="preserve"> </w:t>
      </w:r>
      <w:r>
        <w:rPr>
          <w:rFonts w:ascii="Arial" w:eastAsia="Arial" w:hAnsi="Arial" w:cs="Arial"/>
        </w:rPr>
        <w:t>H2</w:t>
      </w:r>
      <w:r>
        <w:rPr>
          <w:rFonts w:ascii="Arial" w:eastAsia="Arial" w:hAnsi="Arial" w:cs="Arial"/>
          <w:spacing w:val="1"/>
        </w:rPr>
        <w:t>O</w:t>
      </w:r>
      <w:r>
        <w:rPr>
          <w:rFonts w:ascii="Arial" w:eastAsia="Arial" w:hAnsi="Arial" w:cs="Arial"/>
        </w:rPr>
        <w:t>,</w:t>
      </w:r>
      <w:r>
        <w:rPr>
          <w:rFonts w:ascii="Arial" w:eastAsia="Arial" w:hAnsi="Arial" w:cs="Arial"/>
          <w:spacing w:val="52"/>
        </w:rPr>
        <w:t xml:space="preserve"> </w:t>
      </w:r>
      <w:r>
        <w:rPr>
          <w:rFonts w:ascii="Arial" w:eastAsia="Arial" w:hAnsi="Arial" w:cs="Arial"/>
        </w:rPr>
        <w:t xml:space="preserve">a </w:t>
      </w:r>
      <w:r>
        <w:rPr>
          <w:rFonts w:ascii="Arial" w:eastAsia="Arial" w:hAnsi="Arial" w:cs="Arial"/>
          <w:spacing w:val="1"/>
        </w:rPr>
        <w:t>po</w:t>
      </w:r>
      <w:r>
        <w:rPr>
          <w:rFonts w:ascii="Arial" w:eastAsia="Arial" w:hAnsi="Arial" w:cs="Arial"/>
        </w:rPr>
        <w:t>werf</w:t>
      </w:r>
      <w:r>
        <w:rPr>
          <w:rFonts w:ascii="Arial" w:eastAsia="Arial" w:hAnsi="Arial" w:cs="Arial"/>
          <w:spacing w:val="1"/>
        </w:rPr>
        <w:t>u</w:t>
      </w:r>
      <w:r>
        <w:rPr>
          <w:rFonts w:ascii="Arial" w:eastAsia="Arial" w:hAnsi="Arial" w:cs="Arial"/>
        </w:rPr>
        <w:t>l</w:t>
      </w:r>
      <w:r>
        <w:rPr>
          <w:rFonts w:ascii="Arial" w:eastAsia="Arial" w:hAnsi="Arial" w:cs="Arial"/>
          <w:spacing w:val="1"/>
        </w:rPr>
        <w:t xml:space="preserve"> op</w:t>
      </w:r>
      <w:r>
        <w:rPr>
          <w:rFonts w:ascii="Arial" w:eastAsia="Arial" w:hAnsi="Arial" w:cs="Arial"/>
          <w:spacing w:val="-1"/>
        </w:rPr>
        <w:t>e</w:t>
      </w:r>
      <w:r>
        <w:rPr>
          <w:rFonts w:ascii="Arial" w:eastAsia="Arial" w:hAnsi="Arial" w:cs="Arial"/>
          <w:spacing w:val="2"/>
        </w:rPr>
        <w:t>n</w:t>
      </w:r>
      <w:r>
        <w:rPr>
          <w:rFonts w:ascii="Arial" w:eastAsia="Arial" w:hAnsi="Arial" w:cs="Arial"/>
          <w:spacing w:val="-1"/>
        </w:rPr>
        <w:t>-</w:t>
      </w:r>
      <w:r>
        <w:rPr>
          <w:rFonts w:ascii="Arial" w:eastAsia="Arial" w:hAnsi="Arial" w:cs="Arial"/>
        </w:rPr>
        <w:t>s</w:t>
      </w:r>
      <w:r>
        <w:rPr>
          <w:rFonts w:ascii="Arial" w:eastAsia="Arial" w:hAnsi="Arial" w:cs="Arial"/>
          <w:spacing w:val="1"/>
        </w:rPr>
        <w:t>ou</w:t>
      </w:r>
      <w:r>
        <w:rPr>
          <w:rFonts w:ascii="Arial" w:eastAsia="Arial" w:hAnsi="Arial" w:cs="Arial"/>
        </w:rPr>
        <w:t xml:space="preserve">rce </w:t>
      </w:r>
      <w:r>
        <w:rPr>
          <w:rFonts w:ascii="Arial" w:eastAsia="Arial" w:hAnsi="Arial" w:cs="Arial"/>
          <w:spacing w:val="1"/>
        </w:rPr>
        <w:t>p</w:t>
      </w:r>
      <w:r>
        <w:rPr>
          <w:rFonts w:ascii="Arial" w:eastAsia="Arial" w:hAnsi="Arial" w:cs="Arial"/>
        </w:rPr>
        <w:t>la</w:t>
      </w:r>
      <w:r>
        <w:rPr>
          <w:rFonts w:ascii="Arial" w:eastAsia="Arial" w:hAnsi="Arial" w:cs="Arial"/>
          <w:spacing w:val="1"/>
        </w:rPr>
        <w:t>t</w:t>
      </w:r>
      <w:r>
        <w:rPr>
          <w:rFonts w:ascii="Arial" w:eastAsia="Arial" w:hAnsi="Arial" w:cs="Arial"/>
        </w:rPr>
        <w:t>f</w:t>
      </w:r>
      <w:r>
        <w:rPr>
          <w:rFonts w:ascii="Arial" w:eastAsia="Arial" w:hAnsi="Arial" w:cs="Arial"/>
          <w:spacing w:val="1"/>
        </w:rPr>
        <w:t>o</w:t>
      </w:r>
      <w:r>
        <w:rPr>
          <w:rFonts w:ascii="Arial" w:eastAsia="Arial" w:hAnsi="Arial" w:cs="Arial"/>
        </w:rPr>
        <w:t>rm</w:t>
      </w:r>
      <w:r>
        <w:rPr>
          <w:rFonts w:ascii="Arial" w:eastAsia="Arial" w:hAnsi="Arial" w:cs="Arial"/>
          <w:spacing w:val="2"/>
        </w:rPr>
        <w:t xml:space="preserve"> </w:t>
      </w:r>
      <w:r>
        <w:rPr>
          <w:rFonts w:ascii="Arial" w:eastAsia="Arial" w:hAnsi="Arial" w:cs="Arial"/>
        </w:rPr>
        <w:t>k</w:t>
      </w:r>
      <w:r>
        <w:rPr>
          <w:rFonts w:ascii="Arial" w:eastAsia="Arial" w:hAnsi="Arial" w:cs="Arial"/>
          <w:spacing w:val="-1"/>
        </w:rPr>
        <w:t>n</w:t>
      </w:r>
      <w:r>
        <w:rPr>
          <w:rFonts w:ascii="Arial" w:eastAsia="Arial" w:hAnsi="Arial" w:cs="Arial"/>
          <w:spacing w:val="1"/>
        </w:rPr>
        <w:t>o</w:t>
      </w:r>
      <w:r>
        <w:rPr>
          <w:rFonts w:ascii="Arial" w:eastAsia="Arial" w:hAnsi="Arial" w:cs="Arial"/>
        </w:rPr>
        <w:t>wn</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its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pe</w:t>
      </w:r>
      <w:r>
        <w:rPr>
          <w:rFonts w:ascii="Arial" w:eastAsia="Arial" w:hAnsi="Arial" w:cs="Arial"/>
          <w:spacing w:val="-1"/>
        </w:rPr>
        <w: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c</w:t>
      </w:r>
      <w:r>
        <w:rPr>
          <w:rFonts w:ascii="Arial" w:eastAsia="Arial" w:hAnsi="Arial" w:cs="Arial"/>
          <w:spacing w:val="1"/>
        </w:rPr>
        <w:t>a</w:t>
      </w:r>
      <w:r>
        <w:rPr>
          <w:rFonts w:ascii="Arial" w:eastAsia="Arial" w:hAnsi="Arial" w:cs="Arial"/>
        </w:rPr>
        <w:t>la</w:t>
      </w:r>
      <w:r>
        <w:rPr>
          <w:rFonts w:ascii="Arial" w:eastAsia="Arial" w:hAnsi="Arial" w:cs="Arial"/>
          <w:spacing w:val="1"/>
        </w:rPr>
        <w:t>b</w:t>
      </w:r>
      <w:r>
        <w:rPr>
          <w:rFonts w:ascii="Arial" w:eastAsia="Arial" w:hAnsi="Arial" w:cs="Arial"/>
        </w:rPr>
        <w:t>i</w:t>
      </w:r>
      <w:r>
        <w:rPr>
          <w:rFonts w:ascii="Arial" w:eastAsia="Arial" w:hAnsi="Arial" w:cs="Arial"/>
          <w:spacing w:val="-1"/>
        </w:rPr>
        <w:t>l</w:t>
      </w:r>
      <w:r>
        <w:rPr>
          <w:rFonts w:ascii="Arial" w:eastAsia="Arial" w:hAnsi="Arial" w:cs="Arial"/>
        </w:rPr>
        <w:t>it</w:t>
      </w:r>
      <w:r>
        <w:rPr>
          <w:rFonts w:ascii="Arial" w:eastAsia="Arial" w:hAnsi="Arial" w:cs="Arial"/>
          <w:spacing w:val="-14"/>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ab</w:t>
      </w:r>
      <w:r>
        <w:rPr>
          <w:rFonts w:ascii="Arial" w:eastAsia="Arial" w:hAnsi="Arial" w:cs="Arial"/>
        </w:rPr>
        <w:t>i</w:t>
      </w:r>
      <w:r>
        <w:rPr>
          <w:rFonts w:ascii="Arial" w:eastAsia="Arial" w:hAnsi="Arial" w:cs="Arial"/>
          <w:spacing w:val="-1"/>
        </w:rPr>
        <w:t>l</w:t>
      </w:r>
      <w:r>
        <w:rPr>
          <w:rFonts w:ascii="Arial" w:eastAsia="Arial" w:hAnsi="Arial" w:cs="Arial"/>
        </w:rPr>
        <w:t>ity</w:t>
      </w:r>
      <w:r>
        <w:rPr>
          <w:rFonts w:ascii="Arial" w:eastAsia="Arial" w:hAnsi="Arial" w:cs="Arial"/>
          <w:spacing w:val="1"/>
        </w:rPr>
        <w:t xml:space="preserve"> </w:t>
      </w:r>
      <w:r>
        <w:rPr>
          <w:rFonts w:ascii="Arial" w:eastAsia="Arial" w:hAnsi="Arial" w:cs="Arial"/>
        </w:rPr>
        <w:t>to stre</w:t>
      </w:r>
      <w:r>
        <w:rPr>
          <w:rFonts w:ascii="Arial" w:eastAsia="Arial" w:hAnsi="Arial" w:cs="Arial"/>
          <w:spacing w:val="1"/>
        </w:rPr>
        <w:t>a</w:t>
      </w:r>
      <w:r>
        <w:rPr>
          <w:rFonts w:ascii="Arial" w:eastAsia="Arial" w:hAnsi="Arial" w:cs="Arial"/>
        </w:rPr>
        <w:t>m</w:t>
      </w:r>
      <w:r>
        <w:rPr>
          <w:rFonts w:ascii="Arial" w:eastAsia="Arial" w:hAnsi="Arial" w:cs="Arial"/>
          <w:spacing w:val="-1"/>
        </w:rPr>
        <w:t>l</w:t>
      </w:r>
      <w:r>
        <w:rPr>
          <w:rFonts w:ascii="Arial" w:eastAsia="Arial" w:hAnsi="Arial" w:cs="Arial"/>
        </w:rPr>
        <w:t>ine</w:t>
      </w:r>
      <w:r>
        <w:rPr>
          <w:rFonts w:ascii="Arial" w:eastAsia="Arial" w:hAnsi="Arial" w:cs="Arial"/>
          <w:spacing w:val="7"/>
        </w:rPr>
        <w:t xml:space="preserve"> </w:t>
      </w:r>
      <w:r>
        <w:rPr>
          <w:rFonts w:ascii="Arial" w:eastAsia="Arial" w:hAnsi="Arial" w:cs="Arial"/>
        </w:rPr>
        <w:t>mac</w:t>
      </w:r>
      <w:r>
        <w:rPr>
          <w:rFonts w:ascii="Arial" w:eastAsia="Arial" w:hAnsi="Arial" w:cs="Arial"/>
          <w:spacing w:val="1"/>
        </w:rPr>
        <w:t>h</w:t>
      </w:r>
      <w:r>
        <w:rPr>
          <w:rFonts w:ascii="Arial" w:eastAsia="Arial" w:hAnsi="Arial" w:cs="Arial"/>
        </w:rPr>
        <w:t>i</w:t>
      </w:r>
      <w:r>
        <w:rPr>
          <w:rFonts w:ascii="Arial" w:eastAsia="Arial" w:hAnsi="Arial" w:cs="Arial"/>
          <w:spacing w:val="-2"/>
        </w:rPr>
        <w:t>n</w:t>
      </w:r>
      <w:r>
        <w:rPr>
          <w:rFonts w:ascii="Arial" w:eastAsia="Arial" w:hAnsi="Arial" w:cs="Arial"/>
        </w:rPr>
        <w:t>e</w:t>
      </w:r>
      <w:r>
        <w:rPr>
          <w:rFonts w:ascii="Arial" w:eastAsia="Arial" w:hAnsi="Arial" w:cs="Arial"/>
          <w:spacing w:val="9"/>
        </w:rPr>
        <w:t xml:space="preserve"> </w:t>
      </w:r>
      <w:r>
        <w:rPr>
          <w:rFonts w:ascii="Arial" w:eastAsia="Arial" w:hAnsi="Arial" w:cs="Arial"/>
        </w:rPr>
        <w:t>l</w:t>
      </w:r>
      <w:r>
        <w:rPr>
          <w:rFonts w:ascii="Arial" w:eastAsia="Arial" w:hAnsi="Arial" w:cs="Arial"/>
          <w:spacing w:val="-2"/>
        </w:rPr>
        <w:t>e</w:t>
      </w:r>
      <w:r>
        <w:rPr>
          <w:rFonts w:ascii="Arial" w:eastAsia="Arial" w:hAnsi="Arial" w:cs="Arial"/>
          <w:spacing w:val="1"/>
        </w:rPr>
        <w:t>a</w:t>
      </w:r>
      <w:r>
        <w:rPr>
          <w:rFonts w:ascii="Arial" w:eastAsia="Arial" w:hAnsi="Arial" w:cs="Arial"/>
        </w:rPr>
        <w:t>rning</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ee</w:t>
      </w:r>
      <w:r>
        <w:rPr>
          <w:rFonts w:ascii="Arial" w:eastAsia="Arial" w:hAnsi="Arial" w:cs="Arial"/>
        </w:rPr>
        <w:t>p</w:t>
      </w:r>
      <w:r>
        <w:rPr>
          <w:rFonts w:ascii="Arial" w:eastAsia="Arial" w:hAnsi="Arial" w:cs="Arial"/>
          <w:spacing w:val="7"/>
        </w:rPr>
        <w:t xml:space="preserve"> </w:t>
      </w:r>
      <w:r>
        <w:rPr>
          <w:rFonts w:ascii="Arial" w:eastAsia="Arial" w:hAnsi="Arial" w:cs="Arial"/>
        </w:rPr>
        <w:t>l</w:t>
      </w:r>
      <w:r>
        <w:rPr>
          <w:rFonts w:ascii="Arial" w:eastAsia="Arial" w:hAnsi="Arial" w:cs="Arial"/>
          <w:spacing w:val="-2"/>
        </w:rPr>
        <w:t>e</w:t>
      </w:r>
      <w:r>
        <w:rPr>
          <w:rFonts w:ascii="Arial" w:eastAsia="Arial" w:hAnsi="Arial" w:cs="Arial"/>
          <w:spacing w:val="1"/>
        </w:rPr>
        <w:t>a</w:t>
      </w:r>
      <w:r>
        <w:rPr>
          <w:rFonts w:ascii="Arial" w:eastAsia="Arial" w:hAnsi="Arial" w:cs="Arial"/>
        </w:rPr>
        <w:t>r</w:t>
      </w:r>
      <w:r>
        <w:rPr>
          <w:rFonts w:ascii="Arial" w:eastAsia="Arial" w:hAnsi="Arial" w:cs="Arial"/>
          <w:spacing w:val="-2"/>
        </w:rPr>
        <w:t>n</w:t>
      </w:r>
      <w:r>
        <w:rPr>
          <w:rFonts w:ascii="Arial" w:eastAsia="Arial" w:hAnsi="Arial" w:cs="Arial"/>
        </w:rPr>
        <w:t>ing</w:t>
      </w:r>
      <w:r>
        <w:rPr>
          <w:rFonts w:ascii="Arial" w:eastAsia="Arial" w:hAnsi="Arial" w:cs="Arial"/>
          <w:spacing w:val="7"/>
        </w:rPr>
        <w:t xml:space="preserve"> </w:t>
      </w:r>
      <w:r>
        <w:rPr>
          <w:rFonts w:ascii="Arial" w:eastAsia="Arial" w:hAnsi="Arial" w:cs="Arial"/>
        </w:rPr>
        <w:t>wor</w:t>
      </w:r>
      <w:r>
        <w:rPr>
          <w:rFonts w:ascii="Arial" w:eastAsia="Arial" w:hAnsi="Arial" w:cs="Arial"/>
          <w:spacing w:val="3"/>
        </w:rPr>
        <w:t>k</w:t>
      </w:r>
      <w:r>
        <w:rPr>
          <w:rFonts w:ascii="Arial" w:eastAsia="Arial" w:hAnsi="Arial" w:cs="Arial"/>
        </w:rPr>
        <w:t>fl</w:t>
      </w:r>
      <w:r>
        <w:rPr>
          <w:rFonts w:ascii="Arial" w:eastAsia="Arial" w:hAnsi="Arial" w:cs="Arial"/>
          <w:spacing w:val="1"/>
        </w:rPr>
        <w:t>o</w:t>
      </w:r>
      <w:r>
        <w:rPr>
          <w:rFonts w:ascii="Arial" w:eastAsia="Arial" w:hAnsi="Arial" w:cs="Arial"/>
        </w:rPr>
        <w:t>ws. The</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s</w:t>
      </w:r>
      <w:r>
        <w:rPr>
          <w:rFonts w:ascii="Arial" w:eastAsia="Arial" w:hAnsi="Arial" w:cs="Arial"/>
          <w:spacing w:val="1"/>
        </w:rPr>
        <w:t>ea</w:t>
      </w:r>
      <w:r>
        <w:rPr>
          <w:rFonts w:ascii="Arial" w:eastAsia="Arial" w:hAnsi="Arial" w:cs="Arial"/>
        </w:rPr>
        <w:t>rch</w:t>
      </w:r>
      <w:r>
        <w:rPr>
          <w:rFonts w:ascii="Arial" w:eastAsia="Arial" w:hAnsi="Arial" w:cs="Arial"/>
          <w:spacing w:val="1"/>
        </w:rPr>
        <w:t>e</w:t>
      </w:r>
      <w:r>
        <w:rPr>
          <w:rFonts w:ascii="Arial" w:eastAsia="Arial" w:hAnsi="Arial" w:cs="Arial"/>
        </w:rPr>
        <w:t xml:space="preserve">rs </w:t>
      </w:r>
      <w:r>
        <w:rPr>
          <w:rFonts w:ascii="Arial" w:eastAsia="Arial" w:hAnsi="Arial" w:cs="Arial"/>
          <w:spacing w:val="1"/>
        </w:rPr>
        <w:t>u</w:t>
      </w:r>
      <w:r>
        <w:rPr>
          <w:rFonts w:ascii="Arial" w:eastAsia="Arial" w:hAnsi="Arial" w:cs="Arial"/>
        </w:rPr>
        <w:t>tiliz</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v</w:t>
      </w:r>
      <w:r>
        <w:rPr>
          <w:rFonts w:ascii="Arial" w:eastAsia="Arial" w:hAnsi="Arial" w:cs="Arial"/>
          <w:spacing w:val="1"/>
        </w:rPr>
        <w:t>a</w:t>
      </w:r>
      <w:r>
        <w:rPr>
          <w:rFonts w:ascii="Arial" w:eastAsia="Arial" w:hAnsi="Arial" w:cs="Arial"/>
        </w:rPr>
        <w:t>st</w:t>
      </w:r>
      <w:r>
        <w:rPr>
          <w:rFonts w:ascii="Arial" w:eastAsia="Arial" w:hAnsi="Arial" w:cs="Arial"/>
          <w:spacing w:val="-13"/>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rPr>
        <w:t>t</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v</w:t>
      </w:r>
      <w:r>
        <w:rPr>
          <w:rFonts w:ascii="Arial" w:eastAsia="Arial" w:hAnsi="Arial" w:cs="Arial"/>
          <w:spacing w:val="1"/>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26</w:t>
      </w:r>
      <w:r>
        <w:rPr>
          <w:rFonts w:ascii="Arial" w:eastAsia="Arial" w:hAnsi="Arial" w:cs="Arial"/>
          <w:spacing w:val="-2"/>
        </w:rPr>
        <w:t>,</w:t>
      </w:r>
      <w:r>
        <w:rPr>
          <w:rFonts w:ascii="Arial" w:eastAsia="Arial" w:hAnsi="Arial" w:cs="Arial"/>
          <w:spacing w:val="1"/>
        </w:rPr>
        <w:t>00</w:t>
      </w:r>
      <w:r>
        <w:rPr>
          <w:rFonts w:ascii="Arial" w:eastAsia="Arial" w:hAnsi="Arial" w:cs="Arial"/>
        </w:rPr>
        <w:t>0</w:t>
      </w:r>
      <w:r>
        <w:rPr>
          <w:rFonts w:ascii="Arial" w:eastAsia="Arial" w:hAnsi="Arial" w:cs="Arial"/>
          <w:spacing w:val="-13"/>
        </w:rPr>
        <w:t xml:space="preserve"> </w:t>
      </w:r>
      <w:r>
        <w:rPr>
          <w:rFonts w:ascii="Arial" w:eastAsia="Arial" w:hAnsi="Arial" w:cs="Arial"/>
        </w:rPr>
        <w:t>CT</w:t>
      </w:r>
      <w:r>
        <w:rPr>
          <w:rFonts w:ascii="Arial" w:eastAsia="Arial" w:hAnsi="Arial" w:cs="Arial"/>
          <w:spacing w:val="-16"/>
        </w:rPr>
        <w:t xml:space="preserve"> </w:t>
      </w:r>
      <w:r>
        <w:rPr>
          <w:rFonts w:ascii="Arial" w:eastAsia="Arial" w:hAnsi="Arial" w:cs="Arial"/>
        </w:rPr>
        <w:t>sc</w:t>
      </w:r>
      <w:r>
        <w:rPr>
          <w:rFonts w:ascii="Arial" w:eastAsia="Arial" w:hAnsi="Arial" w:cs="Arial"/>
          <w:spacing w:val="1"/>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2"/>
        </w:rPr>
        <w:t>i</w:t>
      </w:r>
      <w:r>
        <w:rPr>
          <w:rFonts w:ascii="Arial" w:eastAsia="Arial" w:hAnsi="Arial" w:cs="Arial"/>
        </w:rPr>
        <w:t>ma</w:t>
      </w:r>
      <w:r>
        <w:rPr>
          <w:rFonts w:ascii="Arial" w:eastAsia="Arial" w:hAnsi="Arial" w:cs="Arial"/>
          <w:spacing w:val="1"/>
        </w:rPr>
        <w:t>ge</w:t>
      </w:r>
      <w:r>
        <w:rPr>
          <w:rFonts w:ascii="Arial" w:eastAsia="Arial" w:hAnsi="Arial" w:cs="Arial"/>
        </w:rPr>
        <w:t>s</w:t>
      </w:r>
      <w:r>
        <w:rPr>
          <w:rFonts w:ascii="Arial" w:eastAsia="Arial" w:hAnsi="Arial" w:cs="Arial"/>
          <w:spacing w:val="-11"/>
        </w:rPr>
        <w:t xml:space="preserve"> </w:t>
      </w:r>
      <w:r>
        <w:rPr>
          <w:rFonts w:ascii="Arial" w:eastAsia="Arial" w:hAnsi="Arial" w:cs="Arial"/>
        </w:rPr>
        <w:t>from</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1"/>
        </w:rPr>
        <w:t xml:space="preserve"> </w:t>
      </w:r>
      <w:r>
        <w:rPr>
          <w:rFonts w:ascii="Arial" w:eastAsia="Arial" w:hAnsi="Arial" w:cs="Arial"/>
        </w:rPr>
        <w:t>Ca</w:t>
      </w:r>
      <w:r>
        <w:rPr>
          <w:rFonts w:ascii="Arial" w:eastAsia="Arial" w:hAnsi="Arial" w:cs="Arial"/>
          <w:spacing w:val="1"/>
        </w:rPr>
        <w:t>n</w:t>
      </w:r>
      <w:r>
        <w:rPr>
          <w:rFonts w:ascii="Arial" w:eastAsia="Arial" w:hAnsi="Arial" w:cs="Arial"/>
          <w:spacing w:val="-2"/>
        </w:rPr>
        <w:t>c</w:t>
      </w:r>
      <w:r>
        <w:rPr>
          <w:rFonts w:ascii="Arial" w:eastAsia="Arial" w:hAnsi="Arial" w:cs="Arial"/>
          <w:spacing w:val="1"/>
        </w:rPr>
        <w:t>e</w:t>
      </w:r>
      <w:r>
        <w:rPr>
          <w:rFonts w:ascii="Arial" w:eastAsia="Arial" w:hAnsi="Arial" w:cs="Arial"/>
        </w:rPr>
        <w:t>r</w:t>
      </w:r>
      <w:r>
        <w:rPr>
          <w:rFonts w:ascii="Arial" w:eastAsia="Arial" w:hAnsi="Arial" w:cs="Arial"/>
          <w:spacing w:val="-12"/>
        </w:rPr>
        <w:t xml:space="preserve"> </w:t>
      </w:r>
      <w:r>
        <w:rPr>
          <w:rFonts w:ascii="Arial" w:eastAsia="Arial" w:hAnsi="Arial" w:cs="Arial"/>
        </w:rPr>
        <w:t>Ima</w:t>
      </w:r>
      <w:r>
        <w:rPr>
          <w:rFonts w:ascii="Arial" w:eastAsia="Arial" w:hAnsi="Arial" w:cs="Arial"/>
          <w:spacing w:val="1"/>
        </w:rPr>
        <w:t>g</w:t>
      </w:r>
      <w:r>
        <w:rPr>
          <w:rFonts w:ascii="Arial" w:eastAsia="Arial" w:hAnsi="Arial" w:cs="Arial"/>
        </w:rPr>
        <w:t>i</w:t>
      </w:r>
      <w:r>
        <w:rPr>
          <w:rFonts w:ascii="Arial" w:eastAsia="Arial" w:hAnsi="Arial" w:cs="Arial"/>
          <w:spacing w:val="-2"/>
        </w:rPr>
        <w:t>n</w:t>
      </w:r>
      <w:r>
        <w:rPr>
          <w:rFonts w:ascii="Arial" w:eastAsia="Arial" w:hAnsi="Arial" w:cs="Arial"/>
        </w:rPr>
        <w:t>g Arc</w:t>
      </w:r>
      <w:r>
        <w:rPr>
          <w:rFonts w:ascii="Arial" w:eastAsia="Arial" w:hAnsi="Arial" w:cs="Arial"/>
          <w:spacing w:val="1"/>
        </w:rPr>
        <w:t>h</w:t>
      </w:r>
      <w:r>
        <w:rPr>
          <w:rFonts w:ascii="Arial" w:eastAsia="Arial" w:hAnsi="Arial" w:cs="Arial"/>
        </w:rPr>
        <w:t>ive</w:t>
      </w:r>
      <w:r>
        <w:rPr>
          <w:rFonts w:ascii="Arial" w:eastAsia="Arial" w:hAnsi="Arial" w:cs="Arial"/>
          <w:spacing w:val="3"/>
        </w:rPr>
        <w:t xml:space="preserve"> </w:t>
      </w:r>
      <w:r>
        <w:rPr>
          <w:rFonts w:ascii="Arial" w:eastAsia="Arial" w:hAnsi="Arial" w:cs="Arial"/>
        </w:rPr>
        <w:t>(</w:t>
      </w:r>
      <w:r>
        <w:rPr>
          <w:rFonts w:ascii="Arial" w:eastAsia="Arial" w:hAnsi="Arial" w:cs="Arial"/>
          <w:spacing w:val="-1"/>
        </w:rPr>
        <w:t>T</w:t>
      </w:r>
      <w:r>
        <w:rPr>
          <w:rFonts w:ascii="Arial" w:eastAsia="Arial" w:hAnsi="Arial" w:cs="Arial"/>
        </w:rPr>
        <w:t>CIA),</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v</w:t>
      </w:r>
      <w:r>
        <w:rPr>
          <w:rFonts w:ascii="Arial" w:eastAsia="Arial" w:hAnsi="Arial" w:cs="Arial"/>
          <w:spacing w:val="1"/>
        </w:rPr>
        <w:t>a</w:t>
      </w:r>
      <w:r>
        <w:rPr>
          <w:rFonts w:ascii="Arial" w:eastAsia="Arial" w:hAnsi="Arial" w:cs="Arial"/>
        </w:rPr>
        <w:t>l</w:t>
      </w:r>
      <w:r>
        <w:rPr>
          <w:rFonts w:ascii="Arial" w:eastAsia="Arial" w:hAnsi="Arial" w:cs="Arial"/>
          <w:spacing w:val="-2"/>
        </w:rPr>
        <w:t>u</w:t>
      </w:r>
      <w:r>
        <w:rPr>
          <w:rFonts w:ascii="Arial" w:eastAsia="Arial" w:hAnsi="Arial" w:cs="Arial"/>
          <w:spacing w:val="1"/>
        </w:rPr>
        <w:t>ab</w:t>
      </w:r>
      <w:r>
        <w:rPr>
          <w:rFonts w:ascii="Arial" w:eastAsia="Arial" w:hAnsi="Arial" w:cs="Arial"/>
        </w:rPr>
        <w:t>le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s</w:t>
      </w:r>
      <w:r>
        <w:rPr>
          <w:rFonts w:ascii="Arial" w:eastAsia="Arial" w:hAnsi="Arial" w:cs="Arial"/>
          <w:spacing w:val="1"/>
        </w:rPr>
        <w:t>ou</w:t>
      </w:r>
      <w:r>
        <w:rPr>
          <w:rFonts w:ascii="Arial" w:eastAsia="Arial" w:hAnsi="Arial" w:cs="Arial"/>
        </w:rPr>
        <w:t>rce</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m</w:t>
      </w:r>
      <w:r>
        <w:rPr>
          <w:rFonts w:ascii="Arial" w:eastAsia="Arial" w:hAnsi="Arial" w:cs="Arial"/>
          <w:spacing w:val="-2"/>
        </w:rPr>
        <w:t>e</w:t>
      </w:r>
      <w:r>
        <w:rPr>
          <w:rFonts w:ascii="Arial" w:eastAsia="Arial" w:hAnsi="Arial" w:cs="Arial"/>
          <w:spacing w:val="1"/>
        </w:rPr>
        <w:t>d</w:t>
      </w:r>
      <w:r>
        <w:rPr>
          <w:rFonts w:ascii="Arial" w:eastAsia="Arial" w:hAnsi="Arial" w:cs="Arial"/>
          <w:spacing w:val="-2"/>
        </w:rPr>
        <w:t>i</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age</w:t>
      </w:r>
      <w:r>
        <w:rPr>
          <w:rFonts w:ascii="Arial" w:eastAsia="Arial" w:hAnsi="Arial" w:cs="Arial"/>
        </w:rPr>
        <w:t>s.</w:t>
      </w:r>
      <w:r>
        <w:rPr>
          <w:rFonts w:ascii="Arial" w:eastAsia="Arial" w:hAnsi="Arial" w:cs="Arial"/>
          <w:spacing w:val="-3"/>
        </w:rPr>
        <w:t xml:space="preserve"> </w:t>
      </w:r>
      <w:r>
        <w:rPr>
          <w:rFonts w:ascii="Arial" w:eastAsia="Arial" w:hAnsi="Arial" w:cs="Arial"/>
        </w:rPr>
        <w:t>This</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t</w:t>
      </w:r>
      <w:r>
        <w:rPr>
          <w:rFonts w:ascii="Arial" w:eastAsia="Arial" w:hAnsi="Arial" w:cs="Arial"/>
          <w:spacing w:val="1"/>
        </w:rPr>
        <w:t>ud</w:t>
      </w:r>
      <w:r>
        <w:rPr>
          <w:rFonts w:ascii="Arial" w:eastAsia="Arial" w:hAnsi="Arial" w:cs="Arial"/>
        </w:rPr>
        <w:t>y i</w:t>
      </w:r>
      <w:r>
        <w:rPr>
          <w:rFonts w:ascii="Arial" w:eastAsia="Arial" w:hAnsi="Arial" w:cs="Arial"/>
          <w:spacing w:val="1"/>
        </w:rPr>
        <w:t>n</w:t>
      </w:r>
      <w:r>
        <w:rPr>
          <w:rFonts w:ascii="Arial" w:eastAsia="Arial" w:hAnsi="Arial" w:cs="Arial"/>
        </w:rPr>
        <w:t>tro</w:t>
      </w:r>
      <w:r>
        <w:rPr>
          <w:rFonts w:ascii="Arial" w:eastAsia="Arial" w:hAnsi="Arial" w:cs="Arial"/>
          <w:spacing w:val="1"/>
        </w:rPr>
        <w:t>du</w:t>
      </w:r>
      <w:r>
        <w:rPr>
          <w:rFonts w:ascii="Arial" w:eastAsia="Arial" w:hAnsi="Arial" w:cs="Arial"/>
          <w:spacing w:val="-2"/>
        </w:rPr>
        <w:t>c</w:t>
      </w:r>
      <w:r>
        <w:rPr>
          <w:rFonts w:ascii="Arial" w:eastAsia="Arial" w:hAnsi="Arial" w:cs="Arial"/>
          <w:spacing w:val="1"/>
        </w:rPr>
        <w:t>e</w:t>
      </w:r>
      <w:r>
        <w:rPr>
          <w:rFonts w:ascii="Arial" w:eastAsia="Arial" w:hAnsi="Arial" w:cs="Arial"/>
        </w:rPr>
        <w:t>s a</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spacing w:val="1"/>
        </w:rPr>
        <w:t>e</w:t>
      </w:r>
      <w:r>
        <w:rPr>
          <w:rFonts w:ascii="Arial" w:eastAsia="Arial" w:hAnsi="Arial" w:cs="Arial"/>
        </w:rPr>
        <w:t>p</w:t>
      </w:r>
      <w:r>
        <w:rPr>
          <w:rFonts w:ascii="Arial" w:eastAsia="Arial" w:hAnsi="Arial" w:cs="Arial"/>
          <w:spacing w:val="-7"/>
        </w:rPr>
        <w:t xml:space="preserve"> </w:t>
      </w:r>
      <w:r>
        <w:rPr>
          <w:rFonts w:ascii="Arial" w:eastAsia="Arial" w:hAnsi="Arial" w:cs="Arial"/>
          <w:spacing w:val="-2"/>
        </w:rPr>
        <w:t>l</w:t>
      </w:r>
      <w:r>
        <w:rPr>
          <w:rFonts w:ascii="Arial" w:eastAsia="Arial" w:hAnsi="Arial" w:cs="Arial"/>
          <w:spacing w:val="1"/>
        </w:rPr>
        <w:t>ea</w:t>
      </w:r>
      <w:r>
        <w:rPr>
          <w:rFonts w:ascii="Arial" w:eastAsia="Arial" w:hAnsi="Arial" w:cs="Arial"/>
        </w:rPr>
        <w:t>rni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rPr>
        <w:t>fram</w:t>
      </w:r>
      <w:r>
        <w:rPr>
          <w:rFonts w:ascii="Arial" w:eastAsia="Arial" w:hAnsi="Arial" w:cs="Arial"/>
          <w:spacing w:val="-2"/>
        </w:rPr>
        <w:t>e</w:t>
      </w:r>
      <w:r>
        <w:rPr>
          <w:rFonts w:ascii="Arial" w:eastAsia="Arial" w:hAnsi="Arial" w:cs="Arial"/>
        </w:rPr>
        <w:t>work</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rPr>
        <w:t>in</w:t>
      </w:r>
      <w:r>
        <w:rPr>
          <w:rFonts w:ascii="Arial" w:eastAsia="Arial" w:hAnsi="Arial" w:cs="Arial"/>
          <w:spacing w:val="-7"/>
        </w:rPr>
        <w:t xml:space="preserve"> </w:t>
      </w:r>
      <w:r>
        <w:rPr>
          <w:rFonts w:ascii="Arial" w:eastAsia="Arial" w:hAnsi="Arial" w:cs="Arial"/>
        </w:rPr>
        <w:t>H2O</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1"/>
        </w:rPr>
        <w:t>pe</w:t>
      </w:r>
      <w:r>
        <w:rPr>
          <w:rFonts w:ascii="Arial" w:eastAsia="Arial" w:hAnsi="Arial" w:cs="Arial"/>
        </w:rPr>
        <w:t>c</w:t>
      </w:r>
      <w:r>
        <w:rPr>
          <w:rFonts w:ascii="Arial" w:eastAsia="Arial" w:hAnsi="Arial" w:cs="Arial"/>
          <w:spacing w:val="3"/>
        </w:rPr>
        <w:t>i</w:t>
      </w:r>
      <w:r>
        <w:rPr>
          <w:rFonts w:ascii="Arial" w:eastAsia="Arial" w:hAnsi="Arial" w:cs="Arial"/>
          <w:spacing w:val="-2"/>
        </w:rPr>
        <w:t>f</w:t>
      </w:r>
      <w:r>
        <w:rPr>
          <w:rFonts w:ascii="Arial" w:eastAsia="Arial" w:hAnsi="Arial" w:cs="Arial"/>
        </w:rPr>
        <w:t>ic</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de</w:t>
      </w:r>
      <w:r>
        <w:rPr>
          <w:rFonts w:ascii="Arial" w:eastAsia="Arial" w:hAnsi="Arial" w:cs="Arial"/>
        </w:rPr>
        <w:t>sig</w:t>
      </w:r>
      <w:r>
        <w:rPr>
          <w:rFonts w:ascii="Arial" w:eastAsia="Arial" w:hAnsi="Arial" w:cs="Arial"/>
          <w:spacing w:val="-1"/>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ct</w:t>
      </w:r>
      <w:r>
        <w:rPr>
          <w:rFonts w:ascii="Arial" w:eastAsia="Arial" w:hAnsi="Arial" w:cs="Arial"/>
          <w:spacing w:val="-7"/>
        </w:rPr>
        <w:t xml:space="preserve"> </w:t>
      </w:r>
      <w:r>
        <w:rPr>
          <w:rFonts w:ascii="Arial" w:eastAsia="Arial" w:hAnsi="Arial" w:cs="Arial"/>
          <w:spacing w:val="1"/>
        </w:rPr>
        <w:t>h</w:t>
      </w:r>
      <w:r>
        <w:rPr>
          <w:rFonts w:ascii="Arial" w:eastAsia="Arial" w:hAnsi="Arial" w:cs="Arial"/>
          <w:spacing w:val="-1"/>
        </w:rPr>
        <w:t>e</w:t>
      </w:r>
      <w:r>
        <w:rPr>
          <w:rFonts w:ascii="Arial" w:eastAsia="Arial" w:hAnsi="Arial" w:cs="Arial"/>
          <w:spacing w:val="1"/>
        </w:rPr>
        <w:t>a</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ne</w:t>
      </w:r>
      <w:r>
        <w:rPr>
          <w:rFonts w:ascii="Arial" w:eastAsia="Arial" w:hAnsi="Arial" w:cs="Arial"/>
        </w:rPr>
        <w:t>ck</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o</w:t>
      </w:r>
      <w:r>
        <w:rPr>
          <w:rFonts w:ascii="Arial" w:eastAsia="Arial" w:hAnsi="Arial" w:cs="Arial"/>
        </w:rPr>
        <w:t>lely</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spacing w:val="-3"/>
        </w:rPr>
        <w:t>r</w:t>
      </w:r>
      <w:r>
        <w:rPr>
          <w:rFonts w:ascii="Arial" w:eastAsia="Arial" w:hAnsi="Arial" w:cs="Arial"/>
          <w:spacing w:val="1"/>
        </w:rPr>
        <w:t>ou</w:t>
      </w:r>
      <w:r>
        <w:rPr>
          <w:rFonts w:ascii="Arial" w:eastAsia="Arial" w:hAnsi="Arial" w:cs="Arial"/>
          <w:spacing w:val="-1"/>
        </w:rPr>
        <w:t>g</w:t>
      </w:r>
      <w:r>
        <w:rPr>
          <w:rFonts w:ascii="Arial" w:eastAsia="Arial" w:hAnsi="Arial" w:cs="Arial"/>
        </w:rPr>
        <w:t>h</w:t>
      </w:r>
      <w:r>
        <w:rPr>
          <w:rFonts w:ascii="Arial" w:eastAsia="Arial" w:hAnsi="Arial" w:cs="Arial"/>
          <w:spacing w:val="6"/>
        </w:rPr>
        <w:t xml:space="preserve"> </w:t>
      </w:r>
      <w:r>
        <w:rPr>
          <w:rFonts w:ascii="Arial" w:eastAsia="Arial" w:hAnsi="Arial" w:cs="Arial"/>
        </w:rPr>
        <w:t>CT</w:t>
      </w:r>
      <w:r>
        <w:rPr>
          <w:rFonts w:ascii="Arial" w:eastAsia="Arial" w:hAnsi="Arial" w:cs="Arial"/>
          <w:spacing w:val="1"/>
        </w:rPr>
        <w:t xml:space="preserve"> </w:t>
      </w:r>
      <w:r>
        <w:rPr>
          <w:rFonts w:ascii="Arial" w:eastAsia="Arial" w:hAnsi="Arial" w:cs="Arial"/>
        </w:rPr>
        <w:t>sc</w:t>
      </w:r>
      <w:r>
        <w:rPr>
          <w:rFonts w:ascii="Arial" w:eastAsia="Arial" w:hAnsi="Arial" w:cs="Arial"/>
          <w:spacing w:val="1"/>
        </w:rPr>
        <w:t>an</w:t>
      </w:r>
      <w:r>
        <w:rPr>
          <w:rFonts w:ascii="Arial" w:eastAsia="Arial" w:hAnsi="Arial" w:cs="Arial"/>
        </w:rPr>
        <w:t xml:space="preserve">s. </w:t>
      </w:r>
      <w:r>
        <w:rPr>
          <w:rFonts w:ascii="Arial" w:eastAsia="Arial" w:hAnsi="Arial" w:cs="Arial"/>
          <w:spacing w:val="-22"/>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h</w:t>
      </w:r>
      <w:r>
        <w:rPr>
          <w:rFonts w:ascii="Arial" w:eastAsia="Arial" w:hAnsi="Arial" w:cs="Arial"/>
        </w:rPr>
        <w:t>ieve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is</w:t>
      </w:r>
      <w:r>
        <w:rPr>
          <w:rFonts w:ascii="Arial" w:eastAsia="Arial" w:hAnsi="Arial" w:cs="Arial"/>
          <w:spacing w:val="5"/>
        </w:rPr>
        <w:t xml:space="preserve"> </w:t>
      </w:r>
      <w:r>
        <w:rPr>
          <w:rFonts w:ascii="Arial" w:eastAsia="Arial" w:hAnsi="Arial" w:cs="Arial"/>
        </w:rPr>
        <w:t>res</w:t>
      </w:r>
      <w:r>
        <w:rPr>
          <w:rFonts w:ascii="Arial" w:eastAsia="Arial" w:hAnsi="Arial" w:cs="Arial"/>
          <w:spacing w:val="1"/>
        </w:rPr>
        <w:t>u</w:t>
      </w:r>
      <w:r>
        <w:rPr>
          <w:rFonts w:ascii="Arial" w:eastAsia="Arial" w:hAnsi="Arial" w:cs="Arial"/>
        </w:rPr>
        <w:t>lt,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ramew</w:t>
      </w:r>
      <w:r>
        <w:rPr>
          <w:rFonts w:ascii="Arial" w:eastAsia="Arial" w:hAnsi="Arial" w:cs="Arial"/>
          <w:spacing w:val="1"/>
        </w:rPr>
        <w:t>or</w:t>
      </w:r>
      <w:r>
        <w:rPr>
          <w:rFonts w:ascii="Arial" w:eastAsia="Arial" w:hAnsi="Arial" w:cs="Arial"/>
        </w:rPr>
        <w:t>k lev</w:t>
      </w:r>
      <w:r>
        <w:rPr>
          <w:rFonts w:ascii="Arial" w:eastAsia="Arial" w:hAnsi="Arial" w:cs="Arial"/>
          <w:spacing w:val="1"/>
        </w:rPr>
        <w:t>e</w:t>
      </w:r>
      <w:r>
        <w:rPr>
          <w:rFonts w:ascii="Arial" w:eastAsia="Arial" w:hAnsi="Arial" w:cs="Arial"/>
        </w:rPr>
        <w:t>ra</w:t>
      </w:r>
      <w:r>
        <w:rPr>
          <w:rFonts w:ascii="Arial" w:eastAsia="Arial" w:hAnsi="Arial" w:cs="Arial"/>
          <w:spacing w:val="1"/>
        </w:rPr>
        <w:t>ge</w:t>
      </w:r>
      <w:r>
        <w:rPr>
          <w:rFonts w:ascii="Arial" w:eastAsia="Arial" w:hAnsi="Arial" w:cs="Arial"/>
        </w:rPr>
        <w:t>s</w:t>
      </w:r>
      <w:r>
        <w:rPr>
          <w:rFonts w:ascii="Arial" w:eastAsia="Arial" w:hAnsi="Arial" w:cs="Arial"/>
          <w:spacing w:val="-13"/>
        </w:rPr>
        <w:t xml:space="preserve"> </w:t>
      </w:r>
      <w:r>
        <w:rPr>
          <w:rFonts w:ascii="Arial" w:eastAsia="Arial" w:hAnsi="Arial" w:cs="Arial"/>
        </w:rPr>
        <w:t>v</w:t>
      </w:r>
      <w:r>
        <w:rPr>
          <w:rFonts w:ascii="Arial" w:eastAsia="Arial" w:hAnsi="Arial" w:cs="Arial"/>
          <w:spacing w:val="1"/>
        </w:rPr>
        <w:t>a</w:t>
      </w:r>
      <w:r>
        <w:rPr>
          <w:rFonts w:ascii="Arial" w:eastAsia="Arial" w:hAnsi="Arial" w:cs="Arial"/>
        </w:rPr>
        <w:t>r</w:t>
      </w:r>
      <w:r>
        <w:rPr>
          <w:rFonts w:ascii="Arial" w:eastAsia="Arial" w:hAnsi="Arial" w:cs="Arial"/>
          <w:spacing w:val="-1"/>
        </w:rPr>
        <w:t>io</w:t>
      </w:r>
      <w:r>
        <w:rPr>
          <w:rFonts w:ascii="Arial" w:eastAsia="Arial" w:hAnsi="Arial" w:cs="Arial"/>
          <w:spacing w:val="1"/>
        </w:rPr>
        <w:t>u</w:t>
      </w:r>
      <w:r>
        <w:rPr>
          <w:rFonts w:ascii="Arial" w:eastAsia="Arial" w:hAnsi="Arial" w:cs="Arial"/>
        </w:rPr>
        <w:t>s</w:t>
      </w:r>
      <w:r>
        <w:rPr>
          <w:rFonts w:ascii="Arial" w:eastAsia="Arial" w:hAnsi="Arial" w:cs="Arial"/>
          <w:spacing w:val="-11"/>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w:t>
      </w:r>
      <w:r>
        <w:rPr>
          <w:rFonts w:ascii="Arial" w:eastAsia="Arial" w:hAnsi="Arial" w:cs="Arial"/>
          <w:spacing w:val="-1"/>
        </w:rPr>
        <w:t>g</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2"/>
        </w:rPr>
        <w:t>c</w:t>
      </w:r>
      <w:r>
        <w:rPr>
          <w:rFonts w:ascii="Arial" w:eastAsia="Arial" w:hAnsi="Arial" w:cs="Arial"/>
          <w:spacing w:val="1"/>
        </w:rPr>
        <w:t>e</w:t>
      </w:r>
      <w:r>
        <w:rPr>
          <w:rFonts w:ascii="Arial" w:eastAsia="Arial" w:hAnsi="Arial" w:cs="Arial"/>
        </w:rPr>
        <w:t>ssing</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2"/>
        </w:rPr>
        <w:t>c</w:t>
      </w:r>
      <w:r>
        <w:rPr>
          <w:rFonts w:ascii="Arial" w:eastAsia="Arial" w:hAnsi="Arial" w:cs="Arial"/>
          <w:spacing w:val="1"/>
        </w:rPr>
        <w:t>hn</w:t>
      </w:r>
      <w:r>
        <w:rPr>
          <w:rFonts w:ascii="Arial" w:eastAsia="Arial" w:hAnsi="Arial" w:cs="Arial"/>
        </w:rPr>
        <w:t>i</w:t>
      </w:r>
      <w:r>
        <w:rPr>
          <w:rFonts w:ascii="Arial" w:eastAsia="Arial" w:hAnsi="Arial" w:cs="Arial"/>
          <w:spacing w:val="-2"/>
        </w:rPr>
        <w:t>q</w:t>
      </w:r>
      <w:r>
        <w:rPr>
          <w:rFonts w:ascii="Arial" w:eastAsia="Arial" w:hAnsi="Arial" w:cs="Arial"/>
          <w:spacing w:val="1"/>
        </w:rPr>
        <w:t>u</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Fi</w:t>
      </w:r>
      <w:r>
        <w:rPr>
          <w:rFonts w:ascii="Arial" w:eastAsia="Arial" w:hAnsi="Arial" w:cs="Arial"/>
          <w:spacing w:val="-1"/>
        </w:rPr>
        <w:t>r</w:t>
      </w:r>
      <w:r>
        <w:rPr>
          <w:rFonts w:ascii="Arial" w:eastAsia="Arial" w:hAnsi="Arial" w:cs="Arial"/>
        </w:rPr>
        <w:t>st,</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e</w:t>
      </w:r>
      <w:r>
        <w:rPr>
          <w:rFonts w:ascii="Arial" w:eastAsia="Arial" w:hAnsi="Arial" w:cs="Arial"/>
          <w:spacing w:val="1"/>
        </w:rPr>
        <w:t>p</w:t>
      </w:r>
      <w:r>
        <w:rPr>
          <w:rFonts w:ascii="Arial" w:eastAsia="Arial" w:hAnsi="Arial" w:cs="Arial"/>
        </w:rPr>
        <w:t>roc</w:t>
      </w:r>
      <w:r>
        <w:rPr>
          <w:rFonts w:ascii="Arial" w:eastAsia="Arial" w:hAnsi="Arial" w:cs="Arial"/>
          <w:spacing w:val="1"/>
        </w:rPr>
        <w:t>e</w:t>
      </w:r>
      <w:r>
        <w:rPr>
          <w:rFonts w:ascii="Arial" w:eastAsia="Arial" w:hAnsi="Arial" w:cs="Arial"/>
        </w:rPr>
        <w:t>ss</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3"/>
        </w:rPr>
        <w:t xml:space="preserve"> </w:t>
      </w:r>
      <w:r>
        <w:rPr>
          <w:rFonts w:ascii="Arial" w:eastAsia="Arial" w:hAnsi="Arial" w:cs="Arial"/>
          <w:spacing w:val="1"/>
        </w:rPr>
        <w:t>en</w:t>
      </w:r>
      <w:r>
        <w:rPr>
          <w:rFonts w:ascii="Arial" w:eastAsia="Arial" w:hAnsi="Arial" w:cs="Arial"/>
          <w:spacing w:val="-1"/>
        </w:rPr>
        <w:t>h</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w:t>
      </w:r>
      <w:r>
        <w:rPr>
          <w:rFonts w:ascii="Arial" w:eastAsia="Arial" w:hAnsi="Arial" w:cs="Arial"/>
        </w:rPr>
        <w:t>e</w:t>
      </w:r>
      <w:r>
        <w:rPr>
          <w:rFonts w:ascii="Arial" w:eastAsia="Arial" w:hAnsi="Arial" w:cs="Arial"/>
          <w:spacing w:val="1"/>
        </w:rPr>
        <w:t xml:space="preserve"> q</w:t>
      </w:r>
      <w:r>
        <w:rPr>
          <w:rFonts w:ascii="Arial" w:eastAsia="Arial" w:hAnsi="Arial" w:cs="Arial"/>
          <w:spacing w:val="-1"/>
        </w:rPr>
        <w:t>u</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t</w:t>
      </w:r>
      <w:r>
        <w:rPr>
          <w:rFonts w:ascii="Arial" w:eastAsia="Arial" w:hAnsi="Arial" w:cs="Arial"/>
          <w:spacing w:val="-14"/>
        </w:rPr>
        <w:t>y</w:t>
      </w:r>
      <w:r>
        <w:rPr>
          <w:rFonts w:ascii="Arial" w:eastAsia="Arial" w:hAnsi="Arial" w:cs="Arial"/>
        </w:rPr>
        <w:t>.</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xt,</w:t>
      </w:r>
      <w:r>
        <w:rPr>
          <w:rFonts w:ascii="Arial" w:eastAsia="Arial" w:hAnsi="Arial" w:cs="Arial"/>
          <w:spacing w:val="6"/>
        </w:rPr>
        <w:t xml:space="preserve"> </w:t>
      </w:r>
      <w:r>
        <w:rPr>
          <w:rFonts w:ascii="Arial" w:eastAsia="Arial" w:hAnsi="Arial" w:cs="Arial"/>
          <w:spacing w:val="1"/>
        </w:rPr>
        <w:t>Seg</w:t>
      </w:r>
      <w:r>
        <w:rPr>
          <w:rFonts w:ascii="Arial" w:eastAsia="Arial" w:hAnsi="Arial" w:cs="Arial"/>
        </w:rPr>
        <w:t>m</w:t>
      </w:r>
      <w:r>
        <w:rPr>
          <w:rFonts w:ascii="Arial" w:eastAsia="Arial" w:hAnsi="Arial" w:cs="Arial"/>
          <w:spacing w:val="-2"/>
        </w:rPr>
        <w:t>e</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iso</w:t>
      </w:r>
      <w:r>
        <w:rPr>
          <w:rFonts w:ascii="Arial" w:eastAsia="Arial" w:hAnsi="Arial" w:cs="Arial"/>
          <w:spacing w:val="-2"/>
        </w:rPr>
        <w:t>l</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relev</w:t>
      </w:r>
      <w:r>
        <w:rPr>
          <w:rFonts w:ascii="Arial" w:eastAsia="Arial" w:hAnsi="Arial" w:cs="Arial"/>
          <w:spacing w:val="-1"/>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i</w:t>
      </w:r>
      <w:r>
        <w:rPr>
          <w:rFonts w:ascii="Arial" w:eastAsia="Arial" w:hAnsi="Arial" w:cs="Arial"/>
          <w:spacing w:val="1"/>
        </w:rPr>
        <w:t>on</w:t>
      </w:r>
      <w:r>
        <w:rPr>
          <w:rFonts w:ascii="Arial" w:eastAsia="Arial" w:hAnsi="Arial" w:cs="Arial"/>
        </w:rPr>
        <w:t>s w</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rPr>
        <w:t>in</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1"/>
        </w:rPr>
        <w:t xml:space="preserve">he </w:t>
      </w:r>
      <w:r>
        <w:rPr>
          <w:rFonts w:ascii="Arial" w:eastAsia="Arial" w:hAnsi="Arial" w:cs="Arial"/>
        </w:rPr>
        <w:t>i</w:t>
      </w:r>
      <w:r>
        <w:rPr>
          <w:rFonts w:ascii="Arial" w:eastAsia="Arial" w:hAnsi="Arial" w:cs="Arial"/>
          <w:spacing w:val="-1"/>
        </w:rPr>
        <w:t>m</w:t>
      </w:r>
      <w:r>
        <w:rPr>
          <w:rFonts w:ascii="Arial" w:eastAsia="Arial" w:hAnsi="Arial" w:cs="Arial"/>
          <w:spacing w:val="1"/>
        </w:rPr>
        <w:t>ag</w:t>
      </w:r>
      <w:r>
        <w:rPr>
          <w:rFonts w:ascii="Arial" w:eastAsia="Arial" w:hAnsi="Arial" w:cs="Arial"/>
        </w:rPr>
        <w:t>e</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ana</w:t>
      </w:r>
      <w:r>
        <w:rPr>
          <w:rFonts w:ascii="Arial" w:eastAsia="Arial" w:hAnsi="Arial" w:cs="Arial"/>
        </w:rPr>
        <w:t>lys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Fi</w:t>
      </w:r>
      <w:r>
        <w:rPr>
          <w:rFonts w:ascii="Arial" w:eastAsia="Arial" w:hAnsi="Arial" w:cs="Arial"/>
          <w:spacing w:val="-2"/>
        </w:rPr>
        <w:t>n</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spacing w:val="-14"/>
        </w:rPr>
        <w:t>y</w:t>
      </w:r>
      <w:r>
        <w:rPr>
          <w:rFonts w:ascii="Arial" w:eastAsia="Arial" w:hAnsi="Arial" w:cs="Arial"/>
        </w:rPr>
        <w:t>,</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e</w:t>
      </w:r>
      <w:r>
        <w:rPr>
          <w:rFonts w:ascii="Arial" w:eastAsia="Arial" w:hAnsi="Arial" w:cs="Arial"/>
          <w:spacing w:val="1"/>
        </w:rPr>
        <w:t>a</w:t>
      </w:r>
      <w:r>
        <w:rPr>
          <w:rFonts w:ascii="Arial" w:eastAsia="Arial" w:hAnsi="Arial" w:cs="Arial"/>
        </w:rPr>
        <w:t>t</w:t>
      </w:r>
      <w:r>
        <w:rPr>
          <w:rFonts w:ascii="Arial" w:eastAsia="Arial" w:hAnsi="Arial" w:cs="Arial"/>
          <w:spacing w:val="1"/>
        </w:rPr>
        <w:t>u</w:t>
      </w:r>
      <w:r>
        <w:rPr>
          <w:rFonts w:ascii="Arial" w:eastAsia="Arial" w:hAnsi="Arial" w:cs="Arial"/>
        </w:rPr>
        <w:t>re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xtract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den</w:t>
      </w:r>
      <w:r>
        <w:rPr>
          <w:rFonts w:ascii="Arial" w:eastAsia="Arial" w:hAnsi="Arial" w:cs="Arial"/>
        </w:rPr>
        <w:t>t</w:t>
      </w:r>
      <w:r>
        <w:rPr>
          <w:rFonts w:ascii="Arial" w:eastAsia="Arial" w:hAnsi="Arial" w:cs="Arial"/>
          <w:spacing w:val="4"/>
        </w:rPr>
        <w:t>i</w:t>
      </w:r>
      <w:r>
        <w:rPr>
          <w:rFonts w:ascii="Arial" w:eastAsia="Arial" w:hAnsi="Arial" w:cs="Arial"/>
        </w:rPr>
        <w:t>f</w:t>
      </w:r>
      <w:r>
        <w:rPr>
          <w:rFonts w:ascii="Arial" w:eastAsia="Arial" w:hAnsi="Arial" w:cs="Arial"/>
          <w:spacing w:val="-2"/>
        </w:rPr>
        <w:t>i</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cr</w:t>
      </w:r>
      <w:r>
        <w:rPr>
          <w:rFonts w:ascii="Arial" w:eastAsia="Arial" w:hAnsi="Arial" w:cs="Arial"/>
          <w:spacing w:val="-1"/>
        </w:rPr>
        <w:t>i</w:t>
      </w:r>
      <w:r>
        <w:rPr>
          <w:rFonts w:ascii="Arial" w:eastAsia="Arial" w:hAnsi="Arial" w:cs="Arial"/>
        </w:rPr>
        <w:t>tic</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pa</w:t>
      </w:r>
      <w:r>
        <w:rPr>
          <w:rFonts w:ascii="Arial" w:eastAsia="Arial" w:hAnsi="Arial" w:cs="Arial"/>
        </w:rPr>
        <w:t>ra</w:t>
      </w:r>
      <w:r>
        <w:rPr>
          <w:rFonts w:ascii="Arial" w:eastAsia="Arial" w:hAnsi="Arial" w:cs="Arial"/>
          <w:spacing w:val="-2"/>
        </w:rPr>
        <w:t>m</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rs</w:t>
      </w:r>
      <w:r>
        <w:rPr>
          <w:rFonts w:ascii="Arial" w:eastAsia="Arial" w:hAnsi="Arial" w:cs="Arial"/>
          <w:spacing w:val="-2"/>
        </w:rPr>
        <w:t xml:space="preserve"> </w:t>
      </w:r>
      <w:r>
        <w:rPr>
          <w:rFonts w:ascii="Arial" w:eastAsia="Arial" w:hAnsi="Arial" w:cs="Arial"/>
        </w:rPr>
        <w:t>from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1"/>
        </w:rPr>
        <w:t>eg</w:t>
      </w:r>
      <w:r>
        <w:rPr>
          <w:rFonts w:ascii="Arial" w:eastAsia="Arial" w:hAnsi="Arial" w:cs="Arial"/>
        </w:rPr>
        <w:t>m</w:t>
      </w:r>
      <w:r>
        <w:rPr>
          <w:rFonts w:ascii="Arial" w:eastAsia="Arial" w:hAnsi="Arial" w:cs="Arial"/>
          <w:spacing w:val="-2"/>
        </w:rPr>
        <w:t>e</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r</w:t>
      </w:r>
      <w:r>
        <w:rPr>
          <w:rFonts w:ascii="Arial" w:eastAsia="Arial" w:hAnsi="Arial" w:cs="Arial"/>
          <w:spacing w:val="-2"/>
        </w:rPr>
        <w:t>e</w:t>
      </w:r>
      <w:r>
        <w:rPr>
          <w:rFonts w:ascii="Arial" w:eastAsia="Arial" w:hAnsi="Arial" w:cs="Arial"/>
          <w:spacing w:val="1"/>
        </w:rPr>
        <w:t>a</w:t>
      </w:r>
      <w:r>
        <w:rPr>
          <w:rFonts w:ascii="Arial" w:eastAsia="Arial" w:hAnsi="Arial" w:cs="Arial"/>
        </w:rPr>
        <w:t>s. Th</w:t>
      </w:r>
      <w:r>
        <w:rPr>
          <w:rFonts w:ascii="Arial" w:eastAsia="Arial" w:hAnsi="Arial" w:cs="Arial"/>
          <w:spacing w:val="1"/>
        </w:rPr>
        <w:t>e</w:t>
      </w:r>
      <w:r>
        <w:rPr>
          <w:rFonts w:ascii="Arial" w:eastAsia="Arial" w:hAnsi="Arial" w:cs="Arial"/>
        </w:rPr>
        <w:t>se</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xtrac</w:t>
      </w:r>
      <w:r>
        <w:rPr>
          <w:rFonts w:ascii="Arial" w:eastAsia="Arial" w:hAnsi="Arial" w:cs="Arial"/>
          <w:spacing w:val="-2"/>
        </w:rPr>
        <w:t>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e</w:t>
      </w:r>
      <w:r>
        <w:rPr>
          <w:rFonts w:ascii="Arial" w:eastAsia="Arial" w:hAnsi="Arial" w:cs="Arial"/>
          <w:spacing w:val="-1"/>
        </w:rPr>
        <w:t>a</w:t>
      </w:r>
      <w:r>
        <w:rPr>
          <w:rFonts w:ascii="Arial" w:eastAsia="Arial" w:hAnsi="Arial" w:cs="Arial"/>
        </w:rPr>
        <w:t>t</w:t>
      </w:r>
      <w:r>
        <w:rPr>
          <w:rFonts w:ascii="Arial" w:eastAsia="Arial" w:hAnsi="Arial" w:cs="Arial"/>
          <w:spacing w:val="1"/>
        </w:rPr>
        <w:t>u</w:t>
      </w:r>
      <w:r>
        <w:rPr>
          <w:rFonts w:ascii="Arial" w:eastAsia="Arial" w:hAnsi="Arial" w:cs="Arial"/>
          <w:spacing w:val="-3"/>
        </w:rPr>
        <w:t>r</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rPr>
        <w:t>rve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ou</w:t>
      </w:r>
      <w:r>
        <w:rPr>
          <w:rFonts w:ascii="Arial" w:eastAsia="Arial" w:hAnsi="Arial" w:cs="Arial"/>
          <w:spacing w:val="-1"/>
        </w:rPr>
        <w:t>n</w:t>
      </w:r>
      <w:r>
        <w:rPr>
          <w:rFonts w:ascii="Arial" w:eastAsia="Arial" w:hAnsi="Arial" w:cs="Arial"/>
          <w:spacing w:val="1"/>
        </w:rPr>
        <w:t>da</w:t>
      </w:r>
      <w:r>
        <w:rPr>
          <w:rFonts w:ascii="Arial" w:eastAsia="Arial" w:hAnsi="Arial" w:cs="Arial"/>
        </w:rPr>
        <w:t>ti</w:t>
      </w:r>
      <w:r>
        <w:rPr>
          <w:rFonts w:ascii="Arial" w:eastAsia="Arial" w:hAnsi="Arial" w:cs="Arial"/>
          <w:spacing w:val="-1"/>
        </w:rPr>
        <w:t>o</w:t>
      </w:r>
      <w:r>
        <w:rPr>
          <w:rFonts w:ascii="Arial" w:eastAsia="Arial" w:hAnsi="Arial" w:cs="Arial"/>
        </w:rPr>
        <w:t>n 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l</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rPr>
        <w:t>fic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t</w:t>
      </w:r>
      <w:r>
        <w:rPr>
          <w:rFonts w:ascii="Arial" w:eastAsia="Arial" w:hAnsi="Arial" w:cs="Arial"/>
          <w:spacing w:val="1"/>
        </w:rPr>
        <w:t>age</w:t>
      </w:r>
      <w:r>
        <w:rPr>
          <w:rFonts w:ascii="Arial" w:eastAsia="Arial" w:hAnsi="Arial" w:cs="Arial"/>
        </w:rPr>
        <w: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re</w:t>
      </w:r>
      <w:r>
        <w:rPr>
          <w:rFonts w:ascii="Arial" w:eastAsia="Arial" w:hAnsi="Arial" w:cs="Arial"/>
          <w:spacing w:val="-2"/>
        </w:rPr>
        <w:t>s</w:t>
      </w:r>
      <w:r>
        <w:rPr>
          <w:rFonts w:ascii="Arial" w:eastAsia="Arial" w:hAnsi="Arial" w:cs="Arial"/>
          <w:spacing w:val="1"/>
        </w:rPr>
        <w:t>e</w:t>
      </w:r>
      <w:r>
        <w:rPr>
          <w:rFonts w:ascii="Arial" w:eastAsia="Arial" w:hAnsi="Arial" w:cs="Arial"/>
          <w:spacing w:val="-1"/>
        </w:rPr>
        <w:t>n</w:t>
      </w:r>
      <w:r>
        <w:rPr>
          <w:rFonts w:ascii="Arial" w:eastAsia="Arial" w:hAnsi="Arial" w:cs="Arial"/>
        </w:rPr>
        <w:t>ce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ab</w:t>
      </w:r>
      <w:r>
        <w:rPr>
          <w:rFonts w:ascii="Arial" w:eastAsia="Arial" w:hAnsi="Arial" w:cs="Arial"/>
          <w:spacing w:val="-2"/>
        </w:rPr>
        <w:t>s</w:t>
      </w:r>
      <w:r>
        <w:rPr>
          <w:rFonts w:ascii="Arial" w:eastAsia="Arial" w:hAnsi="Arial" w:cs="Arial"/>
          <w:spacing w:val="1"/>
        </w:rPr>
        <w:t>en</w:t>
      </w:r>
      <w:r>
        <w:rPr>
          <w:rFonts w:ascii="Arial" w:eastAsia="Arial" w:hAnsi="Arial" w:cs="Arial"/>
          <w:spacing w:val="-2"/>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he</w:t>
      </w:r>
      <w:r>
        <w:rPr>
          <w:rFonts w:ascii="Arial" w:eastAsia="Arial" w:hAnsi="Arial" w:cs="Arial"/>
          <w:spacing w:val="-1"/>
        </w:rPr>
        <w:t>a</w:t>
      </w:r>
      <w:r>
        <w:rPr>
          <w:rFonts w:ascii="Arial" w:eastAsia="Arial" w:hAnsi="Arial" w:cs="Arial"/>
        </w:rPr>
        <w:t>d</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ne</w:t>
      </w:r>
      <w:r>
        <w:rPr>
          <w:rFonts w:ascii="Arial" w:eastAsia="Arial" w:hAnsi="Arial" w:cs="Arial"/>
        </w:rPr>
        <w:t>ck c</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rPr>
        <w:t xml:space="preserve">r is </w:t>
      </w:r>
      <w:r>
        <w:rPr>
          <w:rFonts w:ascii="Arial" w:eastAsia="Arial" w:hAnsi="Arial" w:cs="Arial"/>
          <w:spacing w:val="-1"/>
        </w:rPr>
        <w:t>d</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r</w:t>
      </w:r>
      <w:r>
        <w:rPr>
          <w:rFonts w:ascii="Arial" w:eastAsia="Arial" w:hAnsi="Arial" w:cs="Arial"/>
          <w:spacing w:val="-1"/>
        </w:rPr>
        <w:t>m</w:t>
      </w:r>
      <w:r>
        <w:rPr>
          <w:rFonts w:ascii="Arial" w:eastAsia="Arial" w:hAnsi="Arial" w:cs="Arial"/>
        </w:rPr>
        <w:t>in</w:t>
      </w:r>
      <w:r>
        <w:rPr>
          <w:rFonts w:ascii="Arial" w:eastAsia="Arial" w:hAnsi="Arial" w:cs="Arial"/>
          <w:spacing w:val="-1"/>
        </w:rPr>
        <w:t>e</w:t>
      </w:r>
      <w:r>
        <w:rPr>
          <w:rFonts w:ascii="Arial" w:eastAsia="Arial" w:hAnsi="Arial" w:cs="Arial"/>
          <w:spacing w:val="1"/>
        </w:rPr>
        <w:t>d</w:t>
      </w:r>
      <w:r>
        <w:rPr>
          <w:rFonts w:ascii="Arial" w:eastAsia="Arial" w:hAnsi="Arial" w:cs="Arial"/>
        </w:rPr>
        <w:t>.</w:t>
      </w:r>
    </w:p>
    <w:p w14:paraId="16986B34" w14:textId="24DF0C70" w:rsidR="00770C5D" w:rsidRDefault="00327065">
      <w:pPr>
        <w:spacing w:before="5" w:line="246" w:lineRule="auto"/>
        <w:ind w:left="2680" w:right="878" w:firstLine="300"/>
        <w:jc w:val="both"/>
        <w:rPr>
          <w:rFonts w:ascii="Arial" w:eastAsia="Arial" w:hAnsi="Arial" w:cs="Arial"/>
        </w:rPr>
        <w:sectPr w:rsidR="00770C5D">
          <w:pgSz w:w="12240" w:h="15840"/>
          <w:pgMar w:top="300" w:right="1720" w:bottom="280" w:left="0" w:header="67" w:footer="0" w:gutter="0"/>
          <w:cols w:space="720"/>
        </w:sectPr>
      </w:pPr>
      <w:r>
        <w:rPr>
          <w:rFonts w:ascii="Arial" w:eastAsia="Arial" w:hAnsi="Arial" w:cs="Arial"/>
          <w:spacing w:val="-22"/>
        </w:rPr>
        <w:t>T</w:t>
      </w:r>
      <w:r>
        <w:rPr>
          <w:rFonts w:ascii="Arial" w:eastAsia="Arial" w:hAnsi="Arial" w:cs="Arial"/>
          <w:spacing w:val="1"/>
        </w:rPr>
        <w:t>e</w:t>
      </w:r>
      <w:r>
        <w:rPr>
          <w:rFonts w:ascii="Arial" w:eastAsia="Arial" w:hAnsi="Arial" w:cs="Arial"/>
        </w:rPr>
        <w:t>ramo</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t</w:t>
      </w:r>
      <w:r>
        <w:rPr>
          <w:rFonts w:ascii="Arial" w:eastAsia="Arial" w:hAnsi="Arial" w:cs="Arial"/>
          <w:spacing w:val="1"/>
        </w:rPr>
        <w:t xml:space="preserve"> a</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up</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 K</w:t>
      </w:r>
      <w:r>
        <w:rPr>
          <w:rFonts w:ascii="Arial" w:eastAsia="Arial" w:hAnsi="Arial" w:cs="Arial"/>
          <w:spacing w:val="-1"/>
        </w:rPr>
        <w:t>a</w:t>
      </w:r>
      <w:r>
        <w:rPr>
          <w:rFonts w:ascii="Arial" w:eastAsia="Arial" w:hAnsi="Arial" w:cs="Arial"/>
          <w:spacing w:val="1"/>
        </w:rPr>
        <w:t>u</w:t>
      </w:r>
      <w:r>
        <w:rPr>
          <w:rFonts w:ascii="Arial" w:eastAsia="Arial" w:hAnsi="Arial" w:cs="Arial"/>
        </w:rPr>
        <w:t>r Malhi</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1"/>
        </w:rPr>
        <w:t>18</w:t>
      </w:r>
      <w:r>
        <w:rPr>
          <w:rFonts w:ascii="Arial" w:eastAsia="Arial" w:hAnsi="Arial" w:cs="Arial"/>
        </w:rPr>
        <w:t xml:space="preserve">) </w:t>
      </w:r>
      <w:r>
        <w:rPr>
          <w:rFonts w:ascii="Arial" w:eastAsia="Arial" w:hAnsi="Arial" w:cs="Arial"/>
          <w:spacing w:val="1"/>
        </w:rPr>
        <w:t>p</w:t>
      </w:r>
      <w:r>
        <w:rPr>
          <w:rFonts w:ascii="Arial" w:eastAsia="Arial" w:hAnsi="Arial" w:cs="Arial"/>
        </w:rPr>
        <w:t>io</w:t>
      </w:r>
      <w:r>
        <w:rPr>
          <w:rFonts w:ascii="Arial" w:eastAsia="Arial" w:hAnsi="Arial" w:cs="Arial"/>
          <w:spacing w:val="-1"/>
        </w:rPr>
        <w:t>n</w:t>
      </w:r>
      <w:r>
        <w:rPr>
          <w:rFonts w:ascii="Arial" w:eastAsia="Arial" w:hAnsi="Arial" w:cs="Arial"/>
          <w:spacing w:val="1"/>
        </w:rPr>
        <w:t>ee</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au</w:t>
      </w:r>
      <w:r>
        <w:rPr>
          <w:rFonts w:ascii="Arial" w:eastAsia="Arial" w:hAnsi="Arial" w:cs="Arial"/>
          <w:spacing w:val="-2"/>
        </w:rPr>
        <w:t>t</w:t>
      </w:r>
      <w:r>
        <w:rPr>
          <w:rFonts w:ascii="Arial" w:eastAsia="Arial" w:hAnsi="Arial" w:cs="Arial"/>
          <w:spacing w:val="1"/>
        </w:rPr>
        <w:t>o</w:t>
      </w:r>
      <w:r>
        <w:rPr>
          <w:rFonts w:ascii="Arial" w:eastAsia="Arial" w:hAnsi="Arial" w:cs="Arial"/>
        </w:rPr>
        <w:t>mat</w:t>
      </w:r>
      <w:r>
        <w:rPr>
          <w:rFonts w:ascii="Arial" w:eastAsia="Arial" w:hAnsi="Arial" w:cs="Arial"/>
          <w:spacing w:val="1"/>
        </w:rPr>
        <w:t>e</w:t>
      </w:r>
      <w:r>
        <w:rPr>
          <w:rFonts w:ascii="Arial" w:eastAsia="Arial" w:hAnsi="Arial" w:cs="Arial"/>
        </w:rPr>
        <w:t>d syst</w:t>
      </w:r>
      <w:r>
        <w:rPr>
          <w:rFonts w:ascii="Arial" w:eastAsia="Arial" w:hAnsi="Arial" w:cs="Arial"/>
          <w:spacing w:val="1"/>
        </w:rPr>
        <w:t>e</w:t>
      </w:r>
      <w:r>
        <w:rPr>
          <w:rFonts w:ascii="Arial" w:eastAsia="Arial" w:hAnsi="Arial" w:cs="Arial"/>
        </w:rPr>
        <w:t>m</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classifyi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rPr>
        <w:t>lu</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i</w:t>
      </w:r>
      <w:r>
        <w:rPr>
          <w:rFonts w:ascii="Arial" w:eastAsia="Arial" w:hAnsi="Arial" w:cs="Arial"/>
        </w:rPr>
        <w:t>crosc</w:t>
      </w:r>
      <w:r>
        <w:rPr>
          <w:rFonts w:ascii="Arial" w:eastAsia="Arial" w:hAnsi="Arial" w:cs="Arial"/>
          <w:spacing w:val="1"/>
        </w:rPr>
        <w:t>op</w:t>
      </w:r>
      <w:r>
        <w:rPr>
          <w:rFonts w:ascii="Arial" w:eastAsia="Arial" w:hAnsi="Arial" w:cs="Arial"/>
        </w:rPr>
        <w:t>ic</w:t>
      </w:r>
      <w:r>
        <w:rPr>
          <w:rFonts w:ascii="Arial" w:eastAsia="Arial" w:hAnsi="Arial" w:cs="Arial"/>
          <w:spacing w:val="8"/>
        </w:rPr>
        <w:t xml:space="preserve"> </w:t>
      </w:r>
      <w:r>
        <w:rPr>
          <w:rFonts w:ascii="Arial" w:eastAsia="Arial" w:hAnsi="Arial" w:cs="Arial"/>
        </w:rPr>
        <w:t>i</w:t>
      </w:r>
      <w:r>
        <w:rPr>
          <w:rFonts w:ascii="Arial" w:eastAsia="Arial" w:hAnsi="Arial" w:cs="Arial"/>
          <w:spacing w:val="-1"/>
        </w:rPr>
        <w:t>ma</w:t>
      </w:r>
      <w:r>
        <w:rPr>
          <w:rFonts w:ascii="Arial" w:eastAsia="Arial" w:hAnsi="Arial" w:cs="Arial"/>
          <w:spacing w:val="1"/>
        </w:rPr>
        <w:t>ge</w:t>
      </w:r>
      <w:r>
        <w:rPr>
          <w:rFonts w:ascii="Arial" w:eastAsia="Arial" w:hAnsi="Arial" w:cs="Arial"/>
        </w:rPr>
        <w:t>s. Th</w:t>
      </w:r>
      <w:r>
        <w:rPr>
          <w:rFonts w:ascii="Arial" w:eastAsia="Arial" w:hAnsi="Arial" w:cs="Arial"/>
          <w:spacing w:val="1"/>
        </w:rPr>
        <w:t>e</w:t>
      </w:r>
      <w:r>
        <w:rPr>
          <w:rFonts w:ascii="Arial" w:eastAsia="Arial" w:hAnsi="Arial" w:cs="Arial"/>
        </w:rPr>
        <w:t>ir</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p</w:t>
      </w:r>
      <w:r>
        <w:rPr>
          <w:rFonts w:ascii="Arial" w:eastAsia="Arial" w:hAnsi="Arial" w:cs="Arial"/>
          <w:spacing w:val="1"/>
        </w:rPr>
        <w:t>p</w:t>
      </w:r>
      <w:r>
        <w:rPr>
          <w:rFonts w:ascii="Arial" w:eastAsia="Arial" w:hAnsi="Arial" w:cs="Arial"/>
        </w:rPr>
        <w:t>ro</w:t>
      </w:r>
      <w:r>
        <w:rPr>
          <w:rFonts w:ascii="Arial" w:eastAsia="Arial" w:hAnsi="Arial" w:cs="Arial"/>
          <w:spacing w:val="1"/>
        </w:rPr>
        <w:t>a</w:t>
      </w:r>
      <w:r>
        <w:rPr>
          <w:rFonts w:ascii="Arial" w:eastAsia="Arial" w:hAnsi="Arial" w:cs="Arial"/>
          <w:spacing w:val="-2"/>
        </w:rPr>
        <w:t>c</w:t>
      </w:r>
      <w:r>
        <w:rPr>
          <w:rFonts w:ascii="Arial" w:eastAsia="Arial" w:hAnsi="Arial" w:cs="Arial"/>
        </w:rPr>
        <w:t>h lev</w:t>
      </w:r>
      <w:r>
        <w:rPr>
          <w:rFonts w:ascii="Arial" w:eastAsia="Arial" w:hAnsi="Arial" w:cs="Arial"/>
          <w:spacing w:val="1"/>
        </w:rPr>
        <w:t>e</w:t>
      </w:r>
      <w:r>
        <w:rPr>
          <w:rFonts w:ascii="Arial" w:eastAsia="Arial" w:hAnsi="Arial" w:cs="Arial"/>
        </w:rPr>
        <w:t>ra</w:t>
      </w:r>
      <w:r>
        <w:rPr>
          <w:rFonts w:ascii="Arial" w:eastAsia="Arial" w:hAnsi="Arial" w:cs="Arial"/>
          <w:spacing w:val="1"/>
        </w:rPr>
        <w:t>g</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e</w:t>
      </w:r>
      <w:r>
        <w:rPr>
          <w:rFonts w:ascii="Arial" w:eastAsia="Arial" w:hAnsi="Arial" w:cs="Arial"/>
          <w:spacing w:val="1"/>
        </w:rPr>
        <w:t>e</w:t>
      </w:r>
      <w:r>
        <w:rPr>
          <w:rFonts w:ascii="Arial" w:eastAsia="Arial" w:hAnsi="Arial" w:cs="Arial"/>
        </w:rPr>
        <w:t>p</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ona</w:t>
      </w:r>
      <w:r>
        <w:rPr>
          <w:rFonts w:ascii="Arial" w:eastAsia="Arial" w:hAnsi="Arial" w:cs="Arial"/>
        </w:rPr>
        <w:t xml:space="preserve">l </w:t>
      </w:r>
      <w:r>
        <w:rPr>
          <w:rFonts w:ascii="Arial" w:eastAsia="Arial" w:hAnsi="Arial" w:cs="Arial"/>
          <w:spacing w:val="1"/>
        </w:rPr>
        <w:t>n</w:t>
      </w:r>
      <w:r>
        <w:rPr>
          <w:rFonts w:ascii="Arial" w:eastAsia="Arial" w:hAnsi="Arial" w:cs="Arial"/>
          <w:spacing w:val="-1"/>
        </w:rPr>
        <w:t>e</w:t>
      </w:r>
      <w:r>
        <w:rPr>
          <w:rFonts w:ascii="Arial" w:eastAsia="Arial" w:hAnsi="Arial" w:cs="Arial"/>
          <w:spacing w:val="1"/>
        </w:rPr>
        <w:t>u</w:t>
      </w:r>
      <w:r>
        <w:rPr>
          <w:rFonts w:ascii="Arial" w:eastAsia="Arial" w:hAnsi="Arial" w:cs="Arial"/>
        </w:rPr>
        <w:t>ral</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e</w:t>
      </w:r>
      <w:r>
        <w:rPr>
          <w:rFonts w:ascii="Arial" w:eastAsia="Arial" w:hAnsi="Arial" w:cs="Arial"/>
        </w:rPr>
        <w:t>tw</w:t>
      </w:r>
      <w:r>
        <w:rPr>
          <w:rFonts w:ascii="Arial" w:eastAsia="Arial" w:hAnsi="Arial" w:cs="Arial"/>
          <w:spacing w:val="1"/>
        </w:rPr>
        <w:t>o</w:t>
      </w:r>
      <w:r>
        <w:rPr>
          <w:rFonts w:ascii="Arial" w:eastAsia="Arial" w:hAnsi="Arial" w:cs="Arial"/>
        </w:rPr>
        <w:t>rk</w:t>
      </w:r>
      <w:r>
        <w:rPr>
          <w:rFonts w:ascii="Arial" w:eastAsia="Arial" w:hAnsi="Arial" w:cs="Arial"/>
          <w:spacing w:val="2"/>
        </w:rPr>
        <w:t xml:space="preserve"> </w:t>
      </w:r>
      <w:r>
        <w:rPr>
          <w:rFonts w:ascii="Arial" w:eastAsia="Arial" w:hAnsi="Arial" w:cs="Arial"/>
        </w:rPr>
        <w:t>(</w:t>
      </w:r>
      <w:r>
        <w:rPr>
          <w:rFonts w:ascii="Arial" w:eastAsia="Arial" w:hAnsi="Arial" w:cs="Arial"/>
          <w:spacing w:val="-1"/>
        </w:rPr>
        <w:t>D</w:t>
      </w:r>
      <w:r>
        <w:rPr>
          <w:rFonts w:ascii="Arial" w:eastAsia="Arial" w:hAnsi="Arial" w:cs="Arial"/>
        </w:rPr>
        <w:t>C</w:t>
      </w:r>
      <w:r>
        <w:rPr>
          <w:rFonts w:ascii="Arial" w:eastAsia="Arial" w:hAnsi="Arial" w:cs="Arial"/>
          <w:spacing w:val="-1"/>
        </w:rPr>
        <w:t>N</w:t>
      </w:r>
      <w:r>
        <w:rPr>
          <w:rFonts w:ascii="Arial" w:eastAsia="Arial" w:hAnsi="Arial" w:cs="Arial"/>
        </w:rPr>
        <w:t>N</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rn</w:t>
      </w:r>
      <w:r>
        <w:rPr>
          <w:rFonts w:ascii="Arial" w:eastAsia="Arial" w:hAnsi="Arial" w:cs="Arial"/>
          <w:spacing w:val="1"/>
        </w:rPr>
        <w:t>e</w:t>
      </w:r>
      <w:r>
        <w:rPr>
          <w:rFonts w:ascii="Arial" w:eastAsia="Arial" w:hAnsi="Arial" w:cs="Arial"/>
        </w:rPr>
        <w:t>rst</w:t>
      </w:r>
      <w:r>
        <w:rPr>
          <w:rFonts w:ascii="Arial" w:eastAsia="Arial" w:hAnsi="Arial" w:cs="Arial"/>
          <w:spacing w:val="-1"/>
        </w:rPr>
        <w:t>o</w:t>
      </w:r>
      <w:r>
        <w:rPr>
          <w:rFonts w:ascii="Arial" w:eastAsia="Arial" w:hAnsi="Arial" w:cs="Arial"/>
          <w:spacing w:val="1"/>
        </w:rPr>
        <w:t>n</w:t>
      </w:r>
      <w:r>
        <w:rPr>
          <w:rFonts w:ascii="Arial" w:eastAsia="Arial" w:hAnsi="Arial" w:cs="Arial"/>
        </w:rPr>
        <w:t>e t</w:t>
      </w:r>
      <w:r>
        <w:rPr>
          <w:rFonts w:ascii="Arial" w:eastAsia="Arial" w:hAnsi="Arial" w:cs="Arial"/>
          <w:spacing w:val="1"/>
        </w:rPr>
        <w:t>e</w:t>
      </w:r>
      <w:r>
        <w:rPr>
          <w:rFonts w:ascii="Arial" w:eastAsia="Arial" w:hAnsi="Arial" w:cs="Arial"/>
        </w:rPr>
        <w:t>c</w:t>
      </w:r>
      <w:r>
        <w:rPr>
          <w:rFonts w:ascii="Arial" w:eastAsia="Arial" w:hAnsi="Arial" w:cs="Arial"/>
          <w:spacing w:val="1"/>
        </w:rPr>
        <w:t>hn</w:t>
      </w:r>
      <w:r>
        <w:rPr>
          <w:rFonts w:ascii="Arial" w:eastAsia="Arial" w:hAnsi="Arial" w:cs="Arial"/>
          <w:spacing w:val="-2"/>
        </w:rPr>
        <w:t>i</w:t>
      </w:r>
      <w:r>
        <w:rPr>
          <w:rFonts w:ascii="Arial" w:eastAsia="Arial" w:hAnsi="Arial" w:cs="Arial"/>
          <w:spacing w:val="1"/>
        </w:rPr>
        <w:t>qu</w:t>
      </w:r>
      <w:r>
        <w:rPr>
          <w:rFonts w:ascii="Arial" w:eastAsia="Arial" w:hAnsi="Arial" w:cs="Arial"/>
        </w:rPr>
        <w:t>e</w:t>
      </w:r>
      <w:r>
        <w:rPr>
          <w:rFonts w:ascii="Arial" w:eastAsia="Arial" w:hAnsi="Arial" w:cs="Arial"/>
          <w:spacing w:val="6"/>
        </w:rPr>
        <w:t xml:space="preserve"> </w:t>
      </w:r>
      <w:r>
        <w:rPr>
          <w:rFonts w:ascii="Arial" w:eastAsia="Arial" w:hAnsi="Arial" w:cs="Arial"/>
        </w:rPr>
        <w:t>in</w:t>
      </w:r>
      <w:r>
        <w:rPr>
          <w:rFonts w:ascii="Arial" w:eastAsia="Arial" w:hAnsi="Arial" w:cs="Arial"/>
          <w:spacing w:val="4"/>
        </w:rPr>
        <w:t xml:space="preserve"> </w:t>
      </w:r>
      <w:r>
        <w:rPr>
          <w:rFonts w:ascii="Arial" w:eastAsia="Arial" w:hAnsi="Arial" w:cs="Arial"/>
          <w:spacing w:val="1"/>
        </w:rPr>
        <w:t>de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sidR="0010520A">
        <w:rPr>
          <w:rFonts w:ascii="Arial" w:eastAsia="Arial" w:hAnsi="Arial" w:cs="Arial"/>
          <w:spacing w:val="1"/>
        </w:rPr>
        <w:t>l</w:t>
      </w:r>
      <w:r>
        <w:rPr>
          <w:rFonts w:ascii="Arial" w:eastAsia="Arial" w:hAnsi="Arial" w:cs="Arial"/>
          <w:spacing w:val="1"/>
        </w:rPr>
        <w:t>ea</w:t>
      </w:r>
      <w:r>
        <w:rPr>
          <w:rFonts w:ascii="Arial" w:eastAsia="Arial" w:hAnsi="Arial" w:cs="Arial"/>
        </w:rPr>
        <w:t>rni</w:t>
      </w:r>
      <w:r>
        <w:rPr>
          <w:rFonts w:ascii="Arial" w:eastAsia="Arial" w:hAnsi="Arial" w:cs="Arial"/>
          <w:spacing w:val="-1"/>
        </w:rPr>
        <w:t>n</w:t>
      </w:r>
      <w:r>
        <w:rPr>
          <w:rFonts w:ascii="Arial" w:eastAsia="Arial" w:hAnsi="Arial" w:cs="Arial"/>
          <w:spacing w:val="1"/>
        </w:rPr>
        <w:t>g</w:t>
      </w:r>
      <w:r>
        <w:rPr>
          <w:rFonts w:ascii="Arial" w:eastAsia="Arial" w:hAnsi="Arial" w:cs="Arial"/>
        </w:rPr>
        <w:t>. This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C</w:t>
      </w:r>
      <w:r>
        <w:rPr>
          <w:rFonts w:ascii="Arial" w:eastAsia="Arial" w:hAnsi="Arial" w:cs="Arial"/>
        </w:rPr>
        <w:t>NN</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rchit</w:t>
      </w:r>
      <w:r>
        <w:rPr>
          <w:rFonts w:ascii="Arial" w:eastAsia="Arial" w:hAnsi="Arial" w:cs="Arial"/>
          <w:spacing w:val="1"/>
        </w:rPr>
        <w:t>e</w:t>
      </w:r>
      <w:r>
        <w:rPr>
          <w:rFonts w:ascii="Arial" w:eastAsia="Arial" w:hAnsi="Arial" w:cs="Arial"/>
        </w:rPr>
        <w:t>ct</w:t>
      </w:r>
      <w:r>
        <w:rPr>
          <w:rFonts w:ascii="Arial" w:eastAsia="Arial" w:hAnsi="Arial" w:cs="Arial"/>
          <w:spacing w:val="7"/>
        </w:rPr>
        <w:t>u</w:t>
      </w:r>
      <w:r>
        <w:rPr>
          <w:rFonts w:ascii="Arial" w:eastAsia="Arial" w:hAnsi="Arial" w:cs="Arial"/>
        </w:rPr>
        <w:t>re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o</w:t>
      </w:r>
      <w:r>
        <w:rPr>
          <w:rFonts w:ascii="Arial" w:eastAsia="Arial" w:hAnsi="Arial" w:cs="Arial"/>
        </w:rPr>
        <w:t>m</w:t>
      </w:r>
      <w:r>
        <w:rPr>
          <w:rFonts w:ascii="Arial" w:eastAsia="Arial" w:hAnsi="Arial" w:cs="Arial"/>
          <w:spacing w:val="-2"/>
        </w:rPr>
        <w:t>p</w:t>
      </w:r>
      <w:r>
        <w:rPr>
          <w:rFonts w:ascii="Arial" w:eastAsia="Arial" w:hAnsi="Arial" w:cs="Arial"/>
        </w:rPr>
        <w:t>r</w:t>
      </w:r>
      <w:r>
        <w:rPr>
          <w:rFonts w:ascii="Arial" w:eastAsia="Arial" w:hAnsi="Arial" w:cs="Arial"/>
          <w:spacing w:val="-1"/>
        </w:rPr>
        <w:t>i</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ree c</w:t>
      </w:r>
      <w:r>
        <w:rPr>
          <w:rFonts w:ascii="Arial" w:eastAsia="Arial" w:hAnsi="Arial" w:cs="Arial"/>
          <w:spacing w:val="1"/>
        </w:rPr>
        <w:t>on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ona</w:t>
      </w:r>
      <w:r>
        <w:rPr>
          <w:rFonts w:ascii="Arial" w:eastAsia="Arial" w:hAnsi="Arial" w:cs="Arial"/>
        </w:rPr>
        <w:t>l lay</w:t>
      </w:r>
      <w:r>
        <w:rPr>
          <w:rFonts w:ascii="Arial" w:eastAsia="Arial" w:hAnsi="Arial" w:cs="Arial"/>
          <w:spacing w:val="1"/>
        </w:rPr>
        <w:t>e</w:t>
      </w:r>
      <w:r>
        <w:rPr>
          <w:rFonts w:ascii="Arial" w:eastAsia="Arial" w:hAnsi="Arial" w:cs="Arial"/>
        </w:rPr>
        <w:t>rs</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ea</w:t>
      </w:r>
      <w:r>
        <w:rPr>
          <w:rFonts w:ascii="Arial" w:eastAsia="Arial" w:hAnsi="Arial" w:cs="Arial"/>
          <w:spacing w:val="-2"/>
        </w:rPr>
        <w:t>t</w:t>
      </w:r>
      <w:r>
        <w:rPr>
          <w:rFonts w:ascii="Arial" w:eastAsia="Arial" w:hAnsi="Arial" w:cs="Arial"/>
          <w:spacing w:val="1"/>
        </w:rPr>
        <w:t>u</w:t>
      </w:r>
      <w:r>
        <w:rPr>
          <w:rFonts w:ascii="Arial" w:eastAsia="Arial" w:hAnsi="Arial" w:cs="Arial"/>
        </w:rPr>
        <w:t>re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tracti</w:t>
      </w:r>
      <w:r>
        <w:rPr>
          <w:rFonts w:ascii="Arial" w:eastAsia="Arial" w:hAnsi="Arial" w:cs="Arial"/>
          <w:spacing w:val="1"/>
        </w:rPr>
        <w:t>o</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o</w:t>
      </w:r>
      <w:r>
        <w:rPr>
          <w:rFonts w:ascii="Arial" w:eastAsia="Arial" w:hAnsi="Arial" w:cs="Arial"/>
        </w:rPr>
        <w:t>wed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y t</w:t>
      </w:r>
      <w:r>
        <w:rPr>
          <w:rFonts w:ascii="Arial" w:eastAsia="Arial" w:hAnsi="Arial" w:cs="Arial"/>
          <w:spacing w:val="1"/>
        </w:rPr>
        <w:t>h</w:t>
      </w:r>
      <w:r>
        <w:rPr>
          <w:rFonts w:ascii="Arial" w:eastAsia="Arial" w:hAnsi="Arial" w:cs="Arial"/>
        </w:rPr>
        <w:t>r</w:t>
      </w:r>
      <w:r>
        <w:rPr>
          <w:rFonts w:ascii="Arial" w:eastAsia="Arial" w:hAnsi="Arial" w:cs="Arial"/>
          <w:spacing w:val="-2"/>
        </w:rPr>
        <w:t>e</w:t>
      </w:r>
      <w:r>
        <w:rPr>
          <w:rFonts w:ascii="Arial" w:eastAsia="Arial" w:hAnsi="Arial" w:cs="Arial"/>
        </w:rPr>
        <w:t>e</w:t>
      </w:r>
      <w:r>
        <w:rPr>
          <w:rFonts w:ascii="Arial" w:eastAsia="Arial" w:hAnsi="Arial" w:cs="Arial"/>
          <w:spacing w:val="1"/>
        </w:rPr>
        <w:t xml:space="preserve"> poo</w:t>
      </w:r>
      <w:r>
        <w:rPr>
          <w:rFonts w:ascii="Arial" w:eastAsia="Arial" w:hAnsi="Arial" w:cs="Arial"/>
        </w:rPr>
        <w:t>l</w:t>
      </w:r>
      <w:r>
        <w:rPr>
          <w:rFonts w:ascii="Arial" w:eastAsia="Arial" w:hAnsi="Arial" w:cs="Arial"/>
          <w:spacing w:val="-1"/>
        </w:rPr>
        <w:t>in</w:t>
      </w:r>
      <w:r>
        <w:rPr>
          <w:rFonts w:ascii="Arial" w:eastAsia="Arial" w:hAnsi="Arial" w:cs="Arial"/>
        </w:rPr>
        <w:t>g</w:t>
      </w:r>
      <w:r>
        <w:rPr>
          <w:rFonts w:ascii="Arial" w:eastAsia="Arial" w:hAnsi="Arial" w:cs="Arial"/>
          <w:spacing w:val="1"/>
        </w:rPr>
        <w:t xml:space="preserve"> </w:t>
      </w:r>
      <w:r>
        <w:rPr>
          <w:rFonts w:ascii="Arial" w:eastAsia="Arial" w:hAnsi="Arial" w:cs="Arial"/>
        </w:rPr>
        <w:t>lay</w:t>
      </w:r>
      <w:r>
        <w:rPr>
          <w:rFonts w:ascii="Arial" w:eastAsia="Arial" w:hAnsi="Arial" w:cs="Arial"/>
          <w:spacing w:val="1"/>
        </w:rPr>
        <w:t>e</w:t>
      </w:r>
      <w:r>
        <w:rPr>
          <w:rFonts w:ascii="Arial" w:eastAsia="Arial" w:hAnsi="Arial" w:cs="Arial"/>
        </w:rPr>
        <w:t>rs</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d</w:t>
      </w:r>
      <w:r>
        <w:rPr>
          <w:rFonts w:ascii="Arial" w:eastAsia="Arial" w:hAnsi="Arial" w:cs="Arial"/>
        </w:rPr>
        <w:t>i</w:t>
      </w:r>
      <w:r>
        <w:rPr>
          <w:rFonts w:ascii="Arial" w:eastAsia="Arial" w:hAnsi="Arial" w:cs="Arial"/>
          <w:spacing w:val="-1"/>
        </w:rPr>
        <w:t>m</w:t>
      </w:r>
      <w:r>
        <w:rPr>
          <w:rFonts w:ascii="Arial" w:eastAsia="Arial" w:hAnsi="Arial" w:cs="Arial"/>
          <w:spacing w:val="1"/>
        </w:rPr>
        <w:t>en</w:t>
      </w:r>
      <w:r>
        <w:rPr>
          <w:rFonts w:ascii="Arial" w:eastAsia="Arial" w:hAnsi="Arial" w:cs="Arial"/>
        </w:rPr>
        <w:t>sio</w:t>
      </w:r>
      <w:r>
        <w:rPr>
          <w:rFonts w:ascii="Arial" w:eastAsia="Arial" w:hAnsi="Arial" w:cs="Arial"/>
          <w:spacing w:val="-1"/>
        </w:rPr>
        <w:t>n</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ty</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du</w:t>
      </w:r>
      <w:r>
        <w:rPr>
          <w:rFonts w:ascii="Arial" w:eastAsia="Arial" w:hAnsi="Arial" w:cs="Arial"/>
        </w:rPr>
        <w:t>ct</w:t>
      </w:r>
      <w:r>
        <w:rPr>
          <w:rFonts w:ascii="Arial" w:eastAsia="Arial" w:hAnsi="Arial" w:cs="Arial"/>
          <w:spacing w:val="-2"/>
        </w:rPr>
        <w:t>i</w:t>
      </w:r>
      <w:r>
        <w:rPr>
          <w:rFonts w:ascii="Arial" w:eastAsia="Arial" w:hAnsi="Arial" w:cs="Arial"/>
          <w:spacing w:val="-1"/>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u</w:t>
      </w:r>
      <w:r>
        <w:rPr>
          <w:rFonts w:ascii="Arial" w:eastAsia="Arial" w:hAnsi="Arial" w:cs="Arial"/>
        </w:rPr>
        <w:t>l</w:t>
      </w:r>
      <w:r>
        <w:rPr>
          <w:rFonts w:ascii="Arial" w:eastAsia="Arial" w:hAnsi="Arial" w:cs="Arial"/>
          <w:spacing w:val="-1"/>
        </w:rPr>
        <w:t>m</w:t>
      </w:r>
      <w:r>
        <w:rPr>
          <w:rFonts w:ascii="Arial" w:eastAsia="Arial" w:hAnsi="Arial" w:cs="Arial"/>
        </w:rPr>
        <w:t>in</w:t>
      </w:r>
      <w:r>
        <w:rPr>
          <w:rFonts w:ascii="Arial" w:eastAsia="Arial" w:hAnsi="Arial" w:cs="Arial"/>
          <w:spacing w:val="1"/>
        </w:rPr>
        <w:t>a</w:t>
      </w:r>
      <w:r>
        <w:rPr>
          <w:rFonts w:ascii="Arial" w:eastAsia="Arial" w:hAnsi="Arial" w:cs="Arial"/>
          <w:spacing w:val="-2"/>
        </w:rPr>
        <w:t>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in </w:t>
      </w:r>
      <w:r>
        <w:rPr>
          <w:rFonts w:ascii="Arial" w:eastAsia="Arial" w:hAnsi="Arial" w:cs="Arial"/>
          <w:spacing w:val="-2"/>
        </w:rPr>
        <w:t>t</w:t>
      </w:r>
      <w:r>
        <w:rPr>
          <w:rFonts w:ascii="Arial" w:eastAsia="Arial" w:hAnsi="Arial" w:cs="Arial"/>
        </w:rPr>
        <w:t>wo</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u</w:t>
      </w:r>
      <w:r>
        <w:rPr>
          <w:rFonts w:ascii="Arial" w:eastAsia="Arial" w:hAnsi="Arial" w:cs="Arial"/>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on</w:t>
      </w:r>
      <w:r>
        <w:rPr>
          <w:rFonts w:ascii="Arial" w:eastAsia="Arial" w:hAnsi="Arial" w:cs="Arial"/>
          <w:spacing w:val="-1"/>
        </w:rPr>
        <w:t>n</w:t>
      </w:r>
      <w:r>
        <w:rPr>
          <w:rFonts w:ascii="Arial" w:eastAsia="Arial" w:hAnsi="Arial" w:cs="Arial"/>
          <w:spacing w:val="1"/>
        </w:rPr>
        <w:t>e</w:t>
      </w:r>
      <w:r>
        <w:rPr>
          <w:rFonts w:ascii="Arial" w:eastAsia="Arial" w:hAnsi="Arial" w:cs="Arial"/>
        </w:rPr>
        <w:t>ct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la</w:t>
      </w:r>
      <w:r>
        <w:rPr>
          <w:rFonts w:ascii="Arial" w:eastAsia="Arial" w:hAnsi="Arial" w:cs="Arial"/>
          <w:spacing w:val="-2"/>
        </w:rPr>
        <w:t>y</w:t>
      </w:r>
      <w:r>
        <w:rPr>
          <w:rFonts w:ascii="Arial" w:eastAsia="Arial" w:hAnsi="Arial" w:cs="Arial"/>
          <w:spacing w:val="1"/>
        </w:rPr>
        <w:t>e</w:t>
      </w:r>
      <w:r>
        <w:rPr>
          <w:rFonts w:ascii="Arial" w:eastAsia="Arial" w:hAnsi="Arial" w:cs="Arial"/>
        </w:rPr>
        <w:t>rs</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fi</w:t>
      </w:r>
      <w:r>
        <w:rPr>
          <w:rFonts w:ascii="Arial" w:eastAsia="Arial" w:hAnsi="Arial" w:cs="Arial"/>
          <w:spacing w:val="1"/>
        </w:rPr>
        <w:t>na</w:t>
      </w:r>
      <w:r>
        <w:rPr>
          <w:rFonts w:ascii="Arial" w:eastAsia="Arial" w:hAnsi="Arial" w:cs="Arial"/>
        </w:rPr>
        <w:t>l classific</w:t>
      </w:r>
      <w:r>
        <w:rPr>
          <w:rFonts w:ascii="Arial" w:eastAsia="Arial" w:hAnsi="Arial" w:cs="Arial"/>
          <w:spacing w:val="1"/>
        </w:rPr>
        <w:t>a</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im</w:t>
      </w:r>
      <w:r>
        <w:rPr>
          <w:rFonts w:ascii="Arial" w:eastAsia="Arial" w:hAnsi="Arial" w:cs="Arial"/>
          <w:spacing w:val="-2"/>
        </w:rPr>
        <w:t>a</w:t>
      </w:r>
      <w:r>
        <w:rPr>
          <w:rFonts w:ascii="Arial" w:eastAsia="Arial" w:hAnsi="Arial" w:cs="Arial"/>
          <w:spacing w:val="1"/>
        </w:rPr>
        <w:t>g</w:t>
      </w:r>
      <w:r>
        <w:rPr>
          <w:rFonts w:ascii="Arial" w:eastAsia="Arial" w:hAnsi="Arial" w:cs="Arial"/>
        </w:rPr>
        <w:t>e</w:t>
      </w:r>
      <w:r>
        <w:rPr>
          <w:rFonts w:ascii="Arial" w:eastAsia="Arial" w:hAnsi="Arial" w:cs="Arial"/>
          <w:spacing w:val="1"/>
        </w:rPr>
        <w:t xml:space="preserve"> d</w:t>
      </w:r>
      <w:r>
        <w:rPr>
          <w:rFonts w:ascii="Arial" w:eastAsia="Arial" w:hAnsi="Arial" w:cs="Arial"/>
          <w:spacing w:val="-1"/>
        </w:rPr>
        <w:t>a</w:t>
      </w:r>
      <w:r>
        <w:rPr>
          <w:rFonts w:ascii="Arial" w:eastAsia="Arial" w:hAnsi="Arial" w:cs="Arial"/>
        </w:rPr>
        <w:t>t</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t</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mpr</w:t>
      </w:r>
      <w:r>
        <w:rPr>
          <w:rFonts w:ascii="Arial" w:eastAsia="Arial" w:hAnsi="Arial" w:cs="Arial"/>
          <w:spacing w:val="-1"/>
        </w:rPr>
        <w:t>i</w:t>
      </w:r>
      <w:r>
        <w:rPr>
          <w:rFonts w:ascii="Arial" w:eastAsia="Arial" w:hAnsi="Arial" w:cs="Arial"/>
        </w:rPr>
        <w:t>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rPr>
        <w:t>v</w:t>
      </w:r>
      <w:r>
        <w:rPr>
          <w:rFonts w:ascii="Arial" w:eastAsia="Arial" w:hAnsi="Arial" w:cs="Arial"/>
          <w:spacing w:val="1"/>
        </w:rPr>
        <w:t>en</w:t>
      </w:r>
      <w:r>
        <w:rPr>
          <w:rFonts w:ascii="Arial" w:eastAsia="Arial" w:hAnsi="Arial" w:cs="Arial"/>
        </w:rPr>
        <w:t>t</w:t>
      </w:r>
      <w:r>
        <w:rPr>
          <w:rFonts w:ascii="Arial" w:eastAsia="Arial" w:hAnsi="Arial" w:cs="Arial"/>
          <w:spacing w:val="2"/>
        </w:rPr>
        <w:t>y</w:t>
      </w:r>
      <w:r>
        <w:rPr>
          <w:rFonts w:ascii="Arial" w:eastAsia="Arial" w:hAnsi="Arial" w:cs="Arial"/>
          <w:spacing w:val="-1"/>
        </w:rPr>
        <w:t>-</w:t>
      </w:r>
      <w:r>
        <w:rPr>
          <w:rFonts w:ascii="Arial" w:eastAsia="Arial" w:hAnsi="Arial" w:cs="Arial"/>
        </w:rPr>
        <w:t>six (7</w:t>
      </w:r>
      <w:r>
        <w:rPr>
          <w:rFonts w:ascii="Arial" w:eastAsia="Arial" w:hAnsi="Arial" w:cs="Arial"/>
          <w:spacing w:val="1"/>
        </w:rPr>
        <w:t>6</w:t>
      </w:r>
      <w:r>
        <w:rPr>
          <w:rFonts w:ascii="Arial" w:eastAsia="Arial" w:hAnsi="Arial" w:cs="Arial"/>
        </w:rPr>
        <w:t>) c</w:t>
      </w:r>
      <w:r>
        <w:rPr>
          <w:rFonts w:ascii="Arial" w:eastAsia="Arial" w:hAnsi="Arial" w:cs="Arial"/>
          <w:spacing w:val="-1"/>
        </w:rPr>
        <w:t>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rPr>
        <w:t>r cell</w:t>
      </w:r>
      <w:r>
        <w:rPr>
          <w:rFonts w:ascii="Arial" w:eastAsia="Arial" w:hAnsi="Arial" w:cs="Arial"/>
          <w:spacing w:val="-1"/>
        </w:rPr>
        <w:t xml:space="preserve"> </w:t>
      </w:r>
      <w:r>
        <w:rPr>
          <w:rFonts w:ascii="Arial" w:eastAsia="Arial" w:hAnsi="Arial" w:cs="Arial"/>
          <w:spacing w:val="1"/>
        </w:rPr>
        <w:t>ca</w:t>
      </w:r>
      <w:r>
        <w:rPr>
          <w:rFonts w:ascii="Arial" w:eastAsia="Arial" w:hAnsi="Arial" w:cs="Arial"/>
        </w:rPr>
        <w:t>s</w:t>
      </w:r>
      <w:r>
        <w:rPr>
          <w:rFonts w:ascii="Arial" w:eastAsia="Arial" w:hAnsi="Arial" w:cs="Arial"/>
          <w:spacing w:val="1"/>
        </w:rPr>
        <w:t>e</w:t>
      </w:r>
      <w:r>
        <w:rPr>
          <w:rFonts w:ascii="Arial" w:eastAsia="Arial" w:hAnsi="Arial" w:cs="Arial"/>
        </w:rPr>
        <w:t>s</w:t>
      </w:r>
      <w:r w:rsidR="0010520A">
        <w:rPr>
          <w:rFonts w:ascii="Arial" w:eastAsia="Arial" w:hAnsi="Arial" w:cs="Arial"/>
        </w:rPr>
        <w:t>.</w:t>
      </w:r>
    </w:p>
    <w:p w14:paraId="70556FCC" w14:textId="77777777" w:rsidR="00770C5D" w:rsidRDefault="00770C5D">
      <w:pPr>
        <w:spacing w:before="3" w:line="160" w:lineRule="exact"/>
        <w:rPr>
          <w:sz w:val="17"/>
          <w:szCs w:val="17"/>
        </w:rPr>
      </w:pPr>
    </w:p>
    <w:p w14:paraId="18AED102" w14:textId="77777777" w:rsidR="00770C5D" w:rsidRDefault="00770C5D">
      <w:pPr>
        <w:spacing w:line="200" w:lineRule="exact"/>
      </w:pPr>
    </w:p>
    <w:p w14:paraId="059502C9" w14:textId="77777777" w:rsidR="00770C5D" w:rsidRDefault="00770C5D">
      <w:pPr>
        <w:spacing w:line="200" w:lineRule="exact"/>
      </w:pPr>
    </w:p>
    <w:p w14:paraId="40989051" w14:textId="77777777" w:rsidR="00770C5D" w:rsidRDefault="00770C5D">
      <w:pPr>
        <w:spacing w:line="200" w:lineRule="exact"/>
      </w:pPr>
    </w:p>
    <w:p w14:paraId="37E54F37" w14:textId="77777777" w:rsidR="00770C5D" w:rsidRDefault="00770C5D">
      <w:pPr>
        <w:spacing w:line="200" w:lineRule="exact"/>
      </w:pPr>
    </w:p>
    <w:p w14:paraId="731CB802" w14:textId="77777777" w:rsidR="00770C5D" w:rsidRDefault="00770C5D">
      <w:pPr>
        <w:spacing w:line="200" w:lineRule="exact"/>
      </w:pPr>
    </w:p>
    <w:p w14:paraId="2FCC2C6C" w14:textId="77777777" w:rsidR="00770C5D" w:rsidRDefault="00770C5D">
      <w:pPr>
        <w:spacing w:line="200" w:lineRule="exact"/>
      </w:pPr>
    </w:p>
    <w:p w14:paraId="46D10346" w14:textId="77777777" w:rsidR="00770C5D" w:rsidRDefault="00770C5D">
      <w:pPr>
        <w:spacing w:line="200" w:lineRule="exact"/>
      </w:pPr>
    </w:p>
    <w:p w14:paraId="5B777EAD" w14:textId="77777777" w:rsidR="00770C5D" w:rsidRDefault="00770C5D">
      <w:pPr>
        <w:spacing w:line="200" w:lineRule="exact"/>
      </w:pPr>
    </w:p>
    <w:p w14:paraId="1243A26B" w14:textId="77777777" w:rsidR="00770C5D" w:rsidRDefault="00770C5D">
      <w:pPr>
        <w:spacing w:line="200" w:lineRule="exact"/>
      </w:pPr>
    </w:p>
    <w:p w14:paraId="47BAA81B" w14:textId="334DEE30" w:rsidR="00770C5D" w:rsidRDefault="0010520A">
      <w:pPr>
        <w:spacing w:before="34" w:line="246" w:lineRule="auto"/>
        <w:ind w:left="2680" w:right="876"/>
        <w:jc w:val="both"/>
        <w:rPr>
          <w:rFonts w:ascii="Arial" w:eastAsia="Arial" w:hAnsi="Arial" w:cs="Arial"/>
        </w:rPr>
      </w:pPr>
      <w:r>
        <w:rPr>
          <w:rFonts w:ascii="Arial" w:eastAsia="Arial" w:hAnsi="Arial" w:cs="Arial"/>
        </w:rPr>
        <w:t>C</w:t>
      </w:r>
      <w:r w:rsidR="00327065">
        <w:rPr>
          <w:rFonts w:ascii="Arial" w:eastAsia="Arial" w:hAnsi="Arial" w:cs="Arial"/>
          <w:spacing w:val="1"/>
        </w:rPr>
        <w:t>o</w:t>
      </w:r>
      <w:r w:rsidR="00327065">
        <w:rPr>
          <w:rFonts w:ascii="Arial" w:eastAsia="Arial" w:hAnsi="Arial" w:cs="Arial"/>
        </w:rPr>
        <w:t>l</w:t>
      </w:r>
      <w:r w:rsidR="00327065">
        <w:rPr>
          <w:rFonts w:ascii="Arial" w:eastAsia="Arial" w:hAnsi="Arial" w:cs="Arial"/>
          <w:spacing w:val="-1"/>
        </w:rPr>
        <w:t>l</w:t>
      </w:r>
      <w:r w:rsidR="00327065">
        <w:rPr>
          <w:rFonts w:ascii="Arial" w:eastAsia="Arial" w:hAnsi="Arial" w:cs="Arial"/>
          <w:spacing w:val="1"/>
        </w:rPr>
        <w:t>e</w:t>
      </w:r>
      <w:r w:rsidR="00327065">
        <w:rPr>
          <w:rFonts w:ascii="Arial" w:eastAsia="Arial" w:hAnsi="Arial" w:cs="Arial"/>
        </w:rPr>
        <w:t>ct</w:t>
      </w:r>
      <w:r w:rsidR="00327065">
        <w:rPr>
          <w:rFonts w:ascii="Arial" w:eastAsia="Arial" w:hAnsi="Arial" w:cs="Arial"/>
          <w:spacing w:val="1"/>
        </w:rPr>
        <w:t>e</w:t>
      </w:r>
      <w:r w:rsidR="00327065">
        <w:rPr>
          <w:rFonts w:ascii="Arial" w:eastAsia="Arial" w:hAnsi="Arial" w:cs="Arial"/>
        </w:rPr>
        <w:t>d</w:t>
      </w:r>
      <w:r w:rsidR="00327065">
        <w:rPr>
          <w:rFonts w:ascii="Arial" w:eastAsia="Arial" w:hAnsi="Arial" w:cs="Arial"/>
          <w:spacing w:val="1"/>
        </w:rPr>
        <w:t xml:space="preserve"> </w:t>
      </w:r>
      <w:r w:rsidR="00327065">
        <w:rPr>
          <w:rFonts w:ascii="Arial" w:eastAsia="Arial" w:hAnsi="Arial" w:cs="Arial"/>
        </w:rPr>
        <w:t>via</w:t>
      </w:r>
      <w:r w:rsidR="00327065">
        <w:rPr>
          <w:rFonts w:ascii="Arial" w:eastAsia="Arial" w:hAnsi="Arial" w:cs="Arial"/>
          <w:spacing w:val="1"/>
        </w:rPr>
        <w:t xml:space="preserve"> e</w:t>
      </w:r>
      <w:r w:rsidR="00327065">
        <w:rPr>
          <w:rFonts w:ascii="Arial" w:eastAsia="Arial" w:hAnsi="Arial" w:cs="Arial"/>
          <w:spacing w:val="-2"/>
        </w:rPr>
        <w:t>x</w:t>
      </w:r>
      <w:r w:rsidR="00327065">
        <w:rPr>
          <w:rFonts w:ascii="Arial" w:eastAsia="Arial" w:hAnsi="Arial" w:cs="Arial"/>
        </w:rPr>
        <w:t>f</w:t>
      </w:r>
      <w:r w:rsidR="00327065">
        <w:rPr>
          <w:rFonts w:ascii="Arial" w:eastAsia="Arial" w:hAnsi="Arial" w:cs="Arial"/>
          <w:spacing w:val="1"/>
        </w:rPr>
        <w:t>o</w:t>
      </w:r>
      <w:r w:rsidR="00327065">
        <w:rPr>
          <w:rFonts w:ascii="Arial" w:eastAsia="Arial" w:hAnsi="Arial" w:cs="Arial"/>
        </w:rPr>
        <w:t>l</w:t>
      </w:r>
      <w:r w:rsidR="00327065">
        <w:rPr>
          <w:rFonts w:ascii="Arial" w:eastAsia="Arial" w:hAnsi="Arial" w:cs="Arial"/>
          <w:spacing w:val="-1"/>
        </w:rPr>
        <w:t>i</w:t>
      </w:r>
      <w:r w:rsidR="00327065">
        <w:rPr>
          <w:rFonts w:ascii="Arial" w:eastAsia="Arial" w:hAnsi="Arial" w:cs="Arial"/>
          <w:spacing w:val="1"/>
        </w:rPr>
        <w:t>a</w:t>
      </w:r>
      <w:r w:rsidR="00327065">
        <w:rPr>
          <w:rFonts w:ascii="Arial" w:eastAsia="Arial" w:hAnsi="Arial" w:cs="Arial"/>
        </w:rPr>
        <w:t>ti</w:t>
      </w:r>
      <w:r w:rsidR="00327065">
        <w:rPr>
          <w:rFonts w:ascii="Arial" w:eastAsia="Arial" w:hAnsi="Arial" w:cs="Arial"/>
          <w:spacing w:val="-2"/>
        </w:rPr>
        <w:t>v</w:t>
      </w:r>
      <w:r w:rsidR="00327065">
        <w:rPr>
          <w:rFonts w:ascii="Arial" w:eastAsia="Arial" w:hAnsi="Arial" w:cs="Arial"/>
        </w:rPr>
        <w:t>e</w:t>
      </w:r>
      <w:r w:rsidR="00327065">
        <w:rPr>
          <w:rFonts w:ascii="Arial" w:eastAsia="Arial" w:hAnsi="Arial" w:cs="Arial"/>
          <w:spacing w:val="1"/>
        </w:rPr>
        <w:t xml:space="preserve"> o</w:t>
      </w:r>
      <w:r w:rsidR="00327065">
        <w:rPr>
          <w:rFonts w:ascii="Arial" w:eastAsia="Arial" w:hAnsi="Arial" w:cs="Arial"/>
        </w:rPr>
        <w:t>r in</w:t>
      </w:r>
      <w:r w:rsidR="00327065">
        <w:rPr>
          <w:rFonts w:ascii="Arial" w:eastAsia="Arial" w:hAnsi="Arial" w:cs="Arial"/>
          <w:spacing w:val="1"/>
        </w:rPr>
        <w:t>te</w:t>
      </w:r>
      <w:r w:rsidR="00327065">
        <w:rPr>
          <w:rFonts w:ascii="Arial" w:eastAsia="Arial" w:hAnsi="Arial" w:cs="Arial"/>
        </w:rPr>
        <w:t>rve</w:t>
      </w:r>
      <w:r w:rsidR="00327065">
        <w:rPr>
          <w:rFonts w:ascii="Arial" w:eastAsia="Arial" w:hAnsi="Arial" w:cs="Arial"/>
          <w:spacing w:val="-1"/>
        </w:rPr>
        <w:t>n</w:t>
      </w:r>
      <w:r w:rsidR="00327065">
        <w:rPr>
          <w:rFonts w:ascii="Arial" w:eastAsia="Arial" w:hAnsi="Arial" w:cs="Arial"/>
        </w:rPr>
        <w:t>ti</w:t>
      </w:r>
      <w:r w:rsidR="00327065">
        <w:rPr>
          <w:rFonts w:ascii="Arial" w:eastAsia="Arial" w:hAnsi="Arial" w:cs="Arial"/>
          <w:spacing w:val="1"/>
        </w:rPr>
        <w:t>ona</w:t>
      </w:r>
      <w:r w:rsidR="00327065">
        <w:rPr>
          <w:rFonts w:ascii="Arial" w:eastAsia="Arial" w:hAnsi="Arial" w:cs="Arial"/>
        </w:rPr>
        <w:t>l cy</w:t>
      </w:r>
      <w:r w:rsidR="00327065">
        <w:rPr>
          <w:rFonts w:ascii="Arial" w:eastAsia="Arial" w:hAnsi="Arial" w:cs="Arial"/>
          <w:spacing w:val="-2"/>
        </w:rPr>
        <w:t>t</w:t>
      </w:r>
      <w:r w:rsidR="00327065">
        <w:rPr>
          <w:rFonts w:ascii="Arial" w:eastAsia="Arial" w:hAnsi="Arial" w:cs="Arial"/>
          <w:spacing w:val="1"/>
        </w:rPr>
        <w:t>o</w:t>
      </w:r>
      <w:r w:rsidR="00327065">
        <w:rPr>
          <w:rFonts w:ascii="Arial" w:eastAsia="Arial" w:hAnsi="Arial" w:cs="Arial"/>
        </w:rPr>
        <w:t>lo</w:t>
      </w:r>
      <w:r w:rsidR="00327065">
        <w:rPr>
          <w:rFonts w:ascii="Arial" w:eastAsia="Arial" w:hAnsi="Arial" w:cs="Arial"/>
          <w:spacing w:val="1"/>
        </w:rPr>
        <w:t>g</w:t>
      </w:r>
      <w:r w:rsidR="00327065">
        <w:rPr>
          <w:rFonts w:ascii="Arial" w:eastAsia="Arial" w:hAnsi="Arial" w:cs="Arial"/>
        </w:rPr>
        <w:t xml:space="preserve">y </w:t>
      </w:r>
      <w:r w:rsidR="00327065">
        <w:rPr>
          <w:rFonts w:ascii="Arial" w:eastAsia="Arial" w:hAnsi="Arial" w:cs="Arial"/>
          <w:spacing w:val="1"/>
        </w:rPr>
        <w:t>u</w:t>
      </w:r>
      <w:r w:rsidR="00327065">
        <w:rPr>
          <w:rFonts w:ascii="Arial" w:eastAsia="Arial" w:hAnsi="Arial" w:cs="Arial"/>
          <w:spacing w:val="-1"/>
        </w:rPr>
        <w:t>n</w:t>
      </w:r>
      <w:r w:rsidR="00327065">
        <w:rPr>
          <w:rFonts w:ascii="Arial" w:eastAsia="Arial" w:hAnsi="Arial" w:cs="Arial"/>
          <w:spacing w:val="1"/>
        </w:rPr>
        <w:t>de</w:t>
      </w:r>
      <w:r w:rsidR="00327065">
        <w:rPr>
          <w:rFonts w:ascii="Arial" w:eastAsia="Arial" w:hAnsi="Arial" w:cs="Arial"/>
        </w:rPr>
        <w:t xml:space="preserve">r </w:t>
      </w:r>
      <w:r w:rsidR="00327065">
        <w:rPr>
          <w:rFonts w:ascii="Arial" w:eastAsia="Arial" w:hAnsi="Arial" w:cs="Arial"/>
          <w:spacing w:val="1"/>
        </w:rPr>
        <w:t>b</w:t>
      </w:r>
      <w:r w:rsidR="00327065">
        <w:rPr>
          <w:rFonts w:ascii="Arial" w:eastAsia="Arial" w:hAnsi="Arial" w:cs="Arial"/>
        </w:rPr>
        <w:t>r</w:t>
      </w:r>
      <w:r w:rsidR="00327065">
        <w:rPr>
          <w:rFonts w:ascii="Arial" w:eastAsia="Arial" w:hAnsi="Arial" w:cs="Arial"/>
          <w:spacing w:val="-2"/>
        </w:rPr>
        <w:t>o</w:t>
      </w:r>
      <w:r w:rsidR="00327065">
        <w:rPr>
          <w:rFonts w:ascii="Arial" w:eastAsia="Arial" w:hAnsi="Arial" w:cs="Arial"/>
          <w:spacing w:val="1"/>
        </w:rPr>
        <w:t>n</w:t>
      </w:r>
      <w:r w:rsidR="00327065">
        <w:rPr>
          <w:rFonts w:ascii="Arial" w:eastAsia="Arial" w:hAnsi="Arial" w:cs="Arial"/>
        </w:rPr>
        <w:t>c</w:t>
      </w:r>
      <w:r w:rsidR="00327065">
        <w:rPr>
          <w:rFonts w:ascii="Arial" w:eastAsia="Arial" w:hAnsi="Arial" w:cs="Arial"/>
          <w:spacing w:val="1"/>
        </w:rPr>
        <w:t>ho</w:t>
      </w:r>
      <w:r w:rsidR="00327065">
        <w:rPr>
          <w:rFonts w:ascii="Arial" w:eastAsia="Arial" w:hAnsi="Arial" w:cs="Arial"/>
          <w:spacing w:val="-2"/>
        </w:rPr>
        <w:t>s</w:t>
      </w:r>
      <w:r w:rsidR="00327065">
        <w:rPr>
          <w:rFonts w:ascii="Arial" w:eastAsia="Arial" w:hAnsi="Arial" w:cs="Arial"/>
        </w:rPr>
        <w:t>c</w:t>
      </w:r>
      <w:r w:rsidR="00327065">
        <w:rPr>
          <w:rFonts w:ascii="Arial" w:eastAsia="Arial" w:hAnsi="Arial" w:cs="Arial"/>
          <w:spacing w:val="1"/>
        </w:rPr>
        <w:t>op</w:t>
      </w:r>
      <w:r w:rsidR="00327065">
        <w:rPr>
          <w:rFonts w:ascii="Arial" w:eastAsia="Arial" w:hAnsi="Arial" w:cs="Arial"/>
        </w:rPr>
        <w:t xml:space="preserve">y </w:t>
      </w:r>
      <w:r w:rsidR="00327065">
        <w:rPr>
          <w:rFonts w:ascii="Arial" w:eastAsia="Arial" w:hAnsi="Arial" w:cs="Arial"/>
          <w:spacing w:val="1"/>
        </w:rPr>
        <w:t>o</w:t>
      </w:r>
      <w:r w:rsidR="00327065">
        <w:rPr>
          <w:rFonts w:ascii="Arial" w:eastAsia="Arial" w:hAnsi="Arial" w:cs="Arial"/>
        </w:rPr>
        <w:t>r C</w:t>
      </w:r>
      <w:r w:rsidR="00327065">
        <w:rPr>
          <w:rFonts w:ascii="Arial" w:eastAsia="Arial" w:hAnsi="Arial" w:cs="Arial"/>
          <w:spacing w:val="-3"/>
        </w:rPr>
        <w:t>T</w:t>
      </w:r>
      <w:r w:rsidR="00327065">
        <w:rPr>
          <w:rFonts w:ascii="Arial" w:eastAsia="Arial" w:hAnsi="Arial" w:cs="Arial"/>
        </w:rPr>
        <w:t>-</w:t>
      </w:r>
      <w:r w:rsidR="00327065">
        <w:rPr>
          <w:rFonts w:ascii="Arial" w:eastAsia="Arial" w:hAnsi="Arial" w:cs="Arial"/>
          <w:spacing w:val="1"/>
        </w:rPr>
        <w:t>gu</w:t>
      </w:r>
      <w:r w:rsidR="00327065">
        <w:rPr>
          <w:rFonts w:ascii="Arial" w:eastAsia="Arial" w:hAnsi="Arial" w:cs="Arial"/>
        </w:rPr>
        <w:t>id</w:t>
      </w:r>
      <w:r w:rsidR="00327065">
        <w:rPr>
          <w:rFonts w:ascii="Arial" w:eastAsia="Arial" w:hAnsi="Arial" w:cs="Arial"/>
          <w:spacing w:val="-1"/>
        </w:rPr>
        <w:t>e</w:t>
      </w:r>
      <w:r w:rsidR="00327065">
        <w:rPr>
          <w:rFonts w:ascii="Arial" w:eastAsia="Arial" w:hAnsi="Arial" w:cs="Arial"/>
        </w:rPr>
        <w:t>d</w:t>
      </w:r>
      <w:r w:rsidR="00327065">
        <w:rPr>
          <w:rFonts w:ascii="Arial" w:eastAsia="Arial" w:hAnsi="Arial" w:cs="Arial"/>
          <w:spacing w:val="2"/>
        </w:rPr>
        <w:t xml:space="preserve"> </w:t>
      </w:r>
      <w:r w:rsidR="00327065">
        <w:rPr>
          <w:rFonts w:ascii="Arial" w:eastAsia="Arial" w:hAnsi="Arial" w:cs="Arial"/>
          <w:spacing w:val="-1"/>
        </w:rPr>
        <w:t>n</w:t>
      </w:r>
      <w:r w:rsidR="00327065">
        <w:rPr>
          <w:rFonts w:ascii="Arial" w:eastAsia="Arial" w:hAnsi="Arial" w:cs="Arial"/>
          <w:spacing w:val="1"/>
        </w:rPr>
        <w:t>eed</w:t>
      </w:r>
      <w:r w:rsidR="00327065">
        <w:rPr>
          <w:rFonts w:ascii="Arial" w:eastAsia="Arial" w:hAnsi="Arial" w:cs="Arial"/>
          <w:spacing w:val="-2"/>
        </w:rPr>
        <w:t>l</w:t>
      </w:r>
      <w:r w:rsidR="00327065">
        <w:rPr>
          <w:rFonts w:ascii="Arial" w:eastAsia="Arial" w:hAnsi="Arial" w:cs="Arial"/>
        </w:rPr>
        <w:t>e</w:t>
      </w:r>
      <w:r w:rsidR="00327065">
        <w:rPr>
          <w:rFonts w:ascii="Arial" w:eastAsia="Arial" w:hAnsi="Arial" w:cs="Arial"/>
          <w:spacing w:val="1"/>
        </w:rPr>
        <w:t xml:space="preserve"> a</w:t>
      </w:r>
      <w:r w:rsidR="00327065">
        <w:rPr>
          <w:rFonts w:ascii="Arial" w:eastAsia="Arial" w:hAnsi="Arial" w:cs="Arial"/>
          <w:spacing w:val="-2"/>
        </w:rPr>
        <w:t>s</w:t>
      </w:r>
      <w:r w:rsidR="00327065">
        <w:rPr>
          <w:rFonts w:ascii="Arial" w:eastAsia="Arial" w:hAnsi="Arial" w:cs="Arial"/>
          <w:spacing w:val="1"/>
        </w:rPr>
        <w:t>p</w:t>
      </w:r>
      <w:r w:rsidR="00327065">
        <w:rPr>
          <w:rFonts w:ascii="Arial" w:eastAsia="Arial" w:hAnsi="Arial" w:cs="Arial"/>
        </w:rPr>
        <w:t>i</w:t>
      </w:r>
      <w:r w:rsidR="00327065">
        <w:rPr>
          <w:rFonts w:ascii="Arial" w:eastAsia="Arial" w:hAnsi="Arial" w:cs="Arial"/>
          <w:spacing w:val="-1"/>
        </w:rPr>
        <w:t>r</w:t>
      </w:r>
      <w:r w:rsidR="00327065">
        <w:rPr>
          <w:rFonts w:ascii="Arial" w:eastAsia="Arial" w:hAnsi="Arial" w:cs="Arial"/>
          <w:spacing w:val="1"/>
        </w:rPr>
        <w:t>a</w:t>
      </w:r>
      <w:r w:rsidR="00327065">
        <w:rPr>
          <w:rFonts w:ascii="Arial" w:eastAsia="Arial" w:hAnsi="Arial" w:cs="Arial"/>
        </w:rPr>
        <w:t>ti</w:t>
      </w:r>
      <w:r w:rsidR="00327065">
        <w:rPr>
          <w:rFonts w:ascii="Arial" w:eastAsia="Arial" w:hAnsi="Arial" w:cs="Arial"/>
          <w:spacing w:val="1"/>
        </w:rPr>
        <w:t>o</w:t>
      </w:r>
      <w:r w:rsidR="00327065">
        <w:rPr>
          <w:rFonts w:ascii="Arial" w:eastAsia="Arial" w:hAnsi="Arial" w:cs="Arial"/>
        </w:rPr>
        <w:t>n</w:t>
      </w:r>
      <w:r w:rsidR="00327065">
        <w:rPr>
          <w:rFonts w:ascii="Arial" w:eastAsia="Arial" w:hAnsi="Arial" w:cs="Arial"/>
          <w:spacing w:val="1"/>
        </w:rPr>
        <w:t xml:space="preserve"> </w:t>
      </w:r>
      <w:r w:rsidR="00327065">
        <w:rPr>
          <w:rFonts w:ascii="Arial" w:eastAsia="Arial" w:hAnsi="Arial" w:cs="Arial"/>
        </w:rPr>
        <w:t>cy</w:t>
      </w:r>
      <w:r w:rsidR="00327065">
        <w:rPr>
          <w:rFonts w:ascii="Arial" w:eastAsia="Arial" w:hAnsi="Arial" w:cs="Arial"/>
          <w:spacing w:val="-1"/>
        </w:rPr>
        <w:t>t</w:t>
      </w:r>
      <w:r w:rsidR="00327065">
        <w:rPr>
          <w:rFonts w:ascii="Arial" w:eastAsia="Arial" w:hAnsi="Arial" w:cs="Arial"/>
          <w:spacing w:val="1"/>
        </w:rPr>
        <w:t>o</w:t>
      </w:r>
      <w:r w:rsidR="00327065">
        <w:rPr>
          <w:rFonts w:ascii="Arial" w:eastAsia="Arial" w:hAnsi="Arial" w:cs="Arial"/>
        </w:rPr>
        <w:t>lo</w:t>
      </w:r>
      <w:r w:rsidR="00327065">
        <w:rPr>
          <w:rFonts w:ascii="Arial" w:eastAsia="Arial" w:hAnsi="Arial" w:cs="Arial"/>
          <w:spacing w:val="-1"/>
        </w:rPr>
        <w:t>g</w:t>
      </w:r>
      <w:r w:rsidR="00327065">
        <w:rPr>
          <w:rFonts w:ascii="Arial" w:eastAsia="Arial" w:hAnsi="Arial" w:cs="Arial"/>
          <w:spacing w:val="-14"/>
        </w:rPr>
        <w:t>y</w:t>
      </w:r>
      <w:r w:rsidR="00327065">
        <w:rPr>
          <w:rFonts w:ascii="Arial" w:eastAsia="Arial" w:hAnsi="Arial" w:cs="Arial"/>
        </w:rPr>
        <w:t>.</w:t>
      </w:r>
    </w:p>
    <w:p w14:paraId="5ECFE75A" w14:textId="77777777" w:rsidR="00770C5D" w:rsidRDefault="00327065">
      <w:pPr>
        <w:spacing w:before="6" w:line="246" w:lineRule="auto"/>
        <w:ind w:left="2690" w:right="876" w:hanging="10"/>
        <w:jc w:val="both"/>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rPr>
        <w:t>res</w:t>
      </w:r>
      <w:r>
        <w:rPr>
          <w:rFonts w:ascii="Arial" w:eastAsia="Arial" w:hAnsi="Arial" w:cs="Arial"/>
          <w:spacing w:val="-1"/>
        </w:rPr>
        <w:t>e</w:t>
      </w:r>
      <w:r>
        <w:rPr>
          <w:rFonts w:ascii="Arial" w:eastAsia="Arial" w:hAnsi="Arial" w:cs="Arial"/>
          <w:spacing w:val="1"/>
        </w:rPr>
        <w:t>a</w:t>
      </w:r>
      <w:r>
        <w:rPr>
          <w:rFonts w:ascii="Arial" w:eastAsia="Arial" w:hAnsi="Arial" w:cs="Arial"/>
        </w:rPr>
        <w:t>rch</w:t>
      </w:r>
      <w:r>
        <w:rPr>
          <w:rFonts w:ascii="Arial" w:eastAsia="Arial" w:hAnsi="Arial" w:cs="Arial"/>
          <w:spacing w:val="1"/>
        </w:rPr>
        <w:t>e</w:t>
      </w:r>
      <w:r>
        <w:rPr>
          <w:rFonts w:ascii="Arial" w:eastAsia="Arial" w:hAnsi="Arial" w:cs="Arial"/>
        </w:rPr>
        <w:t>rs</w:t>
      </w:r>
      <w:r>
        <w:rPr>
          <w:rFonts w:ascii="Arial" w:eastAsia="Arial" w:hAnsi="Arial" w:cs="Arial"/>
          <w:spacing w:val="1"/>
        </w:rPr>
        <w:t xml:space="preserve"> e</w:t>
      </w:r>
      <w:r>
        <w:rPr>
          <w:rFonts w:ascii="Arial" w:eastAsia="Arial" w:hAnsi="Arial" w:cs="Arial"/>
          <w:spacing w:val="-2"/>
        </w:rPr>
        <w:t>v</w:t>
      </w:r>
      <w:r>
        <w:rPr>
          <w:rFonts w:ascii="Arial" w:eastAsia="Arial" w:hAnsi="Arial" w:cs="Arial"/>
          <w:spacing w:val="1"/>
        </w:rPr>
        <w:t>a</w:t>
      </w:r>
      <w:r>
        <w:rPr>
          <w:rFonts w:ascii="Arial" w:eastAsia="Arial" w:hAnsi="Arial" w:cs="Arial"/>
        </w:rPr>
        <w:t>l</w:t>
      </w:r>
      <w:r>
        <w:rPr>
          <w:rFonts w:ascii="Arial" w:eastAsia="Arial" w:hAnsi="Arial" w:cs="Arial"/>
          <w:spacing w:val="-2"/>
        </w:rPr>
        <w:t>u</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d t</w:t>
      </w:r>
      <w:r>
        <w:rPr>
          <w:rFonts w:ascii="Arial" w:eastAsia="Arial" w:hAnsi="Arial" w:cs="Arial"/>
          <w:spacing w:val="1"/>
        </w:rPr>
        <w:t>he</w:t>
      </w:r>
      <w:r>
        <w:rPr>
          <w:rFonts w:ascii="Arial" w:eastAsia="Arial" w:hAnsi="Arial" w:cs="Arial"/>
        </w:rPr>
        <w:t>ir D</w:t>
      </w:r>
      <w:r>
        <w:rPr>
          <w:rFonts w:ascii="Arial" w:eastAsia="Arial" w:hAnsi="Arial" w:cs="Arial"/>
          <w:spacing w:val="-1"/>
        </w:rPr>
        <w:t>C</w:t>
      </w:r>
      <w:r>
        <w:rPr>
          <w:rFonts w:ascii="Arial" w:eastAsia="Arial" w:hAnsi="Arial" w:cs="Arial"/>
        </w:rPr>
        <w:t>NN</w:t>
      </w:r>
      <w:r>
        <w:rPr>
          <w:rFonts w:ascii="Arial" w:eastAsia="Arial" w:hAnsi="Arial" w:cs="Arial"/>
          <w:spacing w:val="1"/>
        </w:rPr>
        <w:t xml:space="preserve"> o</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da</w:t>
      </w:r>
      <w:r>
        <w:rPr>
          <w:rFonts w:ascii="Arial" w:eastAsia="Arial" w:hAnsi="Arial" w:cs="Arial"/>
        </w:rPr>
        <w:t>t</w:t>
      </w:r>
      <w:r>
        <w:rPr>
          <w:rFonts w:ascii="Arial" w:eastAsia="Arial" w:hAnsi="Arial" w:cs="Arial"/>
          <w:spacing w:val="1"/>
        </w:rPr>
        <w:t>a</w:t>
      </w:r>
      <w:r>
        <w:rPr>
          <w:rFonts w:ascii="Arial" w:eastAsia="Arial" w:hAnsi="Arial" w:cs="Arial"/>
          <w:spacing w:val="-2"/>
        </w:rPr>
        <w:t>s</w:t>
      </w:r>
      <w:r>
        <w:rPr>
          <w:rFonts w:ascii="Arial" w:eastAsia="Arial" w:hAnsi="Arial" w:cs="Arial"/>
          <w:spacing w:val="1"/>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spacing w:val="-2"/>
        </w:rPr>
        <w:t>t</w:t>
      </w:r>
      <w:r>
        <w:rPr>
          <w:rFonts w:ascii="Arial" w:eastAsia="Arial" w:hAnsi="Arial" w:cs="Arial"/>
          <w:spacing w:val="1"/>
        </w:rPr>
        <w:t>a</w:t>
      </w:r>
      <w:r>
        <w:rPr>
          <w:rFonts w:ascii="Arial" w:eastAsia="Arial" w:hAnsi="Arial" w:cs="Arial"/>
        </w:rPr>
        <w:t>ini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4</w:t>
      </w:r>
      <w:r>
        <w:rPr>
          <w:rFonts w:ascii="Arial" w:eastAsia="Arial" w:hAnsi="Arial" w:cs="Arial"/>
        </w:rPr>
        <w:t>0</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ad</w:t>
      </w:r>
      <w:r>
        <w:rPr>
          <w:rFonts w:ascii="Arial" w:eastAsia="Arial" w:hAnsi="Arial" w:cs="Arial"/>
          <w:spacing w:val="-1"/>
        </w:rPr>
        <w:t>e</w:t>
      </w:r>
      <w:r>
        <w:rPr>
          <w:rFonts w:ascii="Arial" w:eastAsia="Arial" w:hAnsi="Arial" w:cs="Arial"/>
          <w:spacing w:val="1"/>
        </w:rPr>
        <w:t>no</w:t>
      </w:r>
      <w:r>
        <w:rPr>
          <w:rFonts w:ascii="Arial" w:eastAsia="Arial" w:hAnsi="Arial" w:cs="Arial"/>
        </w:rPr>
        <w:t>c</w:t>
      </w:r>
      <w:r>
        <w:rPr>
          <w:rFonts w:ascii="Arial" w:eastAsia="Arial" w:hAnsi="Arial" w:cs="Arial"/>
          <w:spacing w:val="1"/>
        </w:rPr>
        <w:t>a</w:t>
      </w:r>
      <w:r>
        <w:rPr>
          <w:rFonts w:ascii="Arial" w:eastAsia="Arial" w:hAnsi="Arial" w:cs="Arial"/>
        </w:rPr>
        <w:t>rc</w:t>
      </w:r>
      <w:r>
        <w:rPr>
          <w:rFonts w:ascii="Arial" w:eastAsia="Arial" w:hAnsi="Arial" w:cs="Arial"/>
          <w:spacing w:val="-1"/>
        </w:rPr>
        <w:t>in</w:t>
      </w:r>
      <w:r>
        <w:rPr>
          <w:rFonts w:ascii="Arial" w:eastAsia="Arial" w:hAnsi="Arial" w:cs="Arial"/>
          <w:spacing w:val="1"/>
        </w:rPr>
        <w:t>o</w:t>
      </w:r>
      <w:r>
        <w:rPr>
          <w:rFonts w:ascii="Arial" w:eastAsia="Arial" w:hAnsi="Arial" w:cs="Arial"/>
        </w:rPr>
        <w:t>ma,</w:t>
      </w:r>
      <w:r>
        <w:rPr>
          <w:rFonts w:ascii="Arial" w:eastAsia="Arial" w:hAnsi="Arial" w:cs="Arial"/>
          <w:spacing w:val="-5"/>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q</w:t>
      </w:r>
      <w:r>
        <w:rPr>
          <w:rFonts w:ascii="Arial" w:eastAsia="Arial" w:hAnsi="Arial" w:cs="Arial"/>
          <w:spacing w:val="1"/>
        </w:rPr>
        <w:t>ua</w:t>
      </w:r>
      <w:r>
        <w:rPr>
          <w:rFonts w:ascii="Arial" w:eastAsia="Arial" w:hAnsi="Arial" w:cs="Arial"/>
        </w:rPr>
        <w:t>mo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e</w:t>
      </w:r>
      <w:r>
        <w:rPr>
          <w:rFonts w:ascii="Arial" w:eastAsia="Arial" w:hAnsi="Arial" w:cs="Arial"/>
        </w:rPr>
        <w:t>ll</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a</w:t>
      </w:r>
      <w:r>
        <w:rPr>
          <w:rFonts w:ascii="Arial" w:eastAsia="Arial" w:hAnsi="Arial" w:cs="Arial"/>
        </w:rPr>
        <w:t>rc</w:t>
      </w:r>
      <w:r>
        <w:rPr>
          <w:rFonts w:ascii="Arial" w:eastAsia="Arial" w:hAnsi="Arial" w:cs="Arial"/>
          <w:spacing w:val="-1"/>
        </w:rPr>
        <w:t>i</w:t>
      </w:r>
      <w:r>
        <w:rPr>
          <w:rFonts w:ascii="Arial" w:eastAsia="Arial" w:hAnsi="Arial" w:cs="Arial"/>
          <w:spacing w:val="1"/>
        </w:rPr>
        <w:t>no</w:t>
      </w:r>
      <w:r>
        <w:rPr>
          <w:rFonts w:ascii="Arial" w:eastAsia="Arial" w:hAnsi="Arial" w:cs="Arial"/>
        </w:rPr>
        <w:t>ma,</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1</w:t>
      </w:r>
      <w:r>
        <w:rPr>
          <w:rFonts w:ascii="Arial" w:eastAsia="Arial" w:hAnsi="Arial" w:cs="Arial"/>
        </w:rPr>
        <w:t>6</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s</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small c</w:t>
      </w:r>
      <w:r>
        <w:rPr>
          <w:rFonts w:ascii="Arial" w:eastAsia="Arial" w:hAnsi="Arial" w:cs="Arial"/>
          <w:spacing w:val="1"/>
        </w:rPr>
        <w:t>e</w:t>
      </w:r>
      <w:r>
        <w:rPr>
          <w:rFonts w:ascii="Arial" w:eastAsia="Arial" w:hAnsi="Arial" w:cs="Arial"/>
        </w:rPr>
        <w:t>ll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rPr>
        <w:t>rc</w:t>
      </w:r>
      <w:r>
        <w:rPr>
          <w:rFonts w:ascii="Arial" w:eastAsia="Arial" w:hAnsi="Arial" w:cs="Arial"/>
          <w:spacing w:val="-1"/>
        </w:rPr>
        <w:t>i</w:t>
      </w:r>
      <w:r>
        <w:rPr>
          <w:rFonts w:ascii="Arial" w:eastAsia="Arial" w:hAnsi="Arial" w:cs="Arial"/>
          <w:spacing w:val="1"/>
        </w:rPr>
        <w:t>no</w:t>
      </w:r>
      <w:r>
        <w:rPr>
          <w:rFonts w:ascii="Arial" w:eastAsia="Arial" w:hAnsi="Arial" w:cs="Arial"/>
        </w:rPr>
        <w:t>m</w:t>
      </w:r>
      <w:r>
        <w:rPr>
          <w:rFonts w:ascii="Arial" w:eastAsia="Arial" w:hAnsi="Arial" w:cs="Arial"/>
          <w:spacing w:val="-1"/>
        </w:rPr>
        <w:t>a</w:t>
      </w:r>
      <w:r>
        <w:rPr>
          <w:rFonts w:ascii="Arial" w:eastAsia="Arial" w:hAnsi="Arial" w:cs="Arial"/>
        </w:rPr>
        <w:t>.</w:t>
      </w:r>
      <w:r>
        <w:rPr>
          <w:rFonts w:ascii="Arial" w:eastAsia="Arial" w:hAnsi="Arial" w:cs="Arial"/>
          <w:spacing w:val="4"/>
        </w:rPr>
        <w:t xml:space="preserve"> </w:t>
      </w:r>
      <w:r>
        <w:rPr>
          <w:rFonts w:ascii="Arial" w:eastAsia="Arial" w:hAnsi="Arial" w:cs="Arial"/>
          <w:spacing w:val="-1"/>
        </w:rPr>
        <w:t>W</w:t>
      </w:r>
      <w:r>
        <w:rPr>
          <w:rFonts w:ascii="Arial" w:eastAsia="Arial" w:hAnsi="Arial" w:cs="Arial"/>
          <w:spacing w:val="1"/>
        </w:rPr>
        <w:t>h</w:t>
      </w:r>
      <w:r>
        <w:rPr>
          <w:rFonts w:ascii="Arial" w:eastAsia="Arial" w:hAnsi="Arial" w:cs="Arial"/>
        </w:rPr>
        <w:t>i</w:t>
      </w:r>
      <w:r>
        <w:rPr>
          <w:rFonts w:ascii="Arial" w:eastAsia="Arial" w:hAnsi="Arial" w:cs="Arial"/>
          <w:spacing w:val="-1"/>
        </w:rPr>
        <w:t>l</w:t>
      </w:r>
      <w:r>
        <w:rPr>
          <w:rFonts w:ascii="Arial" w:eastAsia="Arial" w:hAnsi="Arial" w:cs="Arial"/>
        </w:rPr>
        <w:t>e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res</w:t>
      </w:r>
      <w:r>
        <w:rPr>
          <w:rFonts w:ascii="Arial" w:eastAsia="Arial" w:hAnsi="Arial" w:cs="Arial"/>
          <w:spacing w:val="1"/>
        </w:rPr>
        <w:t>u</w:t>
      </w:r>
      <w:r>
        <w:rPr>
          <w:rFonts w:ascii="Arial" w:eastAsia="Arial" w:hAnsi="Arial" w:cs="Arial"/>
        </w:rPr>
        <w:t>lts</w:t>
      </w:r>
      <w:r>
        <w:rPr>
          <w:rFonts w:ascii="Arial" w:eastAsia="Arial" w:hAnsi="Arial" w:cs="Arial"/>
          <w:spacing w:val="1"/>
        </w:rPr>
        <w:t xml:space="preserve"> </w:t>
      </w:r>
      <w:r>
        <w:rPr>
          <w:rFonts w:ascii="Arial" w:eastAsia="Arial" w:hAnsi="Arial" w:cs="Arial"/>
        </w:rPr>
        <w:t>yiel</w:t>
      </w:r>
      <w:r>
        <w:rPr>
          <w:rFonts w:ascii="Arial" w:eastAsia="Arial" w:hAnsi="Arial" w:cs="Arial"/>
          <w:spacing w:val="-1"/>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a</w:t>
      </w:r>
      <w:r>
        <w:rPr>
          <w:rFonts w:ascii="Arial" w:eastAsia="Arial" w:hAnsi="Arial" w:cs="Arial"/>
        </w:rPr>
        <w:t>cc</w:t>
      </w:r>
      <w:r>
        <w:rPr>
          <w:rFonts w:ascii="Arial" w:eastAsia="Arial" w:hAnsi="Arial" w:cs="Arial"/>
          <w:spacing w:val="1"/>
        </w:rPr>
        <w:t>u</w:t>
      </w:r>
      <w:r>
        <w:rPr>
          <w:rFonts w:ascii="Arial" w:eastAsia="Arial" w:hAnsi="Arial" w:cs="Arial"/>
        </w:rPr>
        <w:t>racy</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pp</w:t>
      </w:r>
      <w:r>
        <w:rPr>
          <w:rFonts w:ascii="Arial" w:eastAsia="Arial" w:hAnsi="Arial" w:cs="Arial"/>
        </w:rPr>
        <w:t>roxi</w:t>
      </w:r>
      <w:r>
        <w:rPr>
          <w:rFonts w:ascii="Arial" w:eastAsia="Arial" w:hAnsi="Arial" w:cs="Arial"/>
          <w:spacing w:val="-3"/>
        </w:rPr>
        <w:t>m</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ly</w:t>
      </w:r>
      <w:r>
        <w:rPr>
          <w:rFonts w:ascii="Arial" w:eastAsia="Arial" w:hAnsi="Arial" w:cs="Arial"/>
          <w:spacing w:val="1"/>
        </w:rPr>
        <w:t xml:space="preserve"> 70</w:t>
      </w:r>
      <w:r>
        <w:rPr>
          <w:rFonts w:ascii="Arial" w:eastAsia="Arial" w:hAnsi="Arial" w:cs="Arial"/>
          <w:spacing w:val="-2"/>
        </w:rPr>
        <w:t>%</w:t>
      </w:r>
      <w:r>
        <w:rPr>
          <w:rFonts w:ascii="Arial" w:eastAsia="Arial" w:hAnsi="Arial" w:cs="Arial"/>
        </w:rPr>
        <w:t>, f</w:t>
      </w:r>
      <w:r>
        <w:rPr>
          <w:rFonts w:ascii="Arial" w:eastAsia="Arial" w:hAnsi="Arial" w:cs="Arial"/>
          <w:spacing w:val="1"/>
        </w:rPr>
        <w:t>u</w:t>
      </w:r>
      <w:r>
        <w:rPr>
          <w:rFonts w:ascii="Arial" w:eastAsia="Arial" w:hAnsi="Arial" w:cs="Arial"/>
        </w:rPr>
        <w:t>rth</w:t>
      </w:r>
      <w:r>
        <w:rPr>
          <w:rFonts w:ascii="Arial" w:eastAsia="Arial" w:hAnsi="Arial" w:cs="Arial"/>
          <w:spacing w:val="1"/>
        </w:rPr>
        <w:t>e</w:t>
      </w:r>
      <w:r>
        <w:rPr>
          <w:rFonts w:ascii="Arial" w:eastAsia="Arial" w:hAnsi="Arial" w:cs="Arial"/>
        </w:rPr>
        <w:t>r res</w:t>
      </w:r>
      <w:r>
        <w:rPr>
          <w:rFonts w:ascii="Arial" w:eastAsia="Arial" w:hAnsi="Arial" w:cs="Arial"/>
          <w:spacing w:val="-1"/>
        </w:rPr>
        <w:t>e</w:t>
      </w:r>
      <w:r>
        <w:rPr>
          <w:rFonts w:ascii="Arial" w:eastAsia="Arial" w:hAnsi="Arial" w:cs="Arial"/>
          <w:spacing w:val="1"/>
        </w:rPr>
        <w:t>a</w:t>
      </w:r>
      <w:r>
        <w:rPr>
          <w:rFonts w:ascii="Arial" w:eastAsia="Arial" w:hAnsi="Arial" w:cs="Arial"/>
        </w:rPr>
        <w:t>rch</w:t>
      </w:r>
      <w:r>
        <w:rPr>
          <w:rFonts w:ascii="Arial" w:eastAsia="Arial" w:hAnsi="Arial" w:cs="Arial"/>
          <w:spacing w:val="3"/>
        </w:rPr>
        <w:t xml:space="preserve"> </w:t>
      </w:r>
      <w:r>
        <w:rPr>
          <w:rFonts w:ascii="Arial" w:eastAsia="Arial" w:hAnsi="Arial" w:cs="Arial"/>
        </w:rPr>
        <w:t>is</w:t>
      </w:r>
      <w:r>
        <w:rPr>
          <w:rFonts w:ascii="Arial" w:eastAsia="Arial" w:hAnsi="Arial" w:cs="Arial"/>
          <w:spacing w:val="1"/>
        </w:rPr>
        <w:t xml:space="preserve"> </w:t>
      </w:r>
      <w:r>
        <w:rPr>
          <w:rFonts w:ascii="Arial" w:eastAsia="Arial" w:hAnsi="Arial" w:cs="Arial"/>
          <w:spacing w:val="-1"/>
        </w:rPr>
        <w:t>ne</w:t>
      </w:r>
      <w:r>
        <w:rPr>
          <w:rFonts w:ascii="Arial" w:eastAsia="Arial" w:hAnsi="Arial" w:cs="Arial"/>
          <w:spacing w:val="1"/>
        </w:rPr>
        <w:t>ed</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w:t>
      </w:r>
      <w:r>
        <w:rPr>
          <w:rFonts w:ascii="Arial" w:eastAsia="Arial" w:hAnsi="Arial" w:cs="Arial"/>
        </w:rPr>
        <w:t>rove</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po</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i</w:t>
      </w:r>
      <w:r>
        <w:rPr>
          <w:rFonts w:ascii="Arial" w:eastAsia="Arial" w:hAnsi="Arial" w:cs="Arial"/>
          <w:spacing w:val="4"/>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H</w:t>
      </w:r>
      <w:r>
        <w:rPr>
          <w:rFonts w:ascii="Arial" w:eastAsia="Arial" w:hAnsi="Arial" w:cs="Arial"/>
          <w:spacing w:val="1"/>
        </w:rPr>
        <w:t>o</w:t>
      </w:r>
      <w:r>
        <w:rPr>
          <w:rFonts w:ascii="Arial" w:eastAsia="Arial" w:hAnsi="Arial" w:cs="Arial"/>
        </w:rPr>
        <w:t>wev</w:t>
      </w:r>
      <w:r>
        <w:rPr>
          <w:rFonts w:ascii="Arial" w:eastAsia="Arial" w:hAnsi="Arial" w:cs="Arial"/>
          <w:spacing w:val="1"/>
        </w:rPr>
        <w:t>e</w:t>
      </w:r>
      <w:r>
        <w:rPr>
          <w:rFonts w:ascii="Arial" w:eastAsia="Arial" w:hAnsi="Arial" w:cs="Arial"/>
          <w:spacing w:val="-13"/>
        </w:rPr>
        <w:t>r</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he</w:t>
      </w:r>
      <w:r>
        <w:rPr>
          <w:rFonts w:ascii="Arial" w:eastAsia="Arial" w:hAnsi="Arial" w:cs="Arial"/>
          <w:spacing w:val="-2"/>
        </w:rPr>
        <w:t>s</w:t>
      </w:r>
      <w:r>
        <w:rPr>
          <w:rFonts w:ascii="Arial" w:eastAsia="Arial" w:hAnsi="Arial" w:cs="Arial"/>
        </w:rPr>
        <w:t>e</w:t>
      </w:r>
      <w:r>
        <w:rPr>
          <w:rFonts w:ascii="Arial" w:eastAsia="Arial" w:hAnsi="Arial" w:cs="Arial"/>
          <w:spacing w:val="5"/>
        </w:rPr>
        <w:t xml:space="preserve"> </w:t>
      </w:r>
      <w:r>
        <w:rPr>
          <w:rFonts w:ascii="Arial" w:eastAsia="Arial" w:hAnsi="Arial" w:cs="Arial"/>
        </w:rPr>
        <w:t>fi</w:t>
      </w:r>
      <w:r>
        <w:rPr>
          <w:rFonts w:ascii="Arial" w:eastAsia="Arial" w:hAnsi="Arial" w:cs="Arial"/>
          <w:spacing w:val="-1"/>
        </w:rPr>
        <w:t>n</w:t>
      </w:r>
      <w:r>
        <w:rPr>
          <w:rFonts w:ascii="Arial" w:eastAsia="Arial" w:hAnsi="Arial" w:cs="Arial"/>
          <w:spacing w:val="1"/>
        </w:rPr>
        <w:t>d</w:t>
      </w:r>
      <w:r>
        <w:rPr>
          <w:rFonts w:ascii="Arial" w:eastAsia="Arial" w:hAnsi="Arial" w:cs="Arial"/>
        </w:rPr>
        <w:t>in</w:t>
      </w:r>
      <w:r>
        <w:rPr>
          <w:rFonts w:ascii="Arial" w:eastAsia="Arial" w:hAnsi="Arial" w:cs="Arial"/>
          <w:spacing w:val="1"/>
        </w:rPr>
        <w:t>g</w:t>
      </w:r>
      <w:r>
        <w:rPr>
          <w:rFonts w:ascii="Arial" w:eastAsia="Arial" w:hAnsi="Arial" w:cs="Arial"/>
        </w:rPr>
        <w:t xml:space="preserve">s </w:t>
      </w:r>
      <w:r>
        <w:rPr>
          <w:rFonts w:ascii="Arial" w:eastAsia="Arial" w:hAnsi="Arial" w:cs="Arial"/>
          <w:spacing w:val="1"/>
        </w:rPr>
        <w:t>de</w:t>
      </w:r>
      <w:r>
        <w:rPr>
          <w:rFonts w:ascii="Arial" w:eastAsia="Arial" w:hAnsi="Arial" w:cs="Arial"/>
        </w:rPr>
        <w:t>mo</w:t>
      </w:r>
      <w:r>
        <w:rPr>
          <w:rFonts w:ascii="Arial" w:eastAsia="Arial" w:hAnsi="Arial" w:cs="Arial"/>
          <w:spacing w:val="1"/>
        </w:rPr>
        <w:t>n</w:t>
      </w:r>
      <w:r>
        <w:rPr>
          <w:rFonts w:ascii="Arial" w:eastAsia="Arial" w:hAnsi="Arial" w:cs="Arial"/>
        </w:rPr>
        <w:t>st</w:t>
      </w:r>
      <w:r>
        <w:rPr>
          <w:rFonts w:ascii="Arial" w:eastAsia="Arial" w:hAnsi="Arial" w:cs="Arial"/>
          <w:spacing w:val="-2"/>
        </w:rPr>
        <w:t>r</w:t>
      </w:r>
      <w:r>
        <w:rPr>
          <w:rFonts w:ascii="Arial" w:eastAsia="Arial" w:hAnsi="Arial" w:cs="Arial"/>
          <w:spacing w:val="1"/>
        </w:rPr>
        <w:t>a</w:t>
      </w:r>
      <w:r>
        <w:rPr>
          <w:rFonts w:ascii="Arial" w:eastAsia="Arial" w:hAnsi="Arial" w:cs="Arial"/>
        </w:rPr>
        <w:t>te</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o</w:t>
      </w:r>
      <w:r>
        <w:rPr>
          <w:rFonts w:ascii="Arial" w:eastAsia="Arial" w:hAnsi="Arial" w:cs="Arial"/>
        </w:rPr>
        <w:t>t</w:t>
      </w:r>
      <w:r>
        <w:rPr>
          <w:rFonts w:ascii="Arial" w:eastAsia="Arial" w:hAnsi="Arial" w:cs="Arial"/>
          <w:spacing w:val="-1"/>
        </w:rPr>
        <w:t>e</w:t>
      </w:r>
      <w:r>
        <w:rPr>
          <w:rFonts w:ascii="Arial" w:eastAsia="Arial" w:hAnsi="Arial" w:cs="Arial"/>
          <w:spacing w:val="1"/>
        </w:rPr>
        <w:t>n</w:t>
      </w:r>
      <w:r>
        <w:rPr>
          <w:rFonts w:ascii="Arial" w:eastAsia="Arial" w:hAnsi="Arial" w:cs="Arial"/>
        </w:rPr>
        <w:t>ti</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C</w:t>
      </w:r>
      <w:r>
        <w:rPr>
          <w:rFonts w:ascii="Arial" w:eastAsia="Arial" w:hAnsi="Arial" w:cs="Arial"/>
        </w:rPr>
        <w:t>N</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v</w:t>
      </w:r>
      <w:r>
        <w:rPr>
          <w:rFonts w:ascii="Arial" w:eastAsia="Arial" w:hAnsi="Arial" w:cs="Arial"/>
          <w:spacing w:val="1"/>
        </w:rPr>
        <w:t>a</w:t>
      </w:r>
      <w:r>
        <w:rPr>
          <w:rFonts w:ascii="Arial" w:eastAsia="Arial" w:hAnsi="Arial" w:cs="Arial"/>
        </w:rPr>
        <w:t>lu</w:t>
      </w:r>
      <w:r>
        <w:rPr>
          <w:rFonts w:ascii="Arial" w:eastAsia="Arial" w:hAnsi="Arial" w:cs="Arial"/>
          <w:spacing w:val="1"/>
        </w:rPr>
        <w:t>ab</w:t>
      </w:r>
      <w:r>
        <w:rPr>
          <w:rFonts w:ascii="Arial" w:eastAsia="Arial" w:hAnsi="Arial" w:cs="Arial"/>
        </w:rPr>
        <w:t>le</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oo</w:t>
      </w:r>
      <w:r>
        <w:rPr>
          <w:rFonts w:ascii="Arial" w:eastAsia="Arial" w:hAnsi="Arial" w:cs="Arial"/>
        </w:rPr>
        <w:t>l</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 l</w:t>
      </w:r>
      <w:r>
        <w:rPr>
          <w:rFonts w:ascii="Arial" w:eastAsia="Arial" w:hAnsi="Arial" w:cs="Arial"/>
          <w:spacing w:val="-2"/>
        </w:rPr>
        <w:t>u</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rPr>
        <w:t>r classif</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rPr>
        <w:t>cyst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ia</w:t>
      </w:r>
      <w:r>
        <w:rPr>
          <w:rFonts w:ascii="Arial" w:eastAsia="Arial" w:hAnsi="Arial" w:cs="Arial"/>
          <w:spacing w:val="1"/>
        </w:rPr>
        <w:t>g</w:t>
      </w:r>
      <w:r>
        <w:rPr>
          <w:rFonts w:ascii="Arial" w:eastAsia="Arial" w:hAnsi="Arial" w:cs="Arial"/>
          <w:spacing w:val="-1"/>
        </w:rPr>
        <w:t>n</w:t>
      </w:r>
      <w:r>
        <w:rPr>
          <w:rFonts w:ascii="Arial" w:eastAsia="Arial" w:hAnsi="Arial" w:cs="Arial"/>
          <w:spacing w:val="1"/>
        </w:rPr>
        <w:t>o</w:t>
      </w:r>
      <w:r>
        <w:rPr>
          <w:rFonts w:ascii="Arial" w:eastAsia="Arial" w:hAnsi="Arial" w:cs="Arial"/>
        </w:rPr>
        <w:t>sis.</w:t>
      </w:r>
    </w:p>
    <w:p w14:paraId="68EB55D6" w14:textId="77777777" w:rsidR="00770C5D" w:rsidRDefault="00770C5D">
      <w:pPr>
        <w:spacing w:before="20" w:line="260" w:lineRule="exact"/>
        <w:rPr>
          <w:sz w:val="26"/>
          <w:szCs w:val="26"/>
        </w:rPr>
      </w:pPr>
    </w:p>
    <w:p w14:paraId="2748F365" w14:textId="4FB787DF" w:rsidR="00770C5D" w:rsidRDefault="00327065">
      <w:pPr>
        <w:ind w:left="2697" w:right="869"/>
        <w:jc w:val="both"/>
        <w:rPr>
          <w:rFonts w:ascii="Arial" w:eastAsia="Arial" w:hAnsi="Arial" w:cs="Arial"/>
        </w:rPr>
      </w:pPr>
      <w:r>
        <w:rPr>
          <w:rFonts w:ascii="Arial" w:eastAsia="Arial" w:hAnsi="Arial" w:cs="Arial"/>
          <w:spacing w:val="1"/>
        </w:rPr>
        <w:t>L</w:t>
      </w:r>
      <w:r>
        <w:rPr>
          <w:rFonts w:ascii="Arial" w:eastAsia="Arial" w:hAnsi="Arial" w:cs="Arial"/>
        </w:rPr>
        <w:t>STM is a</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de</w:t>
      </w:r>
      <w:r>
        <w:rPr>
          <w:rFonts w:ascii="Arial" w:eastAsia="Arial" w:hAnsi="Arial" w:cs="Arial"/>
        </w:rPr>
        <w:t xml:space="preserve">ly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Rec</w:t>
      </w:r>
      <w:r>
        <w:rPr>
          <w:rFonts w:ascii="Arial" w:eastAsia="Arial" w:hAnsi="Arial" w:cs="Arial"/>
          <w:spacing w:val="1"/>
        </w:rPr>
        <w:t>u</w:t>
      </w:r>
      <w:r>
        <w:rPr>
          <w:rFonts w:ascii="Arial" w:eastAsia="Arial" w:hAnsi="Arial" w:cs="Arial"/>
        </w:rPr>
        <w:t>r</w:t>
      </w:r>
      <w:r>
        <w:rPr>
          <w:rFonts w:ascii="Arial" w:eastAsia="Arial" w:hAnsi="Arial" w:cs="Arial"/>
          <w:spacing w:val="-1"/>
        </w:rPr>
        <w:t>r</w:t>
      </w:r>
      <w:r>
        <w:rPr>
          <w:rFonts w:ascii="Arial" w:eastAsia="Arial" w:hAnsi="Arial" w:cs="Arial"/>
          <w:spacing w:val="1"/>
        </w:rPr>
        <w:t>en</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2"/>
        </w:rPr>
        <w:t>e</w:t>
      </w:r>
      <w:r>
        <w:rPr>
          <w:rFonts w:ascii="Arial" w:eastAsia="Arial" w:hAnsi="Arial" w:cs="Arial"/>
          <w:spacing w:val="1"/>
        </w:rPr>
        <w:t>u</w:t>
      </w:r>
      <w:r>
        <w:rPr>
          <w:rFonts w:ascii="Arial" w:eastAsia="Arial" w:hAnsi="Arial" w:cs="Arial"/>
        </w:rPr>
        <w:t>ral Ne</w:t>
      </w:r>
      <w:r>
        <w:rPr>
          <w:rFonts w:ascii="Arial" w:eastAsia="Arial" w:hAnsi="Arial" w:cs="Arial"/>
          <w:spacing w:val="1"/>
        </w:rPr>
        <w:t>t</w:t>
      </w:r>
      <w:r>
        <w:rPr>
          <w:rFonts w:ascii="Arial" w:eastAsia="Arial" w:hAnsi="Arial" w:cs="Arial"/>
        </w:rPr>
        <w:t>work (</w:t>
      </w:r>
      <w:r>
        <w:rPr>
          <w:rFonts w:ascii="Arial" w:eastAsia="Arial" w:hAnsi="Arial" w:cs="Arial"/>
          <w:spacing w:val="-1"/>
        </w:rPr>
        <w:t>R</w:t>
      </w:r>
      <w:r>
        <w:rPr>
          <w:rFonts w:ascii="Arial" w:eastAsia="Arial" w:hAnsi="Arial" w:cs="Arial"/>
        </w:rPr>
        <w:t>N</w:t>
      </w:r>
      <w:r>
        <w:rPr>
          <w:rFonts w:ascii="Arial" w:eastAsia="Arial" w:hAnsi="Arial" w:cs="Arial"/>
          <w:spacing w:val="4"/>
        </w:rPr>
        <w:t>N</w:t>
      </w:r>
      <w:r>
        <w:rPr>
          <w:rFonts w:ascii="Arial" w:eastAsia="Arial" w:hAnsi="Arial" w:cs="Arial"/>
        </w:rPr>
        <w:t>) f</w:t>
      </w:r>
      <w:r>
        <w:rPr>
          <w:rFonts w:ascii="Arial" w:eastAsia="Arial" w:hAnsi="Arial" w:cs="Arial"/>
          <w:spacing w:val="1"/>
        </w:rPr>
        <w:t>o</w:t>
      </w:r>
      <w:r>
        <w:rPr>
          <w:rFonts w:ascii="Arial" w:eastAsia="Arial" w:hAnsi="Arial" w:cs="Arial"/>
        </w:rPr>
        <w:t>r cla</w:t>
      </w:r>
      <w:r>
        <w:rPr>
          <w:rFonts w:ascii="Arial" w:eastAsia="Arial" w:hAnsi="Arial" w:cs="Arial"/>
          <w:spacing w:val="2"/>
        </w:rPr>
        <w:t>s</w:t>
      </w:r>
      <w:r>
        <w:rPr>
          <w:rFonts w:ascii="Arial" w:eastAsia="Arial" w:hAnsi="Arial" w:cs="Arial"/>
        </w:rPr>
        <w:t>sifying</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p</w:t>
      </w:r>
      <w:r>
        <w:rPr>
          <w:rFonts w:ascii="Arial" w:eastAsia="Arial" w:hAnsi="Arial" w:cs="Arial"/>
        </w:rPr>
        <w:t>re</w:t>
      </w:r>
      <w:r>
        <w:rPr>
          <w:rFonts w:ascii="Arial" w:eastAsia="Arial" w:hAnsi="Arial" w:cs="Arial"/>
          <w:spacing w:val="1"/>
        </w:rPr>
        <w:t>d</w:t>
      </w:r>
      <w:r>
        <w:rPr>
          <w:rFonts w:ascii="Arial" w:eastAsia="Arial" w:hAnsi="Arial" w:cs="Arial"/>
        </w:rPr>
        <w:t>icting</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qu</w:t>
      </w:r>
      <w:r>
        <w:rPr>
          <w:rFonts w:ascii="Arial" w:eastAsia="Arial" w:hAnsi="Arial" w:cs="Arial"/>
          <w:spacing w:val="-1"/>
        </w:rPr>
        <w:t>e</w:t>
      </w:r>
      <w:r>
        <w:rPr>
          <w:rFonts w:ascii="Arial" w:eastAsia="Arial" w:hAnsi="Arial" w:cs="Arial"/>
          <w:spacing w:val="1"/>
        </w:rPr>
        <w:t>n</w:t>
      </w:r>
      <w:r>
        <w:rPr>
          <w:rFonts w:ascii="Arial" w:eastAsia="Arial" w:hAnsi="Arial" w:cs="Arial"/>
        </w:rPr>
        <w:t>ti</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rPr>
        <w:t>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spacing w:val="1"/>
        </w:rPr>
        <w:t>pa</w:t>
      </w:r>
      <w:r>
        <w:rPr>
          <w:rFonts w:ascii="Arial" w:eastAsia="Arial" w:hAnsi="Arial" w:cs="Arial"/>
        </w:rPr>
        <w:t>rticu</w:t>
      </w:r>
      <w:r>
        <w:rPr>
          <w:rFonts w:ascii="Arial" w:eastAsia="Arial" w:hAnsi="Arial" w:cs="Arial"/>
          <w:spacing w:val="-2"/>
        </w:rPr>
        <w:t>l</w:t>
      </w:r>
      <w:r>
        <w:rPr>
          <w:rFonts w:ascii="Arial" w:eastAsia="Arial" w:hAnsi="Arial" w:cs="Arial"/>
          <w:spacing w:val="1"/>
        </w:rPr>
        <w:t>a</w:t>
      </w:r>
      <w:r>
        <w:rPr>
          <w:rFonts w:ascii="Arial" w:eastAsia="Arial" w:hAnsi="Arial" w:cs="Arial"/>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relev</w:t>
      </w:r>
      <w:r>
        <w:rPr>
          <w:rFonts w:ascii="Arial" w:eastAsia="Arial" w:hAnsi="Arial" w:cs="Arial"/>
          <w:spacing w:val="-1"/>
        </w:rPr>
        <w:t>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res</w:t>
      </w:r>
      <w:r>
        <w:rPr>
          <w:rFonts w:ascii="Arial" w:eastAsia="Arial" w:hAnsi="Arial" w:cs="Arial"/>
          <w:spacing w:val="1"/>
        </w:rPr>
        <w:t>ea</w:t>
      </w:r>
      <w:r>
        <w:rPr>
          <w:rFonts w:ascii="Arial" w:eastAsia="Arial" w:hAnsi="Arial" w:cs="Arial"/>
        </w:rPr>
        <w:t>r</w:t>
      </w:r>
      <w:r>
        <w:rPr>
          <w:rFonts w:ascii="Arial" w:eastAsia="Arial" w:hAnsi="Arial" w:cs="Arial"/>
          <w:spacing w:val="-3"/>
        </w:rPr>
        <w:t>c</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d</w:t>
      </w:r>
      <w:r>
        <w:rPr>
          <w:rFonts w:ascii="Arial" w:eastAsia="Arial" w:hAnsi="Arial" w:cs="Arial"/>
          <w:spacing w:val="1"/>
        </w:rPr>
        <w:t>d</w:t>
      </w:r>
      <w:r>
        <w:rPr>
          <w:rFonts w:ascii="Arial" w:eastAsia="Arial" w:hAnsi="Arial" w:cs="Arial"/>
        </w:rPr>
        <w:t>ress t</w:t>
      </w:r>
      <w:r>
        <w:rPr>
          <w:rFonts w:ascii="Arial" w:eastAsia="Arial" w:hAnsi="Arial" w:cs="Arial"/>
          <w:spacing w:val="1"/>
        </w:rPr>
        <w:t>h</w:t>
      </w:r>
      <w:r>
        <w:rPr>
          <w:rFonts w:ascii="Arial" w:eastAsia="Arial" w:hAnsi="Arial" w:cs="Arial"/>
        </w:rPr>
        <w:t>is,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a</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t</w:t>
      </w:r>
      <w:r>
        <w:rPr>
          <w:rFonts w:ascii="Arial" w:eastAsia="Arial" w:hAnsi="Arial" w:cs="Arial"/>
          <w:spacing w:val="1"/>
        </w:rPr>
        <w:t xml:space="preserve"> a</w:t>
      </w:r>
      <w:r>
        <w:rPr>
          <w:rFonts w:ascii="Arial" w:eastAsia="Arial" w:hAnsi="Arial" w:cs="Arial"/>
        </w:rPr>
        <w:t>l.</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1"/>
        </w:rPr>
        <w:t>1</w:t>
      </w:r>
      <w:r>
        <w:rPr>
          <w:rFonts w:ascii="Arial" w:eastAsia="Arial" w:hAnsi="Arial" w:cs="Arial"/>
          <w:spacing w:val="1"/>
        </w:rPr>
        <w:t>9</w:t>
      </w:r>
      <w:r>
        <w:rPr>
          <w:rFonts w:ascii="Arial" w:eastAsia="Arial" w:hAnsi="Arial" w:cs="Arial"/>
        </w:rPr>
        <w:t>)</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rPr>
        <w:t>ro</w:t>
      </w:r>
      <w:r>
        <w:rPr>
          <w:rFonts w:ascii="Arial" w:eastAsia="Arial" w:hAnsi="Arial" w:cs="Arial"/>
          <w:spacing w:val="1"/>
        </w:rPr>
        <w:t>du</w:t>
      </w:r>
      <w:r>
        <w:rPr>
          <w:rFonts w:ascii="Arial" w:eastAsia="Arial" w:hAnsi="Arial" w:cs="Arial"/>
          <w:spacing w:val="-2"/>
        </w:rPr>
        <w:t>c</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st</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STM</w:t>
      </w:r>
      <w:r>
        <w:rPr>
          <w:rFonts w:ascii="Arial" w:eastAsia="Arial" w:hAnsi="Arial" w:cs="Arial"/>
          <w:spacing w:val="2"/>
        </w:rPr>
        <w:t xml:space="preserve"> </w:t>
      </w:r>
      <w:r>
        <w:rPr>
          <w:rFonts w:ascii="Arial" w:eastAsia="Arial" w:hAnsi="Arial" w:cs="Arial"/>
        </w:rPr>
        <w:t>(</w:t>
      </w:r>
      <w:r>
        <w:rPr>
          <w:rFonts w:ascii="Arial" w:eastAsia="Arial" w:hAnsi="Arial" w:cs="Arial"/>
          <w:spacing w:val="-1"/>
        </w:rPr>
        <w:t>D</w:t>
      </w:r>
      <w:r>
        <w:rPr>
          <w:rFonts w:ascii="Arial" w:eastAsia="Arial" w:hAnsi="Arial" w:cs="Arial"/>
          <w:spacing w:val="1"/>
        </w:rPr>
        <w:t>L</w:t>
      </w:r>
      <w:r>
        <w:rPr>
          <w:rFonts w:ascii="Arial" w:eastAsia="Arial" w:hAnsi="Arial" w:cs="Arial"/>
        </w:rPr>
        <w:t xml:space="preserve">STM) </w:t>
      </w:r>
      <w:r>
        <w:rPr>
          <w:rFonts w:ascii="Arial" w:eastAsia="Arial" w:hAnsi="Arial" w:cs="Arial"/>
          <w:spacing w:val="1"/>
        </w:rPr>
        <w:t>mo</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is </w:t>
      </w:r>
      <w:r w:rsidR="0010520A">
        <w:rPr>
          <w:rFonts w:ascii="Arial" w:eastAsia="Arial" w:hAnsi="Arial" w:cs="Arial"/>
          <w:spacing w:val="-1"/>
        </w:rPr>
        <w:t>m</w:t>
      </w:r>
      <w:r>
        <w:rPr>
          <w:rFonts w:ascii="Arial" w:eastAsia="Arial" w:hAnsi="Arial" w:cs="Arial"/>
          <w:spacing w:val="1"/>
        </w:rPr>
        <w:t>ode</w:t>
      </w:r>
      <w:r>
        <w:rPr>
          <w:rFonts w:ascii="Arial" w:eastAsia="Arial" w:hAnsi="Arial" w:cs="Arial"/>
        </w:rPr>
        <w:t>l</w:t>
      </w:r>
      <w:r>
        <w:rPr>
          <w:rFonts w:ascii="Arial" w:eastAsia="Arial" w:hAnsi="Arial" w:cs="Arial"/>
          <w:spacing w:val="-8"/>
        </w:rPr>
        <w:t xml:space="preserve"> </w:t>
      </w:r>
      <w:r>
        <w:rPr>
          <w:rFonts w:ascii="Arial" w:eastAsia="Arial" w:hAnsi="Arial" w:cs="Arial"/>
        </w:rPr>
        <w:t>is</w:t>
      </w:r>
      <w:r>
        <w:rPr>
          <w:rFonts w:ascii="Arial" w:eastAsia="Arial" w:hAnsi="Arial" w:cs="Arial"/>
          <w:spacing w:val="-10"/>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1"/>
        </w:rPr>
        <w:t>g</w:t>
      </w:r>
      <w:r>
        <w:rPr>
          <w:rFonts w:ascii="Arial" w:eastAsia="Arial" w:hAnsi="Arial" w:cs="Arial"/>
          <w:spacing w:val="1"/>
        </w:rPr>
        <w:t>ene</w:t>
      </w:r>
      <w:r>
        <w:rPr>
          <w:rFonts w:ascii="Arial" w:eastAsia="Arial" w:hAnsi="Arial" w:cs="Arial"/>
        </w:rPr>
        <w:t>raliz</w:t>
      </w:r>
      <w:r>
        <w:rPr>
          <w:rFonts w:ascii="Arial" w:eastAsia="Arial" w:hAnsi="Arial" w:cs="Arial"/>
          <w:spacing w:val="-2"/>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s</w:t>
      </w:r>
      <w:r>
        <w:rPr>
          <w:rFonts w:ascii="Arial" w:eastAsia="Arial" w:hAnsi="Arial" w:cs="Arial"/>
        </w:rPr>
        <w:t>t</w:t>
      </w:r>
      <w:r>
        <w:rPr>
          <w:rFonts w:ascii="Arial" w:eastAsia="Arial" w:hAnsi="Arial" w:cs="Arial"/>
          <w:spacing w:val="1"/>
        </w:rPr>
        <w:t>a</w:t>
      </w:r>
      <w:r>
        <w:rPr>
          <w:rFonts w:ascii="Arial" w:eastAsia="Arial" w:hAnsi="Arial" w:cs="Arial"/>
          <w:spacing w:val="-1"/>
        </w:rPr>
        <w:t>n</w:t>
      </w:r>
      <w:r>
        <w:rPr>
          <w:rFonts w:ascii="Arial" w:eastAsia="Arial" w:hAnsi="Arial" w:cs="Arial"/>
          <w:spacing w:val="1"/>
        </w:rPr>
        <w:t>da</w:t>
      </w:r>
      <w:r>
        <w:rPr>
          <w:rFonts w:ascii="Arial" w:eastAsia="Arial" w:hAnsi="Arial" w:cs="Arial"/>
        </w:rPr>
        <w:t>rd</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S</w:t>
      </w:r>
      <w:r>
        <w:rPr>
          <w:rFonts w:ascii="Arial" w:eastAsia="Arial" w:hAnsi="Arial" w:cs="Arial"/>
          <w:spacing w:val="-2"/>
        </w:rPr>
        <w:t>T</w:t>
      </w:r>
      <w:r>
        <w:rPr>
          <w:rFonts w:ascii="Arial" w:eastAsia="Arial" w:hAnsi="Arial" w:cs="Arial"/>
        </w:rPr>
        <w:t>M,</w:t>
      </w:r>
      <w:r>
        <w:rPr>
          <w:rFonts w:ascii="Arial" w:eastAsia="Arial" w:hAnsi="Arial" w:cs="Arial"/>
          <w:spacing w:val="-8"/>
        </w:rPr>
        <w:t xml:space="preserve"> </w:t>
      </w:r>
      <w:r>
        <w:rPr>
          <w:rFonts w:ascii="Arial" w:eastAsia="Arial" w:hAnsi="Arial" w:cs="Arial"/>
        </w:rPr>
        <w:t>s</w:t>
      </w:r>
      <w:r>
        <w:rPr>
          <w:rFonts w:ascii="Arial" w:eastAsia="Arial" w:hAnsi="Arial" w:cs="Arial"/>
          <w:spacing w:val="1"/>
        </w:rPr>
        <w:t>pe</w:t>
      </w:r>
      <w:r>
        <w:rPr>
          <w:rFonts w:ascii="Arial" w:eastAsia="Arial" w:hAnsi="Arial" w:cs="Arial"/>
        </w:rPr>
        <w:t>cifi</w:t>
      </w:r>
      <w:r>
        <w:rPr>
          <w:rFonts w:ascii="Arial" w:eastAsia="Arial" w:hAnsi="Arial" w:cs="Arial"/>
          <w:spacing w:val="-2"/>
        </w:rPr>
        <w:t>c</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sig</w:t>
      </w:r>
      <w:r>
        <w:rPr>
          <w:rFonts w:ascii="Arial" w:eastAsia="Arial" w:hAnsi="Arial" w:cs="Arial"/>
          <w:spacing w:val="1"/>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h</w:t>
      </w:r>
      <w:r>
        <w:rPr>
          <w:rFonts w:ascii="Arial" w:eastAsia="Arial" w:hAnsi="Arial" w:cs="Arial"/>
          <w:spacing w:val="-1"/>
        </w:rPr>
        <w:t>a</w:t>
      </w:r>
      <w:r>
        <w:rPr>
          <w:rFonts w:ascii="Arial" w:eastAsia="Arial" w:hAnsi="Arial" w:cs="Arial"/>
          <w:spacing w:val="1"/>
        </w:rPr>
        <w:t>nd</w:t>
      </w:r>
      <w:r>
        <w:rPr>
          <w:rFonts w:ascii="Arial" w:eastAsia="Arial" w:hAnsi="Arial" w:cs="Arial"/>
        </w:rPr>
        <w:t xml:space="preserve">le </w:t>
      </w:r>
      <w:r>
        <w:rPr>
          <w:rFonts w:ascii="Arial" w:eastAsia="Arial" w:hAnsi="Arial" w:cs="Arial"/>
          <w:spacing w:val="1"/>
        </w:rPr>
        <w:t>bo</w:t>
      </w:r>
      <w:r>
        <w:rPr>
          <w:rFonts w:ascii="Arial" w:eastAsia="Arial" w:hAnsi="Arial" w:cs="Arial"/>
        </w:rPr>
        <w:t>th</w:t>
      </w:r>
      <w:r>
        <w:rPr>
          <w:rFonts w:ascii="Arial" w:eastAsia="Arial" w:hAnsi="Arial" w:cs="Arial"/>
          <w:spacing w:val="-1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gu</w:t>
      </w:r>
      <w:r>
        <w:rPr>
          <w:rFonts w:ascii="Arial" w:eastAsia="Arial" w:hAnsi="Arial" w:cs="Arial"/>
        </w:rPr>
        <w:t>lar</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1"/>
        </w:rPr>
        <w:t xml:space="preserve"> </w:t>
      </w:r>
      <w:r>
        <w:rPr>
          <w:rFonts w:ascii="Arial" w:eastAsia="Arial" w:hAnsi="Arial" w:cs="Arial"/>
        </w:rPr>
        <w:t>i</w:t>
      </w:r>
      <w:r>
        <w:rPr>
          <w:rFonts w:ascii="Arial" w:eastAsia="Arial" w:hAnsi="Arial" w:cs="Arial"/>
          <w:spacing w:val="-1"/>
        </w:rPr>
        <w:t>r</w:t>
      </w:r>
      <w:r>
        <w:rPr>
          <w:rFonts w:ascii="Arial" w:eastAsia="Arial" w:hAnsi="Arial" w:cs="Arial"/>
        </w:rPr>
        <w:t>re</w:t>
      </w:r>
      <w:r>
        <w:rPr>
          <w:rFonts w:ascii="Arial" w:eastAsia="Arial" w:hAnsi="Arial" w:cs="Arial"/>
          <w:spacing w:val="-1"/>
        </w:rPr>
        <w:t>g</w:t>
      </w:r>
      <w:r>
        <w:rPr>
          <w:rFonts w:ascii="Arial" w:eastAsia="Arial" w:hAnsi="Arial" w:cs="Arial"/>
          <w:spacing w:val="1"/>
        </w:rPr>
        <w:t>u</w:t>
      </w:r>
      <w:r>
        <w:rPr>
          <w:rFonts w:ascii="Arial" w:eastAsia="Arial" w:hAnsi="Arial" w:cs="Arial"/>
        </w:rPr>
        <w:t>lar</w:t>
      </w:r>
      <w:r>
        <w:rPr>
          <w:rFonts w:ascii="Arial" w:eastAsia="Arial" w:hAnsi="Arial" w:cs="Arial"/>
          <w:spacing w:val="-12"/>
        </w:rPr>
        <w:t xml:space="preserve"> </w:t>
      </w:r>
      <w:r>
        <w:rPr>
          <w:rFonts w:ascii="Arial" w:eastAsia="Arial" w:hAnsi="Arial" w:cs="Arial"/>
        </w:rPr>
        <w:t>lo</w:t>
      </w:r>
      <w:r>
        <w:rPr>
          <w:rFonts w:ascii="Arial" w:eastAsia="Arial" w:hAnsi="Arial" w:cs="Arial"/>
          <w:spacing w:val="-1"/>
        </w:rPr>
        <w:t>n</w:t>
      </w:r>
      <w:r>
        <w:rPr>
          <w:rFonts w:ascii="Arial" w:eastAsia="Arial" w:hAnsi="Arial" w:cs="Arial"/>
          <w:spacing w:val="1"/>
        </w:rPr>
        <w:t>g</w:t>
      </w:r>
      <w:r>
        <w:rPr>
          <w:rFonts w:ascii="Arial" w:eastAsia="Arial" w:hAnsi="Arial" w:cs="Arial"/>
        </w:rPr>
        <w:t>it</w:t>
      </w:r>
      <w:r>
        <w:rPr>
          <w:rFonts w:ascii="Arial" w:eastAsia="Arial" w:hAnsi="Arial" w:cs="Arial"/>
          <w:spacing w:val="1"/>
        </w:rPr>
        <w:t>ud</w:t>
      </w:r>
      <w:r>
        <w:rPr>
          <w:rFonts w:ascii="Arial" w:eastAsia="Arial" w:hAnsi="Arial" w:cs="Arial"/>
          <w:spacing w:val="-2"/>
        </w:rPr>
        <w:t>i</w:t>
      </w:r>
      <w:r>
        <w:rPr>
          <w:rFonts w:ascii="Arial" w:eastAsia="Arial" w:hAnsi="Arial" w:cs="Arial"/>
          <w:spacing w:val="1"/>
        </w:rPr>
        <w:t>na</w:t>
      </w:r>
      <w:r>
        <w:rPr>
          <w:rFonts w:ascii="Arial" w:eastAsia="Arial" w:hAnsi="Arial" w:cs="Arial"/>
        </w:rPr>
        <w:t>l</w:t>
      </w:r>
      <w:r>
        <w:rPr>
          <w:rFonts w:ascii="Arial" w:eastAsia="Arial" w:hAnsi="Arial" w:cs="Arial"/>
          <w:spacing w:val="-14"/>
        </w:rPr>
        <w:t xml:space="preserve"> </w:t>
      </w:r>
      <w:r>
        <w:rPr>
          <w:rFonts w:ascii="Arial" w:eastAsia="Arial" w:hAnsi="Arial" w:cs="Arial"/>
        </w:rPr>
        <w:t>s</w:t>
      </w:r>
      <w:r>
        <w:rPr>
          <w:rFonts w:ascii="Arial" w:eastAsia="Arial" w:hAnsi="Arial" w:cs="Arial"/>
          <w:spacing w:val="-1"/>
        </w:rPr>
        <w:t>a</w:t>
      </w:r>
      <w:r>
        <w:rPr>
          <w:rFonts w:ascii="Arial" w:eastAsia="Arial" w:hAnsi="Arial" w:cs="Arial"/>
          <w:spacing w:val="1"/>
        </w:rPr>
        <w:t>mp</w:t>
      </w:r>
      <w:r>
        <w:rPr>
          <w:rFonts w:ascii="Arial" w:eastAsia="Arial" w:hAnsi="Arial" w:cs="Arial"/>
        </w:rPr>
        <w:t>le</w:t>
      </w:r>
      <w:r>
        <w:rPr>
          <w:rFonts w:ascii="Arial" w:eastAsia="Arial" w:hAnsi="Arial" w:cs="Arial"/>
          <w:spacing w:val="-2"/>
        </w:rPr>
        <w:t>s</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k</w:t>
      </w:r>
      <w:r>
        <w:rPr>
          <w:rFonts w:ascii="Arial" w:eastAsia="Arial" w:hAnsi="Arial" w:cs="Arial"/>
          <w:spacing w:val="1"/>
        </w:rPr>
        <w:t>e</w:t>
      </w:r>
      <w:r>
        <w:rPr>
          <w:rFonts w:ascii="Arial" w:eastAsia="Arial" w:hAnsi="Arial" w:cs="Arial"/>
        </w:rPr>
        <w:t>y</w:t>
      </w:r>
      <w:r>
        <w:rPr>
          <w:rFonts w:ascii="Arial" w:eastAsia="Arial" w:hAnsi="Arial" w:cs="Arial"/>
          <w:spacing w:val="-1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m</w:t>
      </w:r>
      <w:r>
        <w:rPr>
          <w:rFonts w:ascii="Arial" w:eastAsia="Arial" w:hAnsi="Arial" w:cs="Arial"/>
          <w:spacing w:val="-1"/>
        </w:rPr>
        <w:t>p</w:t>
      </w:r>
      <w:r>
        <w:rPr>
          <w:rFonts w:ascii="Arial" w:eastAsia="Arial" w:hAnsi="Arial" w:cs="Arial"/>
          <w:spacing w:val="1"/>
        </w:rPr>
        <w:t>o</w:t>
      </w:r>
      <w:r>
        <w:rPr>
          <w:rFonts w:ascii="Arial" w:eastAsia="Arial" w:hAnsi="Arial" w:cs="Arial"/>
          <w:spacing w:val="-1"/>
        </w:rPr>
        <w:t>n</w:t>
      </w:r>
      <w:r>
        <w:rPr>
          <w:rFonts w:ascii="Arial" w:eastAsia="Arial" w:hAnsi="Arial" w:cs="Arial"/>
          <w:spacing w:val="1"/>
        </w:rPr>
        <w:t>en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1"/>
        </w:rPr>
        <w:t xml:space="preserve"> </w:t>
      </w:r>
      <w:r>
        <w:rPr>
          <w:rFonts w:ascii="Arial" w:eastAsia="Arial" w:hAnsi="Arial" w:cs="Arial"/>
        </w:rPr>
        <w:t>D</w:t>
      </w:r>
      <w:r>
        <w:rPr>
          <w:rFonts w:ascii="Arial" w:eastAsia="Arial" w:hAnsi="Arial" w:cs="Arial"/>
          <w:spacing w:val="-2"/>
        </w:rPr>
        <w:t>L</w:t>
      </w:r>
      <w:r>
        <w:rPr>
          <w:rFonts w:ascii="Arial" w:eastAsia="Arial" w:hAnsi="Arial" w:cs="Arial"/>
        </w:rPr>
        <w:t>STM is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e</w:t>
      </w:r>
      <w:r>
        <w:rPr>
          <w:rFonts w:ascii="Arial" w:eastAsia="Arial" w:hAnsi="Arial" w:cs="Arial"/>
        </w:rPr>
        <w:t>mp</w:t>
      </w:r>
      <w:r>
        <w:rPr>
          <w:rFonts w:ascii="Arial" w:eastAsia="Arial" w:hAnsi="Arial" w:cs="Arial"/>
          <w:spacing w:val="1"/>
        </w:rPr>
        <w:t>o</w:t>
      </w:r>
      <w:r>
        <w:rPr>
          <w:rFonts w:ascii="Arial" w:eastAsia="Arial" w:hAnsi="Arial" w:cs="Arial"/>
        </w:rPr>
        <w:t>ral Em</w:t>
      </w:r>
      <w:r>
        <w:rPr>
          <w:rFonts w:ascii="Arial" w:eastAsia="Arial" w:hAnsi="Arial" w:cs="Arial"/>
          <w:spacing w:val="-1"/>
        </w:rPr>
        <w:t>p</w:t>
      </w:r>
      <w:r>
        <w:rPr>
          <w:rFonts w:ascii="Arial" w:eastAsia="Arial" w:hAnsi="Arial" w:cs="Arial"/>
          <w:spacing w:val="1"/>
        </w:rPr>
        <w:t>ha</w:t>
      </w:r>
      <w:r>
        <w:rPr>
          <w:rFonts w:ascii="Arial" w:eastAsia="Arial" w:hAnsi="Arial" w:cs="Arial"/>
        </w:rPr>
        <w:t>sis</w:t>
      </w:r>
      <w:r>
        <w:rPr>
          <w:rFonts w:ascii="Arial" w:eastAsia="Arial" w:hAnsi="Arial" w:cs="Arial"/>
          <w:spacing w:val="2"/>
        </w:rPr>
        <w:t xml:space="preserve"> </w:t>
      </w:r>
      <w:r>
        <w:rPr>
          <w:rFonts w:ascii="Arial" w:eastAsia="Arial" w:hAnsi="Arial" w:cs="Arial"/>
        </w:rPr>
        <w:t>Mo</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rPr>
        <w:t>(</w:t>
      </w:r>
      <w:r>
        <w:rPr>
          <w:rFonts w:ascii="Arial" w:eastAsia="Arial" w:hAnsi="Arial" w:cs="Arial"/>
          <w:spacing w:val="-1"/>
        </w:rPr>
        <w:t>T</w:t>
      </w:r>
      <w:r>
        <w:rPr>
          <w:rFonts w:ascii="Arial" w:eastAsia="Arial" w:hAnsi="Arial" w:cs="Arial"/>
        </w:rPr>
        <w:t>EM), which</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spacing w:val="1"/>
        </w:rPr>
        <w:t>o</w:t>
      </w:r>
      <w:r>
        <w:rPr>
          <w:rFonts w:ascii="Arial" w:eastAsia="Arial" w:hAnsi="Arial" w:cs="Arial"/>
        </w:rPr>
        <w:t>ws</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sidR="0010520A">
        <w:rPr>
          <w:rFonts w:ascii="Arial" w:eastAsia="Arial" w:hAnsi="Arial" w:cs="Arial"/>
          <w:spacing w:val="-3"/>
        </w:rPr>
        <w:t>m</w:t>
      </w:r>
      <w:r>
        <w:rPr>
          <w:rFonts w:ascii="Arial" w:eastAsia="Arial" w:hAnsi="Arial" w:cs="Arial"/>
          <w:spacing w:val="1"/>
        </w:rPr>
        <w:t>o</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1"/>
        </w:rPr>
        <w:t>ea</w:t>
      </w:r>
      <w:r>
        <w:rPr>
          <w:rFonts w:ascii="Arial" w:eastAsia="Arial" w:hAnsi="Arial" w:cs="Arial"/>
        </w:rPr>
        <w:t xml:space="preserve">rn </w:t>
      </w:r>
      <w:r>
        <w:rPr>
          <w:rFonts w:ascii="Arial" w:eastAsia="Arial" w:hAnsi="Arial" w:cs="Arial"/>
          <w:spacing w:val="1"/>
        </w:rPr>
        <w:t>e</w:t>
      </w:r>
      <w:r>
        <w:rPr>
          <w:rFonts w:ascii="Arial" w:eastAsia="Arial" w:hAnsi="Arial" w:cs="Arial"/>
        </w:rPr>
        <w:t>f</w:t>
      </w:r>
      <w:r>
        <w:rPr>
          <w:rFonts w:ascii="Arial" w:eastAsia="Arial" w:hAnsi="Arial" w:cs="Arial"/>
          <w:spacing w:val="1"/>
        </w:rPr>
        <w:t>fe</w:t>
      </w:r>
      <w:r>
        <w:rPr>
          <w:rFonts w:ascii="Arial" w:eastAsia="Arial" w:hAnsi="Arial" w:cs="Arial"/>
        </w:rPr>
        <w:t>cti</w:t>
      </w:r>
      <w:r>
        <w:rPr>
          <w:rFonts w:ascii="Arial" w:eastAsia="Arial" w:hAnsi="Arial" w:cs="Arial"/>
          <w:spacing w:val="-2"/>
        </w:rPr>
        <w:t>v</w:t>
      </w:r>
      <w:r>
        <w:rPr>
          <w:rFonts w:ascii="Arial" w:eastAsia="Arial" w:hAnsi="Arial" w:cs="Arial"/>
          <w:spacing w:val="1"/>
        </w:rPr>
        <w:t>e</w:t>
      </w:r>
      <w:r>
        <w:rPr>
          <w:rFonts w:ascii="Arial" w:eastAsia="Arial" w:hAnsi="Arial" w:cs="Arial"/>
        </w:rPr>
        <w:t>ly</w:t>
      </w:r>
      <w:r>
        <w:rPr>
          <w:rFonts w:ascii="Arial" w:eastAsia="Arial" w:hAnsi="Arial" w:cs="Arial"/>
          <w:spacing w:val="53"/>
        </w:rPr>
        <w:t xml:space="preserve"> </w:t>
      </w:r>
      <w:r>
        <w:rPr>
          <w:rFonts w:ascii="Arial" w:eastAsia="Arial" w:hAnsi="Arial" w:cs="Arial"/>
        </w:rPr>
        <w:t>fr</w:t>
      </w:r>
      <w:r>
        <w:rPr>
          <w:rFonts w:ascii="Arial" w:eastAsia="Arial" w:hAnsi="Arial" w:cs="Arial"/>
          <w:spacing w:val="-1"/>
        </w:rPr>
        <w:t>o</w:t>
      </w:r>
      <w:r>
        <w:rPr>
          <w:rFonts w:ascii="Arial" w:eastAsia="Arial" w:hAnsi="Arial" w:cs="Arial"/>
        </w:rPr>
        <w:t>m</w:t>
      </w:r>
      <w:r>
        <w:rPr>
          <w:rFonts w:ascii="Arial" w:eastAsia="Arial" w:hAnsi="Arial" w:cs="Arial"/>
          <w:spacing w:val="52"/>
        </w:rPr>
        <w:t xml:space="preserve"> </w:t>
      </w:r>
      <w:r>
        <w:rPr>
          <w:rFonts w:ascii="Arial" w:eastAsia="Arial" w:hAnsi="Arial" w:cs="Arial"/>
          <w:spacing w:val="1"/>
        </w:rPr>
        <w:t>bo</w:t>
      </w:r>
      <w:r>
        <w:rPr>
          <w:rFonts w:ascii="Arial" w:eastAsia="Arial" w:hAnsi="Arial" w:cs="Arial"/>
          <w:spacing w:val="-2"/>
        </w:rPr>
        <w:t>t</w:t>
      </w:r>
      <w:r>
        <w:rPr>
          <w:rFonts w:ascii="Arial" w:eastAsia="Arial" w:hAnsi="Arial" w:cs="Arial"/>
        </w:rPr>
        <w:t>h</w:t>
      </w:r>
      <w:r>
        <w:rPr>
          <w:rFonts w:ascii="Arial" w:eastAsia="Arial" w:hAnsi="Arial" w:cs="Arial"/>
          <w:spacing w:val="52"/>
        </w:rPr>
        <w:t xml:space="preserve"> </w:t>
      </w:r>
      <w:r>
        <w:rPr>
          <w:rFonts w:ascii="Arial" w:eastAsia="Arial" w:hAnsi="Arial" w:cs="Arial"/>
        </w:rPr>
        <w:t>re</w:t>
      </w:r>
      <w:r>
        <w:rPr>
          <w:rFonts w:ascii="Arial" w:eastAsia="Arial" w:hAnsi="Arial" w:cs="Arial"/>
          <w:spacing w:val="1"/>
        </w:rPr>
        <w:t>gu</w:t>
      </w:r>
      <w:r>
        <w:rPr>
          <w:rFonts w:ascii="Arial" w:eastAsia="Arial" w:hAnsi="Arial" w:cs="Arial"/>
        </w:rPr>
        <w:t>larly</w:t>
      </w:r>
      <w:r>
        <w:rPr>
          <w:rFonts w:ascii="Arial" w:eastAsia="Arial" w:hAnsi="Arial" w:cs="Arial"/>
          <w:spacing w:val="5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 i</w:t>
      </w:r>
      <w:r>
        <w:rPr>
          <w:rFonts w:ascii="Arial" w:eastAsia="Arial" w:hAnsi="Arial" w:cs="Arial"/>
          <w:spacing w:val="-1"/>
        </w:rPr>
        <w:t>r</w:t>
      </w:r>
      <w:r>
        <w:rPr>
          <w:rFonts w:ascii="Arial" w:eastAsia="Arial" w:hAnsi="Arial" w:cs="Arial"/>
        </w:rPr>
        <w:t>re</w:t>
      </w:r>
      <w:r>
        <w:rPr>
          <w:rFonts w:ascii="Arial" w:eastAsia="Arial" w:hAnsi="Arial" w:cs="Arial"/>
          <w:spacing w:val="1"/>
        </w:rPr>
        <w:t>gu</w:t>
      </w:r>
      <w:r>
        <w:rPr>
          <w:rFonts w:ascii="Arial" w:eastAsia="Arial" w:hAnsi="Arial" w:cs="Arial"/>
        </w:rPr>
        <w:t>l</w:t>
      </w:r>
      <w:r>
        <w:rPr>
          <w:rFonts w:ascii="Arial" w:eastAsia="Arial" w:hAnsi="Arial" w:cs="Arial"/>
          <w:spacing w:val="-2"/>
        </w:rPr>
        <w:t>a</w:t>
      </w:r>
      <w:r>
        <w:rPr>
          <w:rFonts w:ascii="Arial" w:eastAsia="Arial" w:hAnsi="Arial" w:cs="Arial"/>
        </w:rPr>
        <w:t>r</w:t>
      </w:r>
      <w:r>
        <w:rPr>
          <w:rFonts w:ascii="Arial" w:eastAsia="Arial" w:hAnsi="Arial" w:cs="Arial"/>
          <w:spacing w:val="-1"/>
        </w:rPr>
        <w:t>l</w:t>
      </w:r>
      <w:r>
        <w:rPr>
          <w:rFonts w:ascii="Arial" w:eastAsia="Arial" w:hAnsi="Arial" w:cs="Arial"/>
        </w:rPr>
        <w:t>y</w:t>
      </w:r>
      <w:r>
        <w:rPr>
          <w:rFonts w:ascii="Arial" w:eastAsia="Arial" w:hAnsi="Arial" w:cs="Arial"/>
          <w:spacing w:val="53"/>
        </w:rPr>
        <w:t xml:space="preserve"> </w:t>
      </w:r>
      <w:r>
        <w:rPr>
          <w:rFonts w:ascii="Arial" w:eastAsia="Arial" w:hAnsi="Arial" w:cs="Arial"/>
        </w:rPr>
        <w:t>s</w:t>
      </w:r>
      <w:r>
        <w:rPr>
          <w:rFonts w:ascii="Arial" w:eastAsia="Arial" w:hAnsi="Arial" w:cs="Arial"/>
          <w:spacing w:val="1"/>
        </w:rPr>
        <w:t>amp</w:t>
      </w:r>
      <w:r>
        <w:rPr>
          <w:rFonts w:ascii="Arial" w:eastAsia="Arial" w:hAnsi="Arial" w:cs="Arial"/>
          <w:spacing w:val="-2"/>
        </w:rPr>
        <w:t>l</w:t>
      </w:r>
      <w:r>
        <w:rPr>
          <w:rFonts w:ascii="Arial" w:eastAsia="Arial" w:hAnsi="Arial" w:cs="Arial"/>
          <w:spacing w:val="1"/>
        </w:rPr>
        <w:t>e</w:t>
      </w:r>
      <w:r>
        <w:rPr>
          <w:rFonts w:ascii="Arial" w:eastAsia="Arial" w:hAnsi="Arial" w:cs="Arial"/>
        </w:rPr>
        <w:t>d</w:t>
      </w:r>
      <w:r>
        <w:rPr>
          <w:rFonts w:ascii="Arial" w:eastAsia="Arial" w:hAnsi="Arial" w:cs="Arial"/>
          <w:spacing w:val="52"/>
        </w:rPr>
        <w:t xml:space="preserve"> </w:t>
      </w:r>
      <w:r>
        <w:rPr>
          <w:rFonts w:ascii="Arial" w:eastAsia="Arial" w:hAnsi="Arial" w:cs="Arial"/>
        </w:rPr>
        <w:t>time</w:t>
      </w:r>
      <w:r>
        <w:rPr>
          <w:rFonts w:ascii="Arial" w:eastAsia="Arial" w:hAnsi="Arial" w:cs="Arial"/>
          <w:spacing w:val="53"/>
        </w:rPr>
        <w:t xml:space="preserve"> </w:t>
      </w:r>
      <w:r>
        <w:rPr>
          <w:rFonts w:ascii="Arial" w:eastAsia="Arial" w:hAnsi="Arial" w:cs="Arial"/>
        </w:rPr>
        <w:t>in</w:t>
      </w:r>
      <w:r>
        <w:rPr>
          <w:rFonts w:ascii="Arial" w:eastAsia="Arial" w:hAnsi="Arial" w:cs="Arial"/>
          <w:spacing w:val="-1"/>
        </w:rPr>
        <w:t>te</w:t>
      </w:r>
      <w:r>
        <w:rPr>
          <w:rFonts w:ascii="Arial" w:eastAsia="Arial" w:hAnsi="Arial" w:cs="Arial"/>
        </w:rPr>
        <w:t>rvals.</w:t>
      </w:r>
      <w:r>
        <w:rPr>
          <w:rFonts w:ascii="Arial" w:eastAsia="Arial" w:hAnsi="Arial" w:cs="Arial"/>
          <w:spacing w:val="1"/>
        </w:rPr>
        <w:t xml:space="preserve"> </w:t>
      </w:r>
      <w:r>
        <w:rPr>
          <w:rFonts w:ascii="Arial" w:eastAsia="Arial" w:hAnsi="Arial" w:cs="Arial"/>
        </w:rPr>
        <w:t>The c</w:t>
      </w:r>
      <w:r>
        <w:rPr>
          <w:rFonts w:ascii="Arial" w:eastAsia="Arial" w:hAnsi="Arial" w:cs="Arial"/>
          <w:spacing w:val="1"/>
        </w:rPr>
        <w:t>on</w:t>
      </w:r>
      <w:r>
        <w:rPr>
          <w:rFonts w:ascii="Arial" w:eastAsia="Arial" w:hAnsi="Arial" w:cs="Arial"/>
        </w:rPr>
        <w:t>trib</w:t>
      </w:r>
      <w:r>
        <w:rPr>
          <w:rFonts w:ascii="Arial" w:eastAsia="Arial" w:hAnsi="Arial" w:cs="Arial"/>
          <w:spacing w:val="1"/>
        </w:rPr>
        <w:t>u</w:t>
      </w:r>
      <w:r>
        <w:rPr>
          <w:rFonts w:ascii="Arial" w:eastAsia="Arial" w:hAnsi="Arial" w:cs="Arial"/>
        </w:rPr>
        <w:t>t</w:t>
      </w:r>
      <w:r>
        <w:rPr>
          <w:rFonts w:ascii="Arial" w:eastAsia="Arial" w:hAnsi="Arial" w:cs="Arial"/>
          <w:spacing w:val="-2"/>
        </w:rPr>
        <w:t>i</w:t>
      </w:r>
      <w:r>
        <w:rPr>
          <w:rFonts w:ascii="Arial" w:eastAsia="Arial" w:hAnsi="Arial" w:cs="Arial"/>
          <w:spacing w:val="1"/>
        </w:rPr>
        <w:t>on</w:t>
      </w:r>
      <w:r>
        <w:rPr>
          <w:rFonts w:ascii="Arial" w:eastAsia="Arial" w:hAnsi="Arial" w:cs="Arial"/>
        </w:rPr>
        <w:t xml:space="preserve">s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is r</w:t>
      </w:r>
      <w:r>
        <w:rPr>
          <w:rFonts w:ascii="Arial" w:eastAsia="Arial" w:hAnsi="Arial" w:cs="Arial"/>
          <w:spacing w:val="-2"/>
        </w:rPr>
        <w:t>e</w:t>
      </w:r>
      <w:r>
        <w:rPr>
          <w:rFonts w:ascii="Arial" w:eastAsia="Arial" w:hAnsi="Arial" w:cs="Arial"/>
        </w:rPr>
        <w:t>s</w:t>
      </w:r>
      <w:r>
        <w:rPr>
          <w:rFonts w:ascii="Arial" w:eastAsia="Arial" w:hAnsi="Arial" w:cs="Arial"/>
          <w:spacing w:val="1"/>
        </w:rPr>
        <w:t>ea</w:t>
      </w:r>
      <w:r>
        <w:rPr>
          <w:rFonts w:ascii="Arial" w:eastAsia="Arial" w:hAnsi="Arial" w:cs="Arial"/>
        </w:rPr>
        <w:t>rch</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rPr>
        <w:t>clu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p</w:t>
      </w:r>
      <w:r>
        <w:rPr>
          <w:rFonts w:ascii="Arial" w:eastAsia="Arial" w:hAnsi="Arial" w:cs="Arial"/>
        </w:rPr>
        <w:t>res</w:t>
      </w:r>
      <w:r>
        <w:rPr>
          <w:rFonts w:ascii="Arial" w:eastAsia="Arial" w:hAnsi="Arial" w:cs="Arial"/>
          <w:spacing w:val="-1"/>
        </w:rPr>
        <w:t>e</w:t>
      </w:r>
      <w:r>
        <w:rPr>
          <w:rFonts w:ascii="Arial" w:eastAsia="Arial" w:hAnsi="Arial" w:cs="Arial"/>
          <w:spacing w:val="1"/>
        </w:rPr>
        <w:t>nt</w:t>
      </w:r>
      <w:r>
        <w:rPr>
          <w:rFonts w:ascii="Arial" w:eastAsia="Arial" w:hAnsi="Arial" w:cs="Arial"/>
        </w:rPr>
        <w:t>ing</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first st</w:t>
      </w:r>
      <w:r>
        <w:rPr>
          <w:rFonts w:ascii="Arial" w:eastAsia="Arial" w:hAnsi="Arial" w:cs="Arial"/>
          <w:spacing w:val="-1"/>
        </w:rPr>
        <w:t>u</w:t>
      </w:r>
      <w:r>
        <w:rPr>
          <w:rFonts w:ascii="Arial" w:eastAsia="Arial" w:hAnsi="Arial" w:cs="Arial"/>
          <w:spacing w:val="1"/>
        </w:rPr>
        <w:t>d</w:t>
      </w:r>
      <w:r>
        <w:rPr>
          <w:rFonts w:ascii="Arial" w:eastAsia="Arial" w:hAnsi="Arial" w:cs="Arial"/>
        </w:rPr>
        <w:t>y to</w:t>
      </w:r>
      <w:r>
        <w:rPr>
          <w:rFonts w:ascii="Arial" w:eastAsia="Arial" w:hAnsi="Arial" w:cs="Arial"/>
          <w:spacing w:val="1"/>
        </w:rPr>
        <w:t xml:space="preserve"> mo</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 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is</w:t>
      </w:r>
      <w:r>
        <w:rPr>
          <w:rFonts w:ascii="Arial" w:eastAsia="Arial" w:hAnsi="Arial" w:cs="Arial"/>
          <w:spacing w:val="-2"/>
        </w:rPr>
        <w:t>t</w:t>
      </w:r>
      <w:r>
        <w:rPr>
          <w:rFonts w:ascii="Arial" w:eastAsia="Arial" w:hAnsi="Arial" w:cs="Arial"/>
          <w:spacing w:val="1"/>
        </w:rPr>
        <w:t>an</w:t>
      </w:r>
      <w:r>
        <w:rPr>
          <w:rFonts w:ascii="Arial" w:eastAsia="Arial" w:hAnsi="Arial" w:cs="Arial"/>
        </w:rPr>
        <w:t>ce</w:t>
      </w:r>
      <w:r>
        <w:rPr>
          <w:rFonts w:ascii="Arial" w:eastAsia="Arial" w:hAnsi="Arial" w:cs="Arial"/>
          <w:spacing w:val="2"/>
        </w:rPr>
        <w:t xml:space="preserve"> </w:t>
      </w:r>
      <w:r>
        <w:rPr>
          <w:rFonts w:ascii="Arial" w:eastAsia="Arial" w:hAnsi="Arial" w:cs="Arial"/>
        </w:rPr>
        <w:t>f</w:t>
      </w:r>
      <w:r>
        <w:rPr>
          <w:rFonts w:ascii="Arial" w:eastAsia="Arial" w:hAnsi="Arial" w:cs="Arial"/>
          <w:spacing w:val="-2"/>
        </w:rPr>
        <w:t>r</w:t>
      </w:r>
      <w:r>
        <w:rPr>
          <w:rFonts w:ascii="Arial" w:eastAsia="Arial" w:hAnsi="Arial" w:cs="Arial"/>
          <w:spacing w:val="1"/>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 last</w:t>
      </w:r>
      <w:r>
        <w:rPr>
          <w:rFonts w:ascii="Arial" w:eastAsia="Arial" w:hAnsi="Arial" w:cs="Arial"/>
          <w:spacing w:val="2"/>
        </w:rPr>
        <w:t xml:space="preserve"> </w:t>
      </w:r>
      <w:r>
        <w:rPr>
          <w:rFonts w:ascii="Arial" w:eastAsia="Arial" w:hAnsi="Arial" w:cs="Arial"/>
          <w:spacing w:val="1"/>
        </w:rPr>
        <w:t>po</w:t>
      </w:r>
      <w:r>
        <w:rPr>
          <w:rFonts w:ascii="Arial" w:eastAsia="Arial" w:hAnsi="Arial" w:cs="Arial"/>
        </w:rPr>
        <w:t>int</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L</w:t>
      </w:r>
      <w:r>
        <w:rPr>
          <w:rFonts w:ascii="Arial" w:eastAsia="Arial" w:hAnsi="Arial" w:cs="Arial"/>
        </w:rPr>
        <w:t>STM</w:t>
      </w:r>
      <w:r>
        <w:rPr>
          <w:rFonts w:ascii="Arial" w:eastAsia="Arial" w:hAnsi="Arial" w:cs="Arial"/>
          <w:spacing w:val="1"/>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lu</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d</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cti</w:t>
      </w:r>
      <w:r>
        <w:rPr>
          <w:rFonts w:ascii="Arial" w:eastAsia="Arial" w:hAnsi="Arial" w:cs="Arial"/>
          <w:spacing w:val="-1"/>
        </w:rPr>
        <w:t>o</w:t>
      </w:r>
      <w:r>
        <w:rPr>
          <w:rFonts w:ascii="Arial" w:eastAsia="Arial" w:hAnsi="Arial" w:cs="Arial"/>
          <w:spacing w:val="8"/>
        </w:rPr>
        <w:t>n</w:t>
      </w:r>
      <w:r>
        <w:rPr>
          <w:rFonts w:ascii="Arial" w:eastAsia="Arial" w:hAnsi="Arial" w:cs="Arial"/>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1"/>
        </w:rPr>
        <w:t>po</w:t>
      </w:r>
      <w:r>
        <w:rPr>
          <w:rFonts w:ascii="Arial" w:eastAsia="Arial" w:hAnsi="Arial" w:cs="Arial"/>
        </w:rPr>
        <w:t>si</w:t>
      </w:r>
      <w:r>
        <w:rPr>
          <w:rFonts w:ascii="Arial" w:eastAsia="Arial" w:hAnsi="Arial" w:cs="Arial"/>
          <w:spacing w:val="-2"/>
        </w:rPr>
        <w:t>n</w:t>
      </w:r>
      <w:r>
        <w:rPr>
          <w:rFonts w:ascii="Arial" w:eastAsia="Arial" w:hAnsi="Arial" w:cs="Arial"/>
        </w:rPr>
        <w:t>g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no</w:t>
      </w:r>
      <w:r>
        <w:rPr>
          <w:rFonts w:ascii="Arial" w:eastAsia="Arial" w:hAnsi="Arial" w:cs="Arial"/>
          <w:spacing w:val="-2"/>
        </w:rPr>
        <w:t>v</w:t>
      </w:r>
      <w:r>
        <w:rPr>
          <w:rFonts w:ascii="Arial" w:eastAsia="Arial" w:hAnsi="Arial" w:cs="Arial"/>
          <w:spacing w:val="1"/>
        </w:rPr>
        <w:t>e</w:t>
      </w:r>
      <w:r>
        <w:rPr>
          <w:rFonts w:ascii="Arial" w:eastAsia="Arial" w:hAnsi="Arial" w:cs="Arial"/>
        </w:rPr>
        <w:t>l</w:t>
      </w:r>
      <w:r>
        <w:rPr>
          <w:rFonts w:ascii="Arial" w:eastAsia="Arial" w:hAnsi="Arial" w:cs="Arial"/>
          <w:spacing w:val="1"/>
        </w:rPr>
        <w:t xml:space="preserve"> </w:t>
      </w:r>
      <w:r>
        <w:rPr>
          <w:rFonts w:ascii="Arial" w:eastAsia="Arial" w:hAnsi="Arial" w:cs="Arial"/>
        </w:rPr>
        <w:t>DL</w:t>
      </w:r>
      <w:r>
        <w:rPr>
          <w:rFonts w:ascii="Arial" w:eastAsia="Arial" w:hAnsi="Arial" w:cs="Arial"/>
          <w:spacing w:val="1"/>
        </w:rPr>
        <w:t>S</w:t>
      </w:r>
      <w:r>
        <w:rPr>
          <w:rFonts w:ascii="Arial" w:eastAsia="Arial" w:hAnsi="Arial" w:cs="Arial"/>
        </w:rPr>
        <w:t>TM</w:t>
      </w:r>
      <w:r>
        <w:rPr>
          <w:rFonts w:ascii="Arial" w:eastAsia="Arial" w:hAnsi="Arial" w:cs="Arial"/>
          <w:spacing w:val="1"/>
        </w:rPr>
        <w:t xml:space="preserve"> </w:t>
      </w:r>
      <w:r>
        <w:rPr>
          <w:rFonts w:ascii="Arial" w:eastAsia="Arial" w:hAnsi="Arial" w:cs="Arial"/>
        </w:rPr>
        <w:t>f</w:t>
      </w:r>
      <w:r>
        <w:rPr>
          <w:rFonts w:ascii="Arial" w:eastAsia="Arial" w:hAnsi="Arial" w:cs="Arial"/>
          <w:spacing w:val="-2"/>
        </w:rPr>
        <w:t>r</w:t>
      </w:r>
      <w:r>
        <w:rPr>
          <w:rFonts w:ascii="Arial" w:eastAsia="Arial" w:hAnsi="Arial" w:cs="Arial"/>
          <w:spacing w:val="1"/>
        </w:rPr>
        <w:t>a</w:t>
      </w:r>
      <w:r>
        <w:rPr>
          <w:rFonts w:ascii="Arial" w:eastAsia="Arial" w:hAnsi="Arial" w:cs="Arial"/>
        </w:rPr>
        <w:t>mework</w:t>
      </w:r>
      <w:r>
        <w:rPr>
          <w:rFonts w:ascii="Arial" w:eastAsia="Arial" w:hAnsi="Arial" w:cs="Arial"/>
          <w:spacing w:val="1"/>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mo</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m</w:t>
      </w:r>
      <w:r>
        <w:rPr>
          <w:rFonts w:ascii="Arial" w:eastAsia="Arial" w:hAnsi="Arial" w:cs="Arial"/>
          <w:spacing w:val="-1"/>
        </w:rPr>
        <w:t>po</w:t>
      </w:r>
      <w:r>
        <w:rPr>
          <w:rFonts w:ascii="Arial" w:eastAsia="Arial" w:hAnsi="Arial" w:cs="Arial"/>
        </w:rPr>
        <w:t>ral</w:t>
      </w:r>
      <w:r>
        <w:rPr>
          <w:rFonts w:ascii="Arial" w:eastAsia="Arial" w:hAnsi="Arial" w:cs="Arial"/>
          <w:spacing w:val="1"/>
        </w:rPr>
        <w:t xml:space="preserve"> d</w:t>
      </w:r>
      <w:r>
        <w:rPr>
          <w:rFonts w:ascii="Arial" w:eastAsia="Arial" w:hAnsi="Arial" w:cs="Arial"/>
        </w:rPr>
        <w:t>ist</w:t>
      </w:r>
      <w:r>
        <w:rPr>
          <w:rFonts w:ascii="Arial" w:eastAsia="Arial" w:hAnsi="Arial" w:cs="Arial"/>
          <w:spacing w:val="1"/>
        </w:rPr>
        <w:t>an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da</w:t>
      </w:r>
      <w:r>
        <w:rPr>
          <w:rFonts w:ascii="Arial" w:eastAsia="Arial" w:hAnsi="Arial" w:cs="Arial"/>
          <w:spacing w:val="-1"/>
        </w:rPr>
        <w:t>p</w:t>
      </w:r>
      <w:r>
        <w:rPr>
          <w:rFonts w:ascii="Arial" w:eastAsia="Arial" w:hAnsi="Arial" w:cs="Arial"/>
          <w:spacing w:val="-2"/>
        </w:rPr>
        <w:t>t</w:t>
      </w:r>
      <w:r>
        <w:rPr>
          <w:rFonts w:ascii="Arial" w:eastAsia="Arial" w:hAnsi="Arial" w:cs="Arial"/>
        </w:rPr>
        <w:t>ive</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2"/>
        </w:rPr>
        <w:t>g</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1"/>
        </w:rPr>
        <w:t>np</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e</w:t>
      </w:r>
      <w:r>
        <w:rPr>
          <w:rFonts w:ascii="Arial" w:eastAsia="Arial" w:hAnsi="Arial" w:cs="Arial"/>
        </w:rPr>
        <w:t>f</w:t>
      </w:r>
      <w:r>
        <w:rPr>
          <w:rFonts w:ascii="Arial" w:eastAsia="Arial" w:hAnsi="Arial" w:cs="Arial"/>
          <w:spacing w:val="-1"/>
        </w:rPr>
        <w:t>f</w:t>
      </w:r>
      <w:r>
        <w:rPr>
          <w:rFonts w:ascii="Arial" w:eastAsia="Arial" w:hAnsi="Arial" w:cs="Arial"/>
          <w:spacing w:val="1"/>
        </w:rPr>
        <w:t>e</w:t>
      </w:r>
      <w:r>
        <w:rPr>
          <w:rFonts w:ascii="Arial" w:eastAsia="Arial" w:hAnsi="Arial" w:cs="Arial"/>
        </w:rPr>
        <w:t>ct</w:t>
      </w:r>
      <w:r>
        <w:rPr>
          <w:rFonts w:ascii="Arial" w:eastAsia="Arial" w:hAnsi="Arial" w:cs="Arial"/>
          <w:spacing w:val="-2"/>
        </w:rPr>
        <w:t>i</w:t>
      </w:r>
      <w:r>
        <w:rPr>
          <w:rFonts w:ascii="Arial" w:eastAsia="Arial" w:hAnsi="Arial" w:cs="Arial"/>
        </w:rPr>
        <w:t>v</w:t>
      </w:r>
      <w:r>
        <w:rPr>
          <w:rFonts w:ascii="Arial" w:eastAsia="Arial" w:hAnsi="Arial" w:cs="Arial"/>
          <w:spacing w:val="1"/>
        </w:rPr>
        <w:t>e</w:t>
      </w:r>
      <w:r>
        <w:rPr>
          <w:rFonts w:ascii="Arial" w:eastAsia="Arial" w:hAnsi="Arial" w:cs="Arial"/>
        </w:rPr>
        <w:t>l</w:t>
      </w:r>
      <w:r>
        <w:rPr>
          <w:rFonts w:ascii="Arial" w:eastAsia="Arial" w:hAnsi="Arial" w:cs="Arial"/>
          <w:spacing w:val="3"/>
        </w:rPr>
        <w:t>y</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rel</w:t>
      </w:r>
      <w:r>
        <w:rPr>
          <w:rFonts w:ascii="Arial" w:eastAsia="Arial" w:hAnsi="Arial" w:cs="Arial"/>
          <w:spacing w:val="-1"/>
        </w:rPr>
        <w:t>e</w:t>
      </w:r>
      <w:r>
        <w:rPr>
          <w:rFonts w:ascii="Arial" w:eastAsia="Arial" w:hAnsi="Arial" w:cs="Arial"/>
          <w:spacing w:val="1"/>
        </w:rPr>
        <w:t>a</w:t>
      </w:r>
      <w:r>
        <w:rPr>
          <w:rFonts w:ascii="Arial" w:eastAsia="Arial" w:hAnsi="Arial" w:cs="Arial"/>
        </w:rPr>
        <w:t>sing</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o</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rPr>
        <w:t>t</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t</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1"/>
        </w:rPr>
        <w:t>le</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u</w:t>
      </w:r>
      <w:r>
        <w:rPr>
          <w:rFonts w:ascii="Arial" w:eastAsia="Arial" w:hAnsi="Arial" w:cs="Arial"/>
        </w:rPr>
        <w:t>mo</w:t>
      </w:r>
      <w:r>
        <w:rPr>
          <w:rFonts w:ascii="Arial" w:eastAsia="Arial" w:hAnsi="Arial" w:cs="Arial"/>
          <w:spacing w:val="2"/>
        </w:rPr>
        <w:t>r</w:t>
      </w:r>
      <w:r>
        <w:rPr>
          <w:rFonts w:ascii="Arial" w:eastAsia="Arial" w:hAnsi="Arial" w:cs="Arial"/>
        </w:rPr>
        <w:t>-CIFAR, which</w:t>
      </w:r>
      <w:r>
        <w:rPr>
          <w:rFonts w:ascii="Arial" w:eastAsia="Arial" w:hAnsi="Arial" w:cs="Arial"/>
          <w:spacing w:val="3"/>
        </w:rPr>
        <w:t xml:space="preserve"> </w:t>
      </w:r>
      <w:r>
        <w:rPr>
          <w:rFonts w:ascii="Arial" w:eastAsia="Arial" w:hAnsi="Arial" w:cs="Arial"/>
        </w:rPr>
        <w:t>si</w:t>
      </w:r>
      <w:r>
        <w:rPr>
          <w:rFonts w:ascii="Arial" w:eastAsia="Arial" w:hAnsi="Arial" w:cs="Arial"/>
          <w:spacing w:val="-1"/>
        </w:rPr>
        <w:t>m</w:t>
      </w:r>
      <w:r>
        <w:rPr>
          <w:rFonts w:ascii="Arial" w:eastAsia="Arial" w:hAnsi="Arial" w:cs="Arial"/>
          <w:spacing w:val="1"/>
        </w:rPr>
        <w:t>u</w:t>
      </w:r>
      <w:r>
        <w:rPr>
          <w:rFonts w:ascii="Arial" w:eastAsia="Arial" w:hAnsi="Arial" w:cs="Arial"/>
        </w:rPr>
        <w:t>la</w:t>
      </w:r>
      <w:r>
        <w:rPr>
          <w:rFonts w:ascii="Arial" w:eastAsia="Arial" w:hAnsi="Arial" w:cs="Arial"/>
          <w:spacing w:val="-1"/>
        </w:rPr>
        <w:t>t</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en</w:t>
      </w:r>
      <w:r>
        <w:rPr>
          <w:rFonts w:ascii="Arial" w:eastAsia="Arial" w:hAnsi="Arial" w:cs="Arial"/>
        </w:rPr>
        <w:t>i</w:t>
      </w:r>
      <w:r>
        <w:rPr>
          <w:rFonts w:ascii="Arial" w:eastAsia="Arial" w:hAnsi="Arial" w:cs="Arial"/>
          <w:spacing w:val="-2"/>
        </w:rPr>
        <w:t>g</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malig</w:t>
      </w:r>
      <w:r>
        <w:rPr>
          <w:rFonts w:ascii="Arial" w:eastAsia="Arial" w:hAnsi="Arial" w:cs="Arial"/>
          <w:spacing w:val="1"/>
        </w:rPr>
        <w:t>n</w:t>
      </w:r>
      <w:r>
        <w:rPr>
          <w:rFonts w:ascii="Arial" w:eastAsia="Arial" w:hAnsi="Arial" w:cs="Arial"/>
          <w:spacing w:val="-1"/>
        </w:rPr>
        <w:t>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n</w:t>
      </w:r>
      <w:r>
        <w:rPr>
          <w:rFonts w:ascii="Arial" w:eastAsia="Arial" w:hAnsi="Arial" w:cs="Arial"/>
          <w:spacing w:val="-1"/>
        </w:rPr>
        <w:t>a</w:t>
      </w:r>
      <w:r>
        <w:rPr>
          <w:rFonts w:ascii="Arial" w:eastAsia="Arial" w:hAnsi="Arial" w:cs="Arial"/>
        </w:rPr>
        <w:t>t</w:t>
      </w:r>
      <w:r>
        <w:rPr>
          <w:rFonts w:ascii="Arial" w:eastAsia="Arial" w:hAnsi="Arial" w:cs="Arial"/>
          <w:spacing w:val="1"/>
        </w:rPr>
        <w:t>u</w:t>
      </w:r>
      <w:r>
        <w:rPr>
          <w:rFonts w:ascii="Arial" w:eastAsia="Arial" w:hAnsi="Arial" w:cs="Arial"/>
        </w:rPr>
        <w:t>ral</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1"/>
        </w:rPr>
        <w:t>m</w:t>
      </w:r>
      <w:r>
        <w:rPr>
          <w:rFonts w:ascii="Arial" w:eastAsia="Arial" w:hAnsi="Arial" w:cs="Arial"/>
          <w:spacing w:val="-1"/>
        </w:rPr>
        <w:t>a</w:t>
      </w:r>
      <w:r>
        <w:rPr>
          <w:rFonts w:ascii="Arial" w:eastAsia="Arial" w:hAnsi="Arial" w:cs="Arial"/>
          <w:spacing w:val="1"/>
        </w:rPr>
        <w:t>ge</w:t>
      </w:r>
      <w:r>
        <w:rPr>
          <w:rFonts w:ascii="Arial" w:eastAsia="Arial" w:hAnsi="Arial" w:cs="Arial"/>
        </w:rPr>
        <w:t>s f</w:t>
      </w:r>
      <w:r>
        <w:rPr>
          <w:rFonts w:ascii="Arial" w:eastAsia="Arial" w:hAnsi="Arial" w:cs="Arial"/>
          <w:spacing w:val="1"/>
        </w:rPr>
        <w:t>o</w:t>
      </w:r>
      <w:r>
        <w:rPr>
          <w:rFonts w:ascii="Arial" w:eastAsia="Arial" w:hAnsi="Arial" w:cs="Arial"/>
        </w:rPr>
        <w:t>r res</w:t>
      </w:r>
      <w:r>
        <w:rPr>
          <w:rFonts w:ascii="Arial" w:eastAsia="Arial" w:hAnsi="Arial" w:cs="Arial"/>
          <w:spacing w:val="1"/>
        </w:rPr>
        <w:t>ea</w:t>
      </w:r>
      <w:r>
        <w:rPr>
          <w:rFonts w:ascii="Arial" w:eastAsia="Arial" w:hAnsi="Arial" w:cs="Arial"/>
        </w:rPr>
        <w:t xml:space="preserve">rch </w:t>
      </w:r>
      <w:r>
        <w:rPr>
          <w:rFonts w:ascii="Arial" w:eastAsia="Arial" w:hAnsi="Arial" w:cs="Arial"/>
          <w:spacing w:val="1"/>
        </w:rPr>
        <w:t>pu</w:t>
      </w:r>
      <w:r>
        <w:rPr>
          <w:rFonts w:ascii="Arial" w:eastAsia="Arial" w:hAnsi="Arial" w:cs="Arial"/>
        </w:rPr>
        <w:t>rp</w:t>
      </w:r>
      <w:r>
        <w:rPr>
          <w:rFonts w:ascii="Arial" w:eastAsia="Arial" w:hAnsi="Arial" w:cs="Arial"/>
          <w:spacing w:val="1"/>
        </w:rPr>
        <w:t>o</w:t>
      </w:r>
      <w:r>
        <w:rPr>
          <w:rFonts w:ascii="Arial" w:eastAsia="Arial" w:hAnsi="Arial" w:cs="Arial"/>
          <w:spacing w:val="-2"/>
        </w:rPr>
        <w:t>s</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rPr>
        <w:t xml:space="preserve">y </w:t>
      </w:r>
      <w:r>
        <w:rPr>
          <w:rFonts w:ascii="Arial" w:eastAsia="Arial" w:hAnsi="Arial" w:cs="Arial"/>
          <w:spacing w:val="1"/>
        </w:rPr>
        <w:t>e</w:t>
      </w:r>
      <w:r>
        <w:rPr>
          <w:rFonts w:ascii="Arial" w:eastAsia="Arial" w:hAnsi="Arial" w:cs="Arial"/>
        </w:rPr>
        <w:t>v</w:t>
      </w:r>
      <w:r>
        <w:rPr>
          <w:rFonts w:ascii="Arial" w:eastAsia="Arial" w:hAnsi="Arial" w:cs="Arial"/>
          <w:spacing w:val="1"/>
        </w:rPr>
        <w:t>a</w:t>
      </w:r>
      <w:r>
        <w:rPr>
          <w:rFonts w:ascii="Arial" w:eastAsia="Arial" w:hAnsi="Arial" w:cs="Arial"/>
        </w:rPr>
        <w:t>l</w:t>
      </w:r>
      <w:r>
        <w:rPr>
          <w:rFonts w:ascii="Arial" w:eastAsia="Arial" w:hAnsi="Arial" w:cs="Arial"/>
          <w:spacing w:val="-2"/>
        </w:rPr>
        <w:t>u</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opo</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sidR="0010520A">
        <w:rPr>
          <w:rFonts w:ascii="Arial" w:eastAsia="Arial" w:hAnsi="Arial" w:cs="Arial"/>
          <w:spacing w:val="-3"/>
        </w:rPr>
        <w:t>m</w:t>
      </w:r>
      <w:r>
        <w:rPr>
          <w:rFonts w:ascii="Arial" w:eastAsia="Arial" w:hAnsi="Arial" w:cs="Arial"/>
          <w:spacing w:val="1"/>
        </w:rPr>
        <w:t>ode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si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u</w:t>
      </w:r>
      <w:r>
        <w:rPr>
          <w:rFonts w:ascii="Arial" w:eastAsia="Arial" w:hAnsi="Arial" w:cs="Arial"/>
          <w:spacing w:val="1"/>
        </w:rPr>
        <w:t>b</w:t>
      </w:r>
      <w:r>
        <w:rPr>
          <w:rFonts w:ascii="Arial" w:eastAsia="Arial" w:hAnsi="Arial" w:cs="Arial"/>
        </w:rPr>
        <w:t>st</w:t>
      </w:r>
      <w:r>
        <w:rPr>
          <w:rFonts w:ascii="Arial" w:eastAsia="Arial" w:hAnsi="Arial" w:cs="Arial"/>
          <w:spacing w:val="-1"/>
        </w:rPr>
        <w:t>a</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da</w:t>
      </w:r>
      <w:r>
        <w:rPr>
          <w:rFonts w:ascii="Arial" w:eastAsia="Arial" w:hAnsi="Arial" w:cs="Arial"/>
        </w:rPr>
        <w:t>t</w:t>
      </w:r>
      <w:r>
        <w:rPr>
          <w:rFonts w:ascii="Arial" w:eastAsia="Arial" w:hAnsi="Arial" w:cs="Arial"/>
          <w:spacing w:val="1"/>
        </w:rPr>
        <w:t>a</w:t>
      </w:r>
      <w:r>
        <w:rPr>
          <w:rFonts w:ascii="Arial" w:eastAsia="Arial" w:hAnsi="Arial" w:cs="Arial"/>
          <w:spacing w:val="-2"/>
        </w:rPr>
        <w:t>s</w:t>
      </w:r>
      <w:r>
        <w:rPr>
          <w:rFonts w:ascii="Arial" w:eastAsia="Arial" w:hAnsi="Arial" w:cs="Arial"/>
          <w:spacing w:val="1"/>
        </w:rPr>
        <w:t>e</w:t>
      </w:r>
      <w:r>
        <w:rPr>
          <w:rFonts w:ascii="Arial" w:eastAsia="Arial" w:hAnsi="Arial" w:cs="Arial"/>
        </w:rPr>
        <w:t>t, inclu</w:t>
      </w:r>
      <w:r>
        <w:rPr>
          <w:rFonts w:ascii="Arial" w:eastAsia="Arial" w:hAnsi="Arial" w:cs="Arial"/>
          <w:spacing w:val="1"/>
        </w:rPr>
        <w:t>d</w:t>
      </w:r>
      <w:r>
        <w:rPr>
          <w:rFonts w:ascii="Arial" w:eastAsia="Arial" w:hAnsi="Arial" w:cs="Arial"/>
        </w:rPr>
        <w:t>ing</w:t>
      </w:r>
      <w:r>
        <w:rPr>
          <w:rFonts w:ascii="Arial" w:eastAsia="Arial" w:hAnsi="Arial" w:cs="Arial"/>
          <w:spacing w:val="27"/>
        </w:rPr>
        <w:t xml:space="preserve"> </w:t>
      </w:r>
      <w:r>
        <w:rPr>
          <w:rFonts w:ascii="Arial" w:eastAsia="Arial" w:hAnsi="Arial" w:cs="Arial"/>
          <w:spacing w:val="-1"/>
        </w:rPr>
        <w:t>1</w:t>
      </w:r>
      <w:r>
        <w:rPr>
          <w:rFonts w:ascii="Arial" w:eastAsia="Arial" w:hAnsi="Arial" w:cs="Arial"/>
          <w:spacing w:val="1"/>
        </w:rPr>
        <w:t>7</w:t>
      </w:r>
      <w:r>
        <w:rPr>
          <w:rFonts w:ascii="Arial" w:eastAsia="Arial" w:hAnsi="Arial" w:cs="Arial"/>
        </w:rPr>
        <w:t>94</w:t>
      </w:r>
      <w:r>
        <w:rPr>
          <w:rFonts w:ascii="Arial" w:eastAsia="Arial" w:hAnsi="Arial" w:cs="Arial"/>
          <w:spacing w:val="27"/>
        </w:rPr>
        <w:t xml:space="preserve"> </w:t>
      </w:r>
      <w:r>
        <w:rPr>
          <w:rFonts w:ascii="Arial" w:eastAsia="Arial" w:hAnsi="Arial" w:cs="Arial"/>
        </w:rPr>
        <w:t>s</w:t>
      </w:r>
      <w:r>
        <w:rPr>
          <w:rFonts w:ascii="Arial" w:eastAsia="Arial" w:hAnsi="Arial" w:cs="Arial"/>
          <w:spacing w:val="1"/>
        </w:rPr>
        <w:t>ub</w:t>
      </w:r>
      <w:r>
        <w:rPr>
          <w:rFonts w:ascii="Arial" w:eastAsia="Arial" w:hAnsi="Arial" w:cs="Arial"/>
        </w:rPr>
        <w:t>je</w:t>
      </w:r>
      <w:r>
        <w:rPr>
          <w:rFonts w:ascii="Arial" w:eastAsia="Arial" w:hAnsi="Arial" w:cs="Arial"/>
          <w:spacing w:val="-2"/>
        </w:rPr>
        <w:t>ct</w:t>
      </w:r>
      <w:r>
        <w:rPr>
          <w:rFonts w:ascii="Arial" w:eastAsia="Arial" w:hAnsi="Arial" w:cs="Arial"/>
        </w:rPr>
        <w:t>s</w:t>
      </w:r>
      <w:r>
        <w:rPr>
          <w:rFonts w:ascii="Arial" w:eastAsia="Arial" w:hAnsi="Arial" w:cs="Arial"/>
          <w:spacing w:val="26"/>
        </w:rPr>
        <w:t xml:space="preserve"> </w:t>
      </w:r>
      <w:r>
        <w:rPr>
          <w:rFonts w:ascii="Arial" w:eastAsia="Arial" w:hAnsi="Arial" w:cs="Arial"/>
        </w:rPr>
        <w:t>from</w:t>
      </w:r>
      <w:r>
        <w:rPr>
          <w:rFonts w:ascii="Arial" w:eastAsia="Arial" w:hAnsi="Arial" w:cs="Arial"/>
          <w:spacing w:val="2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7"/>
        </w:rPr>
        <w:t xml:space="preserve"> </w:t>
      </w:r>
      <w:r>
        <w:rPr>
          <w:rFonts w:ascii="Arial" w:eastAsia="Arial" w:hAnsi="Arial" w:cs="Arial"/>
        </w:rPr>
        <w:t>Na</w:t>
      </w:r>
      <w:r>
        <w:rPr>
          <w:rFonts w:ascii="Arial" w:eastAsia="Arial" w:hAnsi="Arial" w:cs="Arial"/>
          <w:spacing w:val="1"/>
        </w:rPr>
        <w:t>t</w:t>
      </w:r>
      <w:r>
        <w:rPr>
          <w:rFonts w:ascii="Arial" w:eastAsia="Arial" w:hAnsi="Arial" w:cs="Arial"/>
        </w:rPr>
        <w:t>io</w:t>
      </w:r>
      <w:r>
        <w:rPr>
          <w:rFonts w:ascii="Arial" w:eastAsia="Arial" w:hAnsi="Arial" w:cs="Arial"/>
          <w:spacing w:val="-1"/>
        </w:rPr>
        <w:t>n</w:t>
      </w:r>
      <w:r>
        <w:rPr>
          <w:rFonts w:ascii="Arial" w:eastAsia="Arial" w:hAnsi="Arial" w:cs="Arial"/>
          <w:spacing w:val="1"/>
        </w:rPr>
        <w:t>a</w:t>
      </w:r>
      <w:r>
        <w:rPr>
          <w:rFonts w:ascii="Arial" w:eastAsia="Arial" w:hAnsi="Arial" w:cs="Arial"/>
        </w:rPr>
        <w:t>l</w:t>
      </w:r>
      <w:r>
        <w:rPr>
          <w:rFonts w:ascii="Arial" w:eastAsia="Arial" w:hAnsi="Arial" w:cs="Arial"/>
          <w:spacing w:val="26"/>
        </w:rPr>
        <w:t xml:space="preserve"> </w:t>
      </w:r>
      <w:r>
        <w:rPr>
          <w:rFonts w:ascii="Arial" w:eastAsia="Arial" w:hAnsi="Arial" w:cs="Arial"/>
          <w:spacing w:val="-1"/>
        </w:rPr>
        <w:t>L</w:t>
      </w:r>
      <w:r>
        <w:rPr>
          <w:rFonts w:ascii="Arial" w:eastAsia="Arial" w:hAnsi="Arial" w:cs="Arial"/>
          <w:spacing w:val="1"/>
        </w:rPr>
        <w:t>un</w:t>
      </w:r>
      <w:r>
        <w:rPr>
          <w:rFonts w:ascii="Arial" w:eastAsia="Arial" w:hAnsi="Arial" w:cs="Arial"/>
        </w:rPr>
        <w:t>g</w:t>
      </w:r>
      <w:r>
        <w:rPr>
          <w:rFonts w:ascii="Arial" w:eastAsia="Arial" w:hAnsi="Arial" w:cs="Arial"/>
          <w:spacing w:val="27"/>
        </w:rPr>
        <w:t xml:space="preserve"> </w:t>
      </w:r>
      <w:r>
        <w:rPr>
          <w:rFonts w:ascii="Arial" w:eastAsia="Arial" w:hAnsi="Arial" w:cs="Arial"/>
        </w:rPr>
        <w:t>Scr</w:t>
      </w:r>
      <w:r>
        <w:rPr>
          <w:rFonts w:ascii="Arial" w:eastAsia="Arial" w:hAnsi="Arial" w:cs="Arial"/>
          <w:spacing w:val="-1"/>
        </w:rPr>
        <w:t>e</w:t>
      </w:r>
      <w:r>
        <w:rPr>
          <w:rFonts w:ascii="Arial" w:eastAsia="Arial" w:hAnsi="Arial" w:cs="Arial"/>
          <w:spacing w:val="1"/>
        </w:rPr>
        <w:t>en</w:t>
      </w:r>
      <w:r>
        <w:rPr>
          <w:rFonts w:ascii="Arial" w:eastAsia="Arial" w:hAnsi="Arial" w:cs="Arial"/>
        </w:rPr>
        <w:t>i</w:t>
      </w:r>
      <w:r>
        <w:rPr>
          <w:rFonts w:ascii="Arial" w:eastAsia="Arial" w:hAnsi="Arial" w:cs="Arial"/>
          <w:spacing w:val="-2"/>
        </w:rPr>
        <w:t>n</w:t>
      </w:r>
      <w:r>
        <w:rPr>
          <w:rFonts w:ascii="Arial" w:eastAsia="Arial" w:hAnsi="Arial" w:cs="Arial"/>
        </w:rPr>
        <w:t>g</w:t>
      </w:r>
      <w:r>
        <w:rPr>
          <w:rFonts w:ascii="Arial" w:eastAsia="Arial" w:hAnsi="Arial" w:cs="Arial"/>
          <w:spacing w:val="27"/>
        </w:rPr>
        <w:t xml:space="preserve"> </w:t>
      </w:r>
      <w:r>
        <w:rPr>
          <w:rFonts w:ascii="Arial" w:eastAsia="Arial" w:hAnsi="Arial" w:cs="Arial"/>
        </w:rPr>
        <w:t>T</w:t>
      </w:r>
      <w:r>
        <w:rPr>
          <w:rFonts w:ascii="Arial" w:eastAsia="Arial" w:hAnsi="Arial" w:cs="Arial"/>
          <w:spacing w:val="-1"/>
        </w:rPr>
        <w:t>r</w:t>
      </w:r>
      <w:r>
        <w:rPr>
          <w:rFonts w:ascii="Arial" w:eastAsia="Arial" w:hAnsi="Arial" w:cs="Arial"/>
        </w:rPr>
        <w:t>ial</w:t>
      </w:r>
      <w:r>
        <w:rPr>
          <w:rFonts w:ascii="Arial" w:eastAsia="Arial" w:hAnsi="Arial" w:cs="Arial"/>
          <w:spacing w:val="26"/>
        </w:rPr>
        <w:t xml:space="preserve"> </w:t>
      </w:r>
      <w:r>
        <w:rPr>
          <w:rFonts w:ascii="Arial" w:eastAsia="Arial" w:hAnsi="Arial" w:cs="Arial"/>
          <w:spacing w:val="1"/>
        </w:rPr>
        <w:t>(</w:t>
      </w:r>
      <w:r>
        <w:rPr>
          <w:rFonts w:ascii="Arial" w:eastAsia="Arial" w:hAnsi="Arial" w:cs="Arial"/>
        </w:rPr>
        <w:t>NL</w:t>
      </w:r>
      <w:r>
        <w:rPr>
          <w:rFonts w:ascii="Arial" w:eastAsia="Arial" w:hAnsi="Arial" w:cs="Arial"/>
          <w:spacing w:val="1"/>
        </w:rPr>
        <w:t>S</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an</w:t>
      </w:r>
      <w:r>
        <w:rPr>
          <w:rFonts w:ascii="Arial" w:eastAsia="Arial" w:hAnsi="Arial" w:cs="Arial"/>
        </w:rPr>
        <w:t>d</w:t>
      </w:r>
    </w:p>
    <w:p w14:paraId="34AE3ED0" w14:textId="77777777" w:rsidR="00770C5D" w:rsidRDefault="00327065">
      <w:pPr>
        <w:ind w:left="2697" w:right="3914"/>
        <w:jc w:val="both"/>
        <w:rPr>
          <w:rFonts w:ascii="Arial" w:eastAsia="Arial" w:hAnsi="Arial" w:cs="Arial"/>
        </w:rPr>
      </w:pPr>
      <w:r>
        <w:rPr>
          <w:rFonts w:ascii="Arial" w:eastAsia="Arial" w:hAnsi="Arial" w:cs="Arial"/>
          <w:spacing w:val="1"/>
        </w:rPr>
        <w:t>14</w:t>
      </w:r>
      <w:r>
        <w:rPr>
          <w:rFonts w:ascii="Arial" w:eastAsia="Arial" w:hAnsi="Arial" w:cs="Arial"/>
          <w:spacing w:val="-1"/>
        </w:rPr>
        <w:t>2</w:t>
      </w:r>
      <w:r>
        <w:rPr>
          <w:rFonts w:ascii="Arial" w:eastAsia="Arial" w:hAnsi="Arial" w:cs="Arial"/>
        </w:rPr>
        <w:t>0</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u</w:t>
      </w:r>
      <w:r>
        <w:rPr>
          <w:rFonts w:ascii="Arial" w:eastAsia="Arial" w:hAnsi="Arial" w:cs="Arial"/>
          <w:spacing w:val="1"/>
        </w:rPr>
        <w:t>b</w:t>
      </w:r>
      <w:r>
        <w:rPr>
          <w:rFonts w:ascii="Arial" w:eastAsia="Arial" w:hAnsi="Arial" w:cs="Arial"/>
        </w:rPr>
        <w:t>jec</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f</w:t>
      </w:r>
      <w:r>
        <w:rPr>
          <w:rFonts w:ascii="Arial" w:eastAsia="Arial" w:hAnsi="Arial" w:cs="Arial"/>
        </w:rPr>
        <w:t>r</w:t>
      </w:r>
      <w:r>
        <w:rPr>
          <w:rFonts w:ascii="Arial" w:eastAsia="Arial" w:hAnsi="Arial" w:cs="Arial"/>
          <w:spacing w:val="-2"/>
        </w:rPr>
        <w:t>o</w:t>
      </w:r>
      <w:r>
        <w:rPr>
          <w:rFonts w:ascii="Arial" w:eastAsia="Arial" w:hAnsi="Arial" w:cs="Arial"/>
        </w:rPr>
        <w:t>m two</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stit</w:t>
      </w:r>
      <w:r>
        <w:rPr>
          <w:rFonts w:ascii="Arial" w:eastAsia="Arial" w:hAnsi="Arial" w:cs="Arial"/>
          <w:spacing w:val="-1"/>
        </w:rPr>
        <w:t>u</w:t>
      </w:r>
      <w:r>
        <w:rPr>
          <w:rFonts w:ascii="Arial" w:eastAsia="Arial" w:hAnsi="Arial" w:cs="Arial"/>
        </w:rPr>
        <w:t>ti</w:t>
      </w:r>
      <w:r>
        <w:rPr>
          <w:rFonts w:ascii="Arial" w:eastAsia="Arial" w:hAnsi="Arial" w:cs="Arial"/>
          <w:spacing w:val="1"/>
        </w:rPr>
        <w:t>o</w:t>
      </w:r>
      <w:r>
        <w:rPr>
          <w:rFonts w:ascii="Arial" w:eastAsia="Arial" w:hAnsi="Arial" w:cs="Arial"/>
          <w:spacing w:val="-1"/>
        </w:rPr>
        <w:t>n</w:t>
      </w:r>
      <w:r>
        <w:rPr>
          <w:rFonts w:ascii="Arial" w:eastAsia="Arial" w:hAnsi="Arial" w:cs="Arial"/>
          <w:spacing w:val="1"/>
        </w:rPr>
        <w:t>a</w:t>
      </w:r>
      <w:r>
        <w:rPr>
          <w:rFonts w:ascii="Arial" w:eastAsia="Arial" w:hAnsi="Arial" w:cs="Arial"/>
        </w:rPr>
        <w:t>l c</w:t>
      </w:r>
      <w:r>
        <w:rPr>
          <w:rFonts w:ascii="Arial" w:eastAsia="Arial" w:hAnsi="Arial" w:cs="Arial"/>
          <w:spacing w:val="1"/>
        </w:rPr>
        <w:t>o</w:t>
      </w:r>
      <w:r>
        <w:rPr>
          <w:rFonts w:ascii="Arial" w:eastAsia="Arial" w:hAnsi="Arial" w:cs="Arial"/>
          <w:spacing w:val="-1"/>
        </w:rPr>
        <w:t>h</w:t>
      </w:r>
      <w:r>
        <w:rPr>
          <w:rFonts w:ascii="Arial" w:eastAsia="Arial" w:hAnsi="Arial" w:cs="Arial"/>
          <w:spacing w:val="1"/>
        </w:rPr>
        <w:t>o</w:t>
      </w:r>
      <w:r>
        <w:rPr>
          <w:rFonts w:ascii="Arial" w:eastAsia="Arial" w:hAnsi="Arial" w:cs="Arial"/>
        </w:rPr>
        <w:t>rts.</w:t>
      </w:r>
    </w:p>
    <w:p w14:paraId="1BAC723A" w14:textId="77777777" w:rsidR="00770C5D" w:rsidRDefault="00770C5D">
      <w:pPr>
        <w:spacing w:line="200" w:lineRule="exact"/>
      </w:pPr>
    </w:p>
    <w:p w14:paraId="41A6EB8B" w14:textId="77777777" w:rsidR="00770C5D" w:rsidRDefault="00770C5D">
      <w:pPr>
        <w:spacing w:line="200" w:lineRule="exact"/>
      </w:pPr>
    </w:p>
    <w:p w14:paraId="3BA7107C" w14:textId="77777777" w:rsidR="00770C5D" w:rsidRDefault="00770C5D">
      <w:pPr>
        <w:spacing w:line="200" w:lineRule="exact"/>
      </w:pPr>
    </w:p>
    <w:p w14:paraId="1330287C" w14:textId="77777777" w:rsidR="00770C5D" w:rsidRDefault="00770C5D">
      <w:pPr>
        <w:spacing w:before="17" w:line="260" w:lineRule="exact"/>
        <w:rPr>
          <w:sz w:val="26"/>
          <w:szCs w:val="26"/>
        </w:rPr>
      </w:pPr>
    </w:p>
    <w:p w14:paraId="398DE2CE" w14:textId="015C34A4" w:rsidR="00770C5D" w:rsidRDefault="00327065">
      <w:pPr>
        <w:ind w:left="2680" w:right="3602"/>
        <w:jc w:val="both"/>
        <w:rPr>
          <w:rFonts w:ascii="Arial" w:eastAsia="Arial" w:hAnsi="Arial" w:cs="Arial"/>
          <w:sz w:val="22"/>
          <w:szCs w:val="22"/>
        </w:rPr>
      </w:pPr>
      <w:r>
        <w:rPr>
          <w:rFonts w:ascii="Calibri" w:eastAsia="Calibri" w:hAnsi="Calibri" w:cs="Calibri"/>
          <w:sz w:val="24"/>
          <w:szCs w:val="24"/>
        </w:rPr>
        <w:t>3</w:t>
      </w:r>
      <w:r w:rsidR="0010520A">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Arial" w:eastAsia="Arial" w:hAnsi="Arial" w:cs="Arial"/>
          <w:b/>
          <w:sz w:val="22"/>
          <w:szCs w:val="22"/>
        </w:rPr>
        <w:t>Metho</w:t>
      </w:r>
      <w:r>
        <w:rPr>
          <w:rFonts w:ascii="Arial" w:eastAsia="Arial" w:hAnsi="Arial" w:cs="Arial"/>
          <w:b/>
          <w:spacing w:val="-1"/>
          <w:sz w:val="22"/>
          <w:szCs w:val="22"/>
        </w:rPr>
        <w:t>d</w:t>
      </w:r>
      <w:r>
        <w:rPr>
          <w:rFonts w:ascii="Arial" w:eastAsia="Arial" w:hAnsi="Arial" w:cs="Arial"/>
          <w:b/>
          <w:sz w:val="22"/>
          <w:szCs w:val="22"/>
        </w:rPr>
        <w:t>ology of</w:t>
      </w:r>
      <w:r>
        <w:rPr>
          <w:rFonts w:ascii="Arial" w:eastAsia="Arial" w:hAnsi="Arial" w:cs="Arial"/>
          <w:b/>
          <w:spacing w:val="1"/>
          <w:sz w:val="22"/>
          <w:szCs w:val="22"/>
        </w:rPr>
        <w:t xml:space="preserve"> </w:t>
      </w:r>
      <w:r>
        <w:rPr>
          <w:rFonts w:ascii="Arial" w:eastAsia="Arial" w:hAnsi="Arial" w:cs="Arial"/>
          <w:b/>
          <w:sz w:val="22"/>
          <w:szCs w:val="22"/>
        </w:rPr>
        <w:t>the</w:t>
      </w:r>
      <w:r>
        <w:rPr>
          <w:rFonts w:ascii="Arial" w:eastAsia="Arial" w:hAnsi="Arial" w:cs="Arial"/>
          <w:b/>
          <w:spacing w:val="-2"/>
          <w:sz w:val="22"/>
          <w:szCs w:val="22"/>
        </w:rPr>
        <w:t xml:space="preserve"> </w:t>
      </w:r>
      <w:r>
        <w:rPr>
          <w:rFonts w:ascii="Arial" w:eastAsia="Arial" w:hAnsi="Arial" w:cs="Arial"/>
          <w:b/>
          <w:spacing w:val="-1"/>
          <w:sz w:val="22"/>
          <w:szCs w:val="22"/>
        </w:rPr>
        <w:t>P</w:t>
      </w:r>
      <w:r>
        <w:rPr>
          <w:rFonts w:ascii="Arial" w:eastAsia="Arial" w:hAnsi="Arial" w:cs="Arial"/>
          <w:b/>
          <w:sz w:val="22"/>
          <w:szCs w:val="22"/>
        </w:rPr>
        <w:t>rop</w:t>
      </w:r>
      <w:r>
        <w:rPr>
          <w:rFonts w:ascii="Arial" w:eastAsia="Arial" w:hAnsi="Arial" w:cs="Arial"/>
          <w:b/>
          <w:spacing w:val="-1"/>
          <w:sz w:val="22"/>
          <w:szCs w:val="22"/>
        </w:rPr>
        <w:t>o</w:t>
      </w:r>
      <w:r>
        <w:rPr>
          <w:rFonts w:ascii="Arial" w:eastAsia="Arial" w:hAnsi="Arial" w:cs="Arial"/>
          <w:b/>
          <w:sz w:val="22"/>
          <w:szCs w:val="22"/>
        </w:rPr>
        <w:t>sed Mo</w:t>
      </w:r>
      <w:r>
        <w:rPr>
          <w:rFonts w:ascii="Arial" w:eastAsia="Arial" w:hAnsi="Arial" w:cs="Arial"/>
          <w:b/>
          <w:spacing w:val="-1"/>
          <w:sz w:val="22"/>
          <w:szCs w:val="22"/>
        </w:rPr>
        <w:t>d</w:t>
      </w:r>
      <w:r>
        <w:rPr>
          <w:rFonts w:ascii="Arial" w:eastAsia="Arial" w:hAnsi="Arial" w:cs="Arial"/>
          <w:b/>
          <w:sz w:val="22"/>
          <w:szCs w:val="22"/>
        </w:rPr>
        <w:t>el</w:t>
      </w:r>
    </w:p>
    <w:p w14:paraId="1342D6CD" w14:textId="77777777" w:rsidR="00770C5D" w:rsidRDefault="00770C5D">
      <w:pPr>
        <w:spacing w:before="2" w:line="120" w:lineRule="exact"/>
        <w:rPr>
          <w:sz w:val="12"/>
          <w:szCs w:val="12"/>
        </w:rPr>
      </w:pPr>
    </w:p>
    <w:p w14:paraId="06372169" w14:textId="77777777" w:rsidR="00770C5D" w:rsidRDefault="00327065">
      <w:pPr>
        <w:spacing w:line="246" w:lineRule="auto"/>
        <w:ind w:left="2690" w:right="877" w:hanging="10"/>
        <w:jc w:val="both"/>
        <w:rPr>
          <w:rFonts w:ascii="Arial" w:eastAsia="Arial" w:hAnsi="Arial" w:cs="Arial"/>
        </w:rPr>
      </w:pPr>
      <w:r>
        <w:rPr>
          <w:rFonts w:ascii="Arial" w:eastAsia="Arial" w:hAnsi="Arial" w:cs="Arial"/>
        </w:rPr>
        <w:t>This</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rPr>
        <w:t>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iscuss</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heo</w:t>
      </w:r>
      <w:r>
        <w:rPr>
          <w:rFonts w:ascii="Arial" w:eastAsia="Arial" w:hAnsi="Arial" w:cs="Arial"/>
        </w:rPr>
        <w:t>r</w:t>
      </w:r>
      <w:r>
        <w:rPr>
          <w:rFonts w:ascii="Arial" w:eastAsia="Arial" w:hAnsi="Arial" w:cs="Arial"/>
          <w:spacing w:val="-2"/>
        </w:rPr>
        <w:t>e</w:t>
      </w:r>
      <w:r>
        <w:rPr>
          <w:rFonts w:ascii="Arial" w:eastAsia="Arial" w:hAnsi="Arial" w:cs="Arial"/>
        </w:rPr>
        <w:t>tic</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pa</w:t>
      </w:r>
      <w:r>
        <w:rPr>
          <w:rFonts w:ascii="Arial" w:eastAsia="Arial" w:hAnsi="Arial" w:cs="Arial"/>
        </w:rPr>
        <w:t xml:space="preserve">rt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roject,</w:t>
      </w:r>
      <w:r>
        <w:rPr>
          <w:rFonts w:ascii="Arial" w:eastAsia="Arial" w:hAnsi="Arial" w:cs="Arial"/>
          <w:spacing w:val="3"/>
        </w:rPr>
        <w:t xml:space="preserve"> </w:t>
      </w:r>
      <w:r>
        <w:rPr>
          <w:rFonts w:ascii="Arial" w:eastAsia="Arial" w:hAnsi="Arial" w:cs="Arial"/>
        </w:rPr>
        <w:t>whi</w:t>
      </w:r>
      <w:r>
        <w:rPr>
          <w:rFonts w:ascii="Arial" w:eastAsia="Arial" w:hAnsi="Arial" w:cs="Arial"/>
          <w:spacing w:val="-2"/>
        </w:rPr>
        <w:t>c</w:t>
      </w:r>
      <w:r>
        <w:rPr>
          <w:rFonts w:ascii="Arial" w:eastAsia="Arial" w:hAnsi="Arial" w:cs="Arial"/>
        </w:rPr>
        <w:t>h</w:t>
      </w:r>
      <w:r>
        <w:rPr>
          <w:rFonts w:ascii="Arial" w:eastAsia="Arial" w:hAnsi="Arial" w:cs="Arial"/>
          <w:spacing w:val="3"/>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iv</w:t>
      </w:r>
      <w:r>
        <w:rPr>
          <w:rFonts w:ascii="Arial" w:eastAsia="Arial" w:hAnsi="Arial" w:cs="Arial"/>
          <w:spacing w:val="-1"/>
        </w:rPr>
        <w:t>i</w:t>
      </w:r>
      <w:r>
        <w:rPr>
          <w:rFonts w:ascii="Arial" w:eastAsia="Arial" w:hAnsi="Arial" w:cs="Arial"/>
          <w:spacing w:val="1"/>
        </w:rPr>
        <w:t>de</w:t>
      </w:r>
      <w:r>
        <w:rPr>
          <w:rFonts w:ascii="Arial" w:eastAsia="Arial" w:hAnsi="Arial" w:cs="Arial"/>
        </w:rPr>
        <w:t>d</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t</w:t>
      </w:r>
      <w:r>
        <w:rPr>
          <w:rFonts w:ascii="Arial" w:eastAsia="Arial" w:hAnsi="Arial" w:cs="Arial"/>
        </w:rPr>
        <w:t>o s</w:t>
      </w:r>
      <w:r>
        <w:rPr>
          <w:rFonts w:ascii="Arial" w:eastAsia="Arial" w:hAnsi="Arial" w:cs="Arial"/>
          <w:spacing w:val="1"/>
        </w:rPr>
        <w:t>e</w:t>
      </w:r>
      <w:r>
        <w:rPr>
          <w:rFonts w:ascii="Arial" w:eastAsia="Arial" w:hAnsi="Arial" w:cs="Arial"/>
        </w:rPr>
        <w:t>v</w:t>
      </w:r>
      <w:r>
        <w:rPr>
          <w:rFonts w:ascii="Arial" w:eastAsia="Arial" w:hAnsi="Arial" w:cs="Arial"/>
          <w:spacing w:val="1"/>
        </w:rPr>
        <w:t>e</w:t>
      </w:r>
      <w:r>
        <w:rPr>
          <w:rFonts w:ascii="Arial" w:eastAsia="Arial" w:hAnsi="Arial" w:cs="Arial"/>
        </w:rPr>
        <w:t xml:space="preserve">ral </w:t>
      </w:r>
      <w:r>
        <w:rPr>
          <w:rFonts w:ascii="Arial" w:eastAsia="Arial" w:hAnsi="Arial" w:cs="Arial"/>
          <w:spacing w:val="1"/>
        </w:rPr>
        <w:t>pa</w:t>
      </w:r>
      <w:r>
        <w:rPr>
          <w:rFonts w:ascii="Arial" w:eastAsia="Arial" w:hAnsi="Arial" w:cs="Arial"/>
        </w:rPr>
        <w:t>rts.</w:t>
      </w:r>
      <w:r>
        <w:rPr>
          <w:rFonts w:ascii="Arial" w:eastAsia="Arial" w:hAnsi="Arial" w:cs="Arial"/>
          <w:spacing w:val="1"/>
        </w:rPr>
        <w:t xml:space="preserve"> </w:t>
      </w:r>
      <w:r>
        <w:rPr>
          <w:rFonts w:ascii="Arial" w:eastAsia="Arial" w:hAnsi="Arial" w:cs="Arial"/>
        </w:rPr>
        <w:t>Ma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eep</w:t>
      </w:r>
      <w:r>
        <w:rPr>
          <w:rFonts w:ascii="Arial" w:eastAsia="Arial" w:hAnsi="Arial" w:cs="Arial"/>
          <w:spacing w:val="-1"/>
        </w:rPr>
        <w:t>-</w:t>
      </w:r>
      <w:r>
        <w:rPr>
          <w:rFonts w:ascii="Arial" w:eastAsia="Arial" w:hAnsi="Arial" w:cs="Arial"/>
        </w:rPr>
        <w:t>le</w:t>
      </w:r>
      <w:r>
        <w:rPr>
          <w:rFonts w:ascii="Arial" w:eastAsia="Arial" w:hAnsi="Arial" w:cs="Arial"/>
          <w:spacing w:val="1"/>
        </w:rPr>
        <w:t>a</w:t>
      </w:r>
      <w:r>
        <w:rPr>
          <w:rFonts w:ascii="Arial" w:eastAsia="Arial" w:hAnsi="Arial" w:cs="Arial"/>
        </w:rPr>
        <w:t>rn</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2"/>
        </w:rPr>
        <w:t>c</w:t>
      </w:r>
      <w:r>
        <w:rPr>
          <w:rFonts w:ascii="Arial" w:eastAsia="Arial" w:hAnsi="Arial" w:cs="Arial"/>
          <w:spacing w:val="1"/>
        </w:rPr>
        <w:t>hn</w:t>
      </w:r>
      <w:r>
        <w:rPr>
          <w:rFonts w:ascii="Arial" w:eastAsia="Arial" w:hAnsi="Arial" w:cs="Arial"/>
        </w:rPr>
        <w:t>i</w:t>
      </w:r>
      <w:r>
        <w:rPr>
          <w:rFonts w:ascii="Arial" w:eastAsia="Arial" w:hAnsi="Arial" w:cs="Arial"/>
          <w:spacing w:val="-2"/>
        </w:rPr>
        <w:t>q</w:t>
      </w:r>
      <w:r>
        <w:rPr>
          <w:rFonts w:ascii="Arial" w:eastAsia="Arial" w:hAnsi="Arial" w:cs="Arial"/>
          <w:spacing w:val="1"/>
        </w:rPr>
        <w:t>u</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1"/>
        </w:rPr>
        <w:t xml:space="preserve"> 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ct</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l</w:t>
      </w:r>
      <w:r>
        <w:rPr>
          <w:rFonts w:ascii="Arial" w:eastAsia="Arial" w:hAnsi="Arial" w:cs="Arial"/>
          <w:spacing w:val="1"/>
        </w:rPr>
        <w:t>a</w:t>
      </w:r>
      <w:r>
        <w:rPr>
          <w:rFonts w:ascii="Arial" w:eastAsia="Arial" w:hAnsi="Arial" w:cs="Arial"/>
        </w:rPr>
        <w:t xml:space="preserve">ssify </w:t>
      </w:r>
      <w:r>
        <w:rPr>
          <w:rFonts w:ascii="Arial" w:eastAsia="Arial" w:hAnsi="Arial" w:cs="Arial"/>
          <w:spacing w:val="1"/>
        </w:rPr>
        <w:t>d</w:t>
      </w:r>
      <w:r>
        <w:rPr>
          <w:rFonts w:ascii="Arial" w:eastAsia="Arial" w:hAnsi="Arial" w:cs="Arial"/>
        </w:rPr>
        <w:t>i</w:t>
      </w:r>
      <w:r>
        <w:rPr>
          <w:rFonts w:ascii="Arial" w:eastAsia="Arial" w:hAnsi="Arial" w:cs="Arial"/>
          <w:spacing w:val="-4"/>
        </w:rPr>
        <w:t>f</w:t>
      </w:r>
      <w:r>
        <w:rPr>
          <w:rFonts w:ascii="Arial" w:eastAsia="Arial" w:hAnsi="Arial" w:cs="Arial"/>
        </w:rPr>
        <w:t>f</w:t>
      </w:r>
      <w:r>
        <w:rPr>
          <w:rFonts w:ascii="Arial" w:eastAsia="Arial" w:hAnsi="Arial" w:cs="Arial"/>
          <w:spacing w:val="1"/>
        </w:rPr>
        <w:t>e</w:t>
      </w:r>
      <w:r>
        <w:rPr>
          <w:rFonts w:ascii="Arial" w:eastAsia="Arial" w:hAnsi="Arial" w:cs="Arial"/>
        </w:rPr>
        <w:t>re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ty</w:t>
      </w:r>
      <w:r>
        <w:rPr>
          <w:rFonts w:ascii="Arial" w:eastAsia="Arial" w:hAnsi="Arial" w:cs="Arial"/>
          <w:spacing w:val="1"/>
        </w:rPr>
        <w:t>pe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n</w:t>
      </w:r>
      <w:r>
        <w:rPr>
          <w:rFonts w:ascii="Arial" w:eastAsia="Arial" w:hAnsi="Arial" w:cs="Arial"/>
          <w:spacing w:val="-2"/>
        </w:rPr>
        <w:t>c</w:t>
      </w:r>
      <w:r>
        <w:rPr>
          <w:rFonts w:ascii="Arial" w:eastAsia="Arial" w:hAnsi="Arial" w:cs="Arial"/>
          <w:spacing w:val="1"/>
        </w:rPr>
        <w:t>e</w:t>
      </w:r>
      <w:r>
        <w:rPr>
          <w:rFonts w:ascii="Arial" w:eastAsia="Arial" w:hAnsi="Arial" w:cs="Arial"/>
          <w:spacing w:val="-11"/>
        </w:rPr>
        <w:t>r</w:t>
      </w:r>
      <w:r>
        <w:rPr>
          <w:rFonts w:ascii="Arial" w:eastAsia="Arial" w:hAnsi="Arial" w:cs="Arial"/>
        </w:rPr>
        <w:t>.</w:t>
      </w:r>
      <w:r>
        <w:rPr>
          <w:rFonts w:ascii="Arial" w:eastAsia="Arial" w:hAnsi="Arial" w:cs="Arial"/>
          <w:spacing w:val="-11"/>
        </w:rPr>
        <w:t xml:space="preserve"> </w:t>
      </w:r>
      <w:r>
        <w:rPr>
          <w:rFonts w:ascii="Arial" w:eastAsia="Arial" w:hAnsi="Arial" w:cs="Arial"/>
        </w:rPr>
        <w:t>Acc</w:t>
      </w:r>
      <w:r>
        <w:rPr>
          <w:rFonts w:ascii="Arial" w:eastAsia="Arial" w:hAnsi="Arial" w:cs="Arial"/>
          <w:spacing w:val="1"/>
        </w:rPr>
        <w:t>o</w:t>
      </w:r>
      <w:r>
        <w:rPr>
          <w:rFonts w:ascii="Arial" w:eastAsia="Arial" w:hAnsi="Arial" w:cs="Arial"/>
        </w:rPr>
        <w:t>rdi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h</w:t>
      </w:r>
      <w:r>
        <w:rPr>
          <w:rFonts w:ascii="Arial" w:eastAsia="Arial" w:hAnsi="Arial" w:cs="Arial"/>
          <w:spacing w:val="1"/>
        </w:rPr>
        <w:t>a</w:t>
      </w:r>
      <w:r>
        <w:rPr>
          <w:rFonts w:ascii="Arial" w:eastAsia="Arial" w:hAnsi="Arial" w:cs="Arial"/>
        </w:rPr>
        <w:t>ract</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rPr>
        <w:t xml:space="preserve">stics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N</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L</w:t>
      </w:r>
      <w:r>
        <w:rPr>
          <w:rFonts w:ascii="Arial" w:eastAsia="Arial" w:hAnsi="Arial" w:cs="Arial"/>
        </w:rPr>
        <w:t>STM,</w:t>
      </w:r>
      <w:r>
        <w:rPr>
          <w:rFonts w:ascii="Arial" w:eastAsia="Arial" w:hAnsi="Arial" w:cs="Arial"/>
          <w:spacing w:val="-1"/>
        </w:rPr>
        <w:t xml:space="preserve"> </w:t>
      </w:r>
      <w:r>
        <w:rPr>
          <w:rFonts w:ascii="Arial" w:eastAsia="Arial" w:hAnsi="Arial" w:cs="Arial"/>
        </w:rPr>
        <w:t>a lu</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re</w:t>
      </w:r>
      <w:r>
        <w:rPr>
          <w:rFonts w:ascii="Arial" w:eastAsia="Arial" w:hAnsi="Arial" w:cs="Arial"/>
          <w:spacing w:val="-2"/>
        </w:rPr>
        <w:t>c</w:t>
      </w:r>
      <w:r>
        <w:rPr>
          <w:rFonts w:ascii="Arial" w:eastAsia="Arial" w:hAnsi="Arial" w:cs="Arial"/>
          <w:spacing w:val="1"/>
        </w:rPr>
        <w:t>a</w:t>
      </w:r>
      <w:r>
        <w:rPr>
          <w:rFonts w:ascii="Arial" w:eastAsia="Arial" w:hAnsi="Arial" w:cs="Arial"/>
        </w:rPr>
        <w:t>sti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mo</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N</w:t>
      </w:r>
      <w:r>
        <w:rPr>
          <w:rFonts w:ascii="Arial" w:eastAsia="Arial" w:hAnsi="Arial" w:cs="Arial"/>
          <w:spacing w:val="4"/>
        </w:rPr>
        <w:t>N</w:t>
      </w:r>
      <w:r>
        <w:rPr>
          <w:rFonts w:ascii="Arial" w:eastAsia="Arial" w:hAnsi="Arial" w:cs="Arial"/>
          <w:spacing w:val="-1"/>
        </w:rPr>
        <w:t>-</w:t>
      </w:r>
      <w:r>
        <w:rPr>
          <w:rFonts w:ascii="Arial" w:eastAsia="Arial" w:hAnsi="Arial" w:cs="Arial"/>
          <w:spacing w:val="1"/>
        </w:rPr>
        <w:t>L</w:t>
      </w:r>
      <w:r>
        <w:rPr>
          <w:rFonts w:ascii="Arial" w:eastAsia="Arial" w:hAnsi="Arial" w:cs="Arial"/>
        </w:rPr>
        <w:t>STM</w:t>
      </w:r>
      <w:r>
        <w:rPr>
          <w:rFonts w:ascii="Arial" w:eastAsia="Arial" w:hAnsi="Arial" w:cs="Arial"/>
          <w:spacing w:val="1"/>
        </w:rPr>
        <w:t xml:space="preserve"> </w:t>
      </w:r>
      <w:r>
        <w:rPr>
          <w:rFonts w:ascii="Arial" w:eastAsia="Arial" w:hAnsi="Arial" w:cs="Arial"/>
        </w:rPr>
        <w:t>is</w:t>
      </w:r>
      <w:r>
        <w:rPr>
          <w:rFonts w:ascii="Arial" w:eastAsia="Arial" w:hAnsi="Arial" w:cs="Arial"/>
          <w:spacing w:val="1"/>
        </w:rPr>
        <w:t xml:space="preserve"> e</w:t>
      </w:r>
      <w:r>
        <w:rPr>
          <w:rFonts w:ascii="Arial" w:eastAsia="Arial" w:hAnsi="Arial" w:cs="Arial"/>
        </w:rPr>
        <w:t>st</w:t>
      </w:r>
      <w:r>
        <w:rPr>
          <w:rFonts w:ascii="Arial" w:eastAsia="Arial" w:hAnsi="Arial" w:cs="Arial"/>
          <w:spacing w:val="-1"/>
        </w:rPr>
        <w:t>a</w:t>
      </w:r>
      <w:r>
        <w:rPr>
          <w:rFonts w:ascii="Arial" w:eastAsia="Arial" w:hAnsi="Arial" w:cs="Arial"/>
          <w:spacing w:val="1"/>
        </w:rPr>
        <w:t>b</w:t>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h</w:t>
      </w:r>
      <w:r>
        <w:rPr>
          <w:rFonts w:ascii="Arial" w:eastAsia="Arial" w:hAnsi="Arial" w:cs="Arial"/>
          <w:spacing w:val="-1"/>
        </w:rPr>
        <w:t>ed</w:t>
      </w:r>
      <w:r>
        <w:rPr>
          <w:rFonts w:ascii="Arial" w:eastAsia="Arial" w:hAnsi="Arial" w:cs="Arial"/>
        </w:rPr>
        <w:t>.</w:t>
      </w:r>
      <w:r>
        <w:rPr>
          <w:rFonts w:ascii="Arial" w:eastAsia="Arial" w:hAnsi="Arial" w:cs="Arial"/>
          <w:spacing w:val="2"/>
        </w:rPr>
        <w:t xml:space="preserve"> </w:t>
      </w:r>
      <w:r>
        <w:rPr>
          <w:rFonts w:ascii="Arial" w:eastAsia="Arial" w:hAnsi="Arial" w:cs="Arial"/>
        </w:rPr>
        <w:t>How</w:t>
      </w:r>
      <w:r>
        <w:rPr>
          <w:rFonts w:ascii="Arial" w:eastAsia="Arial" w:hAnsi="Arial" w:cs="Arial"/>
          <w:spacing w:val="1"/>
        </w:rPr>
        <w:t>e</w:t>
      </w:r>
      <w:r>
        <w:rPr>
          <w:rFonts w:ascii="Arial" w:eastAsia="Arial" w:hAnsi="Arial" w:cs="Arial"/>
        </w:rPr>
        <w:t>v</w:t>
      </w:r>
      <w:r>
        <w:rPr>
          <w:rFonts w:ascii="Arial" w:eastAsia="Arial" w:hAnsi="Arial" w:cs="Arial"/>
          <w:spacing w:val="-1"/>
        </w:rPr>
        <w:t>e</w:t>
      </w:r>
      <w:r>
        <w:rPr>
          <w:rFonts w:ascii="Arial" w:eastAsia="Arial" w:hAnsi="Arial" w:cs="Arial"/>
          <w:spacing w:val="-11"/>
        </w:rPr>
        <w:t>r</w:t>
      </w:r>
      <w:r>
        <w:rPr>
          <w:rFonts w:ascii="Arial" w:eastAsia="Arial" w:hAnsi="Arial" w:cs="Arial"/>
        </w:rPr>
        <w:t>,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re</w:t>
      </w:r>
      <w:r>
        <w:rPr>
          <w:rFonts w:ascii="Arial" w:eastAsia="Arial" w:hAnsi="Arial" w:cs="Arial"/>
          <w:spacing w:val="-2"/>
        </w:rPr>
        <w:t>c</w:t>
      </w:r>
      <w:r>
        <w:rPr>
          <w:rFonts w:ascii="Arial" w:eastAsia="Arial" w:hAnsi="Arial" w:cs="Arial"/>
          <w:spacing w:val="1"/>
        </w:rPr>
        <w:t>a</w:t>
      </w:r>
      <w:r>
        <w:rPr>
          <w:rFonts w:ascii="Arial" w:eastAsia="Arial" w:hAnsi="Arial" w:cs="Arial"/>
        </w:rPr>
        <w:t>sti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a</w:t>
      </w:r>
      <w:r>
        <w:rPr>
          <w:rFonts w:ascii="Arial" w:eastAsia="Arial" w:hAnsi="Arial" w:cs="Arial"/>
        </w:rPr>
        <w:t>c</w:t>
      </w:r>
      <w:r>
        <w:rPr>
          <w:rFonts w:ascii="Arial" w:eastAsia="Arial" w:hAnsi="Arial" w:cs="Arial"/>
          <w:spacing w:val="-2"/>
        </w:rPr>
        <w:t>c</w:t>
      </w:r>
      <w:r>
        <w:rPr>
          <w:rFonts w:ascii="Arial" w:eastAsia="Arial" w:hAnsi="Arial" w:cs="Arial"/>
          <w:spacing w:val="1"/>
        </w:rPr>
        <w:t>u</w:t>
      </w:r>
      <w:r>
        <w:rPr>
          <w:rFonts w:ascii="Arial" w:eastAsia="Arial" w:hAnsi="Arial" w:cs="Arial"/>
        </w:rPr>
        <w:t>r</w:t>
      </w:r>
      <w:r>
        <w:rPr>
          <w:rFonts w:ascii="Arial" w:eastAsia="Arial" w:hAnsi="Arial" w:cs="Arial"/>
          <w:spacing w:val="-2"/>
        </w:rPr>
        <w:t>a</w:t>
      </w:r>
      <w:r>
        <w:rPr>
          <w:rFonts w:ascii="Arial" w:eastAsia="Arial" w:hAnsi="Arial" w:cs="Arial"/>
        </w:rPr>
        <w:t>cy</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N</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lo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is r</w:t>
      </w:r>
      <w:r>
        <w:rPr>
          <w:rFonts w:ascii="Arial" w:eastAsia="Arial" w:hAnsi="Arial" w:cs="Arial"/>
          <w:spacing w:val="-2"/>
        </w:rPr>
        <w:t>e</w:t>
      </w:r>
      <w:r>
        <w:rPr>
          <w:rFonts w:ascii="Arial" w:eastAsia="Arial" w:hAnsi="Arial" w:cs="Arial"/>
        </w:rPr>
        <w:t>la</w:t>
      </w:r>
      <w:r>
        <w:rPr>
          <w:rFonts w:ascii="Arial" w:eastAsia="Arial" w:hAnsi="Arial" w:cs="Arial"/>
          <w:spacing w:val="1"/>
        </w:rPr>
        <w:t>t</w:t>
      </w:r>
      <w:r>
        <w:rPr>
          <w:rFonts w:ascii="Arial" w:eastAsia="Arial" w:hAnsi="Arial" w:cs="Arial"/>
        </w:rPr>
        <w:t>ively</w:t>
      </w:r>
      <w:r>
        <w:rPr>
          <w:rFonts w:ascii="Arial" w:eastAsia="Arial" w:hAnsi="Arial" w:cs="Arial"/>
          <w:spacing w:val="2"/>
        </w:rPr>
        <w:t xml:space="preserve"> </w:t>
      </w:r>
      <w:r>
        <w:rPr>
          <w:rFonts w:ascii="Arial" w:eastAsia="Arial" w:hAnsi="Arial" w:cs="Arial"/>
        </w:rPr>
        <w:t>low;</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e</w:t>
      </w:r>
      <w:r>
        <w:rPr>
          <w:rFonts w:ascii="Arial" w:eastAsia="Arial" w:hAnsi="Arial" w:cs="Arial"/>
        </w:rPr>
        <w:t>ref</w:t>
      </w:r>
      <w:r>
        <w:rPr>
          <w:rFonts w:ascii="Arial" w:eastAsia="Arial" w:hAnsi="Arial" w:cs="Arial"/>
          <w:spacing w:val="1"/>
        </w:rPr>
        <w:t>o</w:t>
      </w:r>
      <w:r>
        <w:rPr>
          <w:rFonts w:ascii="Arial" w:eastAsia="Arial" w:hAnsi="Arial" w:cs="Arial"/>
        </w:rPr>
        <w:t>r</w:t>
      </w:r>
      <w:r>
        <w:rPr>
          <w:rFonts w:ascii="Arial" w:eastAsia="Arial" w:hAnsi="Arial" w:cs="Arial"/>
          <w:spacing w:val="-2"/>
        </w:rPr>
        <w:t>e</w:t>
      </w:r>
      <w:r>
        <w:rPr>
          <w:rFonts w:ascii="Arial" w:eastAsia="Arial" w:hAnsi="Arial" w:cs="Arial"/>
        </w:rPr>
        <w:t>,</w:t>
      </w:r>
      <w:r>
        <w:rPr>
          <w:rFonts w:ascii="Arial" w:eastAsia="Arial" w:hAnsi="Arial" w:cs="Arial"/>
          <w:spacing w:val="1"/>
        </w:rPr>
        <w:t xml:space="preserve"> u</w:t>
      </w:r>
      <w:r>
        <w:rPr>
          <w:rFonts w:ascii="Arial" w:eastAsia="Arial" w:hAnsi="Arial" w:cs="Arial"/>
        </w:rPr>
        <w:t>sing</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L</w:t>
      </w:r>
      <w:r>
        <w:rPr>
          <w:rFonts w:ascii="Arial" w:eastAsia="Arial" w:hAnsi="Arial" w:cs="Arial"/>
        </w:rPr>
        <w:t>STM</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e</w:t>
      </w:r>
      <w:r>
        <w:rPr>
          <w:rFonts w:ascii="Arial" w:eastAsia="Arial" w:hAnsi="Arial" w:cs="Arial"/>
          <w:spacing w:val="1"/>
        </w:rPr>
        <w:t>u</w:t>
      </w:r>
      <w:r>
        <w:rPr>
          <w:rFonts w:ascii="Arial" w:eastAsia="Arial" w:hAnsi="Arial" w:cs="Arial"/>
        </w:rPr>
        <w:t>ral</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e</w:t>
      </w:r>
      <w:r>
        <w:rPr>
          <w:rFonts w:ascii="Arial" w:eastAsia="Arial" w:hAnsi="Arial" w:cs="Arial"/>
        </w:rPr>
        <w:t>tw</w:t>
      </w:r>
      <w:r>
        <w:rPr>
          <w:rFonts w:ascii="Arial" w:eastAsia="Arial" w:hAnsi="Arial" w:cs="Arial"/>
          <w:spacing w:val="1"/>
        </w:rPr>
        <w:t>o</w:t>
      </w:r>
      <w:r>
        <w:rPr>
          <w:rFonts w:ascii="Arial" w:eastAsia="Arial" w:hAnsi="Arial" w:cs="Arial"/>
          <w:spacing w:val="-3"/>
        </w:rPr>
        <w:t>r</w:t>
      </w:r>
      <w:r>
        <w:rPr>
          <w:rFonts w:ascii="Arial" w:eastAsia="Arial" w:hAnsi="Arial" w:cs="Arial"/>
        </w:rPr>
        <w:t>k,</w:t>
      </w:r>
      <w:r>
        <w:rPr>
          <w:rFonts w:ascii="Arial" w:eastAsia="Arial" w:hAnsi="Arial" w:cs="Arial"/>
          <w:spacing w:val="2"/>
        </w:rPr>
        <w:t xml:space="preserve"> </w:t>
      </w:r>
      <w:r>
        <w:rPr>
          <w:rFonts w:ascii="Arial" w:eastAsia="Arial" w:hAnsi="Arial" w:cs="Arial"/>
        </w:rPr>
        <w:t>which</w:t>
      </w:r>
      <w:r>
        <w:rPr>
          <w:rFonts w:ascii="Arial" w:eastAsia="Arial" w:hAnsi="Arial" w:cs="Arial"/>
          <w:spacing w:val="1"/>
        </w:rPr>
        <w:t xml:space="preserve"> ha</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h</w:t>
      </w:r>
      <w:r>
        <w:rPr>
          <w:rFonts w:ascii="Arial" w:eastAsia="Arial" w:hAnsi="Arial" w:cs="Arial"/>
        </w:rPr>
        <w:t>igh</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rec</w:t>
      </w:r>
      <w:r>
        <w:rPr>
          <w:rFonts w:ascii="Arial" w:eastAsia="Arial" w:hAnsi="Arial" w:cs="Arial"/>
          <w:spacing w:val="1"/>
        </w:rPr>
        <w:t>a</w:t>
      </w:r>
      <w:r>
        <w:rPr>
          <w:rFonts w:ascii="Arial" w:eastAsia="Arial" w:hAnsi="Arial" w:cs="Arial"/>
          <w:spacing w:val="-2"/>
        </w:rPr>
        <w:t>s</w:t>
      </w:r>
      <w:r>
        <w:rPr>
          <w:rFonts w:ascii="Arial" w:eastAsia="Arial" w:hAnsi="Arial" w:cs="Arial"/>
        </w:rPr>
        <w:t>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a</w:t>
      </w:r>
      <w:r>
        <w:rPr>
          <w:rFonts w:ascii="Arial" w:eastAsia="Arial" w:hAnsi="Arial" w:cs="Arial"/>
        </w:rPr>
        <w:t>cc</w:t>
      </w:r>
      <w:r>
        <w:rPr>
          <w:rFonts w:ascii="Arial" w:eastAsia="Arial" w:hAnsi="Arial" w:cs="Arial"/>
          <w:spacing w:val="1"/>
        </w:rPr>
        <w:t>u</w:t>
      </w:r>
      <w:r>
        <w:rPr>
          <w:rFonts w:ascii="Arial" w:eastAsia="Arial" w:hAnsi="Arial" w:cs="Arial"/>
        </w:rPr>
        <w:t xml:space="preserve">racy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f</w:t>
      </w:r>
      <w:r>
        <w:rPr>
          <w:rFonts w:ascii="Arial" w:eastAsia="Arial" w:hAnsi="Arial" w:cs="Arial"/>
        </w:rPr>
        <w:t>f</w:t>
      </w:r>
      <w:r>
        <w:rPr>
          <w:rFonts w:ascii="Arial" w:eastAsia="Arial" w:hAnsi="Arial" w:cs="Arial"/>
          <w:spacing w:val="1"/>
        </w:rPr>
        <w:t>e</w:t>
      </w:r>
      <w:r>
        <w:rPr>
          <w:rFonts w:ascii="Arial" w:eastAsia="Arial" w:hAnsi="Arial" w:cs="Arial"/>
        </w:rPr>
        <w:t>ctiv</w:t>
      </w:r>
      <w:r>
        <w:rPr>
          <w:rFonts w:ascii="Arial" w:eastAsia="Arial" w:hAnsi="Arial" w:cs="Arial"/>
          <w:spacing w:val="1"/>
        </w:rPr>
        <w:t>e</w:t>
      </w:r>
      <w:r>
        <w:rPr>
          <w:rFonts w:ascii="Arial" w:eastAsia="Arial" w:hAnsi="Arial" w:cs="Arial"/>
        </w:rPr>
        <w:t xml:space="preserve">ly </w:t>
      </w:r>
      <w:r>
        <w:rPr>
          <w:rFonts w:ascii="Arial" w:eastAsia="Arial" w:hAnsi="Arial" w:cs="Arial"/>
          <w:spacing w:val="1"/>
        </w:rPr>
        <w:t>p</w:t>
      </w:r>
      <w:r>
        <w:rPr>
          <w:rFonts w:ascii="Arial" w:eastAsia="Arial" w:hAnsi="Arial" w:cs="Arial"/>
        </w:rPr>
        <w:t>re</w:t>
      </w:r>
      <w:r>
        <w:rPr>
          <w:rFonts w:ascii="Arial" w:eastAsia="Arial" w:hAnsi="Arial" w:cs="Arial"/>
          <w:spacing w:val="1"/>
        </w:rPr>
        <w:t>d</w:t>
      </w:r>
      <w:r>
        <w:rPr>
          <w:rFonts w:ascii="Arial" w:eastAsia="Arial" w:hAnsi="Arial" w:cs="Arial"/>
        </w:rPr>
        <w:t>ict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time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l</w:t>
      </w:r>
      <w:r>
        <w:rPr>
          <w:rFonts w:ascii="Arial" w:eastAsia="Arial" w:hAnsi="Arial" w:cs="Arial"/>
          <w:spacing w:val="-2"/>
        </w:rPr>
        <w:t>u</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(Lu</w:t>
      </w:r>
      <w:r>
        <w:rPr>
          <w:rFonts w:ascii="Arial" w:eastAsia="Arial" w:hAnsi="Arial" w:cs="Arial"/>
          <w:spacing w:val="1"/>
        </w:rPr>
        <w:t xml:space="preserve"> e</w:t>
      </w:r>
      <w:r>
        <w:rPr>
          <w:rFonts w:ascii="Arial" w:eastAsia="Arial" w:hAnsi="Arial" w:cs="Arial"/>
        </w:rPr>
        <w:t xml:space="preserve">t </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2</w:t>
      </w:r>
      <w:r>
        <w:rPr>
          <w:rFonts w:ascii="Arial" w:eastAsia="Arial" w:hAnsi="Arial" w:cs="Arial"/>
          <w:spacing w:val="-1"/>
        </w:rPr>
        <w:t>0</w:t>
      </w:r>
      <w:r>
        <w:rPr>
          <w:rFonts w:ascii="Arial" w:eastAsia="Arial" w:hAnsi="Arial" w:cs="Arial"/>
          <w:spacing w:val="1"/>
        </w:rPr>
        <w:t>20</w:t>
      </w:r>
      <w:r>
        <w:rPr>
          <w:rFonts w:ascii="Arial" w:eastAsia="Arial" w:hAnsi="Arial" w:cs="Arial"/>
        </w:rPr>
        <w:t>), is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vi</w:t>
      </w:r>
      <w:r>
        <w:rPr>
          <w:rFonts w:ascii="Arial" w:eastAsia="Arial" w:hAnsi="Arial" w:cs="Arial"/>
          <w:spacing w:val="-2"/>
        </w:rPr>
        <w:t>t</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p</w:t>
      </w:r>
      <w:r>
        <w:rPr>
          <w:rFonts w:ascii="Arial" w:eastAsia="Arial" w:hAnsi="Arial" w:cs="Arial"/>
        </w:rPr>
        <w:t>roc</w:t>
      </w:r>
      <w:r>
        <w:rPr>
          <w:rFonts w:ascii="Arial" w:eastAsia="Arial" w:hAnsi="Arial" w:cs="Arial"/>
          <w:spacing w:val="1"/>
        </w:rPr>
        <w:t>e</w:t>
      </w:r>
      <w:r>
        <w:rPr>
          <w:rFonts w:ascii="Arial" w:eastAsia="Arial" w:hAnsi="Arial" w:cs="Arial"/>
        </w:rPr>
        <w:t>ss. More</w:t>
      </w:r>
      <w:r>
        <w:rPr>
          <w:rFonts w:ascii="Arial" w:eastAsia="Arial" w:hAnsi="Arial" w:cs="Arial"/>
          <w:spacing w:val="1"/>
        </w:rPr>
        <w:t>o</w:t>
      </w:r>
      <w:r>
        <w:rPr>
          <w:rFonts w:ascii="Arial" w:eastAsia="Arial" w:hAnsi="Arial" w:cs="Arial"/>
          <w:spacing w:val="-2"/>
        </w:rPr>
        <w:t>v</w:t>
      </w:r>
      <w:r>
        <w:rPr>
          <w:rFonts w:ascii="Arial" w:eastAsia="Arial" w:hAnsi="Arial" w:cs="Arial"/>
          <w:spacing w:val="1"/>
        </w:rPr>
        <w:t>e</w:t>
      </w:r>
      <w:r>
        <w:rPr>
          <w:rFonts w:ascii="Arial" w:eastAsia="Arial" w:hAnsi="Arial" w:cs="Arial"/>
          <w:spacing w:val="-11"/>
        </w:rPr>
        <w:t>r</w:t>
      </w:r>
      <w:r>
        <w:rPr>
          <w:rFonts w:ascii="Arial" w:eastAsia="Arial" w:hAnsi="Arial" w:cs="Arial"/>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rPr>
        <w:t>mbining</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d</w:t>
      </w:r>
      <w:r>
        <w:rPr>
          <w:rFonts w:ascii="Arial" w:eastAsia="Arial" w:hAnsi="Arial" w:cs="Arial"/>
        </w:rPr>
        <w:t>v</w:t>
      </w:r>
      <w:r>
        <w:rPr>
          <w:rFonts w:ascii="Arial" w:eastAsia="Arial" w:hAnsi="Arial" w:cs="Arial"/>
          <w:spacing w:val="1"/>
        </w:rPr>
        <w:t>a</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spacing w:val="1"/>
        </w:rPr>
        <w:t>ge</w:t>
      </w:r>
      <w:r>
        <w:rPr>
          <w:rFonts w:ascii="Arial" w:eastAsia="Arial" w:hAnsi="Arial" w:cs="Arial"/>
        </w:rPr>
        <w:t xml:space="preserve">s </w:t>
      </w:r>
      <w:r>
        <w:rPr>
          <w:rFonts w:ascii="Arial" w:eastAsia="Arial" w:hAnsi="Arial" w:cs="Arial"/>
          <w:spacing w:val="1"/>
        </w:rPr>
        <w:t>o</w:t>
      </w:r>
      <w:r>
        <w:rPr>
          <w:rFonts w:ascii="Arial" w:eastAsia="Arial" w:hAnsi="Arial" w:cs="Arial"/>
        </w:rPr>
        <w:t>f C</w:t>
      </w:r>
      <w:r>
        <w:rPr>
          <w:rFonts w:ascii="Arial" w:eastAsia="Arial" w:hAnsi="Arial" w:cs="Arial"/>
          <w:spacing w:val="-1"/>
        </w:rPr>
        <w:t>N</w:t>
      </w:r>
      <w:r>
        <w:rPr>
          <w:rFonts w:ascii="Arial" w:eastAsia="Arial" w:hAnsi="Arial" w:cs="Arial"/>
          <w:spacing w:val="5"/>
        </w:rPr>
        <w:t>N</w:t>
      </w:r>
      <w:r>
        <w:rPr>
          <w:rFonts w:ascii="Arial" w:eastAsia="Arial" w:hAnsi="Arial" w:cs="Arial"/>
        </w:rPr>
        <w:t>, which</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e</w:t>
      </w:r>
      <w:r>
        <w:rPr>
          <w:rFonts w:ascii="Arial" w:eastAsia="Arial" w:hAnsi="Arial" w:cs="Arial"/>
        </w:rPr>
        <w:t>xtract c</w:t>
      </w:r>
      <w:r>
        <w:rPr>
          <w:rFonts w:ascii="Arial" w:eastAsia="Arial" w:hAnsi="Arial" w:cs="Arial"/>
          <w:spacing w:val="1"/>
        </w:rPr>
        <w:t>o</w:t>
      </w:r>
      <w:r>
        <w:rPr>
          <w:rFonts w:ascii="Arial" w:eastAsia="Arial" w:hAnsi="Arial" w:cs="Arial"/>
        </w:rPr>
        <w:t>mp</w:t>
      </w:r>
      <w:r>
        <w:rPr>
          <w:rFonts w:ascii="Arial" w:eastAsia="Arial" w:hAnsi="Arial" w:cs="Arial"/>
          <w:spacing w:val="1"/>
        </w:rPr>
        <w:t>e</w:t>
      </w:r>
      <w:r>
        <w:rPr>
          <w:rFonts w:ascii="Arial" w:eastAsia="Arial" w:hAnsi="Arial" w:cs="Arial"/>
        </w:rPr>
        <w:t>lling</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ea</w:t>
      </w:r>
      <w:r>
        <w:rPr>
          <w:rFonts w:ascii="Arial" w:eastAsia="Arial" w:hAnsi="Arial" w:cs="Arial"/>
          <w:spacing w:val="-2"/>
        </w:rPr>
        <w:t>t</w:t>
      </w:r>
      <w:r>
        <w:rPr>
          <w:rFonts w:ascii="Arial" w:eastAsia="Arial" w:hAnsi="Arial" w:cs="Arial"/>
          <w:spacing w:val="1"/>
        </w:rPr>
        <w:t>u</w:t>
      </w:r>
      <w:r>
        <w:rPr>
          <w:rFonts w:ascii="Arial" w:eastAsia="Arial" w:hAnsi="Arial" w:cs="Arial"/>
        </w:rPr>
        <w:t>res</w:t>
      </w:r>
      <w:r>
        <w:rPr>
          <w:rFonts w:ascii="Arial" w:eastAsia="Arial" w:hAnsi="Arial" w:cs="Arial"/>
          <w:spacing w:val="2"/>
        </w:rPr>
        <w:t xml:space="preserve"> </w:t>
      </w:r>
      <w:r>
        <w:rPr>
          <w:rFonts w:ascii="Arial" w:eastAsia="Arial" w:hAnsi="Arial" w:cs="Arial"/>
        </w:rPr>
        <w:t>f</w:t>
      </w:r>
      <w:r>
        <w:rPr>
          <w:rFonts w:ascii="Arial" w:eastAsia="Arial" w:hAnsi="Arial" w:cs="Arial"/>
          <w:spacing w:val="-2"/>
        </w:rPr>
        <w:t>r</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rPr>
        <w:t>t</w:t>
      </w:r>
      <w:r>
        <w:rPr>
          <w:rFonts w:ascii="Arial" w:eastAsia="Arial" w:hAnsi="Arial" w:cs="Arial"/>
          <w:spacing w:val="-1"/>
        </w:rPr>
        <w:t>a</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S</w:t>
      </w:r>
      <w:r>
        <w:rPr>
          <w:rFonts w:ascii="Arial" w:eastAsia="Arial" w:hAnsi="Arial" w:cs="Arial"/>
        </w:rPr>
        <w:t>TM</w:t>
      </w:r>
      <w:r>
        <w:rPr>
          <w:rFonts w:ascii="Arial" w:eastAsia="Arial" w:hAnsi="Arial" w:cs="Arial"/>
          <w:spacing w:val="1"/>
        </w:rPr>
        <w:t xml:space="preserve"> ha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be</w:t>
      </w:r>
      <w:r>
        <w:rPr>
          <w:rFonts w:ascii="Arial" w:eastAsia="Arial" w:hAnsi="Arial" w:cs="Arial"/>
          <w:spacing w:val="-1"/>
        </w:rPr>
        <w:t>n</w:t>
      </w:r>
      <w:r>
        <w:rPr>
          <w:rFonts w:ascii="Arial" w:eastAsia="Arial" w:hAnsi="Arial" w:cs="Arial"/>
          <w:spacing w:val="4"/>
        </w:rPr>
        <w:t>e</w:t>
      </w:r>
      <w:r>
        <w:rPr>
          <w:rFonts w:ascii="Arial" w:eastAsia="Arial" w:hAnsi="Arial" w:cs="Arial"/>
        </w:rPr>
        <w:t>fit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ana</w:t>
      </w:r>
      <w:r>
        <w:rPr>
          <w:rFonts w:ascii="Arial" w:eastAsia="Arial" w:hAnsi="Arial" w:cs="Arial"/>
        </w:rPr>
        <w:t>l</w:t>
      </w:r>
      <w:r>
        <w:rPr>
          <w:rFonts w:ascii="Arial" w:eastAsia="Arial" w:hAnsi="Arial" w:cs="Arial"/>
          <w:spacing w:val="1"/>
        </w:rPr>
        <w:t>y</w:t>
      </w:r>
      <w:r>
        <w:rPr>
          <w:rFonts w:ascii="Arial" w:eastAsia="Arial" w:hAnsi="Arial" w:cs="Arial"/>
        </w:rPr>
        <w:t>zing relati</w:t>
      </w:r>
      <w:r>
        <w:rPr>
          <w:rFonts w:ascii="Arial" w:eastAsia="Arial" w:hAnsi="Arial" w:cs="Arial"/>
          <w:spacing w:val="1"/>
        </w:rPr>
        <w:t>on</w:t>
      </w:r>
      <w:r>
        <w:rPr>
          <w:rFonts w:ascii="Arial" w:eastAsia="Arial" w:hAnsi="Arial" w:cs="Arial"/>
        </w:rPr>
        <w:t>s</w:t>
      </w:r>
      <w:r>
        <w:rPr>
          <w:rFonts w:ascii="Arial" w:eastAsia="Arial" w:hAnsi="Arial" w:cs="Arial"/>
          <w:spacing w:val="1"/>
        </w:rPr>
        <w:t>h</w:t>
      </w:r>
      <w:r>
        <w:rPr>
          <w:rFonts w:ascii="Arial" w:eastAsia="Arial" w:hAnsi="Arial" w:cs="Arial"/>
          <w:spacing w:val="-2"/>
        </w:rPr>
        <w:t>i</w:t>
      </w:r>
      <w:r>
        <w:rPr>
          <w:rFonts w:ascii="Arial" w:eastAsia="Arial" w:hAnsi="Arial" w:cs="Arial"/>
          <w:spacing w:val="1"/>
        </w:rPr>
        <w:t>p</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m</w:t>
      </w:r>
      <w:r>
        <w:rPr>
          <w:rFonts w:ascii="Arial" w:eastAsia="Arial" w:hAnsi="Arial" w:cs="Arial"/>
          <w:spacing w:val="-2"/>
        </w:rPr>
        <w:t>o</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rPr>
        <w:t>time</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rPr>
        <w:t>ta</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r</w:t>
      </w:r>
      <w:r>
        <w:rPr>
          <w:rFonts w:ascii="Arial" w:eastAsia="Arial" w:hAnsi="Arial" w:cs="Arial"/>
          <w:spacing w:val="-2"/>
        </w:rPr>
        <w:t>o</w:t>
      </w:r>
      <w:r>
        <w:rPr>
          <w:rFonts w:ascii="Arial" w:eastAsia="Arial" w:hAnsi="Arial" w:cs="Arial"/>
          <w:spacing w:val="1"/>
        </w:rPr>
        <w:t>ug</w:t>
      </w:r>
      <w:r>
        <w:rPr>
          <w:rFonts w:ascii="Arial" w:eastAsia="Arial" w:hAnsi="Arial" w:cs="Arial"/>
        </w:rPr>
        <w:t>h</w:t>
      </w:r>
      <w:r>
        <w:rPr>
          <w:rFonts w:ascii="Arial" w:eastAsia="Arial" w:hAnsi="Arial" w:cs="Arial"/>
          <w:spacing w:val="7"/>
        </w:rPr>
        <w:t xml:space="preserve"> </w:t>
      </w:r>
      <w:r>
        <w:rPr>
          <w:rFonts w:ascii="Arial" w:eastAsia="Arial" w:hAnsi="Arial" w:cs="Arial"/>
        </w:rPr>
        <w:t>its</w:t>
      </w:r>
      <w:r>
        <w:rPr>
          <w:rFonts w:ascii="Arial" w:eastAsia="Arial" w:hAnsi="Arial" w:cs="Arial"/>
          <w:spacing w:val="6"/>
        </w:rPr>
        <w:t xml:space="preserve"> </w:t>
      </w:r>
      <w:r>
        <w:rPr>
          <w:rFonts w:ascii="Arial" w:eastAsia="Arial" w:hAnsi="Arial" w:cs="Arial"/>
          <w:spacing w:val="-3"/>
        </w:rPr>
        <w:t>m</w:t>
      </w:r>
      <w:r>
        <w:rPr>
          <w:rFonts w:ascii="Arial" w:eastAsia="Arial" w:hAnsi="Arial" w:cs="Arial"/>
          <w:spacing w:val="1"/>
        </w:rPr>
        <w:t>e</w:t>
      </w:r>
      <w:r>
        <w:rPr>
          <w:rFonts w:ascii="Arial" w:eastAsia="Arial" w:hAnsi="Arial" w:cs="Arial"/>
        </w:rPr>
        <w:t>mory</w:t>
      </w:r>
      <w:r>
        <w:rPr>
          <w:rFonts w:ascii="Arial" w:eastAsia="Arial" w:hAnsi="Arial" w:cs="Arial"/>
          <w:spacing w:val="6"/>
        </w:rPr>
        <w:t xml:space="preserve"> </w:t>
      </w:r>
      <w:r>
        <w:rPr>
          <w:rFonts w:ascii="Arial" w:eastAsia="Arial" w:hAnsi="Arial" w:cs="Arial"/>
        </w:rPr>
        <w:t>f</w:t>
      </w:r>
      <w:r>
        <w:rPr>
          <w:rFonts w:ascii="Arial" w:eastAsia="Arial" w:hAnsi="Arial" w:cs="Arial"/>
          <w:spacing w:val="1"/>
        </w:rPr>
        <w:t>un</w:t>
      </w:r>
      <w:r>
        <w:rPr>
          <w:rFonts w:ascii="Arial" w:eastAsia="Arial" w:hAnsi="Arial" w:cs="Arial"/>
          <w:spacing w:val="-2"/>
        </w:rPr>
        <w:t>c</w:t>
      </w:r>
      <w:r>
        <w:rPr>
          <w:rFonts w:ascii="Arial" w:eastAsia="Arial" w:hAnsi="Arial" w:cs="Arial"/>
        </w:rPr>
        <w:t>ti</w:t>
      </w:r>
      <w:r>
        <w:rPr>
          <w:rFonts w:ascii="Arial" w:eastAsia="Arial" w:hAnsi="Arial" w:cs="Arial"/>
          <w:spacing w:val="1"/>
        </w:rPr>
        <w:t>on</w:t>
      </w:r>
      <w:r>
        <w:rPr>
          <w:rFonts w:ascii="Arial" w:eastAsia="Arial" w:hAnsi="Arial" w:cs="Arial"/>
        </w:rPr>
        <w:t>. T</w:t>
      </w:r>
      <w:r>
        <w:rPr>
          <w:rFonts w:ascii="Arial" w:eastAsia="Arial" w:hAnsi="Arial" w:cs="Arial"/>
          <w:spacing w:val="-1"/>
        </w:rPr>
        <w:t>h</w:t>
      </w:r>
      <w:r>
        <w:rPr>
          <w:rFonts w:ascii="Arial" w:eastAsia="Arial" w:hAnsi="Arial" w:cs="Arial"/>
        </w:rPr>
        <w:t>e Pr</w:t>
      </w:r>
      <w:r>
        <w:rPr>
          <w:rFonts w:ascii="Arial" w:eastAsia="Arial" w:hAnsi="Arial" w:cs="Arial"/>
          <w:spacing w:val="1"/>
        </w:rPr>
        <w:t>opo</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2"/>
        </w:rPr>
        <w:t>c</w:t>
      </w:r>
      <w:r>
        <w:rPr>
          <w:rFonts w:ascii="Arial" w:eastAsia="Arial" w:hAnsi="Arial" w:cs="Arial"/>
          <w:spacing w:val="1"/>
        </w:rPr>
        <w:t>hn</w:t>
      </w:r>
      <w:r>
        <w:rPr>
          <w:rFonts w:ascii="Arial" w:eastAsia="Arial" w:hAnsi="Arial" w:cs="Arial"/>
        </w:rPr>
        <w:t>i</w:t>
      </w:r>
      <w:r>
        <w:rPr>
          <w:rFonts w:ascii="Arial" w:eastAsia="Arial" w:hAnsi="Arial" w:cs="Arial"/>
          <w:spacing w:val="-2"/>
        </w:rPr>
        <w:t>q</w:t>
      </w:r>
      <w:r>
        <w:rPr>
          <w:rFonts w:ascii="Arial" w:eastAsia="Arial" w:hAnsi="Arial" w:cs="Arial"/>
          <w:spacing w:val="1"/>
        </w:rPr>
        <w:t>u</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is</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spacing w:val="1"/>
        </w:rPr>
        <w:t>pe</w:t>
      </w:r>
      <w:r>
        <w:rPr>
          <w:rFonts w:ascii="Arial" w:eastAsia="Arial" w:hAnsi="Arial" w:cs="Arial"/>
        </w:rPr>
        <w:t>r</w:t>
      </w:r>
      <w:r>
        <w:rPr>
          <w:rFonts w:ascii="Arial" w:eastAsia="Arial" w:hAnsi="Arial" w:cs="Arial"/>
          <w:spacing w:val="-12"/>
        </w:rPr>
        <w:t xml:space="preserve"> </w:t>
      </w:r>
      <w:r>
        <w:rPr>
          <w:rFonts w:ascii="Arial" w:eastAsia="Arial" w:hAnsi="Arial" w:cs="Arial"/>
        </w:rPr>
        <w:t>is</w:t>
      </w:r>
      <w:r>
        <w:rPr>
          <w:rFonts w:ascii="Arial" w:eastAsia="Arial" w:hAnsi="Arial" w:cs="Arial"/>
          <w:spacing w:val="-12"/>
        </w:rPr>
        <w:t xml:space="preserve"> </w:t>
      </w:r>
      <w:r>
        <w:rPr>
          <w:rFonts w:ascii="Arial" w:eastAsia="Arial" w:hAnsi="Arial" w:cs="Arial"/>
          <w:spacing w:val="1"/>
        </w:rPr>
        <w:t>de</w:t>
      </w:r>
      <w:r>
        <w:rPr>
          <w:rFonts w:ascii="Arial" w:eastAsia="Arial" w:hAnsi="Arial" w:cs="Arial"/>
        </w:rPr>
        <w:t>s</w:t>
      </w:r>
      <w:r>
        <w:rPr>
          <w:rFonts w:ascii="Arial" w:eastAsia="Arial" w:hAnsi="Arial" w:cs="Arial"/>
          <w:spacing w:val="-2"/>
        </w:rPr>
        <w:t>c</w:t>
      </w:r>
      <w:r>
        <w:rPr>
          <w:rFonts w:ascii="Arial" w:eastAsia="Arial" w:hAnsi="Arial" w:cs="Arial"/>
        </w:rPr>
        <w:t>r</w:t>
      </w:r>
      <w:r>
        <w:rPr>
          <w:rFonts w:ascii="Arial" w:eastAsia="Arial" w:hAnsi="Arial" w:cs="Arial"/>
          <w:spacing w:val="-1"/>
        </w:rPr>
        <w:t>i</w:t>
      </w:r>
      <w:r>
        <w:rPr>
          <w:rFonts w:ascii="Arial" w:eastAsia="Arial" w:hAnsi="Arial" w:cs="Arial"/>
          <w:spacing w:val="1"/>
        </w:rPr>
        <w:t>be</w:t>
      </w:r>
      <w:r>
        <w:rPr>
          <w:rFonts w:ascii="Arial" w:eastAsia="Arial" w:hAnsi="Arial" w:cs="Arial"/>
        </w:rPr>
        <w:t>d</w:t>
      </w:r>
      <w:r>
        <w:rPr>
          <w:rFonts w:ascii="Arial" w:eastAsia="Arial" w:hAnsi="Arial" w:cs="Arial"/>
          <w:spacing w:val="-11"/>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o</w:t>
      </w:r>
      <w:r>
        <w:rPr>
          <w:rFonts w:ascii="Arial" w:eastAsia="Arial" w:hAnsi="Arial" w:cs="Arial"/>
        </w:rPr>
        <w:t>w</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rPr>
        <w:t>ra</w:t>
      </w:r>
      <w:r>
        <w:rPr>
          <w:rFonts w:ascii="Arial" w:eastAsia="Arial" w:hAnsi="Arial" w:cs="Arial"/>
          <w:spacing w:val="1"/>
        </w:rPr>
        <w:t>g</w:t>
      </w:r>
      <w:r>
        <w:rPr>
          <w:rFonts w:ascii="Arial" w:eastAsia="Arial" w:hAnsi="Arial" w:cs="Arial"/>
        </w:rPr>
        <w:t>ra</w:t>
      </w:r>
      <w:r>
        <w:rPr>
          <w:rFonts w:ascii="Arial" w:eastAsia="Arial" w:hAnsi="Arial" w:cs="Arial"/>
          <w:spacing w:val="-1"/>
        </w:rPr>
        <w:t>p</w:t>
      </w:r>
      <w:r>
        <w:rPr>
          <w:rFonts w:ascii="Arial" w:eastAsia="Arial" w:hAnsi="Arial" w:cs="Arial"/>
          <w:spacing w:val="1"/>
        </w:rPr>
        <w:t>h</w:t>
      </w:r>
      <w:r>
        <w:rPr>
          <w:rFonts w:ascii="Arial" w:eastAsia="Arial" w:hAnsi="Arial" w:cs="Arial"/>
        </w:rPr>
        <w:t>s:</w:t>
      </w:r>
    </w:p>
    <w:p w14:paraId="0C096FB2" w14:textId="77777777" w:rsidR="00770C5D" w:rsidRDefault="00770C5D">
      <w:pPr>
        <w:spacing w:before="10" w:line="100" w:lineRule="exact"/>
        <w:rPr>
          <w:sz w:val="10"/>
          <w:szCs w:val="10"/>
        </w:rPr>
      </w:pPr>
    </w:p>
    <w:p w14:paraId="610EBC21" w14:textId="77777777" w:rsidR="00770C5D" w:rsidRDefault="00770C5D">
      <w:pPr>
        <w:spacing w:line="200" w:lineRule="exact"/>
      </w:pPr>
    </w:p>
    <w:p w14:paraId="0D542E3C" w14:textId="762387EF" w:rsidR="00770C5D" w:rsidRDefault="00327065">
      <w:pPr>
        <w:ind w:left="2680" w:right="5395"/>
        <w:jc w:val="both"/>
        <w:rPr>
          <w:rFonts w:ascii="Arial" w:eastAsia="Arial" w:hAnsi="Arial" w:cs="Arial"/>
        </w:rPr>
      </w:pPr>
      <w:r>
        <w:rPr>
          <w:rFonts w:ascii="Arial" w:eastAsia="Arial" w:hAnsi="Arial" w:cs="Arial"/>
          <w:b/>
          <w:spacing w:val="1"/>
        </w:rPr>
        <w:t>3</w:t>
      </w:r>
      <w:r>
        <w:rPr>
          <w:rFonts w:ascii="Arial" w:eastAsia="Arial" w:hAnsi="Arial" w:cs="Arial"/>
          <w:b/>
        </w:rPr>
        <w:t>.1</w:t>
      </w:r>
      <w:r w:rsidR="0010520A">
        <w:rPr>
          <w:rFonts w:ascii="Arial" w:eastAsia="Arial" w:hAnsi="Arial" w:cs="Arial"/>
          <w:b/>
        </w:rPr>
        <w:t xml:space="preserve">  </w:t>
      </w:r>
      <w:r>
        <w:rPr>
          <w:rFonts w:ascii="Arial" w:eastAsia="Arial" w:hAnsi="Arial" w:cs="Arial"/>
          <w:b/>
          <w:spacing w:val="25"/>
        </w:rPr>
        <w:t xml:space="preserve"> </w:t>
      </w:r>
      <w:r>
        <w:rPr>
          <w:rFonts w:ascii="Arial" w:eastAsia="Arial" w:hAnsi="Arial" w:cs="Arial"/>
          <w:b/>
        </w:rPr>
        <w:t>S</w:t>
      </w:r>
      <w:r>
        <w:rPr>
          <w:rFonts w:ascii="Arial" w:eastAsia="Arial" w:hAnsi="Arial" w:cs="Arial"/>
          <w:b/>
          <w:spacing w:val="1"/>
        </w:rPr>
        <w:t>ys</w:t>
      </w:r>
      <w:r>
        <w:rPr>
          <w:rFonts w:ascii="Arial" w:eastAsia="Arial" w:hAnsi="Arial" w:cs="Arial"/>
          <w:b/>
        </w:rPr>
        <w:t>tem</w:t>
      </w:r>
      <w:r>
        <w:rPr>
          <w:rFonts w:ascii="Arial" w:eastAsia="Arial" w:hAnsi="Arial" w:cs="Arial"/>
          <w:b/>
          <w:spacing w:val="1"/>
        </w:rPr>
        <w:t xml:space="preserve"> </w:t>
      </w:r>
      <w:r>
        <w:rPr>
          <w:rFonts w:ascii="Arial" w:eastAsia="Arial" w:hAnsi="Arial" w:cs="Arial"/>
          <w:b/>
        </w:rPr>
        <w:t>F</w:t>
      </w:r>
      <w:r>
        <w:rPr>
          <w:rFonts w:ascii="Arial" w:eastAsia="Arial" w:hAnsi="Arial" w:cs="Arial"/>
          <w:b/>
          <w:spacing w:val="-2"/>
        </w:rPr>
        <w:t>r</w:t>
      </w:r>
      <w:r>
        <w:rPr>
          <w:rFonts w:ascii="Arial" w:eastAsia="Arial" w:hAnsi="Arial" w:cs="Arial"/>
          <w:b/>
          <w:spacing w:val="1"/>
        </w:rPr>
        <w:t>a</w:t>
      </w:r>
      <w:r>
        <w:rPr>
          <w:rFonts w:ascii="Arial" w:eastAsia="Arial" w:hAnsi="Arial" w:cs="Arial"/>
          <w:b/>
        </w:rPr>
        <w:t>m</w:t>
      </w:r>
      <w:r>
        <w:rPr>
          <w:rFonts w:ascii="Arial" w:eastAsia="Arial" w:hAnsi="Arial" w:cs="Arial"/>
          <w:b/>
          <w:spacing w:val="-1"/>
        </w:rPr>
        <w:t>e</w:t>
      </w:r>
      <w:r>
        <w:rPr>
          <w:rFonts w:ascii="Arial" w:eastAsia="Arial" w:hAnsi="Arial" w:cs="Arial"/>
          <w:b/>
        </w:rPr>
        <w:t>work</w:t>
      </w:r>
    </w:p>
    <w:p w14:paraId="19DC73A3" w14:textId="45D27322" w:rsidR="00770C5D" w:rsidRDefault="00327065" w:rsidP="0010520A">
      <w:pPr>
        <w:spacing w:before="98" w:line="247" w:lineRule="auto"/>
        <w:ind w:left="2690" w:right="877" w:hanging="10"/>
        <w:jc w:val="both"/>
        <w:rPr>
          <w:sz w:val="17"/>
          <w:szCs w:val="17"/>
        </w:rPr>
      </w:pPr>
      <w:r>
        <w:rPr>
          <w:rFonts w:ascii="Arial" w:eastAsia="Arial" w:hAnsi="Arial" w:cs="Arial"/>
        </w:rPr>
        <w:t>The</w:t>
      </w:r>
      <w:r>
        <w:rPr>
          <w:rFonts w:ascii="Arial" w:eastAsia="Arial" w:hAnsi="Arial" w:cs="Arial"/>
          <w:spacing w:val="1"/>
        </w:rPr>
        <w:t xml:space="preserve"> </w:t>
      </w:r>
      <w:r>
        <w:rPr>
          <w:rFonts w:ascii="Arial" w:eastAsia="Arial" w:hAnsi="Arial" w:cs="Arial"/>
        </w:rPr>
        <w:t>res</w:t>
      </w:r>
      <w:r>
        <w:rPr>
          <w:rFonts w:ascii="Arial" w:eastAsia="Arial" w:hAnsi="Arial" w:cs="Arial"/>
          <w:spacing w:val="-1"/>
        </w:rPr>
        <w:t>e</w:t>
      </w:r>
      <w:r>
        <w:rPr>
          <w:rFonts w:ascii="Arial" w:eastAsia="Arial" w:hAnsi="Arial" w:cs="Arial"/>
          <w:spacing w:val="1"/>
        </w:rPr>
        <w:t>a</w:t>
      </w:r>
      <w:r>
        <w:rPr>
          <w:rFonts w:ascii="Arial" w:eastAsia="Arial" w:hAnsi="Arial" w:cs="Arial"/>
        </w:rPr>
        <w:t>rch</w:t>
      </w:r>
      <w:r>
        <w:rPr>
          <w:rFonts w:ascii="Arial" w:eastAsia="Arial" w:hAnsi="Arial" w:cs="Arial"/>
          <w:spacing w:val="1"/>
        </w:rPr>
        <w:t xml:space="preserve"> </w:t>
      </w:r>
      <w:r>
        <w:rPr>
          <w:rFonts w:ascii="Arial" w:eastAsia="Arial" w:hAnsi="Arial" w:cs="Arial"/>
        </w:rPr>
        <w:t>met</w:t>
      </w:r>
      <w:r>
        <w:rPr>
          <w:rFonts w:ascii="Arial" w:eastAsia="Arial" w:hAnsi="Arial" w:cs="Arial"/>
          <w:spacing w:val="-1"/>
        </w:rPr>
        <w:t>h</w:t>
      </w:r>
      <w:r>
        <w:rPr>
          <w:rFonts w:ascii="Arial" w:eastAsia="Arial" w:hAnsi="Arial" w:cs="Arial"/>
          <w:spacing w:val="1"/>
        </w:rPr>
        <w:t>od</w:t>
      </w:r>
      <w:r>
        <w:rPr>
          <w:rFonts w:ascii="Arial" w:eastAsia="Arial" w:hAnsi="Arial" w:cs="Arial"/>
          <w:spacing w:val="-1"/>
        </w:rPr>
        <w:t>o</w:t>
      </w:r>
      <w:r>
        <w:rPr>
          <w:rFonts w:ascii="Arial" w:eastAsia="Arial" w:hAnsi="Arial" w:cs="Arial"/>
        </w:rPr>
        <w:t>lo</w:t>
      </w:r>
      <w:r>
        <w:rPr>
          <w:rFonts w:ascii="Arial" w:eastAsia="Arial" w:hAnsi="Arial" w:cs="Arial"/>
          <w:spacing w:val="1"/>
        </w:rPr>
        <w:t>g</w:t>
      </w:r>
      <w:r>
        <w:rPr>
          <w:rFonts w:ascii="Arial" w:eastAsia="Arial" w:hAnsi="Arial" w:cs="Arial"/>
        </w:rPr>
        <w:t>y is s</w:t>
      </w:r>
      <w:r>
        <w:rPr>
          <w:rFonts w:ascii="Arial" w:eastAsia="Arial" w:hAnsi="Arial" w:cs="Arial"/>
          <w:spacing w:val="1"/>
        </w:rPr>
        <w:t>u</w:t>
      </w:r>
      <w:r>
        <w:rPr>
          <w:rFonts w:ascii="Arial" w:eastAsia="Arial" w:hAnsi="Arial" w:cs="Arial"/>
        </w:rPr>
        <w:t>m</w:t>
      </w:r>
      <w:r>
        <w:rPr>
          <w:rFonts w:ascii="Arial" w:eastAsia="Arial" w:hAnsi="Arial" w:cs="Arial"/>
          <w:spacing w:val="-1"/>
        </w:rPr>
        <w:t>m</w:t>
      </w:r>
      <w:r>
        <w:rPr>
          <w:rFonts w:ascii="Arial" w:eastAsia="Arial" w:hAnsi="Arial" w:cs="Arial"/>
          <w:spacing w:val="1"/>
        </w:rPr>
        <w:t>a</w:t>
      </w:r>
      <w:r>
        <w:rPr>
          <w:rFonts w:ascii="Arial" w:eastAsia="Arial" w:hAnsi="Arial" w:cs="Arial"/>
        </w:rPr>
        <w:t>r</w:t>
      </w:r>
      <w:r>
        <w:rPr>
          <w:rFonts w:ascii="Arial" w:eastAsia="Arial" w:hAnsi="Arial" w:cs="Arial"/>
          <w:spacing w:val="2"/>
        </w:rPr>
        <w:t>i</w:t>
      </w:r>
      <w:r>
        <w:rPr>
          <w:rFonts w:ascii="Arial" w:eastAsia="Arial" w:hAnsi="Arial" w:cs="Arial"/>
        </w:rPr>
        <w:t>z</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o</w:t>
      </w:r>
      <w:r>
        <w:rPr>
          <w:rFonts w:ascii="Arial" w:eastAsia="Arial" w:hAnsi="Arial" w:cs="Arial"/>
        </w:rPr>
        <w:t>ws:</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p</w:t>
      </w:r>
      <w:r>
        <w:rPr>
          <w:rFonts w:ascii="Arial" w:eastAsia="Arial" w:hAnsi="Arial" w:cs="Arial"/>
          <w:spacing w:val="-3"/>
        </w:rPr>
        <w:t>r</w:t>
      </w:r>
      <w:r>
        <w:rPr>
          <w:rFonts w:ascii="Arial" w:eastAsia="Arial" w:hAnsi="Arial" w:cs="Arial"/>
          <w:spacing w:val="1"/>
        </w:rPr>
        <w:t>opo</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met</w:t>
      </w:r>
      <w:r>
        <w:rPr>
          <w:rFonts w:ascii="Arial" w:eastAsia="Arial" w:hAnsi="Arial" w:cs="Arial"/>
          <w:spacing w:val="1"/>
        </w:rPr>
        <w:t>ho</w:t>
      </w:r>
      <w:r>
        <w:rPr>
          <w:rFonts w:ascii="Arial" w:eastAsia="Arial" w:hAnsi="Arial" w:cs="Arial"/>
        </w:rPr>
        <w:t>d</w:t>
      </w:r>
      <w:r>
        <w:rPr>
          <w:rFonts w:ascii="Arial" w:eastAsia="Arial" w:hAnsi="Arial" w:cs="Arial"/>
          <w:spacing w:val="1"/>
        </w:rPr>
        <w:t xml:space="preserve"> </w:t>
      </w:r>
      <w:r>
        <w:rPr>
          <w:rFonts w:ascii="Arial" w:eastAsia="Arial" w:hAnsi="Arial" w:cs="Arial"/>
        </w:rPr>
        <w:t>is i</w:t>
      </w:r>
      <w:r>
        <w:rPr>
          <w:rFonts w:ascii="Arial" w:eastAsia="Arial" w:hAnsi="Arial" w:cs="Arial"/>
          <w:spacing w:val="-1"/>
        </w:rPr>
        <w:t>l</w:t>
      </w:r>
      <w:r>
        <w:rPr>
          <w:rFonts w:ascii="Arial" w:eastAsia="Arial" w:hAnsi="Arial" w:cs="Arial"/>
        </w:rPr>
        <w:t>lus</w:t>
      </w:r>
      <w:r>
        <w:rPr>
          <w:rFonts w:ascii="Arial" w:eastAsia="Arial" w:hAnsi="Arial" w:cs="Arial"/>
          <w:spacing w:val="1"/>
        </w:rPr>
        <w:t>t</w:t>
      </w:r>
      <w:r>
        <w:rPr>
          <w:rFonts w:ascii="Arial" w:eastAsia="Arial" w:hAnsi="Arial" w:cs="Arial"/>
        </w:rPr>
        <w:t>rat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 xml:space="preserve"> </w:t>
      </w:r>
      <w:r>
        <w:rPr>
          <w:rFonts w:ascii="Arial" w:eastAsia="Arial" w:hAnsi="Arial" w:cs="Arial"/>
        </w:rPr>
        <w:t>Fig</w:t>
      </w:r>
      <w:r>
        <w:rPr>
          <w:rFonts w:ascii="Arial" w:eastAsia="Arial" w:hAnsi="Arial" w:cs="Arial"/>
          <w:spacing w:val="1"/>
        </w:rPr>
        <w:t>u</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w:t>
      </w:r>
      <w:r>
        <w:rPr>
          <w:rFonts w:ascii="Arial" w:eastAsia="Arial" w:hAnsi="Arial" w:cs="Arial"/>
          <w:spacing w:val="2"/>
        </w:rPr>
        <w:t xml:space="preserve"> </w:t>
      </w:r>
      <w:r>
        <w:rPr>
          <w:rFonts w:ascii="Arial" w:eastAsia="Arial" w:hAnsi="Arial" w:cs="Arial"/>
        </w:rPr>
        <w:t>which</w:t>
      </w:r>
      <w:r>
        <w:rPr>
          <w:rFonts w:ascii="Arial" w:eastAsia="Arial" w:hAnsi="Arial" w:cs="Arial"/>
          <w:spacing w:val="1"/>
        </w:rPr>
        <w:t xml:space="preserve"> p</w:t>
      </w:r>
      <w:r>
        <w:rPr>
          <w:rFonts w:ascii="Arial" w:eastAsia="Arial" w:hAnsi="Arial" w:cs="Arial"/>
        </w:rPr>
        <w:t>rovid</w:t>
      </w:r>
      <w:r>
        <w:rPr>
          <w:rFonts w:ascii="Arial" w:eastAsia="Arial" w:hAnsi="Arial" w:cs="Arial"/>
          <w:spacing w:val="1"/>
        </w:rPr>
        <w:t>e</w:t>
      </w:r>
      <w:r>
        <w:rPr>
          <w:rFonts w:ascii="Arial" w:eastAsia="Arial" w:hAnsi="Arial" w:cs="Arial"/>
        </w:rPr>
        <w:t>s a</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1"/>
        </w:rPr>
        <w:t>ene</w:t>
      </w:r>
      <w:r>
        <w:rPr>
          <w:rFonts w:ascii="Arial" w:eastAsia="Arial" w:hAnsi="Arial" w:cs="Arial"/>
        </w:rPr>
        <w:t xml:space="preserve">ral </w:t>
      </w:r>
      <w:r>
        <w:rPr>
          <w:rFonts w:ascii="Arial" w:eastAsia="Arial" w:hAnsi="Arial" w:cs="Arial"/>
          <w:spacing w:val="1"/>
        </w:rPr>
        <w:t>o</w:t>
      </w:r>
      <w:r>
        <w:rPr>
          <w:rFonts w:ascii="Arial" w:eastAsia="Arial" w:hAnsi="Arial" w:cs="Arial"/>
        </w:rPr>
        <w:t>v</w:t>
      </w:r>
      <w:r>
        <w:rPr>
          <w:rFonts w:ascii="Arial" w:eastAsia="Arial" w:hAnsi="Arial" w:cs="Arial"/>
          <w:spacing w:val="1"/>
        </w:rPr>
        <w:t>e</w:t>
      </w:r>
      <w:r>
        <w:rPr>
          <w:rFonts w:ascii="Arial" w:eastAsia="Arial" w:hAnsi="Arial" w:cs="Arial"/>
        </w:rPr>
        <w:t>rv</w:t>
      </w:r>
      <w:r>
        <w:rPr>
          <w:rFonts w:ascii="Arial" w:eastAsia="Arial" w:hAnsi="Arial" w:cs="Arial"/>
          <w:spacing w:val="-1"/>
        </w:rPr>
        <w:t>i</w:t>
      </w:r>
      <w:r>
        <w:rPr>
          <w:rFonts w:ascii="Arial" w:eastAsia="Arial" w:hAnsi="Arial" w:cs="Arial"/>
          <w:spacing w:val="1"/>
        </w:rPr>
        <w:t>e</w:t>
      </w:r>
      <w:r>
        <w:rPr>
          <w:rFonts w:ascii="Arial" w:eastAsia="Arial" w:hAnsi="Arial" w:cs="Arial"/>
        </w:rPr>
        <w:t xml:space="preserve">w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res</w:t>
      </w:r>
      <w:r>
        <w:rPr>
          <w:rFonts w:ascii="Arial" w:eastAsia="Arial" w:hAnsi="Arial" w:cs="Arial"/>
          <w:spacing w:val="-1"/>
        </w:rPr>
        <w:t>e</w:t>
      </w:r>
      <w:r>
        <w:rPr>
          <w:rFonts w:ascii="Arial" w:eastAsia="Arial" w:hAnsi="Arial" w:cs="Arial"/>
          <w:spacing w:val="1"/>
        </w:rPr>
        <w:t>a</w:t>
      </w:r>
      <w:r>
        <w:rPr>
          <w:rFonts w:ascii="Arial" w:eastAsia="Arial" w:hAnsi="Arial" w:cs="Arial"/>
        </w:rPr>
        <w:t xml:space="preserve">rch </w:t>
      </w:r>
      <w:r>
        <w:rPr>
          <w:rFonts w:ascii="Arial" w:eastAsia="Arial" w:hAnsi="Arial" w:cs="Arial"/>
          <w:spacing w:val="1"/>
        </w:rPr>
        <w:t>app</w:t>
      </w:r>
      <w:r>
        <w:rPr>
          <w:rFonts w:ascii="Arial" w:eastAsia="Arial" w:hAnsi="Arial" w:cs="Arial"/>
        </w:rPr>
        <w:t>r</w:t>
      </w:r>
      <w:r>
        <w:rPr>
          <w:rFonts w:ascii="Arial" w:eastAsia="Arial" w:hAnsi="Arial" w:cs="Arial"/>
          <w:spacing w:val="-2"/>
        </w:rPr>
        <w:t>o</w:t>
      </w:r>
      <w:r>
        <w:rPr>
          <w:rFonts w:ascii="Arial" w:eastAsia="Arial" w:hAnsi="Arial" w:cs="Arial"/>
          <w:spacing w:val="1"/>
        </w:rPr>
        <w:t>a</w:t>
      </w:r>
      <w:r>
        <w:rPr>
          <w:rFonts w:ascii="Arial" w:eastAsia="Arial" w:hAnsi="Arial" w:cs="Arial"/>
        </w:rPr>
        <w:t xml:space="preserve">ch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its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rchi</w:t>
      </w:r>
      <w:r>
        <w:rPr>
          <w:rFonts w:ascii="Arial" w:eastAsia="Arial" w:hAnsi="Arial" w:cs="Arial"/>
          <w:spacing w:val="-2"/>
        </w:rPr>
        <w:t>t</w:t>
      </w:r>
      <w:r>
        <w:rPr>
          <w:rFonts w:ascii="Arial" w:eastAsia="Arial" w:hAnsi="Arial" w:cs="Arial"/>
          <w:spacing w:val="1"/>
        </w:rPr>
        <w:t>e</w:t>
      </w:r>
      <w:r>
        <w:rPr>
          <w:rFonts w:ascii="Arial" w:eastAsia="Arial" w:hAnsi="Arial" w:cs="Arial"/>
        </w:rPr>
        <w:t>ct</w:t>
      </w:r>
      <w:r>
        <w:rPr>
          <w:rFonts w:ascii="Arial" w:eastAsia="Arial" w:hAnsi="Arial" w:cs="Arial"/>
          <w:spacing w:val="1"/>
        </w:rPr>
        <w:t>u</w:t>
      </w:r>
      <w:r>
        <w:rPr>
          <w:rFonts w:ascii="Arial" w:eastAsia="Arial" w:hAnsi="Arial" w:cs="Arial"/>
        </w:rPr>
        <w:t>re.</w:t>
      </w:r>
      <w:r>
        <w:rPr>
          <w:rFonts w:ascii="Arial" w:eastAsia="Arial" w:hAnsi="Arial" w:cs="Arial"/>
          <w:spacing w:val="-5"/>
        </w:rPr>
        <w:t xml:space="preserve"> </w:t>
      </w:r>
      <w:r>
        <w:rPr>
          <w:rFonts w:ascii="Arial" w:eastAsia="Arial" w:hAnsi="Arial" w:cs="Arial"/>
        </w:rPr>
        <w:t>This</w:t>
      </w:r>
      <w:r>
        <w:rPr>
          <w:rFonts w:ascii="Arial" w:eastAsia="Arial" w:hAnsi="Arial" w:cs="Arial"/>
          <w:spacing w:val="2"/>
        </w:rPr>
        <w:t xml:space="preserve"> </w:t>
      </w:r>
      <w:r>
        <w:rPr>
          <w:rFonts w:ascii="Arial" w:eastAsia="Arial" w:hAnsi="Arial" w:cs="Arial"/>
        </w:rPr>
        <w:t>fi</w:t>
      </w:r>
      <w:r>
        <w:rPr>
          <w:rFonts w:ascii="Arial" w:eastAsia="Arial" w:hAnsi="Arial" w:cs="Arial"/>
          <w:spacing w:val="-1"/>
        </w:rPr>
        <w:t>g</w:t>
      </w:r>
      <w:r>
        <w:rPr>
          <w:rFonts w:ascii="Arial" w:eastAsia="Arial" w:hAnsi="Arial" w:cs="Arial"/>
          <w:spacing w:val="1"/>
        </w:rPr>
        <w:t>u</w:t>
      </w:r>
      <w:r>
        <w:rPr>
          <w:rFonts w:ascii="Arial" w:eastAsia="Arial" w:hAnsi="Arial" w:cs="Arial"/>
        </w:rPr>
        <w:t>re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l</w:t>
      </w:r>
      <w:r>
        <w:rPr>
          <w:rFonts w:ascii="Arial" w:eastAsia="Arial" w:hAnsi="Arial" w:cs="Arial"/>
        </w:rPr>
        <w:t>lu</w:t>
      </w:r>
      <w:r>
        <w:rPr>
          <w:rFonts w:ascii="Arial" w:eastAsia="Arial" w:hAnsi="Arial" w:cs="Arial"/>
          <w:spacing w:val="-2"/>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X</w:t>
      </w:r>
      <w:r>
        <w:rPr>
          <w:rFonts w:ascii="Arial" w:eastAsia="Arial" w:hAnsi="Arial" w:cs="Arial"/>
          <w:spacing w:val="-2"/>
        </w:rPr>
        <w:t>-</w:t>
      </w:r>
      <w:r>
        <w:rPr>
          <w:rFonts w:ascii="Arial" w:eastAsia="Arial" w:hAnsi="Arial" w:cs="Arial"/>
        </w:rPr>
        <w:t>ray</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w:t>
      </w:r>
      <w:r>
        <w:rPr>
          <w:rFonts w:ascii="Arial" w:eastAsia="Arial" w:hAnsi="Arial" w:cs="Arial"/>
        </w:rPr>
        <w:t>e</w:t>
      </w:r>
    </w:p>
    <w:p w14:paraId="394CFF5E" w14:textId="77777777" w:rsidR="00770C5D" w:rsidRDefault="00770C5D">
      <w:pPr>
        <w:spacing w:line="200" w:lineRule="exact"/>
      </w:pPr>
    </w:p>
    <w:p w14:paraId="59ED9A1B" w14:textId="77777777" w:rsidR="00770C5D" w:rsidRDefault="00770C5D">
      <w:pPr>
        <w:spacing w:line="200" w:lineRule="exact"/>
      </w:pPr>
    </w:p>
    <w:p w14:paraId="0B3DD94D" w14:textId="77777777" w:rsidR="00770C5D" w:rsidRDefault="00770C5D">
      <w:pPr>
        <w:spacing w:line="200" w:lineRule="exact"/>
      </w:pPr>
    </w:p>
    <w:p w14:paraId="5EC60A21" w14:textId="77777777" w:rsidR="00770C5D" w:rsidRDefault="00770C5D">
      <w:pPr>
        <w:spacing w:line="200" w:lineRule="exact"/>
      </w:pPr>
    </w:p>
    <w:p w14:paraId="6E7F85CD" w14:textId="77777777" w:rsidR="00770C5D" w:rsidRDefault="00770C5D">
      <w:pPr>
        <w:spacing w:line="200" w:lineRule="exact"/>
      </w:pPr>
    </w:p>
    <w:p w14:paraId="2D3D064E" w14:textId="77777777" w:rsidR="00770C5D" w:rsidRDefault="00770C5D">
      <w:pPr>
        <w:spacing w:line="200" w:lineRule="exact"/>
      </w:pPr>
    </w:p>
    <w:p w14:paraId="1927A97E" w14:textId="77777777" w:rsidR="00770C5D" w:rsidRDefault="00770C5D">
      <w:pPr>
        <w:spacing w:line="200" w:lineRule="exact"/>
      </w:pPr>
    </w:p>
    <w:p w14:paraId="219E015F" w14:textId="77777777" w:rsidR="00770C5D" w:rsidRDefault="00770C5D">
      <w:pPr>
        <w:spacing w:line="200" w:lineRule="exact"/>
      </w:pPr>
    </w:p>
    <w:p w14:paraId="45A74EA3" w14:textId="77777777" w:rsidR="00770C5D" w:rsidRDefault="00770C5D">
      <w:pPr>
        <w:spacing w:line="200" w:lineRule="exact"/>
      </w:pPr>
    </w:p>
    <w:p w14:paraId="3E8094BD" w14:textId="77777777" w:rsidR="00770C5D" w:rsidRDefault="00327065">
      <w:pPr>
        <w:spacing w:before="34" w:line="247" w:lineRule="auto"/>
        <w:ind w:left="2690" w:right="881"/>
        <w:jc w:val="both"/>
        <w:rPr>
          <w:rFonts w:ascii="Arial" w:eastAsia="Arial" w:hAnsi="Arial" w:cs="Arial"/>
        </w:rPr>
      </w:pPr>
      <w:r>
        <w:rPr>
          <w:rFonts w:ascii="Arial" w:eastAsia="Arial" w:hAnsi="Arial" w:cs="Arial"/>
          <w:spacing w:val="1"/>
        </w:rPr>
        <w:lastRenderedPageBreak/>
        <w:t>da</w:t>
      </w:r>
      <w:r>
        <w:rPr>
          <w:rFonts w:ascii="Arial" w:eastAsia="Arial" w:hAnsi="Arial" w:cs="Arial"/>
        </w:rPr>
        <w:t>t</w:t>
      </w:r>
      <w:r>
        <w:rPr>
          <w:rFonts w:ascii="Arial" w:eastAsia="Arial" w:hAnsi="Arial" w:cs="Arial"/>
          <w:spacing w:val="1"/>
        </w:rPr>
        <w:t>a</w:t>
      </w:r>
      <w:r>
        <w:rPr>
          <w:rFonts w:ascii="Arial" w:eastAsia="Arial" w:hAnsi="Arial" w:cs="Arial"/>
          <w:spacing w:val="-2"/>
        </w:rPr>
        <w:t>s</w:t>
      </w:r>
      <w:r>
        <w:rPr>
          <w:rFonts w:ascii="Arial" w:eastAsia="Arial" w:hAnsi="Arial" w:cs="Arial"/>
          <w:spacing w:val="1"/>
        </w:rPr>
        <w:t>e</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istin</w:t>
      </w:r>
      <w:r>
        <w:rPr>
          <w:rFonts w:ascii="Arial" w:eastAsia="Arial" w:hAnsi="Arial" w:cs="Arial"/>
          <w:spacing w:val="-1"/>
        </w:rPr>
        <w:t>g</w:t>
      </w:r>
      <w:r>
        <w:rPr>
          <w:rFonts w:ascii="Arial" w:eastAsia="Arial" w:hAnsi="Arial" w:cs="Arial"/>
          <w:spacing w:val="1"/>
        </w:rPr>
        <w:t>u</w:t>
      </w:r>
      <w:r>
        <w:rPr>
          <w:rFonts w:ascii="Arial" w:eastAsia="Arial" w:hAnsi="Arial" w:cs="Arial"/>
        </w:rPr>
        <w:t>ish</w:t>
      </w:r>
      <w:r>
        <w:rPr>
          <w:rFonts w:ascii="Arial" w:eastAsia="Arial" w:hAnsi="Arial" w:cs="Arial"/>
          <w:spacing w:val="6"/>
        </w:rPr>
        <w:t xml:space="preserve"> </w:t>
      </w:r>
      <w:r>
        <w:rPr>
          <w:rFonts w:ascii="Arial" w:eastAsia="Arial" w:hAnsi="Arial" w:cs="Arial"/>
          <w:spacing w:val="1"/>
        </w:rPr>
        <w:t>be</w:t>
      </w:r>
      <w:r>
        <w:rPr>
          <w:rFonts w:ascii="Arial" w:eastAsia="Arial" w:hAnsi="Arial" w:cs="Arial"/>
        </w:rPr>
        <w:t>tw</w:t>
      </w:r>
      <w:r>
        <w:rPr>
          <w:rFonts w:ascii="Arial" w:eastAsia="Arial" w:hAnsi="Arial" w:cs="Arial"/>
          <w:spacing w:val="1"/>
        </w:rPr>
        <w:t>e</w:t>
      </w:r>
      <w:r>
        <w:rPr>
          <w:rFonts w:ascii="Arial" w:eastAsia="Arial" w:hAnsi="Arial" w:cs="Arial"/>
          <w:spacing w:val="-1"/>
        </w:rPr>
        <w:t>e</w:t>
      </w:r>
      <w:r>
        <w:rPr>
          <w:rFonts w:ascii="Arial" w:eastAsia="Arial" w:hAnsi="Arial" w:cs="Arial"/>
        </w:rPr>
        <w:t>n</w:t>
      </w:r>
      <w:r>
        <w:rPr>
          <w:rFonts w:ascii="Arial" w:eastAsia="Arial" w:hAnsi="Arial" w:cs="Arial"/>
          <w:spacing w:val="12"/>
        </w:rPr>
        <w:t xml:space="preserve"> </w:t>
      </w:r>
      <w:r>
        <w:rPr>
          <w:rFonts w:ascii="Arial" w:eastAsia="Arial" w:hAnsi="Arial" w:cs="Arial"/>
        </w:rPr>
        <w:t>in</w:t>
      </w:r>
      <w:r>
        <w:rPr>
          <w:rFonts w:ascii="Arial" w:eastAsia="Arial" w:hAnsi="Arial" w:cs="Arial"/>
          <w:spacing w:val="1"/>
        </w:rPr>
        <w:t>fe</w:t>
      </w:r>
      <w:r>
        <w:rPr>
          <w:rFonts w:ascii="Arial" w:eastAsia="Arial" w:hAnsi="Arial" w:cs="Arial"/>
          <w:spacing w:val="-2"/>
        </w:rPr>
        <w:t>c</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no</w:t>
      </w:r>
      <w:r>
        <w:rPr>
          <w:rFonts w:ascii="Arial" w:eastAsia="Arial" w:hAnsi="Arial" w:cs="Arial"/>
          <w:spacing w:val="3"/>
        </w:rPr>
        <w:t>n</w:t>
      </w:r>
      <w:r>
        <w:rPr>
          <w:rFonts w:ascii="Arial" w:eastAsia="Arial" w:hAnsi="Arial" w:cs="Arial"/>
        </w:rPr>
        <w:t>-in</w:t>
      </w:r>
      <w:r>
        <w:rPr>
          <w:rFonts w:ascii="Arial" w:eastAsia="Arial" w:hAnsi="Arial" w:cs="Arial"/>
          <w:spacing w:val="-1"/>
        </w:rPr>
        <w:t>f</w:t>
      </w:r>
      <w:r>
        <w:rPr>
          <w:rFonts w:ascii="Arial" w:eastAsia="Arial" w:hAnsi="Arial" w:cs="Arial"/>
          <w:spacing w:val="1"/>
        </w:rPr>
        <w:t>e</w:t>
      </w:r>
      <w:r>
        <w:rPr>
          <w:rFonts w:ascii="Arial" w:eastAsia="Arial" w:hAnsi="Arial" w:cs="Arial"/>
        </w:rPr>
        <w:t>ct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lu</w:t>
      </w:r>
      <w:r>
        <w:rPr>
          <w:rFonts w:ascii="Arial" w:eastAsia="Arial" w:hAnsi="Arial" w:cs="Arial"/>
          <w:spacing w:val="-1"/>
        </w:rPr>
        <w:t>n</w:t>
      </w:r>
      <w:r>
        <w:rPr>
          <w:rFonts w:ascii="Arial" w:eastAsia="Arial" w:hAnsi="Arial" w:cs="Arial"/>
          <w:spacing w:val="1"/>
        </w:rPr>
        <w:t>g</w:t>
      </w:r>
      <w:r>
        <w:rPr>
          <w:rFonts w:ascii="Arial" w:eastAsia="Arial" w:hAnsi="Arial" w:cs="Arial"/>
        </w:rPr>
        <w:t>s. Th</w:t>
      </w:r>
      <w:r>
        <w:rPr>
          <w:rFonts w:ascii="Arial" w:eastAsia="Arial" w:hAnsi="Arial" w:cs="Arial"/>
          <w:spacing w:val="1"/>
        </w:rPr>
        <w:t>en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syst</w:t>
      </w:r>
      <w:r>
        <w:rPr>
          <w:rFonts w:ascii="Arial" w:eastAsia="Arial" w:hAnsi="Arial" w:cs="Arial"/>
          <w:spacing w:val="1"/>
        </w:rPr>
        <w:t>e</w:t>
      </w:r>
      <w:r>
        <w:rPr>
          <w:rFonts w:ascii="Arial" w:eastAsia="Arial" w:hAnsi="Arial" w:cs="Arial"/>
        </w:rPr>
        <w:t>m</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ll</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se</w:t>
      </w:r>
      <w:r>
        <w:rPr>
          <w:rFonts w:ascii="Arial" w:eastAsia="Arial" w:hAnsi="Arial" w:cs="Arial"/>
          <w:spacing w:val="1"/>
        </w:rPr>
        <w:t xml:space="preserve"> th</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t</w:t>
      </w:r>
      <w:r>
        <w:rPr>
          <w:rFonts w:ascii="Arial" w:eastAsia="Arial" w:hAnsi="Arial" w:cs="Arial"/>
          <w:spacing w:val="-1"/>
        </w:rPr>
        <w:t>o</w:t>
      </w:r>
      <w:r>
        <w:rPr>
          <w:rFonts w:ascii="Arial" w:eastAsia="Arial" w:hAnsi="Arial" w:cs="Arial"/>
        </w:rPr>
        <w:t>red</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rPr>
        <w:t>ta</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te</w:t>
      </w:r>
      <w:r>
        <w:rPr>
          <w:rFonts w:ascii="Arial" w:eastAsia="Arial" w:hAnsi="Arial" w:cs="Arial"/>
          <w:spacing w:val="-3"/>
        </w:rPr>
        <w:t>r</w:t>
      </w:r>
      <w:r>
        <w:rPr>
          <w:rFonts w:ascii="Arial" w:eastAsia="Arial" w:hAnsi="Arial" w:cs="Arial"/>
          <w:spacing w:val="1"/>
        </w:rPr>
        <w:t>p</w:t>
      </w:r>
      <w:r>
        <w:rPr>
          <w:rFonts w:ascii="Arial" w:eastAsia="Arial" w:hAnsi="Arial" w:cs="Arial"/>
        </w:rPr>
        <w:t>ret</w:t>
      </w:r>
      <w:r>
        <w:rPr>
          <w:rFonts w:ascii="Arial" w:eastAsia="Arial" w:hAnsi="Arial" w:cs="Arial"/>
          <w:spacing w:val="3"/>
        </w:rPr>
        <w:t xml:space="preserve"> </w:t>
      </w:r>
      <w:r>
        <w:rPr>
          <w:rFonts w:ascii="Arial" w:eastAsia="Arial" w:hAnsi="Arial" w:cs="Arial"/>
        </w:rPr>
        <w:t xml:space="preserve">it </w:t>
      </w:r>
      <w:r>
        <w:rPr>
          <w:rFonts w:ascii="Arial" w:eastAsia="Arial" w:hAnsi="Arial" w:cs="Arial"/>
          <w:spacing w:val="-2"/>
        </w:rPr>
        <w:t>i</w:t>
      </w:r>
      <w:r>
        <w:rPr>
          <w:rFonts w:ascii="Arial" w:eastAsia="Arial" w:hAnsi="Arial" w:cs="Arial"/>
          <w:spacing w:val="1"/>
        </w:rPr>
        <w:t>n</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u</w:t>
      </w:r>
      <w:r>
        <w:rPr>
          <w:rFonts w:ascii="Arial" w:eastAsia="Arial" w:hAnsi="Arial" w:cs="Arial"/>
        </w:rPr>
        <w:t>it</w:t>
      </w:r>
      <w:r>
        <w:rPr>
          <w:rFonts w:ascii="Arial" w:eastAsia="Arial" w:hAnsi="Arial" w:cs="Arial"/>
          <w:spacing w:val="1"/>
        </w:rPr>
        <w:t>ab</w:t>
      </w:r>
      <w:r>
        <w:rPr>
          <w:rFonts w:ascii="Arial" w:eastAsia="Arial" w:hAnsi="Arial" w:cs="Arial"/>
          <w:spacing w:val="-2"/>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rm</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ho</w:t>
      </w:r>
      <w:r>
        <w:rPr>
          <w:rFonts w:ascii="Arial" w:eastAsia="Arial" w:hAnsi="Arial" w:cs="Arial"/>
        </w:rPr>
        <w:t>w t</w:t>
      </w:r>
      <w:r>
        <w:rPr>
          <w:rFonts w:ascii="Arial" w:eastAsia="Arial" w:hAnsi="Arial" w:cs="Arial"/>
          <w:spacing w:val="3"/>
        </w:rPr>
        <w:t>h</w:t>
      </w:r>
      <w:r>
        <w:rPr>
          <w:rFonts w:ascii="Arial" w:eastAsia="Arial" w:hAnsi="Arial" w:cs="Arial"/>
        </w:rPr>
        <w:t>e res</w:t>
      </w:r>
      <w:r>
        <w:rPr>
          <w:rFonts w:ascii="Arial" w:eastAsia="Arial" w:hAnsi="Arial" w:cs="Arial"/>
          <w:spacing w:val="1"/>
        </w:rPr>
        <w:t>u</w:t>
      </w:r>
      <w:r>
        <w:rPr>
          <w:rFonts w:ascii="Arial" w:eastAsia="Arial" w:hAnsi="Arial" w:cs="Arial"/>
        </w:rPr>
        <w:t xml:space="preserve">lts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1"/>
        </w:rPr>
        <w:t xml:space="preserve"> </w:t>
      </w:r>
      <w:r>
        <w:rPr>
          <w:rFonts w:ascii="Arial" w:eastAsia="Arial" w:hAnsi="Arial" w:cs="Arial"/>
        </w:rPr>
        <w:t>res</w:t>
      </w:r>
      <w:r>
        <w:rPr>
          <w:rFonts w:ascii="Arial" w:eastAsia="Arial" w:hAnsi="Arial" w:cs="Arial"/>
          <w:spacing w:val="-1"/>
        </w:rPr>
        <w:t>p</w:t>
      </w:r>
      <w:r>
        <w:rPr>
          <w:rFonts w:ascii="Arial" w:eastAsia="Arial" w:hAnsi="Arial" w:cs="Arial"/>
          <w:spacing w:val="1"/>
        </w:rPr>
        <w:t>on</w:t>
      </w:r>
      <w:r>
        <w:rPr>
          <w:rFonts w:ascii="Arial" w:eastAsia="Arial" w:hAnsi="Arial" w:cs="Arial"/>
        </w:rPr>
        <w:t>s</w:t>
      </w:r>
      <w:r>
        <w:rPr>
          <w:rFonts w:ascii="Arial" w:eastAsia="Arial" w:hAnsi="Arial" w:cs="Arial"/>
          <w:spacing w:val="-2"/>
        </w:rPr>
        <w:t>i</w:t>
      </w:r>
      <w:r>
        <w:rPr>
          <w:rFonts w:ascii="Arial" w:eastAsia="Arial" w:hAnsi="Arial" w:cs="Arial"/>
          <w:spacing w:val="1"/>
        </w:rPr>
        <w:t>b</w:t>
      </w:r>
      <w:r>
        <w:rPr>
          <w:rFonts w:ascii="Arial" w:eastAsia="Arial" w:hAnsi="Arial" w:cs="Arial"/>
        </w:rPr>
        <w:t>le</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e</w:t>
      </w:r>
      <w:r>
        <w:rPr>
          <w:rFonts w:ascii="Arial" w:eastAsia="Arial" w:hAnsi="Arial" w:cs="Arial"/>
        </w:rPr>
        <w:t>rso</w:t>
      </w:r>
      <w:r>
        <w:rPr>
          <w:rFonts w:ascii="Arial" w:eastAsia="Arial" w:hAnsi="Arial" w:cs="Arial"/>
          <w:spacing w:val="1"/>
        </w:rPr>
        <w:t>n</w:t>
      </w:r>
      <w:r>
        <w:rPr>
          <w:rFonts w:ascii="Arial" w:eastAsia="Arial" w:hAnsi="Arial" w:cs="Arial"/>
        </w:rPr>
        <w:t>.</w:t>
      </w:r>
    </w:p>
    <w:p w14:paraId="65D6E21C" w14:textId="77777777" w:rsidR="00770C5D" w:rsidRDefault="00770C5D">
      <w:pPr>
        <w:spacing w:line="180" w:lineRule="exact"/>
        <w:rPr>
          <w:sz w:val="18"/>
          <w:szCs w:val="18"/>
        </w:rPr>
      </w:pPr>
    </w:p>
    <w:p w14:paraId="7FAD4900" w14:textId="77777777" w:rsidR="00770C5D" w:rsidRDefault="0010520A">
      <w:pPr>
        <w:ind w:left="2695"/>
      </w:pPr>
      <w:r>
        <w:pict w14:anchorId="6D101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94.95pt">
            <v:imagedata r:id="rId8" o:title=""/>
          </v:shape>
        </w:pict>
      </w:r>
    </w:p>
    <w:p w14:paraId="35D6765E" w14:textId="77777777" w:rsidR="00770C5D" w:rsidRDefault="00770C5D">
      <w:pPr>
        <w:spacing w:before="5" w:line="100" w:lineRule="exact"/>
        <w:rPr>
          <w:sz w:val="10"/>
          <w:szCs w:val="10"/>
        </w:rPr>
      </w:pPr>
    </w:p>
    <w:p w14:paraId="7F87C73E" w14:textId="77777777" w:rsidR="00770C5D" w:rsidRDefault="00770C5D">
      <w:pPr>
        <w:spacing w:line="200" w:lineRule="exact"/>
      </w:pPr>
    </w:p>
    <w:p w14:paraId="16F38039" w14:textId="77777777" w:rsidR="00770C5D" w:rsidRDefault="00327065">
      <w:pPr>
        <w:ind w:left="4199"/>
        <w:rPr>
          <w:rFonts w:ascii="Arial" w:eastAsia="Arial" w:hAnsi="Arial" w:cs="Arial"/>
          <w:sz w:val="18"/>
          <w:szCs w:val="18"/>
        </w:rPr>
      </w:pPr>
      <w:r>
        <w:rPr>
          <w:rFonts w:ascii="Arial" w:eastAsia="Arial" w:hAnsi="Arial" w:cs="Arial"/>
          <w:sz w:val="18"/>
          <w:szCs w:val="18"/>
        </w:rPr>
        <w:t>Fig.1.</w:t>
      </w:r>
      <w:r>
        <w:rPr>
          <w:rFonts w:ascii="Arial" w:eastAsia="Arial" w:hAnsi="Arial" w:cs="Arial"/>
          <w:spacing w:val="-10"/>
          <w:sz w:val="18"/>
          <w:szCs w:val="18"/>
        </w:rPr>
        <w:t xml:space="preserve"> </w:t>
      </w:r>
      <w:r>
        <w:rPr>
          <w:rFonts w:ascii="Arial" w:eastAsia="Arial" w:hAnsi="Arial" w:cs="Arial"/>
          <w:sz w:val="18"/>
          <w:szCs w:val="18"/>
        </w:rPr>
        <w:t>An overview of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proposed met</w:t>
      </w:r>
      <w:r>
        <w:rPr>
          <w:rFonts w:ascii="Arial" w:eastAsia="Arial" w:hAnsi="Arial" w:cs="Arial"/>
          <w:spacing w:val="-1"/>
          <w:sz w:val="18"/>
          <w:szCs w:val="18"/>
        </w:rPr>
        <w:t>h</w:t>
      </w:r>
      <w:r>
        <w:rPr>
          <w:rFonts w:ascii="Arial" w:eastAsia="Arial" w:hAnsi="Arial" w:cs="Arial"/>
          <w:sz w:val="18"/>
          <w:szCs w:val="18"/>
        </w:rPr>
        <w:t>odolog</w:t>
      </w:r>
      <w:r>
        <w:rPr>
          <w:rFonts w:ascii="Arial" w:eastAsia="Arial" w:hAnsi="Arial" w:cs="Arial"/>
          <w:spacing w:val="-14"/>
          <w:sz w:val="18"/>
          <w:szCs w:val="18"/>
        </w:rPr>
        <w:t>y</w:t>
      </w:r>
      <w:r>
        <w:rPr>
          <w:rFonts w:ascii="Arial" w:eastAsia="Arial" w:hAnsi="Arial" w:cs="Arial"/>
          <w:sz w:val="18"/>
          <w:szCs w:val="18"/>
        </w:rPr>
        <w:t>.</w:t>
      </w:r>
    </w:p>
    <w:p w14:paraId="168AD75D" w14:textId="77777777" w:rsidR="00770C5D" w:rsidRDefault="00770C5D">
      <w:pPr>
        <w:spacing w:line="200" w:lineRule="exact"/>
      </w:pPr>
    </w:p>
    <w:p w14:paraId="6774B74A" w14:textId="77777777" w:rsidR="00770C5D" w:rsidRDefault="00770C5D">
      <w:pPr>
        <w:spacing w:line="200" w:lineRule="exact"/>
      </w:pPr>
    </w:p>
    <w:p w14:paraId="03A88E0B" w14:textId="77777777" w:rsidR="00770C5D" w:rsidRDefault="00770C5D">
      <w:pPr>
        <w:spacing w:line="200" w:lineRule="exact"/>
      </w:pPr>
    </w:p>
    <w:p w14:paraId="745DEEA5" w14:textId="77777777" w:rsidR="00770C5D" w:rsidRDefault="00770C5D">
      <w:pPr>
        <w:spacing w:before="10" w:line="200" w:lineRule="exact"/>
      </w:pPr>
    </w:p>
    <w:p w14:paraId="5299280D" w14:textId="358135AE" w:rsidR="00770C5D" w:rsidRDefault="00327065">
      <w:pPr>
        <w:ind w:left="2680" w:right="5330"/>
        <w:jc w:val="both"/>
        <w:rPr>
          <w:rFonts w:ascii="Arial" w:eastAsia="Arial" w:hAnsi="Arial" w:cs="Arial"/>
        </w:rPr>
      </w:pPr>
      <w:r>
        <w:rPr>
          <w:rFonts w:ascii="Arial" w:eastAsia="Arial" w:hAnsi="Arial" w:cs="Arial"/>
          <w:b/>
          <w:spacing w:val="1"/>
        </w:rPr>
        <w:t>3</w:t>
      </w:r>
      <w:r>
        <w:rPr>
          <w:rFonts w:ascii="Arial" w:eastAsia="Arial" w:hAnsi="Arial" w:cs="Arial"/>
          <w:b/>
        </w:rPr>
        <w:t>.2</w:t>
      </w:r>
      <w:r w:rsidR="0010520A">
        <w:rPr>
          <w:rFonts w:ascii="Arial" w:eastAsia="Arial" w:hAnsi="Arial" w:cs="Arial"/>
          <w:b/>
        </w:rPr>
        <w:t xml:space="preserve">  </w:t>
      </w:r>
      <w:r>
        <w:rPr>
          <w:rFonts w:ascii="Arial" w:eastAsia="Arial" w:hAnsi="Arial" w:cs="Arial"/>
          <w:b/>
          <w:spacing w:val="44"/>
        </w:rPr>
        <w:t xml:space="preserve"> </w:t>
      </w:r>
      <w:r>
        <w:rPr>
          <w:rFonts w:ascii="Arial" w:eastAsia="Arial" w:hAnsi="Arial" w:cs="Arial"/>
          <w:b/>
        </w:rPr>
        <w:t>Data</w:t>
      </w:r>
      <w:r>
        <w:rPr>
          <w:rFonts w:ascii="Arial" w:eastAsia="Arial" w:hAnsi="Arial" w:cs="Arial"/>
          <w:b/>
          <w:spacing w:val="1"/>
        </w:rPr>
        <w:t>se</w:t>
      </w:r>
      <w:r>
        <w:rPr>
          <w:rFonts w:ascii="Arial" w:eastAsia="Arial" w:hAnsi="Arial" w:cs="Arial"/>
          <w:b/>
        </w:rPr>
        <w:t>t De</w:t>
      </w:r>
      <w:r>
        <w:rPr>
          <w:rFonts w:ascii="Arial" w:eastAsia="Arial" w:hAnsi="Arial" w:cs="Arial"/>
          <w:b/>
          <w:spacing w:val="-1"/>
        </w:rPr>
        <w:t>s</w:t>
      </w:r>
      <w:r>
        <w:rPr>
          <w:rFonts w:ascii="Arial" w:eastAsia="Arial" w:hAnsi="Arial" w:cs="Arial"/>
          <w:b/>
          <w:spacing w:val="1"/>
        </w:rPr>
        <w:t>c</w:t>
      </w:r>
      <w:r>
        <w:rPr>
          <w:rFonts w:ascii="Arial" w:eastAsia="Arial" w:hAnsi="Arial" w:cs="Arial"/>
          <w:b/>
        </w:rPr>
        <w:t>rip</w:t>
      </w:r>
      <w:r>
        <w:rPr>
          <w:rFonts w:ascii="Arial" w:eastAsia="Arial" w:hAnsi="Arial" w:cs="Arial"/>
          <w:b/>
          <w:spacing w:val="-1"/>
        </w:rPr>
        <w:t>t</w:t>
      </w:r>
      <w:r>
        <w:rPr>
          <w:rFonts w:ascii="Arial" w:eastAsia="Arial" w:hAnsi="Arial" w:cs="Arial"/>
          <w:b/>
        </w:rPr>
        <w:t>ion</w:t>
      </w:r>
    </w:p>
    <w:p w14:paraId="58A25B27" w14:textId="77777777" w:rsidR="00770C5D" w:rsidRDefault="00770C5D">
      <w:pPr>
        <w:spacing w:line="120" w:lineRule="exact"/>
        <w:rPr>
          <w:sz w:val="13"/>
          <w:szCs w:val="13"/>
        </w:rPr>
      </w:pPr>
    </w:p>
    <w:p w14:paraId="678FDE9A" w14:textId="7CA095C4" w:rsidR="00770C5D" w:rsidRDefault="00327065">
      <w:pPr>
        <w:spacing w:line="246" w:lineRule="auto"/>
        <w:ind w:left="2690" w:right="876" w:hanging="10"/>
        <w:jc w:val="both"/>
        <w:rPr>
          <w:rFonts w:ascii="Arial" w:eastAsia="Arial" w:hAnsi="Arial" w:cs="Arial"/>
        </w:rPr>
      </w:pPr>
      <w:r>
        <w:rPr>
          <w:rFonts w:ascii="Arial" w:eastAsia="Arial" w:hAnsi="Arial" w:cs="Arial"/>
        </w:rPr>
        <w:t>This</w:t>
      </w:r>
      <w:r>
        <w:rPr>
          <w:rFonts w:ascii="Arial" w:eastAsia="Arial" w:hAnsi="Arial" w:cs="Arial"/>
          <w:spacing w:val="4"/>
        </w:rPr>
        <w:t xml:space="preserve"> </w:t>
      </w:r>
      <w:r>
        <w:rPr>
          <w:rFonts w:ascii="Arial" w:eastAsia="Arial" w:hAnsi="Arial" w:cs="Arial"/>
        </w:rPr>
        <w:t>st</w:t>
      </w:r>
      <w:r>
        <w:rPr>
          <w:rFonts w:ascii="Arial" w:eastAsia="Arial" w:hAnsi="Arial" w:cs="Arial"/>
          <w:spacing w:val="1"/>
        </w:rPr>
        <w:t>ud</w:t>
      </w:r>
      <w:r>
        <w:rPr>
          <w:rFonts w:ascii="Arial" w:eastAsia="Arial" w:hAnsi="Arial" w:cs="Arial"/>
        </w:rPr>
        <w:t>y</w:t>
      </w:r>
      <w:r>
        <w:rPr>
          <w:rFonts w:ascii="Arial" w:eastAsia="Arial" w:hAnsi="Arial" w:cs="Arial"/>
          <w:spacing w:val="2"/>
        </w:rPr>
        <w:t xml:space="preserve"> </w:t>
      </w:r>
      <w:r>
        <w:rPr>
          <w:rFonts w:ascii="Arial" w:eastAsia="Arial" w:hAnsi="Arial" w:cs="Arial"/>
        </w:rPr>
        <w:t>lev</w:t>
      </w:r>
      <w:r>
        <w:rPr>
          <w:rFonts w:ascii="Arial" w:eastAsia="Arial" w:hAnsi="Arial" w:cs="Arial"/>
          <w:spacing w:val="1"/>
        </w:rPr>
        <w:t>e</w:t>
      </w:r>
      <w:r>
        <w:rPr>
          <w:rFonts w:ascii="Arial" w:eastAsia="Arial" w:hAnsi="Arial" w:cs="Arial"/>
          <w:spacing w:val="-3"/>
        </w:rPr>
        <w:t>r</w:t>
      </w:r>
      <w:r>
        <w:rPr>
          <w:rFonts w:ascii="Arial" w:eastAsia="Arial" w:hAnsi="Arial" w:cs="Arial"/>
          <w:spacing w:val="1"/>
        </w:rPr>
        <w:t>age</w:t>
      </w:r>
      <w:r>
        <w:rPr>
          <w:rFonts w:ascii="Arial" w:eastAsia="Arial" w:hAnsi="Arial" w:cs="Arial"/>
        </w:rPr>
        <w:t>s a</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rPr>
        <w:t>l</w:t>
      </w:r>
      <w:r>
        <w:rPr>
          <w:rFonts w:ascii="Arial" w:eastAsia="Arial" w:hAnsi="Arial" w:cs="Arial"/>
          <w:spacing w:val="-1"/>
        </w:rPr>
        <w:t>-</w:t>
      </w:r>
      <w:r>
        <w:rPr>
          <w:rFonts w:ascii="Arial" w:eastAsia="Arial" w:hAnsi="Arial" w:cs="Arial"/>
        </w:rPr>
        <w:t>world</w:t>
      </w:r>
      <w:r>
        <w:rPr>
          <w:rFonts w:ascii="Arial" w:eastAsia="Arial" w:hAnsi="Arial" w:cs="Arial"/>
          <w:spacing w:val="3"/>
        </w:rPr>
        <w:t xml:space="preserve"> </w:t>
      </w:r>
      <w:r>
        <w:rPr>
          <w:rFonts w:ascii="Arial" w:eastAsia="Arial" w:hAnsi="Arial" w:cs="Arial"/>
          <w:spacing w:val="1"/>
        </w:rPr>
        <w:t>da</w:t>
      </w:r>
      <w:r>
        <w:rPr>
          <w:rFonts w:ascii="Arial" w:eastAsia="Arial" w:hAnsi="Arial" w:cs="Arial"/>
          <w:spacing w:val="-2"/>
        </w:rPr>
        <w:t>t</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b</w:t>
      </w:r>
      <w:r>
        <w:rPr>
          <w:rFonts w:ascii="Arial" w:eastAsia="Arial" w:hAnsi="Arial" w:cs="Arial"/>
        </w:rPr>
        <w:t>t</w:t>
      </w:r>
      <w:r>
        <w:rPr>
          <w:rFonts w:ascii="Arial" w:eastAsia="Arial" w:hAnsi="Arial" w:cs="Arial"/>
          <w:spacing w:val="1"/>
        </w:rPr>
        <w:t>a</w:t>
      </w:r>
      <w:r>
        <w:rPr>
          <w:rFonts w:ascii="Arial" w:eastAsia="Arial" w:hAnsi="Arial" w:cs="Arial"/>
        </w:rPr>
        <w:t>i</w:t>
      </w:r>
      <w:r>
        <w:rPr>
          <w:rFonts w:ascii="Arial" w:eastAsia="Arial" w:hAnsi="Arial" w:cs="Arial"/>
          <w:spacing w:val="-2"/>
        </w:rPr>
        <w:t>n</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a</w:t>
      </w:r>
      <w:r>
        <w:rPr>
          <w:rFonts w:ascii="Arial" w:eastAsia="Arial" w:hAnsi="Arial" w:cs="Arial"/>
          <w:spacing w:val="-1"/>
        </w:rPr>
        <w:t>gg</w:t>
      </w:r>
      <w:r>
        <w:rPr>
          <w:rFonts w:ascii="Arial" w:eastAsia="Arial" w:hAnsi="Arial" w:cs="Arial"/>
        </w:rPr>
        <w:t>le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la</w:t>
      </w:r>
      <w:r>
        <w:rPr>
          <w:rFonts w:ascii="Arial" w:eastAsia="Arial" w:hAnsi="Arial" w:cs="Arial"/>
          <w:spacing w:val="-1"/>
        </w:rPr>
        <w:t>t</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rPr>
        <w:t>. This</w:t>
      </w:r>
      <w:r>
        <w:rPr>
          <w:rFonts w:ascii="Arial" w:eastAsia="Arial" w:hAnsi="Arial" w:cs="Arial"/>
          <w:spacing w:val="1"/>
        </w:rPr>
        <w:t xml:space="preserve"> d</w:t>
      </w:r>
      <w:r>
        <w:rPr>
          <w:rFonts w:ascii="Arial" w:eastAsia="Arial" w:hAnsi="Arial" w:cs="Arial"/>
          <w:spacing w:val="-1"/>
        </w:rPr>
        <w:t>a</w:t>
      </w:r>
      <w:r>
        <w:rPr>
          <w:rFonts w:ascii="Arial" w:eastAsia="Arial" w:hAnsi="Arial" w:cs="Arial"/>
        </w:rPr>
        <w:t>t</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t</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spacing w:val="1"/>
        </w:rPr>
        <w:t>g</w:t>
      </w:r>
      <w:r>
        <w:rPr>
          <w:rFonts w:ascii="Arial" w:eastAsia="Arial" w:hAnsi="Arial" w:cs="Arial"/>
        </w:rPr>
        <w:t>in</w:t>
      </w:r>
      <w:r>
        <w:rPr>
          <w:rFonts w:ascii="Arial" w:eastAsia="Arial" w:hAnsi="Arial" w:cs="Arial"/>
          <w:spacing w:val="1"/>
        </w:rPr>
        <w:t>a</w:t>
      </w:r>
      <w:r>
        <w:rPr>
          <w:rFonts w:ascii="Arial" w:eastAsia="Arial" w:hAnsi="Arial" w:cs="Arial"/>
          <w:spacing w:val="-2"/>
        </w:rPr>
        <w:t>t</w:t>
      </w:r>
      <w:r>
        <w:rPr>
          <w:rFonts w:ascii="Arial" w:eastAsia="Arial" w:hAnsi="Arial" w:cs="Arial"/>
          <w:spacing w:val="-1"/>
        </w:rPr>
        <w:t>e</w:t>
      </w:r>
      <w:r>
        <w:rPr>
          <w:rFonts w:ascii="Arial" w:eastAsia="Arial" w:hAnsi="Arial" w:cs="Arial"/>
        </w:rPr>
        <w:t>s</w:t>
      </w:r>
      <w:r w:rsidR="0010520A">
        <w:rPr>
          <w:rFonts w:ascii="Arial" w:eastAsia="Arial" w:hAnsi="Arial" w:cs="Arial"/>
        </w:rPr>
        <w:t xml:space="preserve"> </w:t>
      </w:r>
      <w:r>
        <w:rPr>
          <w:rFonts w:ascii="Arial" w:eastAsia="Arial" w:hAnsi="Arial" w:cs="Arial"/>
        </w:rPr>
        <w:t>from</w:t>
      </w:r>
      <w:r w:rsidR="0010520A">
        <w:rPr>
          <w:rFonts w:ascii="Arial" w:eastAsia="Arial" w:hAnsi="Arial" w:cs="Arial"/>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sidR="0010520A">
        <w:rPr>
          <w:rFonts w:ascii="Arial" w:eastAsia="Arial" w:hAnsi="Arial" w:cs="Arial"/>
        </w:rPr>
        <w:t xml:space="preserve"> </w:t>
      </w:r>
      <w:r>
        <w:rPr>
          <w:rFonts w:ascii="Arial" w:eastAsia="Arial" w:hAnsi="Arial" w:cs="Arial"/>
        </w:rPr>
        <w:t>JS</w:t>
      </w:r>
      <w:r>
        <w:rPr>
          <w:rFonts w:ascii="Arial" w:eastAsia="Arial" w:hAnsi="Arial" w:cs="Arial"/>
          <w:spacing w:val="-4"/>
        </w:rPr>
        <w:t>R</w:t>
      </w:r>
      <w:r>
        <w:rPr>
          <w:rFonts w:ascii="Arial" w:eastAsia="Arial" w:hAnsi="Arial" w:cs="Arial"/>
        </w:rPr>
        <w:t>T</w:t>
      </w:r>
      <w:r>
        <w:rPr>
          <w:rFonts w:ascii="Arial" w:eastAsia="Arial" w:hAnsi="Arial" w:cs="Arial"/>
          <w:spacing w:val="52"/>
        </w:rPr>
        <w:t xml:space="preserve"> </w:t>
      </w:r>
      <w:r>
        <w:rPr>
          <w:rFonts w:ascii="Arial" w:eastAsia="Arial" w:hAnsi="Arial" w:cs="Arial"/>
        </w:rPr>
        <w:t>(J</w:t>
      </w:r>
      <w:r>
        <w:rPr>
          <w:rFonts w:ascii="Arial" w:eastAsia="Arial" w:hAnsi="Arial" w:cs="Arial"/>
          <w:spacing w:val="-2"/>
        </w:rPr>
        <w:t>a</w:t>
      </w:r>
      <w:r>
        <w:rPr>
          <w:rFonts w:ascii="Arial" w:eastAsia="Arial" w:hAnsi="Arial" w:cs="Arial"/>
          <w:spacing w:val="1"/>
        </w:rPr>
        <w:t>pa</w:t>
      </w:r>
      <w:r>
        <w:rPr>
          <w:rFonts w:ascii="Arial" w:eastAsia="Arial" w:hAnsi="Arial" w:cs="Arial"/>
          <w:spacing w:val="-1"/>
        </w:rPr>
        <w:t>n</w:t>
      </w:r>
      <w:r>
        <w:rPr>
          <w:rFonts w:ascii="Arial" w:eastAsia="Arial" w:hAnsi="Arial" w:cs="Arial"/>
          <w:spacing w:val="1"/>
        </w:rPr>
        <w:t>e</w:t>
      </w:r>
      <w:r>
        <w:rPr>
          <w:rFonts w:ascii="Arial" w:eastAsia="Arial" w:hAnsi="Arial" w:cs="Arial"/>
        </w:rPr>
        <w:t>se</w:t>
      </w:r>
      <w:r w:rsidR="0010520A">
        <w:rPr>
          <w:rFonts w:ascii="Arial" w:eastAsia="Arial" w:hAnsi="Arial" w:cs="Arial"/>
        </w:rPr>
        <w:t xml:space="preserve"> </w:t>
      </w:r>
      <w:r>
        <w:rPr>
          <w:rFonts w:ascii="Arial" w:eastAsia="Arial" w:hAnsi="Arial" w:cs="Arial"/>
        </w:rPr>
        <w:t>S</w:t>
      </w:r>
      <w:r>
        <w:rPr>
          <w:rFonts w:ascii="Arial" w:eastAsia="Arial" w:hAnsi="Arial" w:cs="Arial"/>
          <w:spacing w:val="1"/>
        </w:rPr>
        <w:t>o</w:t>
      </w:r>
      <w:r>
        <w:rPr>
          <w:rFonts w:ascii="Arial" w:eastAsia="Arial" w:hAnsi="Arial" w:cs="Arial"/>
        </w:rPr>
        <w:t>ci</w:t>
      </w:r>
      <w:r>
        <w:rPr>
          <w:rFonts w:ascii="Arial" w:eastAsia="Arial" w:hAnsi="Arial" w:cs="Arial"/>
          <w:spacing w:val="-2"/>
        </w:rPr>
        <w:t>e</w:t>
      </w:r>
      <w:r>
        <w:rPr>
          <w:rFonts w:ascii="Arial" w:eastAsia="Arial" w:hAnsi="Arial" w:cs="Arial"/>
        </w:rPr>
        <w:t>ty</w:t>
      </w:r>
      <w:r w:rsidR="0010520A">
        <w:rPr>
          <w:rFonts w:ascii="Arial" w:eastAsia="Arial" w:hAnsi="Arial" w:cs="Arial"/>
        </w:rPr>
        <w:t xml:space="preserve"> </w:t>
      </w:r>
      <w:r>
        <w:rPr>
          <w:rFonts w:ascii="Arial" w:eastAsia="Arial" w:hAnsi="Arial" w:cs="Arial"/>
          <w:spacing w:val="-1"/>
        </w:rPr>
        <w:t>o</w:t>
      </w:r>
      <w:r>
        <w:rPr>
          <w:rFonts w:ascii="Arial" w:eastAsia="Arial" w:hAnsi="Arial" w:cs="Arial"/>
        </w:rPr>
        <w:t>f</w:t>
      </w:r>
      <w:r w:rsidR="0010520A">
        <w:rPr>
          <w:rFonts w:ascii="Arial" w:eastAsia="Arial" w:hAnsi="Arial" w:cs="Arial"/>
        </w:rPr>
        <w:t xml:space="preserve"> </w:t>
      </w:r>
      <w:r>
        <w:rPr>
          <w:rFonts w:ascii="Arial" w:eastAsia="Arial" w:hAnsi="Arial" w:cs="Arial"/>
          <w:spacing w:val="-2"/>
        </w:rPr>
        <w:t>R</w:t>
      </w:r>
      <w:r>
        <w:rPr>
          <w:rFonts w:ascii="Arial" w:eastAsia="Arial" w:hAnsi="Arial" w:cs="Arial"/>
          <w:spacing w:val="1"/>
        </w:rPr>
        <w:t>ad</w:t>
      </w:r>
      <w:r>
        <w:rPr>
          <w:rFonts w:ascii="Arial" w:eastAsia="Arial" w:hAnsi="Arial" w:cs="Arial"/>
        </w:rPr>
        <w:t>iol</w:t>
      </w:r>
      <w:r>
        <w:rPr>
          <w:rFonts w:ascii="Arial" w:eastAsia="Arial" w:hAnsi="Arial" w:cs="Arial"/>
          <w:spacing w:val="1"/>
        </w:rPr>
        <w:t>og</w:t>
      </w:r>
      <w:r>
        <w:rPr>
          <w:rFonts w:ascii="Arial" w:eastAsia="Arial" w:hAnsi="Arial" w:cs="Arial"/>
        </w:rPr>
        <w:t>i</w:t>
      </w:r>
      <w:r>
        <w:rPr>
          <w:rFonts w:ascii="Arial" w:eastAsia="Arial" w:hAnsi="Arial" w:cs="Arial"/>
          <w:spacing w:val="-2"/>
        </w:rPr>
        <w:t>c</w:t>
      </w:r>
      <w:r>
        <w:rPr>
          <w:rFonts w:ascii="Arial" w:eastAsia="Arial" w:hAnsi="Arial" w:cs="Arial"/>
          <w:spacing w:val="1"/>
        </w:rPr>
        <w:t>a</w:t>
      </w:r>
      <w:r>
        <w:rPr>
          <w:rFonts w:ascii="Arial" w:eastAsia="Arial" w:hAnsi="Arial" w:cs="Arial"/>
        </w:rPr>
        <w:t xml:space="preserve">l </w:t>
      </w:r>
      <w:r>
        <w:rPr>
          <w:rFonts w:ascii="Arial" w:eastAsia="Arial" w:hAnsi="Arial" w:cs="Arial"/>
          <w:spacing w:val="-22"/>
        </w:rPr>
        <w:t>T</w:t>
      </w:r>
      <w:r>
        <w:rPr>
          <w:rFonts w:ascii="Arial" w:eastAsia="Arial" w:hAnsi="Arial" w:cs="Arial"/>
          <w:spacing w:val="1"/>
        </w:rPr>
        <w:t>e</w:t>
      </w:r>
      <w:r>
        <w:rPr>
          <w:rFonts w:ascii="Arial" w:eastAsia="Arial" w:hAnsi="Arial" w:cs="Arial"/>
        </w:rPr>
        <w:t>c</w:t>
      </w:r>
      <w:r>
        <w:rPr>
          <w:rFonts w:ascii="Arial" w:eastAsia="Arial" w:hAnsi="Arial" w:cs="Arial"/>
          <w:spacing w:val="1"/>
        </w:rPr>
        <w:t>h</w:t>
      </w:r>
      <w:r>
        <w:rPr>
          <w:rFonts w:ascii="Arial" w:eastAsia="Arial" w:hAnsi="Arial" w:cs="Arial"/>
          <w:spacing w:val="-1"/>
        </w:rPr>
        <w:t>n</w:t>
      </w:r>
      <w:r>
        <w:rPr>
          <w:rFonts w:ascii="Arial" w:eastAsia="Arial" w:hAnsi="Arial" w:cs="Arial"/>
          <w:spacing w:val="1"/>
        </w:rPr>
        <w:t>o</w:t>
      </w:r>
      <w:r>
        <w:rPr>
          <w:rFonts w:ascii="Arial" w:eastAsia="Arial" w:hAnsi="Arial" w:cs="Arial"/>
        </w:rPr>
        <w:t>lo</w:t>
      </w:r>
      <w:r>
        <w:rPr>
          <w:rFonts w:ascii="Arial" w:eastAsia="Arial" w:hAnsi="Arial" w:cs="Arial"/>
          <w:spacing w:val="1"/>
        </w:rPr>
        <w:t>g</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v</w:t>
      </w:r>
      <w:r>
        <w:rPr>
          <w:rFonts w:ascii="Arial" w:eastAsia="Arial" w:hAnsi="Arial" w:cs="Arial"/>
          <w:spacing w:val="1"/>
        </w:rPr>
        <w:t>a</w:t>
      </w:r>
      <w:r>
        <w:rPr>
          <w:rFonts w:ascii="Arial" w:eastAsia="Arial" w:hAnsi="Arial" w:cs="Arial"/>
        </w:rPr>
        <w:t>lu</w:t>
      </w:r>
      <w:r>
        <w:rPr>
          <w:rFonts w:ascii="Arial" w:eastAsia="Arial" w:hAnsi="Arial" w:cs="Arial"/>
          <w:spacing w:val="-1"/>
        </w:rPr>
        <w:t>a</w:t>
      </w:r>
      <w:r>
        <w:rPr>
          <w:rFonts w:ascii="Arial" w:eastAsia="Arial" w:hAnsi="Arial" w:cs="Arial"/>
          <w:spacing w:val="1"/>
        </w:rPr>
        <w:t>b</w:t>
      </w:r>
      <w:r>
        <w:rPr>
          <w:rFonts w:ascii="Arial" w:eastAsia="Arial" w:hAnsi="Arial" w:cs="Arial"/>
        </w:rPr>
        <w:t>le</w:t>
      </w:r>
      <w:r>
        <w:rPr>
          <w:rFonts w:ascii="Arial" w:eastAsia="Arial" w:hAnsi="Arial" w:cs="Arial"/>
          <w:spacing w:val="8"/>
        </w:rPr>
        <w:t xml:space="preserve"> </w:t>
      </w:r>
      <w:r>
        <w:rPr>
          <w:rFonts w:ascii="Arial" w:eastAsia="Arial" w:hAnsi="Arial" w:cs="Arial"/>
        </w:rPr>
        <w:t>res</w:t>
      </w:r>
      <w:r>
        <w:rPr>
          <w:rFonts w:ascii="Arial" w:eastAsia="Arial" w:hAnsi="Arial" w:cs="Arial"/>
          <w:spacing w:val="-1"/>
        </w:rPr>
        <w:t>o</w:t>
      </w:r>
      <w:r>
        <w:rPr>
          <w:rFonts w:ascii="Arial" w:eastAsia="Arial" w:hAnsi="Arial" w:cs="Arial"/>
          <w:spacing w:val="1"/>
        </w:rPr>
        <w:t>u</w:t>
      </w:r>
      <w:r>
        <w:rPr>
          <w:rFonts w:ascii="Arial" w:eastAsia="Arial" w:hAnsi="Arial" w:cs="Arial"/>
        </w:rPr>
        <w:t>rce</w:t>
      </w:r>
      <w:r>
        <w:rPr>
          <w:rFonts w:ascii="Arial" w:eastAsia="Arial" w:hAnsi="Arial" w:cs="Arial"/>
          <w:spacing w:val="6"/>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s</w:t>
      </w:r>
      <w:r>
        <w:rPr>
          <w:rFonts w:ascii="Arial" w:eastAsia="Arial" w:hAnsi="Arial" w:cs="Arial"/>
          <w:spacing w:val="1"/>
        </w:rPr>
        <w:t>ea</w:t>
      </w:r>
      <w:r>
        <w:rPr>
          <w:rFonts w:ascii="Arial" w:eastAsia="Arial" w:hAnsi="Arial" w:cs="Arial"/>
        </w:rPr>
        <w:t>rch</w:t>
      </w:r>
      <w:r>
        <w:rPr>
          <w:rFonts w:ascii="Arial" w:eastAsia="Arial" w:hAnsi="Arial" w:cs="Arial"/>
          <w:spacing w:val="1"/>
        </w:rPr>
        <w:t>e</w:t>
      </w:r>
      <w:r>
        <w:rPr>
          <w:rFonts w:ascii="Arial" w:eastAsia="Arial" w:hAnsi="Arial" w:cs="Arial"/>
        </w:rPr>
        <w:t>rs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o</w:t>
      </w:r>
      <w:r>
        <w:rPr>
          <w:rFonts w:ascii="Arial" w:eastAsia="Arial" w:hAnsi="Arial" w:cs="Arial"/>
        </w:rPr>
        <w:t>r</w:t>
      </w:r>
      <w:r>
        <w:rPr>
          <w:rFonts w:ascii="Arial" w:eastAsia="Arial" w:hAnsi="Arial" w:cs="Arial"/>
          <w:spacing w:val="-1"/>
        </w:rPr>
        <w:t>l</w:t>
      </w:r>
      <w:r>
        <w:rPr>
          <w:rFonts w:ascii="Arial" w:eastAsia="Arial" w:hAnsi="Arial" w:cs="Arial"/>
          <w:spacing w:val="1"/>
        </w:rPr>
        <w:t>d</w:t>
      </w:r>
      <w:r>
        <w:rPr>
          <w:rFonts w:ascii="Arial" w:eastAsia="Arial" w:hAnsi="Arial" w:cs="Arial"/>
        </w:rPr>
        <w:t>w</w:t>
      </w:r>
      <w:r>
        <w:rPr>
          <w:rFonts w:ascii="Arial" w:eastAsia="Arial" w:hAnsi="Arial" w:cs="Arial"/>
          <w:spacing w:val="-1"/>
        </w:rPr>
        <w:t>i</w:t>
      </w:r>
      <w:r>
        <w:rPr>
          <w:rFonts w:ascii="Arial" w:eastAsia="Arial" w:hAnsi="Arial" w:cs="Arial"/>
          <w:spacing w:val="1"/>
        </w:rPr>
        <w:t>de</w:t>
      </w:r>
      <w:r>
        <w:rPr>
          <w:rFonts w:ascii="Arial" w:eastAsia="Arial" w:hAnsi="Arial" w:cs="Arial"/>
        </w:rPr>
        <w:t>. The</w:t>
      </w:r>
      <w:r>
        <w:rPr>
          <w:rFonts w:ascii="Arial" w:eastAsia="Arial" w:hAnsi="Arial" w:cs="Arial"/>
          <w:spacing w:val="9"/>
        </w:rPr>
        <w:t xml:space="preserve"> </w:t>
      </w:r>
      <w:r>
        <w:rPr>
          <w:rFonts w:ascii="Arial" w:eastAsia="Arial" w:hAnsi="Arial" w:cs="Arial"/>
        </w:rPr>
        <w:t>JS</w:t>
      </w:r>
      <w:r>
        <w:rPr>
          <w:rFonts w:ascii="Arial" w:eastAsia="Arial" w:hAnsi="Arial" w:cs="Arial"/>
          <w:spacing w:val="-4"/>
        </w:rPr>
        <w:t>R</w:t>
      </w:r>
      <w:r>
        <w:rPr>
          <w:rFonts w:ascii="Arial" w:eastAsia="Arial" w:hAnsi="Arial" w:cs="Arial"/>
        </w:rPr>
        <w:t xml:space="preserve">T </w:t>
      </w:r>
      <w:r>
        <w:rPr>
          <w:rFonts w:ascii="Arial" w:eastAsia="Arial" w:hAnsi="Arial" w:cs="Arial"/>
          <w:spacing w:val="1"/>
        </w:rPr>
        <w:t>da</w:t>
      </w:r>
      <w:r>
        <w:rPr>
          <w:rFonts w:ascii="Arial" w:eastAsia="Arial" w:hAnsi="Arial" w:cs="Arial"/>
        </w:rPr>
        <w:t>t</w:t>
      </w:r>
      <w:r>
        <w:rPr>
          <w:rFonts w:ascii="Arial" w:eastAsia="Arial" w:hAnsi="Arial" w:cs="Arial"/>
          <w:spacing w:val="-1"/>
        </w:rPr>
        <w:t>a</w:t>
      </w:r>
      <w:r>
        <w:rPr>
          <w:rFonts w:ascii="Arial" w:eastAsia="Arial" w:hAnsi="Arial" w:cs="Arial"/>
          <w:spacing w:val="1"/>
        </w:rPr>
        <w:t>ba</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ha</w:t>
      </w:r>
      <w:r>
        <w:rPr>
          <w:rFonts w:ascii="Arial" w:eastAsia="Arial" w:hAnsi="Arial" w:cs="Arial"/>
        </w:rPr>
        <w:t xml:space="preserve">s </w:t>
      </w:r>
      <w:r>
        <w:rPr>
          <w:rFonts w:ascii="Arial" w:eastAsia="Arial" w:hAnsi="Arial" w:cs="Arial"/>
          <w:spacing w:val="1"/>
        </w:rPr>
        <w:t>b</w:t>
      </w:r>
      <w:r>
        <w:rPr>
          <w:rFonts w:ascii="Arial" w:eastAsia="Arial" w:hAnsi="Arial" w:cs="Arial"/>
          <w:spacing w:val="-1"/>
        </w:rPr>
        <w:t>e</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rPr>
        <w:t>rn</w:t>
      </w:r>
      <w:r>
        <w:rPr>
          <w:rFonts w:ascii="Arial" w:eastAsia="Arial" w:hAnsi="Arial" w:cs="Arial"/>
          <w:spacing w:val="1"/>
        </w:rPr>
        <w:t>e</w:t>
      </w:r>
      <w:r>
        <w:rPr>
          <w:rFonts w:ascii="Arial" w:eastAsia="Arial" w:hAnsi="Arial" w:cs="Arial"/>
        </w:rPr>
        <w:t>rs</w:t>
      </w:r>
      <w:r>
        <w:rPr>
          <w:rFonts w:ascii="Arial" w:eastAsia="Arial" w:hAnsi="Arial" w:cs="Arial"/>
          <w:spacing w:val="-2"/>
        </w:rPr>
        <w:t>t</w:t>
      </w:r>
      <w:r>
        <w:rPr>
          <w:rFonts w:ascii="Arial" w:eastAsia="Arial" w:hAnsi="Arial" w:cs="Arial"/>
          <w:spacing w:val="1"/>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v</w:t>
      </w:r>
      <w:r>
        <w:rPr>
          <w:rFonts w:ascii="Arial" w:eastAsia="Arial" w:hAnsi="Arial" w:cs="Arial"/>
          <w:spacing w:val="1"/>
        </w:rPr>
        <w:t>a</w:t>
      </w:r>
      <w:r>
        <w:rPr>
          <w:rFonts w:ascii="Arial" w:eastAsia="Arial" w:hAnsi="Arial" w:cs="Arial"/>
        </w:rPr>
        <w:t>r</w:t>
      </w:r>
      <w:r>
        <w:rPr>
          <w:rFonts w:ascii="Arial" w:eastAsia="Arial" w:hAnsi="Arial" w:cs="Arial"/>
          <w:spacing w:val="-1"/>
        </w:rPr>
        <w:t>io</w:t>
      </w:r>
      <w:r>
        <w:rPr>
          <w:rFonts w:ascii="Arial" w:eastAsia="Arial" w:hAnsi="Arial" w:cs="Arial"/>
          <w:spacing w:val="1"/>
        </w:rPr>
        <w:t>u</w:t>
      </w:r>
      <w:r>
        <w:rPr>
          <w:rFonts w:ascii="Arial" w:eastAsia="Arial" w:hAnsi="Arial" w:cs="Arial"/>
        </w:rPr>
        <w:t>s</w:t>
      </w:r>
      <w:r>
        <w:rPr>
          <w:rFonts w:ascii="Arial" w:eastAsia="Arial" w:hAnsi="Arial" w:cs="Arial"/>
          <w:spacing w:val="2"/>
        </w:rPr>
        <w:t xml:space="preserve"> </w:t>
      </w:r>
      <w:r>
        <w:rPr>
          <w:rFonts w:ascii="Arial" w:eastAsia="Arial" w:hAnsi="Arial" w:cs="Arial"/>
        </w:rPr>
        <w:t>res</w:t>
      </w:r>
      <w:r>
        <w:rPr>
          <w:rFonts w:ascii="Arial" w:eastAsia="Arial" w:hAnsi="Arial" w:cs="Arial"/>
          <w:spacing w:val="-1"/>
        </w:rPr>
        <w:t>e</w:t>
      </w:r>
      <w:r>
        <w:rPr>
          <w:rFonts w:ascii="Arial" w:eastAsia="Arial" w:hAnsi="Arial" w:cs="Arial"/>
          <w:spacing w:val="1"/>
        </w:rPr>
        <w:t>a</w:t>
      </w:r>
      <w:r>
        <w:rPr>
          <w:rFonts w:ascii="Arial" w:eastAsia="Arial" w:hAnsi="Arial" w:cs="Arial"/>
        </w:rPr>
        <w:t xml:space="preserve">rch </w:t>
      </w:r>
      <w:r>
        <w:rPr>
          <w:rFonts w:ascii="Arial" w:eastAsia="Arial" w:hAnsi="Arial" w:cs="Arial"/>
          <w:spacing w:val="1"/>
        </w:rPr>
        <w:t>e</w:t>
      </w:r>
      <w:r>
        <w:rPr>
          <w:rFonts w:ascii="Arial" w:eastAsia="Arial" w:hAnsi="Arial" w:cs="Arial"/>
          <w:spacing w:val="-1"/>
        </w:rPr>
        <w:t>n</w:t>
      </w:r>
      <w:r>
        <w:rPr>
          <w:rFonts w:ascii="Arial" w:eastAsia="Arial" w:hAnsi="Arial" w:cs="Arial"/>
          <w:spacing w:val="1"/>
        </w:rPr>
        <w:t>dea</w:t>
      </w:r>
      <w:r>
        <w:rPr>
          <w:rFonts w:ascii="Arial" w:eastAsia="Arial" w:hAnsi="Arial" w:cs="Arial"/>
          <w:spacing w:val="-2"/>
        </w:rPr>
        <w:t>v</w:t>
      </w:r>
      <w:r>
        <w:rPr>
          <w:rFonts w:ascii="Arial" w:eastAsia="Arial" w:hAnsi="Arial" w:cs="Arial"/>
          <w:spacing w:val="1"/>
        </w:rPr>
        <w:t>o</w:t>
      </w:r>
      <w:r>
        <w:rPr>
          <w:rFonts w:ascii="Arial" w:eastAsia="Arial" w:hAnsi="Arial" w:cs="Arial"/>
          <w:spacing w:val="5"/>
        </w:rPr>
        <w:t>r</w:t>
      </w:r>
      <w:r>
        <w:rPr>
          <w:rFonts w:ascii="Arial" w:eastAsia="Arial" w:hAnsi="Arial" w:cs="Arial"/>
        </w:rPr>
        <w:t>s</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ma</w:t>
      </w:r>
      <w:r>
        <w:rPr>
          <w:rFonts w:ascii="Arial" w:eastAsia="Arial" w:hAnsi="Arial" w:cs="Arial"/>
          <w:spacing w:val="1"/>
        </w:rPr>
        <w:t>g</w:t>
      </w:r>
      <w:r>
        <w:rPr>
          <w:rFonts w:ascii="Arial" w:eastAsia="Arial" w:hAnsi="Arial" w:cs="Arial"/>
        </w:rPr>
        <w:t xml:space="preserve">e </w:t>
      </w:r>
      <w:r>
        <w:rPr>
          <w:rFonts w:ascii="Arial" w:eastAsia="Arial" w:hAnsi="Arial" w:cs="Arial"/>
          <w:spacing w:val="1"/>
        </w:rPr>
        <w:t>p</w:t>
      </w:r>
      <w:r>
        <w:rPr>
          <w:rFonts w:ascii="Arial" w:eastAsia="Arial" w:hAnsi="Arial" w:cs="Arial"/>
        </w:rPr>
        <w:t>roc</w:t>
      </w:r>
      <w:r>
        <w:rPr>
          <w:rFonts w:ascii="Arial" w:eastAsia="Arial" w:hAnsi="Arial" w:cs="Arial"/>
          <w:spacing w:val="1"/>
        </w:rPr>
        <w:t>e</w:t>
      </w:r>
      <w:r>
        <w:rPr>
          <w:rFonts w:ascii="Arial" w:eastAsia="Arial" w:hAnsi="Arial" w:cs="Arial"/>
        </w:rPr>
        <w:t>ssin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rPr>
        <w:t>mpress</w:t>
      </w:r>
      <w:r>
        <w:rPr>
          <w:rFonts w:ascii="Arial" w:eastAsia="Arial" w:hAnsi="Arial" w:cs="Arial"/>
          <w:spacing w:val="-2"/>
        </w:rPr>
        <w:t>i</w:t>
      </w:r>
      <w:r>
        <w:rPr>
          <w:rFonts w:ascii="Arial" w:eastAsia="Arial" w:hAnsi="Arial" w:cs="Arial"/>
          <w:spacing w:val="1"/>
        </w:rPr>
        <w:t>on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ispl</w:t>
      </w:r>
      <w:r>
        <w:rPr>
          <w:rFonts w:ascii="Arial" w:eastAsia="Arial" w:hAnsi="Arial" w:cs="Arial"/>
          <w:spacing w:val="1"/>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v</w:t>
      </w:r>
      <w:r>
        <w:rPr>
          <w:rFonts w:ascii="Arial" w:eastAsia="Arial" w:hAnsi="Arial" w:cs="Arial"/>
          <w:spacing w:val="1"/>
        </w:rPr>
        <w:t>a</w:t>
      </w:r>
      <w:r>
        <w:rPr>
          <w:rFonts w:ascii="Arial" w:eastAsia="Arial" w:hAnsi="Arial" w:cs="Arial"/>
        </w:rPr>
        <w:t>l</w:t>
      </w:r>
      <w:r>
        <w:rPr>
          <w:rFonts w:ascii="Arial" w:eastAsia="Arial" w:hAnsi="Arial" w:cs="Arial"/>
          <w:spacing w:val="-2"/>
        </w:rPr>
        <w:t>u</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rPr>
        <w:t>me</w:t>
      </w:r>
      <w:r>
        <w:rPr>
          <w:rFonts w:ascii="Arial" w:eastAsia="Arial" w:hAnsi="Arial" w:cs="Arial"/>
          <w:spacing w:val="1"/>
        </w:rPr>
        <w:t>d</w:t>
      </w:r>
      <w:r>
        <w:rPr>
          <w:rFonts w:ascii="Arial" w:eastAsia="Arial" w:hAnsi="Arial" w:cs="Arial"/>
        </w:rPr>
        <w:t>ical</w:t>
      </w:r>
      <w:r>
        <w:rPr>
          <w:rFonts w:ascii="Arial" w:eastAsia="Arial" w:hAnsi="Arial" w:cs="Arial"/>
          <w:spacing w:val="-7"/>
        </w:rPr>
        <w:t xml:space="preserve"> </w:t>
      </w:r>
      <w:r>
        <w:rPr>
          <w:rFonts w:ascii="Arial" w:eastAsia="Arial" w:hAnsi="Arial" w:cs="Arial"/>
        </w:rPr>
        <w:t>rec</w:t>
      </w:r>
      <w:r>
        <w:rPr>
          <w:rFonts w:ascii="Arial" w:eastAsia="Arial" w:hAnsi="Arial" w:cs="Arial"/>
          <w:spacing w:val="1"/>
        </w:rPr>
        <w:t>o</w:t>
      </w:r>
      <w:r>
        <w:rPr>
          <w:rFonts w:ascii="Arial" w:eastAsia="Arial" w:hAnsi="Arial" w:cs="Arial"/>
        </w:rPr>
        <w:t>rd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rchiv</w:t>
      </w:r>
      <w:r>
        <w:rPr>
          <w:rFonts w:ascii="Arial" w:eastAsia="Arial" w:hAnsi="Arial" w:cs="Arial"/>
          <w:spacing w:val="-1"/>
        </w:rPr>
        <w:t>in</w:t>
      </w:r>
      <w:r>
        <w:rPr>
          <w:rFonts w:ascii="Arial" w:eastAsia="Arial" w:hAnsi="Arial" w:cs="Arial"/>
        </w:rPr>
        <w:t>g</w:t>
      </w:r>
      <w:r>
        <w:rPr>
          <w:rFonts w:ascii="Arial" w:eastAsia="Arial" w:hAnsi="Arial" w:cs="Arial"/>
          <w:spacing w:val="-7"/>
        </w:rPr>
        <w:t xml:space="preserve"> </w:t>
      </w:r>
      <w:r>
        <w:rPr>
          <w:rFonts w:ascii="Arial" w:eastAsia="Arial" w:hAnsi="Arial" w:cs="Arial"/>
        </w:rPr>
        <w:t>(</w:t>
      </w:r>
      <w:r>
        <w:rPr>
          <w:rFonts w:ascii="Arial" w:eastAsia="Arial" w:hAnsi="Arial" w:cs="Arial"/>
          <w:spacing w:val="-16"/>
        </w:rPr>
        <w:t>P</w:t>
      </w:r>
      <w:r>
        <w:rPr>
          <w:rFonts w:ascii="Arial" w:eastAsia="Arial" w:hAnsi="Arial" w:cs="Arial"/>
        </w:rPr>
        <w:t>AC</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rPr>
        <w:t>m</w:t>
      </w:r>
      <w:r>
        <w:rPr>
          <w:rFonts w:ascii="Arial" w:eastAsia="Arial" w:hAnsi="Arial" w:cs="Arial"/>
          <w:spacing w:val="-2"/>
        </w:rPr>
        <w:t>p</w:t>
      </w:r>
      <w:r>
        <w:rPr>
          <w:rFonts w:ascii="Arial" w:eastAsia="Arial" w:hAnsi="Arial" w:cs="Arial"/>
          <w:spacing w:val="1"/>
        </w:rPr>
        <w:t>u</w:t>
      </w:r>
      <w:r>
        <w:rPr>
          <w:rFonts w:ascii="Arial" w:eastAsia="Arial" w:hAnsi="Arial" w:cs="Arial"/>
        </w:rPr>
        <w:t>t</w:t>
      </w:r>
      <w:r>
        <w:rPr>
          <w:rFonts w:ascii="Arial" w:eastAsia="Arial" w:hAnsi="Arial" w:cs="Arial"/>
          <w:spacing w:val="1"/>
        </w:rPr>
        <w:t>er</w:t>
      </w:r>
      <w:r>
        <w:rPr>
          <w:rFonts w:ascii="Arial" w:eastAsia="Arial" w:hAnsi="Arial" w:cs="Arial"/>
        </w:rPr>
        <w:t>-</w:t>
      </w:r>
      <w:r>
        <w:rPr>
          <w:rFonts w:ascii="Arial" w:eastAsia="Arial" w:hAnsi="Arial" w:cs="Arial"/>
          <w:spacing w:val="1"/>
        </w:rPr>
        <w:t>a</w:t>
      </w:r>
      <w:r>
        <w:rPr>
          <w:rFonts w:ascii="Arial" w:eastAsia="Arial" w:hAnsi="Arial" w:cs="Arial"/>
        </w:rPr>
        <w:t>id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d</w:t>
      </w:r>
      <w:r>
        <w:rPr>
          <w:rFonts w:ascii="Arial" w:eastAsia="Arial" w:hAnsi="Arial" w:cs="Arial"/>
          <w:spacing w:val="-2"/>
        </w:rPr>
        <w:t>i</w:t>
      </w:r>
      <w:r>
        <w:rPr>
          <w:rFonts w:ascii="Arial" w:eastAsia="Arial" w:hAnsi="Arial" w:cs="Arial"/>
          <w:spacing w:val="1"/>
        </w:rPr>
        <w:t>ag</w:t>
      </w:r>
      <w:r>
        <w:rPr>
          <w:rFonts w:ascii="Arial" w:eastAsia="Arial" w:hAnsi="Arial" w:cs="Arial"/>
          <w:spacing w:val="-1"/>
        </w:rPr>
        <w:t>n</w:t>
      </w:r>
      <w:r>
        <w:rPr>
          <w:rFonts w:ascii="Arial" w:eastAsia="Arial" w:hAnsi="Arial" w:cs="Arial"/>
          <w:spacing w:val="1"/>
        </w:rPr>
        <w:t>o</w:t>
      </w:r>
      <w:r>
        <w:rPr>
          <w:rFonts w:ascii="Arial" w:eastAsia="Arial" w:hAnsi="Arial" w:cs="Arial"/>
        </w:rPr>
        <w:t>sis,</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til</w:t>
      </w:r>
      <w:r>
        <w:rPr>
          <w:rFonts w:ascii="Arial" w:eastAsia="Arial" w:hAnsi="Arial" w:cs="Arial"/>
          <w:spacing w:val="1"/>
        </w:rPr>
        <w:t>i</w:t>
      </w:r>
      <w:r>
        <w:rPr>
          <w:rFonts w:ascii="Arial" w:eastAsia="Arial" w:hAnsi="Arial" w:cs="Arial"/>
        </w:rPr>
        <w:t>zing</w:t>
      </w:r>
      <w:r>
        <w:rPr>
          <w:rFonts w:ascii="Arial" w:eastAsia="Arial" w:hAnsi="Arial" w:cs="Arial"/>
          <w:spacing w:val="3"/>
        </w:rPr>
        <w:t xml:space="preserve"> </w:t>
      </w:r>
      <w:r>
        <w:rPr>
          <w:rFonts w:ascii="Arial" w:eastAsia="Arial" w:hAnsi="Arial" w:cs="Arial"/>
        </w:rPr>
        <w:t>ma</w:t>
      </w:r>
      <w:r>
        <w:rPr>
          <w:rFonts w:ascii="Arial" w:eastAsia="Arial" w:hAnsi="Arial" w:cs="Arial"/>
          <w:spacing w:val="-2"/>
        </w:rPr>
        <w:t>c</w:t>
      </w:r>
      <w:r>
        <w:rPr>
          <w:rFonts w:ascii="Arial" w:eastAsia="Arial" w:hAnsi="Arial" w:cs="Arial"/>
          <w:spacing w:val="-1"/>
        </w:rPr>
        <w:t>h</w:t>
      </w:r>
      <w:r>
        <w:rPr>
          <w:rFonts w:ascii="Arial" w:eastAsia="Arial" w:hAnsi="Arial" w:cs="Arial"/>
        </w:rPr>
        <w:t>ine</w:t>
      </w:r>
      <w:r>
        <w:rPr>
          <w:rFonts w:ascii="Arial" w:eastAsia="Arial" w:hAnsi="Arial" w:cs="Arial"/>
          <w:spacing w:val="3"/>
        </w:rPr>
        <w:t xml:space="preserve"> </w:t>
      </w:r>
      <w:r>
        <w:rPr>
          <w:rFonts w:ascii="Arial" w:eastAsia="Arial" w:hAnsi="Arial" w:cs="Arial"/>
        </w:rPr>
        <w:t>l</w:t>
      </w:r>
      <w:r>
        <w:rPr>
          <w:rFonts w:ascii="Arial" w:eastAsia="Arial" w:hAnsi="Arial" w:cs="Arial"/>
          <w:spacing w:val="-2"/>
        </w:rPr>
        <w:t>e</w:t>
      </w:r>
      <w:r>
        <w:rPr>
          <w:rFonts w:ascii="Arial" w:eastAsia="Arial" w:hAnsi="Arial" w:cs="Arial"/>
          <w:spacing w:val="1"/>
        </w:rPr>
        <w:t>a</w:t>
      </w:r>
      <w:r>
        <w:rPr>
          <w:rFonts w:ascii="Arial" w:eastAsia="Arial" w:hAnsi="Arial" w:cs="Arial"/>
        </w:rPr>
        <w:t>rning</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2"/>
        </w:rPr>
        <w:t>c</w:t>
      </w:r>
      <w:r>
        <w:rPr>
          <w:rFonts w:ascii="Arial" w:eastAsia="Arial" w:hAnsi="Arial" w:cs="Arial"/>
          <w:spacing w:val="1"/>
        </w:rPr>
        <w:t>hn</w:t>
      </w:r>
      <w:r>
        <w:rPr>
          <w:rFonts w:ascii="Arial" w:eastAsia="Arial" w:hAnsi="Arial" w:cs="Arial"/>
        </w:rPr>
        <w:t>i</w:t>
      </w:r>
      <w:r>
        <w:rPr>
          <w:rFonts w:ascii="Arial" w:eastAsia="Arial" w:hAnsi="Arial" w:cs="Arial"/>
          <w:spacing w:val="-2"/>
        </w:rPr>
        <w:t>q</w:t>
      </w:r>
      <w:r>
        <w:rPr>
          <w:rFonts w:ascii="Arial" w:eastAsia="Arial" w:hAnsi="Arial" w:cs="Arial"/>
          <w:spacing w:val="1"/>
        </w:rPr>
        <w:t>u</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o</w:t>
      </w:r>
      <w:r>
        <w:rPr>
          <w:rFonts w:ascii="Arial" w:eastAsia="Arial" w:hAnsi="Arial" w:cs="Arial"/>
        </w:rPr>
        <w:t>v</w:t>
      </w:r>
      <w:r>
        <w:rPr>
          <w:rFonts w:ascii="Arial" w:eastAsia="Arial" w:hAnsi="Arial" w:cs="Arial"/>
          <w:spacing w:val="1"/>
        </w:rPr>
        <w:t>e</w:t>
      </w:r>
      <w:r>
        <w:rPr>
          <w:rFonts w:ascii="Arial" w:eastAsia="Arial" w:hAnsi="Arial" w:cs="Arial"/>
        </w:rPr>
        <w:t>r two</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c</w:t>
      </w:r>
      <w:r>
        <w:rPr>
          <w:rFonts w:ascii="Arial" w:eastAsia="Arial" w:hAnsi="Arial" w:cs="Arial"/>
          <w:spacing w:val="1"/>
        </w:rPr>
        <w:t>a</w:t>
      </w:r>
      <w:r>
        <w:rPr>
          <w:rFonts w:ascii="Arial" w:eastAsia="Arial" w:hAnsi="Arial" w:cs="Arial"/>
          <w:spacing w:val="-1"/>
        </w:rPr>
        <w:t>d</w:t>
      </w:r>
      <w:r>
        <w:rPr>
          <w:rFonts w:ascii="Arial" w:eastAsia="Arial" w:hAnsi="Arial" w:cs="Arial"/>
          <w:spacing w:val="1"/>
        </w:rPr>
        <w:t>e</w:t>
      </w:r>
      <w:r>
        <w:rPr>
          <w:rFonts w:ascii="Arial" w:eastAsia="Arial" w:hAnsi="Arial" w:cs="Arial"/>
        </w:rPr>
        <w:t xml:space="preserve">s.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de</w:t>
      </w:r>
      <w:r>
        <w:rPr>
          <w:rFonts w:ascii="Arial" w:eastAsia="Arial" w:hAnsi="Arial" w:cs="Arial"/>
        </w:rPr>
        <w:t>s</w:t>
      </w:r>
      <w:r>
        <w:rPr>
          <w:rFonts w:ascii="Arial" w:eastAsia="Arial" w:hAnsi="Arial" w:cs="Arial"/>
          <w:spacing w:val="1"/>
        </w:rPr>
        <w:t>p</w:t>
      </w:r>
      <w:r>
        <w:rPr>
          <w:rFonts w:ascii="Arial" w:eastAsia="Arial" w:hAnsi="Arial" w:cs="Arial"/>
        </w:rPr>
        <w:t>re</w:t>
      </w:r>
      <w:r>
        <w:rPr>
          <w:rFonts w:ascii="Arial" w:eastAsia="Arial" w:hAnsi="Arial" w:cs="Arial"/>
          <w:spacing w:val="-1"/>
        </w:rPr>
        <w:t>a</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ad</w:t>
      </w:r>
      <w:r>
        <w:rPr>
          <w:rFonts w:ascii="Arial" w:eastAsia="Arial" w:hAnsi="Arial" w:cs="Arial"/>
          <w:spacing w:val="-1"/>
        </w:rPr>
        <w:t>o</w:t>
      </w:r>
      <w:r>
        <w:rPr>
          <w:rFonts w:ascii="Arial" w:eastAsia="Arial" w:hAnsi="Arial" w:cs="Arial"/>
          <w:spacing w:val="1"/>
        </w:rPr>
        <w:t>p</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is</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rPr>
        <w:t>t</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t</w:t>
      </w:r>
      <w:r>
        <w:rPr>
          <w:rFonts w:ascii="Arial" w:eastAsia="Arial" w:hAnsi="Arial" w:cs="Arial"/>
          <w:spacing w:val="5"/>
        </w:rPr>
        <w:t xml:space="preserve"> </w:t>
      </w:r>
      <w:r>
        <w:rPr>
          <w:rFonts w:ascii="Arial" w:eastAsia="Arial" w:hAnsi="Arial" w:cs="Arial"/>
        </w:rPr>
        <w:t>is</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vid</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5"/>
        </w:rPr>
        <w:t xml:space="preserve"> </w:t>
      </w:r>
      <w:r>
        <w:rPr>
          <w:rFonts w:ascii="Arial" w:eastAsia="Arial" w:hAnsi="Arial" w:cs="Arial"/>
        </w:rPr>
        <w:t>its</w:t>
      </w:r>
      <w:r>
        <w:rPr>
          <w:rFonts w:ascii="Arial" w:eastAsia="Arial" w:hAnsi="Arial" w:cs="Arial"/>
          <w:spacing w:val="3"/>
        </w:rPr>
        <w:t xml:space="preserve"> </w:t>
      </w:r>
      <w:r>
        <w:rPr>
          <w:rFonts w:ascii="Arial" w:eastAsia="Arial" w:hAnsi="Arial" w:cs="Arial"/>
          <w:spacing w:val="1"/>
        </w:rPr>
        <w:t>3</w:t>
      </w:r>
      <w:r>
        <w:rPr>
          <w:rFonts w:ascii="Arial" w:eastAsia="Arial" w:hAnsi="Arial" w:cs="Arial"/>
          <w:spacing w:val="-1"/>
        </w:rPr>
        <w:t>2</w:t>
      </w:r>
      <w:r>
        <w:rPr>
          <w:rFonts w:ascii="Arial" w:eastAsia="Arial" w:hAnsi="Arial" w:cs="Arial"/>
        </w:rPr>
        <w:t>6 cit</w:t>
      </w:r>
      <w:r>
        <w:rPr>
          <w:rFonts w:ascii="Arial" w:eastAsia="Arial" w:hAnsi="Arial" w:cs="Arial"/>
          <w:spacing w:val="1"/>
        </w:rPr>
        <w:t>a</w:t>
      </w:r>
      <w:r>
        <w:rPr>
          <w:rFonts w:ascii="Arial" w:eastAsia="Arial" w:hAnsi="Arial" w:cs="Arial"/>
        </w:rPr>
        <w:t>ti</w:t>
      </w:r>
      <w:r>
        <w:rPr>
          <w:rFonts w:ascii="Arial" w:eastAsia="Arial" w:hAnsi="Arial" w:cs="Arial"/>
          <w:spacing w:val="1"/>
        </w:rPr>
        <w:t>on</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e</w:t>
      </w:r>
      <w:r>
        <w:rPr>
          <w:rFonts w:ascii="Arial" w:eastAsia="Arial" w:hAnsi="Arial" w:cs="Arial"/>
          <w:spacing w:val="1"/>
        </w:rPr>
        <w:t>b</w:t>
      </w:r>
      <w:r>
        <w:rPr>
          <w:rFonts w:ascii="Arial" w:eastAsia="Arial" w:hAnsi="Arial" w:cs="Arial"/>
          <w:spacing w:val="-3"/>
        </w:rPr>
        <w:t>r</w:t>
      </w:r>
      <w:r>
        <w:rPr>
          <w:rFonts w:ascii="Arial" w:eastAsia="Arial" w:hAnsi="Arial" w:cs="Arial"/>
          <w:spacing w:val="1"/>
        </w:rPr>
        <w:t>ua</w:t>
      </w:r>
      <w:r>
        <w:rPr>
          <w:rFonts w:ascii="Arial" w:eastAsia="Arial" w:hAnsi="Arial" w:cs="Arial"/>
        </w:rPr>
        <w:t xml:space="preserve">ry </w:t>
      </w:r>
      <w:r>
        <w:rPr>
          <w:rFonts w:ascii="Arial" w:eastAsia="Arial" w:hAnsi="Arial" w:cs="Arial"/>
          <w:spacing w:val="1"/>
        </w:rPr>
        <w:t>19</w:t>
      </w:r>
      <w:r>
        <w:rPr>
          <w:rFonts w:ascii="Arial" w:eastAsia="Arial" w:hAnsi="Arial" w:cs="Arial"/>
        </w:rPr>
        <w:t>,</w:t>
      </w:r>
      <w:r>
        <w:rPr>
          <w:rFonts w:ascii="Arial" w:eastAsia="Arial" w:hAnsi="Arial" w:cs="Arial"/>
          <w:spacing w:val="1"/>
        </w:rPr>
        <w:t xml:space="preserve"> </w:t>
      </w:r>
      <w:r>
        <w:rPr>
          <w:rFonts w:ascii="Arial" w:eastAsia="Arial" w:hAnsi="Arial" w:cs="Arial"/>
          <w:spacing w:val="-1"/>
        </w:rPr>
        <w:t>2</w:t>
      </w:r>
      <w:r>
        <w:rPr>
          <w:rFonts w:ascii="Arial" w:eastAsia="Arial" w:hAnsi="Arial" w:cs="Arial"/>
          <w:spacing w:val="1"/>
        </w:rPr>
        <w:t>0</w:t>
      </w:r>
      <w:r>
        <w:rPr>
          <w:rFonts w:ascii="Arial" w:eastAsia="Arial" w:hAnsi="Arial" w:cs="Arial"/>
          <w:spacing w:val="-1"/>
        </w:rPr>
        <w:t>2</w:t>
      </w:r>
      <w:r>
        <w:rPr>
          <w:rFonts w:ascii="Arial" w:eastAsia="Arial" w:hAnsi="Arial" w:cs="Arial"/>
          <w:spacing w:val="1"/>
        </w:rPr>
        <w:t>1</w:t>
      </w:r>
      <w:r>
        <w:rPr>
          <w:rFonts w:ascii="Arial" w:eastAsia="Arial" w:hAnsi="Arial" w:cs="Arial"/>
        </w:rPr>
        <w:t xml:space="preserve">) </w:t>
      </w:r>
      <w:r>
        <w:rPr>
          <w:rFonts w:ascii="Arial" w:eastAsia="Arial" w:hAnsi="Arial" w:cs="Arial"/>
          <w:spacing w:val="1"/>
        </w:rPr>
        <w:t>a</w:t>
      </w:r>
      <w:r>
        <w:rPr>
          <w:rFonts w:ascii="Arial" w:eastAsia="Arial" w:hAnsi="Arial" w:cs="Arial"/>
        </w:rPr>
        <w:t>cross</w:t>
      </w:r>
      <w:r>
        <w:rPr>
          <w:rFonts w:ascii="Arial" w:eastAsia="Arial" w:hAnsi="Arial" w:cs="Arial"/>
          <w:spacing w:val="1"/>
        </w:rPr>
        <w:t xml:space="preserve"> </w:t>
      </w:r>
      <w:r>
        <w:rPr>
          <w:rFonts w:ascii="Arial" w:eastAsia="Arial" w:hAnsi="Arial" w:cs="Arial"/>
        </w:rPr>
        <w:t>res</w:t>
      </w:r>
      <w:r>
        <w:rPr>
          <w:rFonts w:ascii="Arial" w:eastAsia="Arial" w:hAnsi="Arial" w:cs="Arial"/>
          <w:spacing w:val="1"/>
        </w:rPr>
        <w:t>ea</w:t>
      </w:r>
      <w:r>
        <w:rPr>
          <w:rFonts w:ascii="Arial" w:eastAsia="Arial" w:hAnsi="Arial" w:cs="Arial"/>
        </w:rPr>
        <w:t>rch</w:t>
      </w:r>
      <w:r>
        <w:rPr>
          <w:rFonts w:ascii="Arial" w:eastAsia="Arial" w:hAnsi="Arial" w:cs="Arial"/>
          <w:spacing w:val="1"/>
        </w:rPr>
        <w:t xml:space="preserve"> a</w:t>
      </w:r>
      <w:r>
        <w:rPr>
          <w:rFonts w:ascii="Arial" w:eastAsia="Arial" w:hAnsi="Arial" w:cs="Arial"/>
        </w:rPr>
        <w:t>rtic</w:t>
      </w:r>
      <w:r>
        <w:rPr>
          <w:rFonts w:ascii="Arial" w:eastAsia="Arial" w:hAnsi="Arial" w:cs="Arial"/>
          <w:spacing w:val="-1"/>
        </w:rPr>
        <w:t>l</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rPr>
        <w:t>f</w:t>
      </w:r>
      <w:r>
        <w:rPr>
          <w:rFonts w:ascii="Arial" w:eastAsia="Arial" w:hAnsi="Arial" w:cs="Arial"/>
          <w:spacing w:val="1"/>
        </w:rPr>
        <w:t>e</w:t>
      </w:r>
      <w:r>
        <w:rPr>
          <w:rFonts w:ascii="Arial" w:eastAsia="Arial" w:hAnsi="Arial" w:cs="Arial"/>
        </w:rPr>
        <w:t>r</w:t>
      </w:r>
      <w:r>
        <w:rPr>
          <w:rFonts w:ascii="Arial" w:eastAsia="Arial" w:hAnsi="Arial" w:cs="Arial"/>
          <w:spacing w:val="-2"/>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1"/>
        </w:rPr>
        <w:t>p</w:t>
      </w:r>
      <w:r>
        <w:rPr>
          <w:rFonts w:ascii="Arial" w:eastAsia="Arial" w:hAnsi="Arial" w:cs="Arial"/>
        </w:rPr>
        <w:t>roc</w:t>
      </w:r>
      <w:r>
        <w:rPr>
          <w:rFonts w:ascii="Arial" w:eastAsia="Arial" w:hAnsi="Arial" w:cs="Arial"/>
          <w:spacing w:val="1"/>
        </w:rPr>
        <w:t>e</w:t>
      </w:r>
      <w:r>
        <w:rPr>
          <w:rFonts w:ascii="Arial" w:eastAsia="Arial" w:hAnsi="Arial" w:cs="Arial"/>
          <w:spacing w:val="-1"/>
        </w:rPr>
        <w:t>e</w:t>
      </w:r>
      <w:r>
        <w:rPr>
          <w:rFonts w:ascii="Arial" w:eastAsia="Arial" w:hAnsi="Arial" w:cs="Arial"/>
          <w:spacing w:val="1"/>
        </w:rPr>
        <w:t>d</w:t>
      </w:r>
      <w:r>
        <w:rPr>
          <w:rFonts w:ascii="Arial" w:eastAsia="Arial" w:hAnsi="Arial" w:cs="Arial"/>
        </w:rPr>
        <w:t>in</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w:t>
      </w:r>
      <w:r>
        <w:rPr>
          <w:rFonts w:ascii="Arial" w:eastAsia="Arial" w:hAnsi="Arial" w:cs="Arial"/>
        </w:rPr>
        <w:t>reviews,</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boo</w:t>
      </w:r>
      <w:r>
        <w:rPr>
          <w:rFonts w:ascii="Arial" w:eastAsia="Arial" w:hAnsi="Arial" w:cs="Arial"/>
        </w:rPr>
        <w:t>k</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1"/>
        </w:rPr>
        <w:t>ap</w:t>
      </w:r>
      <w:r>
        <w:rPr>
          <w:rFonts w:ascii="Arial" w:eastAsia="Arial" w:hAnsi="Arial" w:cs="Arial"/>
          <w:spacing w:val="-2"/>
        </w:rPr>
        <w:t>t</w:t>
      </w:r>
      <w:r>
        <w:rPr>
          <w:rFonts w:ascii="Arial" w:eastAsia="Arial" w:hAnsi="Arial" w:cs="Arial"/>
          <w:spacing w:val="1"/>
        </w:rPr>
        <w:t>e</w:t>
      </w:r>
      <w:r>
        <w:rPr>
          <w:rFonts w:ascii="Arial" w:eastAsia="Arial" w:hAnsi="Arial" w:cs="Arial"/>
        </w:rPr>
        <w:t>rs,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cc</w:t>
      </w:r>
      <w:r>
        <w:rPr>
          <w:rFonts w:ascii="Arial" w:eastAsia="Arial" w:hAnsi="Arial" w:cs="Arial"/>
          <w:spacing w:val="1"/>
        </w:rPr>
        <w:t>o</w:t>
      </w:r>
      <w:r>
        <w:rPr>
          <w:rFonts w:ascii="Arial" w:eastAsia="Arial" w:hAnsi="Arial" w:cs="Arial"/>
        </w:rPr>
        <w:t>rding</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e</w:t>
      </w:r>
      <w:r>
        <w:rPr>
          <w:rFonts w:ascii="Arial" w:eastAsia="Arial" w:hAnsi="Arial" w:cs="Arial"/>
        </w:rPr>
        <w:t xml:space="preserve">b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Sc</w:t>
      </w:r>
      <w:r>
        <w:rPr>
          <w:rFonts w:ascii="Arial" w:eastAsia="Arial" w:hAnsi="Arial" w:cs="Arial"/>
          <w:spacing w:val="-2"/>
        </w:rPr>
        <w:t>i</w:t>
      </w:r>
      <w:r>
        <w:rPr>
          <w:rFonts w:ascii="Arial" w:eastAsia="Arial" w:hAnsi="Arial" w:cs="Arial"/>
          <w:spacing w:val="1"/>
        </w:rPr>
        <w:t>en</w:t>
      </w:r>
      <w:r>
        <w:rPr>
          <w:rFonts w:ascii="Arial" w:eastAsia="Arial" w:hAnsi="Arial" w:cs="Arial"/>
        </w:rPr>
        <w:t>ce Core</w:t>
      </w:r>
      <w:r>
        <w:rPr>
          <w:rFonts w:ascii="Arial" w:eastAsia="Arial" w:hAnsi="Arial" w:cs="Arial"/>
          <w:spacing w:val="8"/>
        </w:rPr>
        <w:t xml:space="preserve"> </w:t>
      </w:r>
      <w:r>
        <w:rPr>
          <w:rFonts w:ascii="Arial" w:eastAsia="Arial" w:hAnsi="Arial" w:cs="Arial"/>
        </w:rPr>
        <w:t>Collec</w:t>
      </w:r>
      <w:r>
        <w:rPr>
          <w:rFonts w:ascii="Arial" w:eastAsia="Arial" w:hAnsi="Arial" w:cs="Arial"/>
          <w:spacing w:val="1"/>
        </w:rPr>
        <w:t>t</w:t>
      </w:r>
      <w:r>
        <w:rPr>
          <w:rFonts w:ascii="Arial" w:eastAsia="Arial" w:hAnsi="Arial" w:cs="Arial"/>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w:t>
      </w:r>
      <w:r>
        <w:rPr>
          <w:rFonts w:ascii="Arial" w:eastAsia="Arial" w:hAnsi="Arial" w:cs="Arial"/>
          <w:i/>
          <w:spacing w:val="1"/>
        </w:rPr>
        <w:t>h</w:t>
      </w:r>
      <w:r>
        <w:rPr>
          <w:rFonts w:ascii="Arial" w:eastAsia="Arial" w:hAnsi="Arial" w:cs="Arial"/>
          <w:i/>
        </w:rPr>
        <w:t>t</w:t>
      </w:r>
      <w:r>
        <w:rPr>
          <w:rFonts w:ascii="Arial" w:eastAsia="Arial" w:hAnsi="Arial" w:cs="Arial"/>
          <w:i/>
          <w:spacing w:val="1"/>
        </w:rPr>
        <w:t>t</w:t>
      </w:r>
      <w:r>
        <w:rPr>
          <w:rFonts w:ascii="Arial" w:eastAsia="Arial" w:hAnsi="Arial" w:cs="Arial"/>
          <w:i/>
        </w:rPr>
        <w:t>p</w:t>
      </w:r>
      <w:r>
        <w:rPr>
          <w:rFonts w:ascii="Arial" w:eastAsia="Arial" w:hAnsi="Arial" w:cs="Arial"/>
        </w:rPr>
        <w:t>:</w:t>
      </w:r>
      <w:r>
        <w:rPr>
          <w:rFonts w:ascii="Arial" w:eastAsia="Arial" w:hAnsi="Arial" w:cs="Arial"/>
          <w:spacing w:val="6"/>
        </w:rPr>
        <w:t xml:space="preserve"> </w:t>
      </w:r>
      <w:r>
        <w:rPr>
          <w:rFonts w:ascii="Arial" w:eastAsia="Arial" w:hAnsi="Arial" w:cs="Arial"/>
          <w:i/>
          <w:spacing w:val="-2"/>
        </w:rPr>
        <w:t>/</w:t>
      </w:r>
      <w:r>
        <w:rPr>
          <w:rFonts w:ascii="Arial" w:eastAsia="Arial" w:hAnsi="Arial" w:cs="Arial"/>
          <w:i/>
        </w:rPr>
        <w:t>/</w:t>
      </w:r>
      <w:r>
        <w:rPr>
          <w:rFonts w:ascii="Arial" w:eastAsia="Arial" w:hAnsi="Arial" w:cs="Arial"/>
          <w:i/>
          <w:spacing w:val="1"/>
        </w:rPr>
        <w:t>db</w:t>
      </w:r>
      <w:r>
        <w:rPr>
          <w:rFonts w:ascii="Arial" w:eastAsia="Arial" w:hAnsi="Arial" w:cs="Arial"/>
          <w:i/>
        </w:rPr>
        <w:t>.jsrt</w:t>
      </w:r>
      <w:r>
        <w:rPr>
          <w:rFonts w:ascii="Arial" w:eastAsia="Arial" w:hAnsi="Arial" w:cs="Arial"/>
          <w:i/>
          <w:spacing w:val="-2"/>
        </w:rPr>
        <w:t>.</w:t>
      </w:r>
      <w:r>
        <w:rPr>
          <w:rFonts w:ascii="Arial" w:eastAsia="Arial" w:hAnsi="Arial" w:cs="Arial"/>
          <w:i/>
          <w:spacing w:val="1"/>
        </w:rPr>
        <w:t>o</w:t>
      </w:r>
      <w:r>
        <w:rPr>
          <w:rFonts w:ascii="Arial" w:eastAsia="Arial" w:hAnsi="Arial" w:cs="Arial"/>
          <w:i/>
          <w:spacing w:val="-7"/>
        </w:rPr>
        <w:t>r</w:t>
      </w:r>
      <w:r>
        <w:rPr>
          <w:rFonts w:ascii="Arial" w:eastAsia="Arial" w:hAnsi="Arial" w:cs="Arial"/>
          <w:i/>
        </w:rPr>
        <w:t>.j</w:t>
      </w:r>
      <w:r>
        <w:rPr>
          <w:rFonts w:ascii="Arial" w:eastAsia="Arial" w:hAnsi="Arial" w:cs="Arial"/>
          <w:i/>
          <w:spacing w:val="-1"/>
        </w:rPr>
        <w:t>p</w:t>
      </w:r>
      <w:r>
        <w:rPr>
          <w:rFonts w:ascii="Arial" w:eastAsia="Arial" w:hAnsi="Arial" w:cs="Arial"/>
          <w:i/>
        </w:rPr>
        <w:t>/</w:t>
      </w:r>
      <w:proofErr w:type="spellStart"/>
      <w:r>
        <w:rPr>
          <w:rFonts w:ascii="Arial" w:eastAsia="Arial" w:hAnsi="Arial" w:cs="Arial"/>
          <w:i/>
          <w:spacing w:val="1"/>
        </w:rPr>
        <w:t>e</w:t>
      </w:r>
      <w:r>
        <w:rPr>
          <w:rFonts w:ascii="Arial" w:eastAsia="Arial" w:hAnsi="Arial" w:cs="Arial"/>
          <w:i/>
          <w:spacing w:val="-1"/>
        </w:rPr>
        <w:t>n</w:t>
      </w:r>
      <w:r>
        <w:rPr>
          <w:rFonts w:ascii="Arial" w:eastAsia="Arial" w:hAnsi="Arial" w:cs="Arial"/>
          <w:i/>
          <w:spacing w:val="1"/>
        </w:rPr>
        <w:t>g</w:t>
      </w:r>
      <w:r>
        <w:rPr>
          <w:rFonts w:ascii="Arial" w:eastAsia="Arial" w:hAnsi="Arial" w:cs="Arial"/>
          <w:i/>
        </w:rPr>
        <w:t>.</w:t>
      </w:r>
      <w:r>
        <w:rPr>
          <w:rFonts w:ascii="Arial" w:eastAsia="Arial" w:hAnsi="Arial" w:cs="Arial"/>
          <w:i/>
          <w:spacing w:val="-1"/>
        </w:rPr>
        <w:t>p</w:t>
      </w:r>
      <w:r>
        <w:rPr>
          <w:rFonts w:ascii="Arial" w:eastAsia="Arial" w:hAnsi="Arial" w:cs="Arial"/>
          <w:i/>
          <w:spacing w:val="1"/>
        </w:rPr>
        <w:t>h</w:t>
      </w:r>
      <w:r>
        <w:rPr>
          <w:rFonts w:ascii="Arial" w:eastAsia="Arial" w:hAnsi="Arial" w:cs="Arial"/>
          <w:i/>
          <w:spacing w:val="2"/>
        </w:rPr>
        <w:t>p</w:t>
      </w:r>
      <w:proofErr w:type="spellEnd"/>
      <w:r>
        <w:rPr>
          <w:rFonts w:ascii="Arial" w:eastAsia="Arial" w:hAnsi="Arial" w:cs="Arial"/>
          <w:spacing w:val="-1"/>
        </w:rPr>
        <w:t>)</w:t>
      </w:r>
      <w:r>
        <w:rPr>
          <w:rFonts w:ascii="Arial" w:eastAsia="Arial" w:hAnsi="Arial" w:cs="Arial"/>
        </w:rPr>
        <w:t>. The</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1"/>
        </w:rPr>
        <w:t>pe</w:t>
      </w:r>
      <w:r>
        <w:rPr>
          <w:rFonts w:ascii="Arial" w:eastAsia="Arial" w:hAnsi="Arial" w:cs="Arial"/>
        </w:rPr>
        <w:t>c</w:t>
      </w:r>
      <w:r>
        <w:rPr>
          <w:rFonts w:ascii="Arial" w:eastAsia="Arial" w:hAnsi="Arial" w:cs="Arial"/>
          <w:spacing w:val="1"/>
        </w:rPr>
        <w:t>i</w:t>
      </w:r>
      <w:r>
        <w:rPr>
          <w:rFonts w:ascii="Arial" w:eastAsia="Arial" w:hAnsi="Arial" w:cs="Arial"/>
        </w:rPr>
        <w:t>fic</w:t>
      </w:r>
      <w:r>
        <w:rPr>
          <w:rFonts w:ascii="Arial" w:eastAsia="Arial" w:hAnsi="Arial" w:cs="Arial"/>
          <w:spacing w:val="5"/>
        </w:rPr>
        <w:t xml:space="preserve"> </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1"/>
        </w:rPr>
        <w:t>ou</w:t>
      </w:r>
      <w:r>
        <w:rPr>
          <w:rFonts w:ascii="Arial" w:eastAsia="Arial" w:hAnsi="Arial" w:cs="Arial"/>
        </w:rPr>
        <w:t>rce</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mploy</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he</w:t>
      </w:r>
      <w:r>
        <w:rPr>
          <w:rFonts w:ascii="Arial" w:eastAsia="Arial" w:hAnsi="Arial" w:cs="Arial"/>
        </w:rPr>
        <w:t>re</w:t>
      </w:r>
      <w:r>
        <w:rPr>
          <w:rFonts w:ascii="Arial" w:eastAsia="Arial" w:hAnsi="Arial" w:cs="Arial"/>
          <w:spacing w:val="-5"/>
        </w:rPr>
        <w:t xml:space="preserve"> </w:t>
      </w:r>
      <w:r w:rsidR="0010520A">
        <w:rPr>
          <w:rFonts w:ascii="Arial" w:eastAsia="Arial" w:hAnsi="Arial" w:cs="Arial"/>
        </w:rPr>
        <w:t>(</w:t>
      </w:r>
      <w:r w:rsidR="0010520A">
        <w:rPr>
          <w:rFonts w:ascii="Arial" w:eastAsia="Arial" w:hAnsi="Arial" w:cs="Arial"/>
          <w:spacing w:val="-16"/>
        </w:rPr>
        <w:t>Automatic</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u</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rPr>
        <w:t>Ca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Pr</w:t>
      </w:r>
      <w:r>
        <w:rPr>
          <w:rFonts w:ascii="Arial" w:eastAsia="Arial" w:hAnsi="Arial" w:cs="Arial"/>
          <w:spacing w:val="-1"/>
        </w:rPr>
        <w:t>e</w:t>
      </w:r>
      <w:r>
        <w:rPr>
          <w:rFonts w:ascii="Arial" w:eastAsia="Arial" w:hAnsi="Arial" w:cs="Arial"/>
          <w:spacing w:val="1"/>
        </w:rPr>
        <w:t>d</w:t>
      </w:r>
      <w:r>
        <w:rPr>
          <w:rFonts w:ascii="Arial" w:eastAsia="Arial" w:hAnsi="Arial" w:cs="Arial"/>
        </w:rPr>
        <w:t>iction</w:t>
      </w:r>
      <w:r>
        <w:rPr>
          <w:rFonts w:ascii="Arial" w:eastAsia="Arial" w:hAnsi="Arial" w:cs="Arial"/>
          <w:spacing w:val="-6"/>
        </w:rPr>
        <w:t xml:space="preserve"> </w:t>
      </w:r>
      <w:r>
        <w:rPr>
          <w:rFonts w:ascii="Arial" w:eastAsia="Arial" w:hAnsi="Arial" w:cs="Arial"/>
        </w:rPr>
        <w:t>from</w:t>
      </w:r>
      <w:r>
        <w:rPr>
          <w:rFonts w:ascii="Arial" w:eastAsia="Arial" w:hAnsi="Arial" w:cs="Arial"/>
          <w:spacing w:val="-6"/>
        </w:rPr>
        <w:t xml:space="preserve"> </w:t>
      </w:r>
      <w:r>
        <w:rPr>
          <w:rFonts w:ascii="Arial" w:eastAsia="Arial" w:hAnsi="Arial" w:cs="Arial"/>
        </w:rPr>
        <w:t>Ch</w:t>
      </w:r>
      <w:r>
        <w:rPr>
          <w:rFonts w:ascii="Arial" w:eastAsia="Arial" w:hAnsi="Arial" w:cs="Arial"/>
          <w:spacing w:val="1"/>
        </w:rPr>
        <w:t>e</w:t>
      </w:r>
      <w:r>
        <w:rPr>
          <w:rFonts w:ascii="Arial" w:eastAsia="Arial" w:hAnsi="Arial" w:cs="Arial"/>
        </w:rPr>
        <w:t>st</w:t>
      </w:r>
      <w:r>
        <w:rPr>
          <w:rFonts w:ascii="Arial" w:eastAsia="Arial" w:hAnsi="Arial" w:cs="Arial"/>
          <w:spacing w:val="-7"/>
        </w:rPr>
        <w:t xml:space="preserve"> </w:t>
      </w:r>
      <w:r>
        <w:rPr>
          <w:rFonts w:ascii="Arial" w:eastAsia="Arial" w:hAnsi="Arial" w:cs="Arial"/>
          <w:spacing w:val="4"/>
        </w:rPr>
        <w:t>X</w:t>
      </w:r>
      <w:r>
        <w:rPr>
          <w:rFonts w:ascii="Arial" w:eastAsia="Arial" w:hAnsi="Arial" w:cs="Arial"/>
          <w:spacing w:val="-1"/>
        </w:rPr>
        <w:t>-</w:t>
      </w:r>
      <w:r>
        <w:rPr>
          <w:rFonts w:ascii="Arial" w:eastAsia="Arial" w:hAnsi="Arial" w:cs="Arial"/>
        </w:rPr>
        <w:t>ray</w:t>
      </w:r>
      <w:r>
        <w:rPr>
          <w:rFonts w:ascii="Arial" w:eastAsia="Arial" w:hAnsi="Arial" w:cs="Arial"/>
          <w:spacing w:val="-5"/>
        </w:rPr>
        <w:t xml:space="preserve"> </w:t>
      </w:r>
      <w:r>
        <w:rPr>
          <w:rFonts w:ascii="Arial" w:eastAsia="Arial" w:hAnsi="Arial" w:cs="Arial"/>
        </w:rPr>
        <w:t>Ima</w:t>
      </w:r>
      <w:r>
        <w:rPr>
          <w:rFonts w:ascii="Arial" w:eastAsia="Arial" w:hAnsi="Arial" w:cs="Arial"/>
          <w:spacing w:val="-1"/>
        </w:rPr>
        <w:t>g</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sing</w:t>
      </w:r>
      <w:r>
        <w:rPr>
          <w:rFonts w:ascii="Arial" w:eastAsia="Arial" w:hAnsi="Arial" w:cs="Arial"/>
          <w:spacing w:val="-4"/>
        </w:rPr>
        <w:t xml:space="preserve"> </w:t>
      </w:r>
      <w:r>
        <w:rPr>
          <w:rFonts w:ascii="Arial" w:eastAsia="Arial" w:hAnsi="Arial" w:cs="Arial"/>
        </w:rPr>
        <w:t>De</w:t>
      </w:r>
      <w:r>
        <w:rPr>
          <w:rFonts w:ascii="Arial" w:eastAsia="Arial" w:hAnsi="Arial" w:cs="Arial"/>
          <w:spacing w:val="-1"/>
        </w:rPr>
        <w:t>e</w:t>
      </w:r>
      <w:r>
        <w:rPr>
          <w:rFonts w:ascii="Arial" w:eastAsia="Arial" w:hAnsi="Arial" w:cs="Arial"/>
        </w:rPr>
        <w:t xml:space="preserve">p </w:t>
      </w:r>
      <w:r>
        <w:rPr>
          <w:rFonts w:ascii="Arial" w:eastAsia="Arial" w:hAnsi="Arial" w:cs="Arial"/>
          <w:spacing w:val="1"/>
        </w:rPr>
        <w:t>Lea</w:t>
      </w:r>
      <w:r>
        <w:rPr>
          <w:rFonts w:ascii="Arial" w:eastAsia="Arial" w:hAnsi="Arial" w:cs="Arial"/>
        </w:rPr>
        <w:t>rni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sidR="0010520A">
        <w:rPr>
          <w:rFonts w:ascii="Arial" w:eastAsia="Arial" w:hAnsi="Arial" w:cs="Arial"/>
        </w:rPr>
        <w:t>A</w:t>
      </w:r>
      <w:r w:rsidR="0010520A">
        <w:rPr>
          <w:rFonts w:ascii="Arial" w:eastAsia="Arial" w:hAnsi="Arial" w:cs="Arial"/>
          <w:spacing w:val="-1"/>
        </w:rPr>
        <w:t>p</w:t>
      </w:r>
      <w:r w:rsidR="0010520A">
        <w:rPr>
          <w:rFonts w:ascii="Arial" w:eastAsia="Arial" w:hAnsi="Arial" w:cs="Arial"/>
          <w:spacing w:val="1"/>
        </w:rPr>
        <w:t>p</w:t>
      </w:r>
      <w:r w:rsidR="0010520A">
        <w:rPr>
          <w:rFonts w:ascii="Arial" w:eastAsia="Arial" w:hAnsi="Arial" w:cs="Arial"/>
        </w:rPr>
        <w:t>ro</w:t>
      </w:r>
      <w:r w:rsidR="0010520A">
        <w:rPr>
          <w:rFonts w:ascii="Arial" w:eastAsia="Arial" w:hAnsi="Arial" w:cs="Arial"/>
          <w:spacing w:val="1"/>
        </w:rPr>
        <w:t>a</w:t>
      </w:r>
      <w:r w:rsidR="0010520A">
        <w:rPr>
          <w:rFonts w:ascii="Arial" w:eastAsia="Arial" w:hAnsi="Arial" w:cs="Arial"/>
        </w:rPr>
        <w:t>ch</w:t>
      </w:r>
      <w:r w:rsidR="0010520A">
        <w:rPr>
          <w:rFonts w:ascii="Arial" w:eastAsia="Arial" w:hAnsi="Arial" w:cs="Arial"/>
          <w:spacing w:val="5"/>
        </w:rPr>
        <w:t>)</w:t>
      </w:r>
      <w:r>
        <w:rPr>
          <w:rFonts w:ascii="Arial" w:eastAsia="Arial" w:hAnsi="Arial" w:cs="Arial"/>
          <w:spacing w:val="4"/>
        </w:rPr>
        <w:t xml:space="preserve"> </w:t>
      </w:r>
      <w:r>
        <w:rPr>
          <w:rFonts w:ascii="Arial" w:eastAsia="Arial" w:hAnsi="Arial" w:cs="Arial"/>
          <w:spacing w:val="-1"/>
        </w:rPr>
        <w:t>h</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2"/>
        </w:rPr>
        <w:t>s</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be</w:t>
      </w:r>
      <w:r>
        <w:rPr>
          <w:rFonts w:ascii="Arial" w:eastAsia="Arial" w:hAnsi="Arial" w:cs="Arial"/>
          <w:spacing w:val="-1"/>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til</w:t>
      </w:r>
      <w:r>
        <w:rPr>
          <w:rFonts w:ascii="Arial" w:eastAsia="Arial" w:hAnsi="Arial" w:cs="Arial"/>
          <w:spacing w:val="3"/>
        </w:rPr>
        <w:t>i</w:t>
      </w:r>
      <w:r>
        <w:rPr>
          <w:rFonts w:ascii="Arial" w:eastAsia="Arial" w:hAnsi="Arial" w:cs="Arial"/>
        </w:rPr>
        <w:t>z</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spacing w:val="1"/>
        </w:rPr>
        <w:t>he</w:t>
      </w:r>
      <w:r>
        <w:rPr>
          <w:rFonts w:ascii="Arial" w:eastAsia="Arial" w:hAnsi="Arial" w:cs="Arial"/>
        </w:rPr>
        <w:t>r</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l</w:t>
      </w:r>
      <w:r>
        <w:rPr>
          <w:rFonts w:ascii="Arial" w:eastAsia="Arial" w:hAnsi="Arial" w:cs="Arial"/>
          <w:spacing w:val="1"/>
        </w:rPr>
        <w:t>e</w:t>
      </w:r>
      <w:r>
        <w:rPr>
          <w:rFonts w:ascii="Arial" w:eastAsia="Arial" w:hAnsi="Arial" w:cs="Arial"/>
        </w:rPr>
        <w:t>v</w:t>
      </w:r>
      <w:r>
        <w:rPr>
          <w:rFonts w:ascii="Arial" w:eastAsia="Arial" w:hAnsi="Arial" w:cs="Arial"/>
          <w:spacing w:val="1"/>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s</w:t>
      </w:r>
      <w:r>
        <w:rPr>
          <w:rFonts w:ascii="Arial" w:eastAsia="Arial" w:hAnsi="Arial" w:cs="Arial"/>
          <w:spacing w:val="-2"/>
        </w:rPr>
        <w:t>t</w:t>
      </w:r>
      <w:r>
        <w:rPr>
          <w:rFonts w:ascii="Arial" w:eastAsia="Arial" w:hAnsi="Arial" w:cs="Arial"/>
          <w:spacing w:val="1"/>
        </w:rPr>
        <w:t>ud</w:t>
      </w:r>
      <w:r>
        <w:rPr>
          <w:rFonts w:ascii="Arial" w:eastAsia="Arial" w:hAnsi="Arial" w:cs="Arial"/>
        </w:rPr>
        <w:t>ie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incl</w:t>
      </w:r>
      <w:r>
        <w:rPr>
          <w:rFonts w:ascii="Arial" w:eastAsia="Arial" w:hAnsi="Arial" w:cs="Arial"/>
          <w:spacing w:val="1"/>
        </w:rPr>
        <w:t>ud</w:t>
      </w:r>
      <w:r>
        <w:rPr>
          <w:rFonts w:ascii="Arial" w:eastAsia="Arial" w:hAnsi="Arial" w:cs="Arial"/>
          <w:spacing w:val="-2"/>
        </w:rPr>
        <w:t>i</w:t>
      </w:r>
      <w:r>
        <w:rPr>
          <w:rFonts w:ascii="Arial" w:eastAsia="Arial" w:hAnsi="Arial" w:cs="Arial"/>
          <w:spacing w:val="1"/>
        </w:rPr>
        <w:t>n</w:t>
      </w:r>
      <w:r>
        <w:rPr>
          <w:rFonts w:ascii="Arial" w:eastAsia="Arial" w:hAnsi="Arial" w:cs="Arial"/>
        </w:rPr>
        <w:t>g D</w:t>
      </w:r>
      <w:r>
        <w:rPr>
          <w:rFonts w:ascii="Arial" w:eastAsia="Arial" w:hAnsi="Arial" w:cs="Arial"/>
          <w:spacing w:val="-1"/>
        </w:rPr>
        <w:t>i</w:t>
      </w:r>
      <w:r>
        <w:rPr>
          <w:rFonts w:ascii="Arial" w:eastAsia="Arial" w:hAnsi="Arial" w:cs="Arial"/>
        </w:rPr>
        <w:t>me</w:t>
      </w:r>
      <w:r>
        <w:rPr>
          <w:rFonts w:ascii="Arial" w:eastAsia="Arial" w:hAnsi="Arial" w:cs="Arial"/>
          <w:spacing w:val="1"/>
        </w:rPr>
        <w:t>n</w:t>
      </w:r>
      <w:r>
        <w:rPr>
          <w:rFonts w:ascii="Arial" w:eastAsia="Arial" w:hAnsi="Arial" w:cs="Arial"/>
        </w:rPr>
        <w:t>sio</w:t>
      </w:r>
      <w:r>
        <w:rPr>
          <w:rFonts w:ascii="Arial" w:eastAsia="Arial" w:hAnsi="Arial" w:cs="Arial"/>
          <w:spacing w:val="1"/>
        </w:rPr>
        <w:t>na</w:t>
      </w:r>
      <w:r>
        <w:rPr>
          <w:rFonts w:ascii="Arial" w:eastAsia="Arial" w:hAnsi="Arial" w:cs="Arial"/>
        </w:rPr>
        <w:t>l</w:t>
      </w:r>
      <w:r>
        <w:rPr>
          <w:rFonts w:ascii="Arial" w:eastAsia="Arial" w:hAnsi="Arial" w:cs="Arial"/>
          <w:spacing w:val="-1"/>
        </w:rPr>
        <w:t>i</w:t>
      </w:r>
      <w:r>
        <w:rPr>
          <w:rFonts w:ascii="Arial" w:eastAsia="Arial" w:hAnsi="Arial" w:cs="Arial"/>
        </w:rPr>
        <w:t>ty</w:t>
      </w:r>
      <w:r>
        <w:rPr>
          <w:rFonts w:ascii="Arial" w:eastAsia="Arial" w:hAnsi="Arial" w:cs="Arial"/>
          <w:spacing w:val="11"/>
        </w:rPr>
        <w:t xml:space="preserve"> </w:t>
      </w:r>
      <w:r>
        <w:rPr>
          <w:rFonts w:ascii="Arial" w:eastAsia="Arial" w:hAnsi="Arial" w:cs="Arial"/>
          <w:spacing w:val="-2"/>
        </w:rPr>
        <w:t>R</w:t>
      </w:r>
      <w:r>
        <w:rPr>
          <w:rFonts w:ascii="Arial" w:eastAsia="Arial" w:hAnsi="Arial" w:cs="Arial"/>
          <w:spacing w:val="1"/>
        </w:rPr>
        <w:t>edu</w:t>
      </w:r>
      <w:r>
        <w:rPr>
          <w:rFonts w:ascii="Arial" w:eastAsia="Arial" w:hAnsi="Arial" w:cs="Arial"/>
          <w:spacing w:val="-2"/>
        </w:rPr>
        <w:t>c</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1"/>
        </w:rPr>
        <w:t xml:space="preserve"> </w:t>
      </w:r>
      <w:r>
        <w:rPr>
          <w:rFonts w:ascii="Arial" w:eastAsia="Arial" w:hAnsi="Arial" w:cs="Arial"/>
        </w:rPr>
        <w:t>D</w:t>
      </w:r>
      <w:r>
        <w:rPr>
          <w:rFonts w:ascii="Arial" w:eastAsia="Arial" w:hAnsi="Arial" w:cs="Arial"/>
          <w:spacing w:val="-2"/>
        </w:rPr>
        <w:t>e</w:t>
      </w:r>
      <w:r>
        <w:rPr>
          <w:rFonts w:ascii="Arial" w:eastAsia="Arial" w:hAnsi="Arial" w:cs="Arial"/>
          <w:spacing w:val="1"/>
        </w:rPr>
        <w:t>e</w:t>
      </w:r>
      <w:r>
        <w:rPr>
          <w:rFonts w:ascii="Arial" w:eastAsia="Arial" w:hAnsi="Arial" w:cs="Arial"/>
        </w:rPr>
        <w:t>p</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ea</w:t>
      </w:r>
      <w:r>
        <w:rPr>
          <w:rFonts w:ascii="Arial" w:eastAsia="Arial" w:hAnsi="Arial" w:cs="Arial"/>
        </w:rPr>
        <w:t>rni</w:t>
      </w:r>
      <w:r>
        <w:rPr>
          <w:rFonts w:ascii="Arial" w:eastAsia="Arial" w:hAnsi="Arial" w:cs="Arial"/>
          <w:spacing w:val="-1"/>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Ch</w:t>
      </w:r>
      <w:r>
        <w:rPr>
          <w:rFonts w:ascii="Arial" w:eastAsia="Arial" w:hAnsi="Arial" w:cs="Arial"/>
          <w:spacing w:val="1"/>
        </w:rPr>
        <w:t>e</w:t>
      </w:r>
      <w:r>
        <w:rPr>
          <w:rFonts w:ascii="Arial" w:eastAsia="Arial" w:hAnsi="Arial" w:cs="Arial"/>
        </w:rPr>
        <w:t>st</w:t>
      </w:r>
      <w:r>
        <w:rPr>
          <w:rFonts w:ascii="Arial" w:eastAsia="Arial" w:hAnsi="Arial" w:cs="Arial"/>
          <w:spacing w:val="9"/>
        </w:rPr>
        <w:t xml:space="preserve"> </w:t>
      </w:r>
      <w:r>
        <w:rPr>
          <w:rFonts w:ascii="Arial" w:eastAsia="Arial" w:hAnsi="Arial" w:cs="Arial"/>
          <w:spacing w:val="6"/>
        </w:rPr>
        <w:t>X</w:t>
      </w:r>
      <w:r>
        <w:rPr>
          <w:rFonts w:ascii="Arial" w:eastAsia="Arial" w:hAnsi="Arial" w:cs="Arial"/>
          <w:spacing w:val="-1"/>
        </w:rPr>
        <w:t>-</w:t>
      </w:r>
      <w:r>
        <w:rPr>
          <w:rFonts w:ascii="Arial" w:eastAsia="Arial" w:hAnsi="Arial" w:cs="Arial"/>
        </w:rPr>
        <w:t>Ray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na</w:t>
      </w:r>
      <w:r>
        <w:rPr>
          <w:rFonts w:ascii="Arial" w:eastAsia="Arial" w:hAnsi="Arial" w:cs="Arial"/>
        </w:rPr>
        <w:t>ly</w:t>
      </w:r>
      <w:r>
        <w:rPr>
          <w:rFonts w:ascii="Arial" w:eastAsia="Arial" w:hAnsi="Arial" w:cs="Arial"/>
          <w:spacing w:val="-2"/>
        </w:rPr>
        <w:t>s</w:t>
      </w:r>
      <w:r>
        <w:rPr>
          <w:rFonts w:ascii="Arial" w:eastAsia="Arial" w:hAnsi="Arial" w:cs="Arial"/>
        </w:rPr>
        <w:t>is</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u</w:t>
      </w:r>
      <w:r>
        <w:rPr>
          <w:rFonts w:ascii="Arial" w:eastAsia="Arial" w:hAnsi="Arial" w:cs="Arial"/>
          <w:spacing w:val="1"/>
        </w:rPr>
        <w:t>n</w:t>
      </w:r>
      <w:r>
        <w:rPr>
          <w:rFonts w:ascii="Arial" w:eastAsia="Arial" w:hAnsi="Arial" w:cs="Arial"/>
        </w:rPr>
        <w:t>g Ca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spacing w:val="1"/>
        </w:rPr>
        <w:t>e</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ea</w:t>
      </w:r>
      <w:r>
        <w:rPr>
          <w:rFonts w:ascii="Arial" w:eastAsia="Arial" w:hAnsi="Arial" w:cs="Arial"/>
        </w:rPr>
        <w:t>rning</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un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eg</w:t>
      </w:r>
      <w:r>
        <w:rPr>
          <w:rFonts w:ascii="Arial" w:eastAsia="Arial" w:hAnsi="Arial" w:cs="Arial"/>
        </w:rPr>
        <w:t>me</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o</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ha</w:t>
      </w:r>
      <w:r>
        <w:rPr>
          <w:rFonts w:ascii="Arial" w:eastAsia="Arial" w:hAnsi="Arial" w:cs="Arial"/>
          <w:spacing w:val="-1"/>
        </w:rPr>
        <w:t>d</w:t>
      </w:r>
      <w:r>
        <w:rPr>
          <w:rFonts w:ascii="Arial" w:eastAsia="Arial" w:hAnsi="Arial" w:cs="Arial"/>
          <w:spacing w:val="1"/>
        </w:rPr>
        <w:t>o</w:t>
      </w:r>
      <w:r>
        <w:rPr>
          <w:rFonts w:ascii="Arial" w:eastAsia="Arial" w:hAnsi="Arial" w:cs="Arial"/>
        </w:rPr>
        <w:t>w Excl</w:t>
      </w:r>
      <w:r>
        <w:rPr>
          <w:rFonts w:ascii="Arial" w:eastAsia="Arial" w:hAnsi="Arial" w:cs="Arial"/>
          <w:spacing w:val="1"/>
        </w:rPr>
        <w:t>u</w:t>
      </w:r>
      <w:r>
        <w:rPr>
          <w:rFonts w:ascii="Arial" w:eastAsia="Arial" w:hAnsi="Arial" w:cs="Arial"/>
        </w:rPr>
        <w:t>si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22"/>
        </w:rPr>
        <w:t>T</w:t>
      </w:r>
      <w:r>
        <w:rPr>
          <w:rFonts w:ascii="Arial" w:eastAsia="Arial" w:hAnsi="Arial" w:cs="Arial"/>
          <w:spacing w:val="1"/>
        </w:rPr>
        <w:t>e</w:t>
      </w:r>
      <w:r>
        <w:rPr>
          <w:rFonts w:ascii="Arial" w:eastAsia="Arial" w:hAnsi="Arial" w:cs="Arial"/>
          <w:spacing w:val="-2"/>
        </w:rPr>
        <w:t>c</w:t>
      </w:r>
      <w:r>
        <w:rPr>
          <w:rFonts w:ascii="Arial" w:eastAsia="Arial" w:hAnsi="Arial" w:cs="Arial"/>
          <w:spacing w:val="1"/>
        </w:rPr>
        <w:t>hn</w:t>
      </w:r>
      <w:r>
        <w:rPr>
          <w:rFonts w:ascii="Arial" w:eastAsia="Arial" w:hAnsi="Arial" w:cs="Arial"/>
        </w:rPr>
        <w:t>i</w:t>
      </w:r>
      <w:r>
        <w:rPr>
          <w:rFonts w:ascii="Arial" w:eastAsia="Arial" w:hAnsi="Arial" w:cs="Arial"/>
          <w:spacing w:val="-2"/>
        </w:rPr>
        <w:t>q</w:t>
      </w:r>
      <w:r>
        <w:rPr>
          <w:rFonts w:ascii="Arial" w:eastAsia="Arial" w:hAnsi="Arial" w:cs="Arial"/>
          <w:spacing w:val="1"/>
        </w:rPr>
        <w:t>ue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 Ch</w:t>
      </w:r>
      <w:r>
        <w:rPr>
          <w:rFonts w:ascii="Arial" w:eastAsia="Arial" w:hAnsi="Arial" w:cs="Arial"/>
          <w:spacing w:val="1"/>
        </w:rPr>
        <w:t>e</w:t>
      </w:r>
      <w:r>
        <w:rPr>
          <w:rFonts w:ascii="Arial" w:eastAsia="Arial" w:hAnsi="Arial" w:cs="Arial"/>
        </w:rPr>
        <w:t>st</w:t>
      </w:r>
      <w:r>
        <w:rPr>
          <w:rFonts w:ascii="Arial" w:eastAsia="Arial" w:hAnsi="Arial" w:cs="Arial"/>
          <w:spacing w:val="-1"/>
        </w:rPr>
        <w:t xml:space="preserve"> </w:t>
      </w:r>
      <w:r>
        <w:rPr>
          <w:rFonts w:ascii="Arial" w:eastAsia="Arial" w:hAnsi="Arial" w:cs="Arial"/>
          <w:spacing w:val="3"/>
        </w:rPr>
        <w:t>X</w:t>
      </w:r>
      <w:r>
        <w:rPr>
          <w:rFonts w:ascii="Arial" w:eastAsia="Arial" w:hAnsi="Arial" w:cs="Arial"/>
          <w:spacing w:val="-1"/>
        </w:rPr>
        <w:t>-</w:t>
      </w:r>
      <w:r>
        <w:rPr>
          <w:rFonts w:ascii="Arial" w:eastAsia="Arial" w:hAnsi="Arial" w:cs="Arial"/>
        </w:rPr>
        <w:t>Ray</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na</w:t>
      </w:r>
      <w:r>
        <w:rPr>
          <w:rFonts w:ascii="Arial" w:eastAsia="Arial" w:hAnsi="Arial" w:cs="Arial"/>
        </w:rPr>
        <w:t>ly</w:t>
      </w:r>
      <w:r>
        <w:rPr>
          <w:rFonts w:ascii="Arial" w:eastAsia="Arial" w:hAnsi="Arial" w:cs="Arial"/>
          <w:spacing w:val="-2"/>
        </w:rPr>
        <w:t>s</w:t>
      </w:r>
      <w:r>
        <w:rPr>
          <w:rFonts w:ascii="Arial" w:eastAsia="Arial" w:hAnsi="Arial" w:cs="Arial"/>
        </w:rPr>
        <w:t xml:space="preserve">is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un</w:t>
      </w:r>
      <w:r>
        <w:rPr>
          <w:rFonts w:ascii="Arial" w:eastAsia="Arial" w:hAnsi="Arial" w:cs="Arial"/>
        </w:rPr>
        <w:t>g</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spacing w:val="-11"/>
        </w:rPr>
        <w:t>r</w:t>
      </w:r>
      <w:r>
        <w:rPr>
          <w:rFonts w:ascii="Arial" w:eastAsia="Arial" w:hAnsi="Arial" w:cs="Arial"/>
        </w:rPr>
        <w:t>.</w:t>
      </w:r>
    </w:p>
    <w:p w14:paraId="155BA851" w14:textId="77777777" w:rsidR="00770C5D" w:rsidRDefault="00327065">
      <w:pPr>
        <w:spacing w:before="5" w:line="246" w:lineRule="auto"/>
        <w:ind w:left="2680" w:right="877" w:firstLine="300"/>
        <w:jc w:val="both"/>
        <w:rPr>
          <w:rFonts w:ascii="Arial" w:eastAsia="Arial" w:hAnsi="Arial" w:cs="Arial"/>
        </w:rPr>
        <w:sectPr w:rsidR="00770C5D">
          <w:pgSz w:w="12240" w:h="15840"/>
          <w:pgMar w:top="300" w:right="1720" w:bottom="280" w:left="0" w:header="67" w:footer="0" w:gutter="0"/>
          <w:cols w:space="720"/>
        </w:sectPr>
      </w:pPr>
      <w:r>
        <w:rPr>
          <w:rFonts w:ascii="Arial" w:eastAsia="Arial" w:hAnsi="Arial" w:cs="Arial"/>
        </w:rPr>
        <w:t>The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rPr>
        <w:t>t</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t</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on</w:t>
      </w:r>
      <w:r>
        <w:rPr>
          <w:rFonts w:ascii="Arial" w:eastAsia="Arial" w:hAnsi="Arial" w:cs="Arial"/>
          <w:spacing w:val="-2"/>
        </w:rPr>
        <w:t>t</w:t>
      </w:r>
      <w:r>
        <w:rPr>
          <w:rFonts w:ascii="Arial" w:eastAsia="Arial" w:hAnsi="Arial" w:cs="Arial"/>
          <w:spacing w:val="1"/>
        </w:rPr>
        <w:t>a</w:t>
      </w:r>
      <w:r>
        <w:rPr>
          <w:rFonts w:ascii="Arial" w:eastAsia="Arial" w:hAnsi="Arial" w:cs="Arial"/>
        </w:rPr>
        <w:t>ins</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1"/>
        </w:rPr>
        <w:t>5</w:t>
      </w:r>
      <w:r>
        <w:rPr>
          <w:rFonts w:ascii="Arial" w:eastAsia="Arial" w:hAnsi="Arial" w:cs="Arial"/>
        </w:rPr>
        <w:t>4</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he</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rPr>
        <w:t>ra</w:t>
      </w:r>
      <w:r>
        <w:rPr>
          <w:rFonts w:ascii="Arial" w:eastAsia="Arial" w:hAnsi="Arial" w:cs="Arial"/>
          <w:spacing w:val="1"/>
        </w:rPr>
        <w:t>d</w:t>
      </w:r>
      <w:r>
        <w:rPr>
          <w:rFonts w:ascii="Arial" w:eastAsia="Arial" w:hAnsi="Arial" w:cs="Arial"/>
        </w:rPr>
        <w:t>io</w:t>
      </w:r>
      <w:r>
        <w:rPr>
          <w:rFonts w:ascii="Arial" w:eastAsia="Arial" w:hAnsi="Arial" w:cs="Arial"/>
          <w:spacing w:val="1"/>
        </w:rPr>
        <w:t>g</w:t>
      </w:r>
      <w:r>
        <w:rPr>
          <w:rFonts w:ascii="Arial" w:eastAsia="Arial" w:hAnsi="Arial" w:cs="Arial"/>
          <w:spacing w:val="-3"/>
        </w:rPr>
        <w:t>r</w:t>
      </w:r>
      <w:r>
        <w:rPr>
          <w:rFonts w:ascii="Arial" w:eastAsia="Arial" w:hAnsi="Arial" w:cs="Arial"/>
          <w:spacing w:val="1"/>
        </w:rPr>
        <w:t>aph</w:t>
      </w:r>
      <w:r>
        <w:rPr>
          <w:rFonts w:ascii="Arial" w:eastAsia="Arial" w:hAnsi="Arial" w:cs="Arial"/>
        </w:rPr>
        <w:t>s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lu</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1"/>
        </w:rPr>
        <w:t>o</w:t>
      </w:r>
      <w:r>
        <w:rPr>
          <w:rFonts w:ascii="Arial" w:eastAsia="Arial" w:hAnsi="Arial" w:cs="Arial"/>
          <w:spacing w:val="-1"/>
        </w:rPr>
        <w:t>d</w:t>
      </w:r>
      <w:r>
        <w:rPr>
          <w:rFonts w:ascii="Arial" w:eastAsia="Arial" w:hAnsi="Arial" w:cs="Arial"/>
          <w:spacing w:val="1"/>
        </w:rPr>
        <w:t>u</w:t>
      </w:r>
      <w:r>
        <w:rPr>
          <w:rFonts w:ascii="Arial" w:eastAsia="Arial" w:hAnsi="Arial" w:cs="Arial"/>
        </w:rPr>
        <w:t>le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8"/>
        </w:rPr>
        <w:t>n</w:t>
      </w:r>
      <w:r>
        <w:rPr>
          <w:rFonts w:ascii="Arial" w:eastAsia="Arial" w:hAnsi="Arial" w:cs="Arial"/>
        </w:rPr>
        <w:t>fir</w:t>
      </w:r>
      <w:r>
        <w:rPr>
          <w:rFonts w:ascii="Arial" w:eastAsia="Arial" w:hAnsi="Arial" w:cs="Arial"/>
          <w:spacing w:val="-1"/>
        </w:rPr>
        <w:t>m</w:t>
      </w:r>
      <w:r>
        <w:rPr>
          <w:rFonts w:ascii="Arial" w:eastAsia="Arial" w:hAnsi="Arial" w:cs="Arial"/>
          <w:spacing w:val="1"/>
        </w:rPr>
        <w:t>e</w:t>
      </w:r>
      <w:r>
        <w:rPr>
          <w:rFonts w:ascii="Arial" w:eastAsia="Arial" w:hAnsi="Arial" w:cs="Arial"/>
        </w:rPr>
        <w:t>d malig</w:t>
      </w:r>
      <w:r>
        <w:rPr>
          <w:rFonts w:ascii="Arial" w:eastAsia="Arial" w:hAnsi="Arial" w:cs="Arial"/>
          <w:spacing w:val="1"/>
        </w:rPr>
        <w:t>nan</w:t>
      </w:r>
      <w:r>
        <w:rPr>
          <w:rFonts w:ascii="Arial" w:eastAsia="Arial" w:hAnsi="Arial" w:cs="Arial"/>
        </w:rPr>
        <w:t>t</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1</w:t>
      </w:r>
      <w:r>
        <w:rPr>
          <w:rFonts w:ascii="Arial" w:eastAsia="Arial" w:hAnsi="Arial" w:cs="Arial"/>
          <w:spacing w:val="1"/>
        </w:rPr>
        <w:t>00</w:t>
      </w:r>
      <w:r>
        <w:rPr>
          <w:rFonts w:ascii="Arial" w:eastAsia="Arial" w:hAnsi="Arial" w:cs="Arial"/>
        </w:rPr>
        <w:t>,</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spacing w:val="3"/>
        </w:rPr>
        <w:t>n</w:t>
      </w:r>
      <w:r>
        <w:rPr>
          <w:rFonts w:ascii="Arial" w:eastAsia="Arial" w:hAnsi="Arial" w:cs="Arial"/>
        </w:rPr>
        <w:t>f</w:t>
      </w:r>
      <w:r>
        <w:rPr>
          <w:rFonts w:ascii="Arial" w:eastAsia="Arial" w:hAnsi="Arial" w:cs="Arial"/>
          <w:spacing w:val="-2"/>
        </w:rPr>
        <w:t>i</w:t>
      </w:r>
      <w:r>
        <w:rPr>
          <w:rFonts w:ascii="Arial" w:eastAsia="Arial" w:hAnsi="Arial" w:cs="Arial"/>
        </w:rPr>
        <w:t>r</w:t>
      </w:r>
      <w:r>
        <w:rPr>
          <w:rFonts w:ascii="Arial" w:eastAsia="Arial" w:hAnsi="Arial" w:cs="Arial"/>
          <w:spacing w:val="-1"/>
        </w:rPr>
        <w:t>m</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ben</w:t>
      </w:r>
      <w:r>
        <w:rPr>
          <w:rFonts w:ascii="Arial" w:eastAsia="Arial" w:hAnsi="Arial" w:cs="Arial"/>
        </w:rPr>
        <w:t>i</w:t>
      </w:r>
      <w:r>
        <w:rPr>
          <w:rFonts w:ascii="Arial" w:eastAsia="Arial" w:hAnsi="Arial" w:cs="Arial"/>
          <w:spacing w:val="-2"/>
        </w:rPr>
        <w:t>g</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54</w:t>
      </w:r>
      <w:r>
        <w:rPr>
          <w:rFonts w:ascii="Arial" w:eastAsia="Arial" w:hAnsi="Arial" w:cs="Arial"/>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9</w:t>
      </w:r>
      <w:r>
        <w:rPr>
          <w:rFonts w:ascii="Arial" w:eastAsia="Arial" w:hAnsi="Arial" w:cs="Arial"/>
        </w:rPr>
        <w:t>3</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y</w:t>
      </w:r>
      <w:r>
        <w:rPr>
          <w:rFonts w:ascii="Arial" w:eastAsia="Arial" w:hAnsi="Arial" w:cs="Arial"/>
          <w:spacing w:val="1"/>
        </w:rPr>
        <w:t>p</w:t>
      </w:r>
      <w:r>
        <w:rPr>
          <w:rFonts w:ascii="Arial" w:eastAsia="Arial" w:hAnsi="Arial" w:cs="Arial"/>
        </w:rPr>
        <w:t>ical i</w:t>
      </w:r>
      <w:r>
        <w:rPr>
          <w:rFonts w:ascii="Arial" w:eastAsia="Arial" w:hAnsi="Arial" w:cs="Arial"/>
          <w:spacing w:val="-1"/>
        </w:rPr>
        <w:t>m</w:t>
      </w:r>
      <w:r>
        <w:rPr>
          <w:rFonts w:ascii="Arial" w:eastAsia="Arial" w:hAnsi="Arial" w:cs="Arial"/>
          <w:spacing w:val="1"/>
        </w:rPr>
        <w:t>age</w:t>
      </w:r>
      <w:r>
        <w:rPr>
          <w:rFonts w:ascii="Arial" w:eastAsia="Arial" w:hAnsi="Arial" w:cs="Arial"/>
        </w:rPr>
        <w:t>s,</w:t>
      </w:r>
      <w:r>
        <w:rPr>
          <w:rFonts w:ascii="Arial" w:eastAsia="Arial" w:hAnsi="Arial" w:cs="Arial"/>
          <w:spacing w:val="1"/>
        </w:rPr>
        <w:t xml:space="preserve"> </w:t>
      </w:r>
      <w:r>
        <w:rPr>
          <w:rFonts w:ascii="Arial" w:eastAsia="Arial" w:hAnsi="Arial" w:cs="Arial"/>
        </w:rPr>
        <w:t>w</w:t>
      </w:r>
      <w:r>
        <w:rPr>
          <w:rFonts w:ascii="Arial" w:eastAsia="Arial" w:hAnsi="Arial" w:cs="Arial"/>
          <w:spacing w:val="-3"/>
        </w:rPr>
        <w:t>i</w:t>
      </w:r>
      <w:r>
        <w:rPr>
          <w:rFonts w:ascii="Arial" w:eastAsia="Arial" w:hAnsi="Arial" w:cs="Arial"/>
        </w:rPr>
        <w:t>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matr</w:t>
      </w:r>
      <w:r>
        <w:rPr>
          <w:rFonts w:ascii="Arial" w:eastAsia="Arial" w:hAnsi="Arial" w:cs="Arial"/>
          <w:spacing w:val="-1"/>
        </w:rPr>
        <w:t>i</w:t>
      </w:r>
      <w:r>
        <w:rPr>
          <w:rFonts w:ascii="Arial" w:eastAsia="Arial" w:hAnsi="Arial" w:cs="Arial"/>
        </w:rPr>
        <w:t>x size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(2</w:t>
      </w:r>
      <w:r>
        <w:rPr>
          <w:rFonts w:ascii="Arial" w:eastAsia="Arial" w:hAnsi="Arial" w:cs="Arial"/>
          <w:spacing w:val="-1"/>
        </w:rPr>
        <w:t>0</w:t>
      </w:r>
      <w:r>
        <w:rPr>
          <w:rFonts w:ascii="Arial" w:eastAsia="Arial" w:hAnsi="Arial" w:cs="Arial"/>
          <w:spacing w:val="1"/>
        </w:rPr>
        <w:t>48</w:t>
      </w:r>
      <w:r>
        <w:rPr>
          <w:rFonts w:ascii="Arial" w:eastAsia="Arial" w:hAnsi="Arial" w:cs="Arial"/>
          <w:i/>
          <w:spacing w:val="-2"/>
        </w:rPr>
        <w:t>x</w:t>
      </w:r>
      <w:r>
        <w:rPr>
          <w:rFonts w:ascii="Arial" w:eastAsia="Arial" w:hAnsi="Arial" w:cs="Arial"/>
          <w:spacing w:val="1"/>
        </w:rPr>
        <w:t>20</w:t>
      </w:r>
      <w:r>
        <w:rPr>
          <w:rFonts w:ascii="Arial" w:eastAsia="Arial" w:hAnsi="Arial" w:cs="Arial"/>
          <w:spacing w:val="-1"/>
        </w:rPr>
        <w:t>4</w:t>
      </w:r>
      <w:r>
        <w:rPr>
          <w:rFonts w:ascii="Arial" w:eastAsia="Arial" w:hAnsi="Arial" w:cs="Arial"/>
          <w:spacing w:val="1"/>
        </w:rPr>
        <w:t>8</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2"/>
        </w:rPr>
        <w:t>0</w:t>
      </w:r>
      <w:r>
        <w:rPr>
          <w:rFonts w:ascii="Arial" w:eastAsia="Arial" w:hAnsi="Arial" w:cs="Arial"/>
        </w:rPr>
        <w:t>.</w:t>
      </w:r>
      <w:r>
        <w:rPr>
          <w:rFonts w:ascii="Arial" w:eastAsia="Arial" w:hAnsi="Arial" w:cs="Arial"/>
          <w:spacing w:val="1"/>
        </w:rPr>
        <w:t>17</w:t>
      </w:r>
      <w:r>
        <w:rPr>
          <w:rFonts w:ascii="Arial" w:eastAsia="Arial" w:hAnsi="Arial" w:cs="Arial"/>
        </w:rPr>
        <w:t xml:space="preserve">5 mm </w:t>
      </w:r>
      <w:r>
        <w:rPr>
          <w:rFonts w:ascii="Arial" w:eastAsia="Arial" w:hAnsi="Arial" w:cs="Arial"/>
          <w:spacing w:val="1"/>
        </w:rPr>
        <w:t>p</w:t>
      </w:r>
      <w:r>
        <w:rPr>
          <w:rFonts w:ascii="Arial" w:eastAsia="Arial" w:hAnsi="Arial" w:cs="Arial"/>
        </w:rPr>
        <w:t>i</w:t>
      </w:r>
      <w:r>
        <w:rPr>
          <w:rFonts w:ascii="Arial" w:eastAsia="Arial" w:hAnsi="Arial" w:cs="Arial"/>
          <w:spacing w:val="-2"/>
        </w:rPr>
        <w:t>x</w:t>
      </w:r>
      <w:r>
        <w:rPr>
          <w:rFonts w:ascii="Arial" w:eastAsia="Arial" w:hAnsi="Arial" w:cs="Arial"/>
          <w:spacing w:val="1"/>
        </w:rPr>
        <w:t>e</w:t>
      </w:r>
      <w:r>
        <w:rPr>
          <w:rFonts w:ascii="Arial" w:eastAsia="Arial" w:hAnsi="Arial" w:cs="Arial"/>
        </w:rPr>
        <w:t xml:space="preserve">ls) </w:t>
      </w:r>
      <w:r>
        <w:rPr>
          <w:rFonts w:ascii="Arial" w:eastAsia="Arial" w:hAnsi="Arial" w:cs="Arial"/>
          <w:spacing w:val="1"/>
        </w:rPr>
        <w:t>a</w:t>
      </w:r>
      <w:r>
        <w:rPr>
          <w:rFonts w:ascii="Arial" w:eastAsia="Arial" w:hAnsi="Arial" w:cs="Arial"/>
          <w:spacing w:val="-1"/>
        </w:rPr>
        <w:t>n</w:t>
      </w:r>
      <w:r>
        <w:rPr>
          <w:rFonts w:ascii="Arial" w:eastAsia="Arial" w:hAnsi="Arial" w:cs="Arial"/>
        </w:rPr>
        <w:t>d a</w:t>
      </w:r>
      <w:r>
        <w:rPr>
          <w:rFonts w:ascii="Arial" w:eastAsia="Arial" w:hAnsi="Arial" w:cs="Arial"/>
          <w:spacing w:val="2"/>
        </w:rPr>
        <w:t xml:space="preserve"> </w:t>
      </w:r>
      <w:r>
        <w:rPr>
          <w:rFonts w:ascii="Arial" w:eastAsia="Arial" w:hAnsi="Arial" w:cs="Arial"/>
          <w:spacing w:val="1"/>
        </w:rPr>
        <w:t>12</w:t>
      </w:r>
      <w:r>
        <w:rPr>
          <w:rFonts w:ascii="Arial" w:eastAsia="Arial" w:hAnsi="Arial" w:cs="Arial"/>
          <w:spacing w:val="-1"/>
        </w:rPr>
        <w:t>-</w:t>
      </w:r>
      <w:r>
        <w:rPr>
          <w:rFonts w:ascii="Arial" w:eastAsia="Arial" w:hAnsi="Arial" w:cs="Arial"/>
          <w:i/>
          <w:spacing w:val="1"/>
        </w:rPr>
        <w:t>b</w:t>
      </w:r>
      <w:r>
        <w:rPr>
          <w:rFonts w:ascii="Arial" w:eastAsia="Arial" w:hAnsi="Arial" w:cs="Arial"/>
          <w:i/>
        </w:rPr>
        <w:t xml:space="preserve">it </w:t>
      </w:r>
      <w:r>
        <w:rPr>
          <w:rFonts w:ascii="Arial" w:eastAsia="Arial" w:hAnsi="Arial" w:cs="Arial"/>
          <w:spacing w:val="1"/>
        </w:rPr>
        <w:t>g</w:t>
      </w:r>
      <w:r>
        <w:rPr>
          <w:rFonts w:ascii="Arial" w:eastAsia="Arial" w:hAnsi="Arial" w:cs="Arial"/>
          <w:spacing w:val="-3"/>
        </w:rPr>
        <w:t>r</w:t>
      </w:r>
      <w:r>
        <w:rPr>
          <w:rFonts w:ascii="Arial" w:eastAsia="Arial" w:hAnsi="Arial" w:cs="Arial"/>
          <w:spacing w:val="1"/>
        </w:rPr>
        <w:t>a</w:t>
      </w:r>
      <w:r>
        <w:rPr>
          <w:rFonts w:ascii="Arial" w:eastAsia="Arial" w:hAnsi="Arial" w:cs="Arial"/>
        </w:rPr>
        <w:t>ysc</w:t>
      </w:r>
      <w:r>
        <w:rPr>
          <w:rFonts w:ascii="Arial" w:eastAsia="Arial" w:hAnsi="Arial" w:cs="Arial"/>
          <w:spacing w:val="1"/>
        </w:rPr>
        <w:t>a</w:t>
      </w:r>
      <w:r>
        <w:rPr>
          <w:rFonts w:ascii="Arial" w:eastAsia="Arial" w:hAnsi="Arial" w:cs="Arial"/>
        </w:rPr>
        <w:t xml:space="preserve">le (no </w:t>
      </w:r>
      <w:r>
        <w:rPr>
          <w:rFonts w:ascii="Arial" w:eastAsia="Arial" w:hAnsi="Arial" w:cs="Arial"/>
          <w:spacing w:val="-1"/>
        </w:rPr>
        <w:t>h</w:t>
      </w:r>
      <w:r>
        <w:rPr>
          <w:rFonts w:ascii="Arial" w:eastAsia="Arial" w:hAnsi="Arial" w:cs="Arial"/>
          <w:spacing w:val="1"/>
        </w:rPr>
        <w:t>ea</w:t>
      </w:r>
      <w:r>
        <w:rPr>
          <w:rFonts w:ascii="Arial" w:eastAsia="Arial" w:hAnsi="Arial" w:cs="Arial"/>
          <w:spacing w:val="-1"/>
        </w:rPr>
        <w:t>d</w:t>
      </w:r>
      <w:r>
        <w:rPr>
          <w:rFonts w:ascii="Arial" w:eastAsia="Arial" w:hAnsi="Arial" w:cs="Arial"/>
          <w:spacing w:val="1"/>
        </w:rPr>
        <w:t>e</w:t>
      </w:r>
      <w:r>
        <w:rPr>
          <w:rFonts w:ascii="Arial" w:eastAsia="Arial" w:hAnsi="Arial" w:cs="Arial"/>
          <w:spacing w:val="-11"/>
        </w:rPr>
        <w:t>r</w:t>
      </w:r>
      <w:r>
        <w:rPr>
          <w:rFonts w:ascii="Arial" w:eastAsia="Arial" w:hAnsi="Arial" w:cs="Arial"/>
        </w:rPr>
        <w:t xml:space="preserve">, </w:t>
      </w:r>
      <w:r>
        <w:rPr>
          <w:rFonts w:ascii="Arial" w:eastAsia="Arial" w:hAnsi="Arial" w:cs="Arial"/>
          <w:spacing w:val="1"/>
        </w:rPr>
        <w:t>b</w:t>
      </w:r>
      <w:r>
        <w:rPr>
          <w:rFonts w:ascii="Arial" w:eastAsia="Arial" w:hAnsi="Arial" w:cs="Arial"/>
        </w:rPr>
        <w:t xml:space="preserve">ig </w:t>
      </w:r>
      <w:r>
        <w:rPr>
          <w:rFonts w:ascii="Arial" w:eastAsia="Arial" w:hAnsi="Arial" w:cs="Arial"/>
          <w:spacing w:val="1"/>
        </w:rPr>
        <w:t>end</w:t>
      </w:r>
      <w:r>
        <w:rPr>
          <w:rFonts w:ascii="Arial" w:eastAsia="Arial" w:hAnsi="Arial" w:cs="Arial"/>
        </w:rPr>
        <w:t>i</w:t>
      </w:r>
      <w:r>
        <w:rPr>
          <w:rFonts w:ascii="Arial" w:eastAsia="Arial" w:hAnsi="Arial" w:cs="Arial"/>
          <w:spacing w:val="-2"/>
        </w:rPr>
        <w:t>a</w:t>
      </w:r>
      <w:r>
        <w:rPr>
          <w:rFonts w:ascii="Arial" w:eastAsia="Arial" w:hAnsi="Arial" w:cs="Arial"/>
        </w:rPr>
        <w:t>n</w:t>
      </w:r>
      <w:r>
        <w:rPr>
          <w:rFonts w:ascii="Arial" w:eastAsia="Arial" w:hAnsi="Arial" w:cs="Arial"/>
          <w:spacing w:val="15"/>
        </w:rPr>
        <w:t xml:space="preserve"> </w:t>
      </w:r>
      <w:r>
        <w:rPr>
          <w:rFonts w:ascii="Arial" w:eastAsia="Arial" w:hAnsi="Arial" w:cs="Arial"/>
        </w:rPr>
        <w:t>raw</w:t>
      </w:r>
      <w:r>
        <w:rPr>
          <w:rFonts w:ascii="Arial" w:eastAsia="Arial" w:hAnsi="Arial" w:cs="Arial"/>
          <w:spacing w:val="12"/>
        </w:rPr>
        <w:t xml:space="preserve"> </w:t>
      </w:r>
      <w:r>
        <w:rPr>
          <w:rFonts w:ascii="Arial" w:eastAsia="Arial" w:hAnsi="Arial" w:cs="Arial"/>
          <w:spacing w:val="1"/>
        </w:rPr>
        <w:t>da</w:t>
      </w:r>
      <w:r>
        <w:rPr>
          <w:rFonts w:ascii="Arial" w:eastAsia="Arial" w:hAnsi="Arial" w:cs="Arial"/>
          <w:spacing w:val="-2"/>
        </w:rPr>
        <w:t>t</w:t>
      </w:r>
      <w:r>
        <w:rPr>
          <w:rFonts w:ascii="Arial" w:eastAsia="Arial" w:hAnsi="Arial" w:cs="Arial"/>
          <w:spacing w:val="1"/>
        </w:rPr>
        <w:t>a</w:t>
      </w:r>
      <w:r>
        <w:rPr>
          <w:rFonts w:ascii="Arial" w:eastAsia="Arial" w:hAnsi="Arial" w:cs="Arial"/>
        </w:rPr>
        <w:t>).</w:t>
      </w:r>
      <w:r>
        <w:rPr>
          <w:rFonts w:ascii="Arial" w:eastAsia="Arial" w:hAnsi="Arial" w:cs="Arial"/>
          <w:spacing w:val="8"/>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spacing w:val="1"/>
        </w:rPr>
        <w:t>da</w:t>
      </w:r>
      <w:r>
        <w:rPr>
          <w:rFonts w:ascii="Arial" w:eastAsia="Arial" w:hAnsi="Arial" w:cs="Arial"/>
          <w:spacing w:val="-2"/>
        </w:rPr>
        <w:t>t</w:t>
      </w:r>
      <w:r>
        <w:rPr>
          <w:rFonts w:ascii="Arial" w:eastAsia="Arial" w:hAnsi="Arial" w:cs="Arial"/>
          <w:spacing w:val="1"/>
        </w:rPr>
        <w:t>aba</w:t>
      </w:r>
      <w:r>
        <w:rPr>
          <w:rFonts w:ascii="Arial" w:eastAsia="Arial" w:hAnsi="Arial" w:cs="Arial"/>
          <w:spacing w:val="-2"/>
        </w:rPr>
        <w:t>s</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lso</w:t>
      </w:r>
      <w:r>
        <w:rPr>
          <w:rFonts w:ascii="Arial" w:eastAsia="Arial" w:hAnsi="Arial" w:cs="Arial"/>
          <w:spacing w:val="15"/>
        </w:rPr>
        <w:t xml:space="preserve"> </w:t>
      </w:r>
      <w:r>
        <w:rPr>
          <w:rFonts w:ascii="Arial" w:eastAsia="Arial" w:hAnsi="Arial" w:cs="Arial"/>
        </w:rPr>
        <w:t>incl</w:t>
      </w:r>
      <w:r>
        <w:rPr>
          <w:rFonts w:ascii="Arial" w:eastAsia="Arial" w:hAnsi="Arial" w:cs="Arial"/>
          <w:spacing w:val="-1"/>
        </w:rPr>
        <w:t>u</w:t>
      </w:r>
      <w:r>
        <w:rPr>
          <w:rFonts w:ascii="Arial" w:eastAsia="Arial" w:hAnsi="Arial" w:cs="Arial"/>
          <w:spacing w:val="1"/>
        </w:rPr>
        <w:t>d</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add</w:t>
      </w:r>
      <w:r>
        <w:rPr>
          <w:rFonts w:ascii="Arial" w:eastAsia="Arial" w:hAnsi="Arial" w:cs="Arial"/>
        </w:rPr>
        <w:t>it</w:t>
      </w:r>
      <w:r>
        <w:rPr>
          <w:rFonts w:ascii="Arial" w:eastAsia="Arial" w:hAnsi="Arial" w:cs="Arial"/>
          <w:spacing w:val="-2"/>
        </w:rPr>
        <w:t>i</w:t>
      </w:r>
      <w:r>
        <w:rPr>
          <w:rFonts w:ascii="Arial" w:eastAsia="Arial" w:hAnsi="Arial" w:cs="Arial"/>
          <w:spacing w:val="1"/>
        </w:rPr>
        <w:t>ona</w:t>
      </w:r>
      <w:r>
        <w:rPr>
          <w:rFonts w:ascii="Arial" w:eastAsia="Arial" w:hAnsi="Arial" w:cs="Arial"/>
        </w:rPr>
        <w:t>l</w:t>
      </w:r>
      <w:r>
        <w:rPr>
          <w:rFonts w:ascii="Arial" w:eastAsia="Arial" w:hAnsi="Arial" w:cs="Arial"/>
          <w:spacing w:val="12"/>
        </w:rPr>
        <w:t xml:space="preserve"> </w:t>
      </w:r>
      <w:r>
        <w:rPr>
          <w:rFonts w:ascii="Arial" w:eastAsia="Arial" w:hAnsi="Arial" w:cs="Arial"/>
        </w:rPr>
        <w:t>in</w:t>
      </w:r>
      <w:r>
        <w:rPr>
          <w:rFonts w:ascii="Arial" w:eastAsia="Arial" w:hAnsi="Arial" w:cs="Arial"/>
          <w:spacing w:val="1"/>
        </w:rPr>
        <w:t>fo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spacing w:val="-1"/>
        </w:rPr>
        <w:t>o</w:t>
      </w:r>
      <w:r>
        <w:rPr>
          <w:rFonts w:ascii="Arial" w:eastAsia="Arial" w:hAnsi="Arial" w:cs="Arial"/>
          <w:spacing w:val="9"/>
        </w:rPr>
        <w:t>n</w:t>
      </w:r>
      <w:r>
        <w:rPr>
          <w:rFonts w:ascii="Arial" w:eastAsia="Arial" w:hAnsi="Arial" w:cs="Arial"/>
        </w:rPr>
        <w:t>,</w:t>
      </w:r>
      <w:r>
        <w:rPr>
          <w:rFonts w:ascii="Arial" w:eastAsia="Arial" w:hAnsi="Arial" w:cs="Arial"/>
          <w:spacing w:val="15"/>
        </w:rPr>
        <w:t xml:space="preserve"> </w:t>
      </w:r>
      <w:r>
        <w:rPr>
          <w:rFonts w:ascii="Arial" w:eastAsia="Arial" w:hAnsi="Arial" w:cs="Arial"/>
        </w:rPr>
        <w:t>s</w:t>
      </w:r>
      <w:r>
        <w:rPr>
          <w:rFonts w:ascii="Arial" w:eastAsia="Arial" w:hAnsi="Arial" w:cs="Arial"/>
          <w:spacing w:val="1"/>
        </w:rPr>
        <w:t>u</w:t>
      </w:r>
      <w:r>
        <w:rPr>
          <w:rFonts w:ascii="Arial" w:eastAsia="Arial" w:hAnsi="Arial" w:cs="Arial"/>
          <w:spacing w:val="-2"/>
        </w:rPr>
        <w:t>c</w:t>
      </w:r>
      <w:r>
        <w:rPr>
          <w:rFonts w:ascii="Arial" w:eastAsia="Arial" w:hAnsi="Arial" w:cs="Arial"/>
        </w:rPr>
        <w:t>h</w:t>
      </w:r>
      <w:r>
        <w:rPr>
          <w:rFonts w:ascii="Arial" w:eastAsia="Arial" w:hAnsi="Arial" w:cs="Arial"/>
          <w:spacing w:val="15"/>
        </w:rPr>
        <w:t xml:space="preserve"> </w:t>
      </w:r>
      <w:r>
        <w:rPr>
          <w:rFonts w:ascii="Arial" w:eastAsia="Arial" w:hAnsi="Arial" w:cs="Arial"/>
          <w:spacing w:val="1"/>
        </w:rPr>
        <w:t>a</w:t>
      </w:r>
      <w:r>
        <w:rPr>
          <w:rFonts w:ascii="Arial" w:eastAsia="Arial" w:hAnsi="Arial" w:cs="Arial"/>
        </w:rPr>
        <w:t>s</w:t>
      </w:r>
    </w:p>
    <w:p w14:paraId="7854F441" w14:textId="77777777" w:rsidR="00770C5D" w:rsidRDefault="00770C5D">
      <w:pPr>
        <w:spacing w:before="3" w:line="160" w:lineRule="exact"/>
        <w:rPr>
          <w:sz w:val="17"/>
          <w:szCs w:val="17"/>
        </w:rPr>
      </w:pPr>
    </w:p>
    <w:p w14:paraId="6E2B50BB" w14:textId="77777777" w:rsidR="00770C5D" w:rsidRDefault="00770C5D">
      <w:pPr>
        <w:spacing w:line="200" w:lineRule="exact"/>
      </w:pPr>
    </w:p>
    <w:p w14:paraId="0EC4FE2A" w14:textId="77777777" w:rsidR="00770C5D" w:rsidRDefault="00770C5D">
      <w:pPr>
        <w:spacing w:line="200" w:lineRule="exact"/>
      </w:pPr>
    </w:p>
    <w:p w14:paraId="365737D9" w14:textId="77777777" w:rsidR="00770C5D" w:rsidRDefault="00770C5D">
      <w:pPr>
        <w:spacing w:line="200" w:lineRule="exact"/>
      </w:pPr>
    </w:p>
    <w:p w14:paraId="4B064836" w14:textId="77777777" w:rsidR="00770C5D" w:rsidRDefault="00770C5D">
      <w:pPr>
        <w:spacing w:line="200" w:lineRule="exact"/>
      </w:pPr>
    </w:p>
    <w:p w14:paraId="4B0D2B4A" w14:textId="77777777" w:rsidR="00770C5D" w:rsidRDefault="00770C5D">
      <w:pPr>
        <w:spacing w:line="200" w:lineRule="exact"/>
      </w:pPr>
    </w:p>
    <w:p w14:paraId="53429065" w14:textId="77777777" w:rsidR="00770C5D" w:rsidRDefault="00770C5D">
      <w:pPr>
        <w:spacing w:line="200" w:lineRule="exact"/>
      </w:pPr>
    </w:p>
    <w:p w14:paraId="3BAA5CB7" w14:textId="77777777" w:rsidR="00770C5D" w:rsidRDefault="00770C5D">
      <w:pPr>
        <w:spacing w:line="200" w:lineRule="exact"/>
      </w:pPr>
    </w:p>
    <w:p w14:paraId="11B3B326" w14:textId="77777777" w:rsidR="00770C5D" w:rsidRDefault="00770C5D">
      <w:pPr>
        <w:spacing w:line="200" w:lineRule="exact"/>
      </w:pPr>
    </w:p>
    <w:p w14:paraId="35EC640A" w14:textId="77777777" w:rsidR="00770C5D" w:rsidRDefault="00770C5D">
      <w:pPr>
        <w:spacing w:line="200" w:lineRule="exact"/>
      </w:pPr>
    </w:p>
    <w:p w14:paraId="48C6A60E" w14:textId="77777777" w:rsidR="00770C5D" w:rsidRDefault="00327065">
      <w:pPr>
        <w:spacing w:before="34" w:line="247" w:lineRule="auto"/>
        <w:ind w:left="2680" w:right="881"/>
        <w:jc w:val="both"/>
        <w:rPr>
          <w:rFonts w:ascii="Arial" w:eastAsia="Arial" w:hAnsi="Arial" w:cs="Arial"/>
        </w:rPr>
      </w:pPr>
      <w:r>
        <w:rPr>
          <w:rFonts w:ascii="Arial" w:eastAsia="Arial" w:hAnsi="Arial" w:cs="Arial"/>
          <w:spacing w:val="1"/>
        </w:rPr>
        <w:t>pa</w:t>
      </w:r>
      <w:r>
        <w:rPr>
          <w:rFonts w:ascii="Arial" w:eastAsia="Arial" w:hAnsi="Arial" w:cs="Arial"/>
        </w:rPr>
        <w:t>ti</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ag</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e</w:t>
      </w:r>
      <w:r>
        <w:rPr>
          <w:rFonts w:ascii="Arial" w:eastAsia="Arial" w:hAnsi="Arial" w:cs="Arial"/>
          <w:spacing w:val="-1"/>
        </w:rPr>
        <w:t>n</w:t>
      </w:r>
      <w:r>
        <w:rPr>
          <w:rFonts w:ascii="Arial" w:eastAsia="Arial" w:hAnsi="Arial" w:cs="Arial"/>
          <w:spacing w:val="1"/>
        </w:rPr>
        <w:t>de</w:t>
      </w:r>
      <w:r>
        <w:rPr>
          <w:rFonts w:ascii="Arial" w:eastAsia="Arial" w:hAnsi="Arial" w:cs="Arial"/>
          <w:spacing w:val="-11"/>
        </w:rPr>
        <w:t>r</w:t>
      </w:r>
      <w:r>
        <w:rPr>
          <w:rFonts w:ascii="Arial" w:eastAsia="Arial" w:hAnsi="Arial" w:cs="Arial"/>
        </w:rPr>
        <w:t>,</w:t>
      </w:r>
      <w:r>
        <w:rPr>
          <w:rFonts w:ascii="Arial" w:eastAsia="Arial" w:hAnsi="Arial" w:cs="Arial"/>
          <w:spacing w:val="1"/>
        </w:rPr>
        <w:t xml:space="preserve"> d</w:t>
      </w:r>
      <w:r>
        <w:rPr>
          <w:rFonts w:ascii="Arial" w:eastAsia="Arial" w:hAnsi="Arial" w:cs="Arial"/>
          <w:spacing w:val="-2"/>
        </w:rPr>
        <w:t>i</w:t>
      </w:r>
      <w:r>
        <w:rPr>
          <w:rFonts w:ascii="Arial" w:eastAsia="Arial" w:hAnsi="Arial" w:cs="Arial"/>
          <w:spacing w:val="1"/>
        </w:rPr>
        <w:t>ag</w:t>
      </w:r>
      <w:r>
        <w:rPr>
          <w:rFonts w:ascii="Arial" w:eastAsia="Arial" w:hAnsi="Arial" w:cs="Arial"/>
          <w:spacing w:val="-1"/>
        </w:rPr>
        <w:t>n</w:t>
      </w:r>
      <w:r>
        <w:rPr>
          <w:rFonts w:ascii="Arial" w:eastAsia="Arial" w:hAnsi="Arial" w:cs="Arial"/>
          <w:spacing w:val="1"/>
        </w:rPr>
        <w:t>o</w:t>
      </w:r>
      <w:r>
        <w:rPr>
          <w:rFonts w:ascii="Arial" w:eastAsia="Arial" w:hAnsi="Arial" w:cs="Arial"/>
        </w:rPr>
        <w:t>sis</w:t>
      </w:r>
      <w:r>
        <w:rPr>
          <w:rFonts w:ascii="Arial" w:eastAsia="Arial" w:hAnsi="Arial" w:cs="Arial"/>
          <w:spacing w:val="2"/>
        </w:rPr>
        <w:t xml:space="preserve"> </w:t>
      </w:r>
      <w:r>
        <w:rPr>
          <w:rFonts w:ascii="Arial" w:eastAsia="Arial" w:hAnsi="Arial" w:cs="Arial"/>
        </w:rPr>
        <w:t>(</w:t>
      </w:r>
      <w:r>
        <w:rPr>
          <w:rFonts w:ascii="Arial" w:eastAsia="Arial" w:hAnsi="Arial" w:cs="Arial"/>
          <w:spacing w:val="-1"/>
        </w:rPr>
        <w:t>m</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1"/>
        </w:rPr>
        <w:t>gn</w:t>
      </w:r>
      <w:r>
        <w:rPr>
          <w:rFonts w:ascii="Arial" w:eastAsia="Arial" w:hAnsi="Arial" w:cs="Arial"/>
          <w:spacing w:val="-1"/>
        </w:rPr>
        <w:t>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o</w:t>
      </w:r>
      <w:r>
        <w:rPr>
          <w:rFonts w:ascii="Arial" w:eastAsia="Arial" w:hAnsi="Arial" w:cs="Arial"/>
        </w:rPr>
        <w:t>r b</w:t>
      </w:r>
      <w:r>
        <w:rPr>
          <w:rFonts w:ascii="Arial" w:eastAsia="Arial" w:hAnsi="Arial" w:cs="Arial"/>
          <w:spacing w:val="1"/>
        </w:rPr>
        <w:t>en</w:t>
      </w:r>
      <w:r>
        <w:rPr>
          <w:rFonts w:ascii="Arial" w:eastAsia="Arial" w:hAnsi="Arial" w:cs="Arial"/>
        </w:rPr>
        <w:t>i</w:t>
      </w:r>
      <w:r>
        <w:rPr>
          <w:rFonts w:ascii="Arial" w:eastAsia="Arial" w:hAnsi="Arial" w:cs="Arial"/>
          <w:spacing w:val="-2"/>
        </w:rPr>
        <w:t>g</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Y</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o</w:t>
      </w:r>
      <w:r>
        <w:rPr>
          <w:rFonts w:ascii="Arial" w:eastAsia="Arial" w:hAnsi="Arial" w:cs="Arial"/>
        </w:rPr>
        <w:t>r</w:t>
      </w:r>
      <w:r>
        <w:rPr>
          <w:rFonts w:ascii="Arial" w:eastAsia="Arial" w:hAnsi="Arial" w:cs="Arial"/>
          <w:spacing w:val="-2"/>
        </w:rPr>
        <w:t>d</w:t>
      </w:r>
      <w:r>
        <w:rPr>
          <w:rFonts w:ascii="Arial" w:eastAsia="Arial" w:hAnsi="Arial" w:cs="Arial"/>
        </w:rPr>
        <w:t>in</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no</w:t>
      </w:r>
      <w:r>
        <w:rPr>
          <w:rFonts w:ascii="Arial" w:eastAsia="Arial" w:hAnsi="Arial" w:cs="Arial"/>
          <w:spacing w:val="-1"/>
        </w:rPr>
        <w:t>d</w:t>
      </w:r>
      <w:r>
        <w:rPr>
          <w:rFonts w:ascii="Arial" w:eastAsia="Arial" w:hAnsi="Arial" w:cs="Arial"/>
          <w:spacing w:val="1"/>
        </w:rPr>
        <w:t>u</w:t>
      </w:r>
      <w:r>
        <w:rPr>
          <w:rFonts w:ascii="Arial" w:eastAsia="Arial" w:hAnsi="Arial" w:cs="Arial"/>
        </w:rPr>
        <w:t>le,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si</w:t>
      </w:r>
      <w:r>
        <w:rPr>
          <w:rFonts w:ascii="Arial" w:eastAsia="Arial" w:hAnsi="Arial" w:cs="Arial"/>
          <w:spacing w:val="-1"/>
        </w:rPr>
        <w:t>m</w:t>
      </w:r>
      <w:r>
        <w:rPr>
          <w:rFonts w:ascii="Arial" w:eastAsia="Arial" w:hAnsi="Arial" w:cs="Arial"/>
          <w:spacing w:val="1"/>
        </w:rPr>
        <w:t>p</w:t>
      </w:r>
      <w:r>
        <w:rPr>
          <w:rFonts w:ascii="Arial" w:eastAsia="Arial" w:hAnsi="Arial" w:cs="Arial"/>
        </w:rPr>
        <w:t xml:space="preserve">le </w:t>
      </w:r>
      <w:r>
        <w:rPr>
          <w:rFonts w:ascii="Arial" w:eastAsia="Arial" w:hAnsi="Arial" w:cs="Arial"/>
          <w:spacing w:val="1"/>
        </w:rPr>
        <w:t>d</w:t>
      </w:r>
      <w:r>
        <w:rPr>
          <w:rFonts w:ascii="Arial" w:eastAsia="Arial" w:hAnsi="Arial" w:cs="Arial"/>
        </w:rPr>
        <w:t>ia</w:t>
      </w:r>
      <w:r>
        <w:rPr>
          <w:rFonts w:ascii="Arial" w:eastAsia="Arial" w:hAnsi="Arial" w:cs="Arial"/>
          <w:spacing w:val="1"/>
        </w:rPr>
        <w:t>g</w:t>
      </w:r>
      <w:r>
        <w:rPr>
          <w:rFonts w:ascii="Arial" w:eastAsia="Arial" w:hAnsi="Arial" w:cs="Arial"/>
        </w:rPr>
        <w:t>ram</w:t>
      </w:r>
      <w:r>
        <w:rPr>
          <w:rFonts w:ascii="Arial" w:eastAsia="Arial" w:hAnsi="Arial" w:cs="Arial"/>
          <w:spacing w:val="1"/>
        </w:rPr>
        <w:t xml:space="preserve"> 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odu</w:t>
      </w:r>
      <w:r>
        <w:rPr>
          <w:rFonts w:ascii="Arial" w:eastAsia="Arial" w:hAnsi="Arial" w:cs="Arial"/>
          <w:spacing w:val="-2"/>
        </w:rPr>
        <w:t>l</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loc</w:t>
      </w:r>
      <w:r>
        <w:rPr>
          <w:rFonts w:ascii="Arial" w:eastAsia="Arial" w:hAnsi="Arial" w:cs="Arial"/>
          <w:spacing w:val="1"/>
        </w:rPr>
        <w:t>a</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u</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o</w:t>
      </w:r>
      <w:r>
        <w:rPr>
          <w:rFonts w:ascii="Arial" w:eastAsia="Arial" w:hAnsi="Arial" w:cs="Arial"/>
          <w:spacing w:val="1"/>
        </w:rPr>
        <w:t>d</w:t>
      </w:r>
      <w:r>
        <w:rPr>
          <w:rFonts w:ascii="Arial" w:eastAsia="Arial" w:hAnsi="Arial" w:cs="Arial"/>
          <w:spacing w:val="-1"/>
        </w:rPr>
        <w:t>u</w:t>
      </w:r>
      <w:r>
        <w:rPr>
          <w:rFonts w:ascii="Arial" w:eastAsia="Arial" w:hAnsi="Arial" w:cs="Arial"/>
        </w:rPr>
        <w:t>le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age</w:t>
      </w:r>
      <w:r>
        <w:rPr>
          <w:rFonts w:ascii="Arial" w:eastAsia="Arial" w:hAnsi="Arial" w:cs="Arial"/>
        </w:rPr>
        <w:t>s were</w:t>
      </w:r>
      <w:r>
        <w:rPr>
          <w:rFonts w:ascii="Arial" w:eastAsia="Arial" w:hAnsi="Arial" w:cs="Arial"/>
          <w:spacing w:val="1"/>
        </w:rPr>
        <w:t xml:space="preserve"> </w:t>
      </w:r>
      <w:r>
        <w:rPr>
          <w:rFonts w:ascii="Arial" w:eastAsia="Arial" w:hAnsi="Arial" w:cs="Arial"/>
        </w:rPr>
        <w:t>cl</w:t>
      </w:r>
      <w:r>
        <w:rPr>
          <w:rFonts w:ascii="Arial" w:eastAsia="Arial" w:hAnsi="Arial" w:cs="Arial"/>
          <w:spacing w:val="1"/>
        </w:rPr>
        <w:t>a</w:t>
      </w:r>
      <w:r>
        <w:rPr>
          <w:rFonts w:ascii="Arial" w:eastAsia="Arial" w:hAnsi="Arial" w:cs="Arial"/>
        </w:rPr>
        <w:t>ssifi</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rPr>
        <w:t>to</w:t>
      </w:r>
      <w:r>
        <w:rPr>
          <w:rFonts w:ascii="Arial" w:eastAsia="Arial" w:hAnsi="Arial" w:cs="Arial"/>
          <w:spacing w:val="1"/>
        </w:rPr>
        <w:t xml:space="preserve"> </w:t>
      </w:r>
      <w:r>
        <w:rPr>
          <w:rFonts w:ascii="Arial" w:eastAsia="Arial" w:hAnsi="Arial" w:cs="Arial"/>
        </w:rPr>
        <w:t>five</w:t>
      </w:r>
      <w:r>
        <w:rPr>
          <w:rFonts w:ascii="Arial" w:eastAsia="Arial" w:hAnsi="Arial" w:cs="Arial"/>
          <w:spacing w:val="1"/>
        </w:rPr>
        <w:t xml:space="preserve"> g</w:t>
      </w:r>
      <w:r>
        <w:rPr>
          <w:rFonts w:ascii="Arial" w:eastAsia="Arial" w:hAnsi="Arial" w:cs="Arial"/>
        </w:rPr>
        <w:t>ro</w:t>
      </w:r>
      <w:r>
        <w:rPr>
          <w:rFonts w:ascii="Arial" w:eastAsia="Arial" w:hAnsi="Arial" w:cs="Arial"/>
          <w:spacing w:val="-1"/>
        </w:rPr>
        <w:t>u</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deg</w:t>
      </w:r>
      <w:r>
        <w:rPr>
          <w:rFonts w:ascii="Arial" w:eastAsia="Arial" w:hAnsi="Arial" w:cs="Arial"/>
        </w:rPr>
        <w:t>r</w:t>
      </w:r>
      <w:r>
        <w:rPr>
          <w:rFonts w:ascii="Arial" w:eastAsia="Arial" w:hAnsi="Arial" w:cs="Arial"/>
          <w:spacing w:val="-2"/>
        </w:rPr>
        <w:t>e</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u</w:t>
      </w:r>
      <w:r>
        <w:rPr>
          <w:rFonts w:ascii="Arial" w:eastAsia="Arial" w:hAnsi="Arial" w:cs="Arial"/>
          <w:spacing w:val="-1"/>
        </w:rPr>
        <w:t>b</w:t>
      </w:r>
      <w:r>
        <w:rPr>
          <w:rFonts w:ascii="Arial" w:eastAsia="Arial" w:hAnsi="Arial" w:cs="Arial"/>
        </w:rPr>
        <w:t>tl</w:t>
      </w:r>
      <w:r>
        <w:rPr>
          <w:rFonts w:ascii="Arial" w:eastAsia="Arial" w:hAnsi="Arial" w:cs="Arial"/>
          <w:spacing w:val="1"/>
        </w:rPr>
        <w:t>e</w:t>
      </w:r>
      <w:r>
        <w:rPr>
          <w:rFonts w:ascii="Arial" w:eastAsia="Arial" w:hAnsi="Arial" w:cs="Arial"/>
        </w:rPr>
        <w:t>t</w:t>
      </w:r>
      <w:r>
        <w:rPr>
          <w:rFonts w:ascii="Arial" w:eastAsia="Arial" w:hAnsi="Arial" w:cs="Arial"/>
          <w:spacing w:val="-16"/>
        </w:rPr>
        <w:t>y</w:t>
      </w:r>
      <w:r>
        <w:rPr>
          <w:rFonts w:ascii="Arial" w:eastAsia="Arial" w:hAnsi="Arial" w:cs="Arial"/>
        </w:rPr>
        <w:t>.</w:t>
      </w:r>
    </w:p>
    <w:p w14:paraId="07DD3970" w14:textId="77777777" w:rsidR="00770C5D" w:rsidRDefault="00770C5D">
      <w:pPr>
        <w:spacing w:before="10" w:line="180" w:lineRule="exact"/>
        <w:rPr>
          <w:sz w:val="18"/>
          <w:szCs w:val="18"/>
        </w:rPr>
      </w:pPr>
    </w:p>
    <w:p w14:paraId="4CF122B4" w14:textId="77777777" w:rsidR="00770C5D" w:rsidRDefault="00770C5D">
      <w:pPr>
        <w:spacing w:line="200" w:lineRule="exact"/>
      </w:pPr>
    </w:p>
    <w:p w14:paraId="59CD22E3" w14:textId="03BCA2F4" w:rsidR="00770C5D" w:rsidRDefault="00327065">
      <w:pPr>
        <w:ind w:left="2680" w:right="5237"/>
        <w:jc w:val="both"/>
        <w:rPr>
          <w:rFonts w:ascii="Arial" w:eastAsia="Arial" w:hAnsi="Arial" w:cs="Arial"/>
          <w:sz w:val="22"/>
          <w:szCs w:val="22"/>
        </w:rPr>
      </w:pPr>
      <w:r>
        <w:rPr>
          <w:rFonts w:ascii="Calibri" w:eastAsia="Calibri" w:hAnsi="Calibri" w:cs="Calibri"/>
          <w:sz w:val="24"/>
          <w:szCs w:val="24"/>
        </w:rPr>
        <w:t>4</w:t>
      </w:r>
      <w:r w:rsidR="0010520A">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Arial" w:eastAsia="Arial" w:hAnsi="Arial" w:cs="Arial"/>
          <w:b/>
          <w:sz w:val="22"/>
          <w:szCs w:val="22"/>
        </w:rPr>
        <w:t>T</w:t>
      </w:r>
      <w:r>
        <w:rPr>
          <w:rFonts w:ascii="Arial" w:eastAsia="Arial" w:hAnsi="Arial" w:cs="Arial"/>
          <w:b/>
          <w:spacing w:val="-1"/>
          <w:sz w:val="22"/>
          <w:szCs w:val="22"/>
        </w:rPr>
        <w:t>h</w:t>
      </w:r>
      <w:r>
        <w:rPr>
          <w:rFonts w:ascii="Arial" w:eastAsia="Arial" w:hAnsi="Arial" w:cs="Arial"/>
          <w:b/>
          <w:sz w:val="22"/>
          <w:szCs w:val="22"/>
        </w:rPr>
        <w:t>e Prop</w:t>
      </w:r>
      <w:r>
        <w:rPr>
          <w:rFonts w:ascii="Arial" w:eastAsia="Arial" w:hAnsi="Arial" w:cs="Arial"/>
          <w:b/>
          <w:spacing w:val="-1"/>
          <w:sz w:val="22"/>
          <w:szCs w:val="22"/>
        </w:rPr>
        <w:t>o</w:t>
      </w:r>
      <w:r>
        <w:rPr>
          <w:rFonts w:ascii="Arial" w:eastAsia="Arial" w:hAnsi="Arial" w:cs="Arial"/>
          <w:b/>
          <w:sz w:val="22"/>
          <w:szCs w:val="22"/>
        </w:rPr>
        <w:t>sed Mo</w:t>
      </w:r>
      <w:r>
        <w:rPr>
          <w:rFonts w:ascii="Arial" w:eastAsia="Arial" w:hAnsi="Arial" w:cs="Arial"/>
          <w:b/>
          <w:spacing w:val="1"/>
          <w:sz w:val="22"/>
          <w:szCs w:val="22"/>
        </w:rPr>
        <w:t>d</w:t>
      </w:r>
      <w:r>
        <w:rPr>
          <w:rFonts w:ascii="Arial" w:eastAsia="Arial" w:hAnsi="Arial" w:cs="Arial"/>
          <w:b/>
          <w:sz w:val="22"/>
          <w:szCs w:val="22"/>
        </w:rPr>
        <w:t>el</w:t>
      </w:r>
    </w:p>
    <w:p w14:paraId="2DC053F4" w14:textId="77777777" w:rsidR="00770C5D" w:rsidRDefault="00770C5D">
      <w:pPr>
        <w:spacing w:before="2" w:line="140" w:lineRule="exact"/>
        <w:rPr>
          <w:sz w:val="15"/>
          <w:szCs w:val="15"/>
        </w:rPr>
      </w:pPr>
    </w:p>
    <w:p w14:paraId="46618A49" w14:textId="68DD5B84" w:rsidR="00770C5D" w:rsidRDefault="00327065">
      <w:pPr>
        <w:spacing w:line="246" w:lineRule="auto"/>
        <w:ind w:left="2690" w:right="876" w:hanging="10"/>
        <w:jc w:val="both"/>
        <w:rPr>
          <w:rFonts w:ascii="Arial" w:eastAsia="Arial" w:hAnsi="Arial" w:cs="Arial"/>
        </w:rPr>
      </w:pPr>
      <w:r>
        <w:rPr>
          <w:rFonts w:ascii="Arial" w:eastAsia="Arial" w:hAnsi="Arial" w:cs="Arial"/>
        </w:rPr>
        <w:t>The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spacing w:val="1"/>
        </w:rPr>
        <w:t>po</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sidR="0010520A">
        <w:rPr>
          <w:rFonts w:ascii="Arial" w:eastAsia="Arial" w:hAnsi="Arial" w:cs="Arial"/>
        </w:rPr>
        <w:t>m</w:t>
      </w:r>
      <w:r>
        <w:rPr>
          <w:rFonts w:ascii="Arial" w:eastAsia="Arial" w:hAnsi="Arial" w:cs="Arial"/>
          <w:spacing w:val="-2"/>
        </w:rPr>
        <w:t>o</w:t>
      </w:r>
      <w:r>
        <w:rPr>
          <w:rFonts w:ascii="Arial" w:eastAsia="Arial" w:hAnsi="Arial" w:cs="Arial"/>
          <w:spacing w:val="1"/>
        </w:rPr>
        <w:t>de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rPr>
        <w:t>mbin</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rPr>
        <w:t>v</w:t>
      </w:r>
      <w:r>
        <w:rPr>
          <w:rFonts w:ascii="Arial" w:eastAsia="Arial" w:hAnsi="Arial" w:cs="Arial"/>
          <w:spacing w:val="1"/>
        </w:rPr>
        <w:t>o</w:t>
      </w:r>
      <w:r>
        <w:rPr>
          <w:rFonts w:ascii="Arial" w:eastAsia="Arial" w:hAnsi="Arial" w:cs="Arial"/>
          <w:spacing w:val="-2"/>
        </w:rPr>
        <w:t>l</w:t>
      </w:r>
      <w:r>
        <w:rPr>
          <w:rFonts w:ascii="Arial" w:eastAsia="Arial" w:hAnsi="Arial" w:cs="Arial"/>
          <w:spacing w:val="1"/>
        </w:rPr>
        <w:t>u</w:t>
      </w:r>
      <w:r>
        <w:rPr>
          <w:rFonts w:ascii="Arial" w:eastAsia="Arial" w:hAnsi="Arial" w:cs="Arial"/>
        </w:rPr>
        <w:t>ti</w:t>
      </w:r>
      <w:r>
        <w:rPr>
          <w:rFonts w:ascii="Arial" w:eastAsia="Arial" w:hAnsi="Arial" w:cs="Arial"/>
          <w:spacing w:val="1"/>
        </w:rPr>
        <w:t>o</w:t>
      </w:r>
      <w:r>
        <w:rPr>
          <w:rFonts w:ascii="Arial" w:eastAsia="Arial" w:hAnsi="Arial" w:cs="Arial"/>
          <w:spacing w:val="-1"/>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neu</w:t>
      </w:r>
      <w:r>
        <w:rPr>
          <w:rFonts w:ascii="Arial" w:eastAsia="Arial" w:hAnsi="Arial" w:cs="Arial"/>
        </w:rPr>
        <w:t>ral</w:t>
      </w:r>
      <w:r>
        <w:rPr>
          <w:rFonts w:ascii="Arial" w:eastAsia="Arial" w:hAnsi="Arial" w:cs="Arial"/>
          <w:spacing w:val="-8"/>
        </w:rPr>
        <w:t xml:space="preserve"> </w:t>
      </w:r>
      <w:r>
        <w:rPr>
          <w:rFonts w:ascii="Arial" w:eastAsia="Arial" w:hAnsi="Arial" w:cs="Arial"/>
          <w:spacing w:val="1"/>
        </w:rPr>
        <w:t>ne</w:t>
      </w:r>
      <w:r>
        <w:rPr>
          <w:rFonts w:ascii="Arial" w:eastAsia="Arial" w:hAnsi="Arial" w:cs="Arial"/>
        </w:rPr>
        <w:t>tw</w:t>
      </w:r>
      <w:r>
        <w:rPr>
          <w:rFonts w:ascii="Arial" w:eastAsia="Arial" w:hAnsi="Arial" w:cs="Arial"/>
          <w:spacing w:val="1"/>
        </w:rPr>
        <w:t>o</w:t>
      </w:r>
      <w:r>
        <w:rPr>
          <w:rFonts w:ascii="Arial" w:eastAsia="Arial" w:hAnsi="Arial" w:cs="Arial"/>
        </w:rPr>
        <w:t>rks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C</w:t>
      </w:r>
      <w:r>
        <w:rPr>
          <w:rFonts w:ascii="Arial" w:eastAsia="Arial" w:hAnsi="Arial" w:cs="Arial"/>
        </w:rPr>
        <w:t>N</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l</w:t>
      </w:r>
      <w:r>
        <w:rPr>
          <w:rFonts w:ascii="Arial" w:eastAsia="Arial" w:hAnsi="Arial" w:cs="Arial"/>
          <w:spacing w:val="1"/>
        </w:rPr>
        <w:t>on</w:t>
      </w:r>
      <w:r>
        <w:rPr>
          <w:rFonts w:ascii="Arial" w:eastAsia="Arial" w:hAnsi="Arial" w:cs="Arial"/>
        </w:rPr>
        <w:t>g s</w:t>
      </w:r>
      <w:r>
        <w:rPr>
          <w:rFonts w:ascii="Arial" w:eastAsia="Arial" w:hAnsi="Arial" w:cs="Arial"/>
          <w:spacing w:val="1"/>
        </w:rPr>
        <w:t>ho</w:t>
      </w:r>
      <w:r>
        <w:rPr>
          <w:rFonts w:ascii="Arial" w:eastAsia="Arial" w:hAnsi="Arial" w:cs="Arial"/>
        </w:rPr>
        <w:t>rt</w:t>
      </w:r>
      <w:r>
        <w:rPr>
          <w:rFonts w:ascii="Arial" w:eastAsia="Arial" w:hAnsi="Arial" w:cs="Arial"/>
          <w:spacing w:val="-1"/>
        </w:rPr>
        <w:t>-</w:t>
      </w:r>
      <w:r>
        <w:rPr>
          <w:rFonts w:ascii="Arial" w:eastAsia="Arial" w:hAnsi="Arial" w:cs="Arial"/>
        </w:rPr>
        <w:t>t</w:t>
      </w:r>
      <w:r>
        <w:rPr>
          <w:rFonts w:ascii="Arial" w:eastAsia="Arial" w:hAnsi="Arial" w:cs="Arial"/>
          <w:spacing w:val="1"/>
        </w:rPr>
        <w:t>e</w:t>
      </w:r>
      <w:r>
        <w:rPr>
          <w:rFonts w:ascii="Arial" w:eastAsia="Arial" w:hAnsi="Arial" w:cs="Arial"/>
        </w:rPr>
        <w:t>rm memory</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S</w:t>
      </w:r>
      <w:r>
        <w:rPr>
          <w:rFonts w:ascii="Arial" w:eastAsia="Arial" w:hAnsi="Arial" w:cs="Arial"/>
        </w:rPr>
        <w:t>T</w:t>
      </w:r>
      <w:r>
        <w:rPr>
          <w:rFonts w:ascii="Arial" w:eastAsia="Arial" w:hAnsi="Arial" w:cs="Arial"/>
          <w:spacing w:val="-1"/>
        </w:rPr>
        <w:t>M</w:t>
      </w:r>
      <w:r>
        <w:rPr>
          <w:rFonts w:ascii="Arial" w:eastAsia="Arial" w:hAnsi="Arial" w:cs="Arial"/>
        </w:rPr>
        <w:t>) to</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2"/>
        </w:rPr>
        <w:t>t</w:t>
      </w:r>
      <w:r>
        <w:rPr>
          <w:rFonts w:ascii="Arial" w:eastAsia="Arial" w:hAnsi="Arial" w:cs="Arial"/>
          <w:spacing w:val="1"/>
        </w:rPr>
        <w:t>e</w:t>
      </w:r>
      <w:r>
        <w:rPr>
          <w:rFonts w:ascii="Arial" w:eastAsia="Arial" w:hAnsi="Arial" w:cs="Arial"/>
        </w:rPr>
        <w:t>ct</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fe</w:t>
      </w:r>
      <w:r>
        <w:rPr>
          <w:rFonts w:ascii="Arial" w:eastAsia="Arial" w:hAnsi="Arial" w:cs="Arial"/>
          <w:spacing w:val="-2"/>
        </w:rPr>
        <w:t>ct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4"/>
        </w:rPr>
        <w:t>X</w:t>
      </w:r>
      <w:r>
        <w:rPr>
          <w:rFonts w:ascii="Arial" w:eastAsia="Arial" w:hAnsi="Arial" w:cs="Arial"/>
          <w:spacing w:val="-1"/>
        </w:rPr>
        <w:t>-</w:t>
      </w:r>
      <w:r>
        <w:rPr>
          <w:rFonts w:ascii="Arial" w:eastAsia="Arial" w:hAnsi="Arial" w:cs="Arial"/>
        </w:rPr>
        <w:t>ray</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age</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w:t>
      </w:r>
      <w:r>
        <w:rPr>
          <w:rFonts w:ascii="Arial" w:eastAsia="Arial" w:hAnsi="Arial" w:cs="Arial"/>
        </w:rPr>
        <w:t>In c</w:t>
      </w:r>
      <w:r>
        <w:rPr>
          <w:rFonts w:ascii="Arial" w:eastAsia="Arial" w:hAnsi="Arial" w:cs="Arial"/>
          <w:spacing w:val="1"/>
        </w:rPr>
        <w:t>on</w:t>
      </w:r>
      <w:r>
        <w:rPr>
          <w:rFonts w:ascii="Arial" w:eastAsia="Arial" w:hAnsi="Arial" w:cs="Arial"/>
        </w:rPr>
        <w:t>trast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L</w:t>
      </w:r>
      <w:r>
        <w:rPr>
          <w:rFonts w:ascii="Arial" w:eastAsia="Arial" w:hAnsi="Arial" w:cs="Arial"/>
        </w:rPr>
        <w:t>STM,</w:t>
      </w:r>
      <w:r>
        <w:rPr>
          <w:rFonts w:ascii="Arial" w:eastAsia="Arial" w:hAnsi="Arial" w:cs="Arial"/>
          <w:spacing w:val="2"/>
        </w:rPr>
        <w:t xml:space="preserve"> </w:t>
      </w:r>
      <w:r>
        <w:rPr>
          <w:rFonts w:ascii="Arial" w:eastAsia="Arial" w:hAnsi="Arial" w:cs="Arial"/>
        </w:rPr>
        <w:t xml:space="preserve">it is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na</w:t>
      </w:r>
      <w:r>
        <w:rPr>
          <w:rFonts w:ascii="Arial" w:eastAsia="Arial" w:hAnsi="Arial" w:cs="Arial"/>
        </w:rPr>
        <w:t>l</w:t>
      </w:r>
      <w:r>
        <w:rPr>
          <w:rFonts w:ascii="Arial" w:eastAsia="Arial" w:hAnsi="Arial" w:cs="Arial"/>
          <w:spacing w:val="2"/>
        </w:rPr>
        <w:t>y</w:t>
      </w:r>
      <w:r>
        <w:rPr>
          <w:rFonts w:ascii="Arial" w:eastAsia="Arial" w:hAnsi="Arial" w:cs="Arial"/>
        </w:rPr>
        <w:t>ze</w:t>
      </w:r>
      <w:r>
        <w:rPr>
          <w:rFonts w:ascii="Arial" w:eastAsia="Arial" w:hAnsi="Arial" w:cs="Arial"/>
          <w:spacing w:val="1"/>
        </w:rPr>
        <w:t xml:space="preserve"> d</w:t>
      </w:r>
      <w:r>
        <w:rPr>
          <w:rFonts w:ascii="Arial" w:eastAsia="Arial" w:hAnsi="Arial" w:cs="Arial"/>
          <w:spacing w:val="-1"/>
        </w:rPr>
        <w:t>a</w:t>
      </w:r>
      <w:r>
        <w:rPr>
          <w:rFonts w:ascii="Arial" w:eastAsia="Arial" w:hAnsi="Arial" w:cs="Arial"/>
        </w:rPr>
        <w:t>ta</w:t>
      </w:r>
      <w:r>
        <w:rPr>
          <w:rFonts w:ascii="Arial" w:eastAsia="Arial" w:hAnsi="Arial" w:cs="Arial"/>
          <w:spacing w:val="1"/>
        </w:rPr>
        <w:t xml:space="preserve"> be</w:t>
      </w:r>
      <w:r>
        <w:rPr>
          <w:rFonts w:ascii="Arial" w:eastAsia="Arial" w:hAnsi="Arial" w:cs="Arial"/>
          <w:spacing w:val="-2"/>
        </w:rPr>
        <w:t>c</w:t>
      </w:r>
      <w:r>
        <w:rPr>
          <w:rFonts w:ascii="Arial" w:eastAsia="Arial" w:hAnsi="Arial" w:cs="Arial"/>
          <w:spacing w:val="1"/>
        </w:rPr>
        <w:t>au</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o</w:t>
      </w:r>
      <w:r>
        <w:rPr>
          <w:rFonts w:ascii="Arial" w:eastAsia="Arial" w:hAnsi="Arial" w:cs="Arial"/>
        </w:rPr>
        <w:t>f</w:t>
      </w:r>
      <w:r>
        <w:rPr>
          <w:rFonts w:ascii="Arial" w:eastAsia="Arial" w:hAnsi="Arial" w:cs="Arial"/>
          <w:spacing w:val="2"/>
        </w:rPr>
        <w:t xml:space="preserve"> </w:t>
      </w:r>
      <w:r>
        <w:rPr>
          <w:rFonts w:ascii="Arial" w:eastAsia="Arial" w:hAnsi="Arial" w:cs="Arial"/>
        </w:rPr>
        <w:t>its c</w:t>
      </w:r>
      <w:r>
        <w:rPr>
          <w:rFonts w:ascii="Arial" w:eastAsia="Arial" w:hAnsi="Arial" w:cs="Arial"/>
          <w:spacing w:val="-1"/>
        </w:rPr>
        <w:t>a</w:t>
      </w:r>
      <w:r>
        <w:rPr>
          <w:rFonts w:ascii="Arial" w:eastAsia="Arial" w:hAnsi="Arial" w:cs="Arial"/>
          <w:spacing w:val="1"/>
        </w:rPr>
        <w:t>pab</w:t>
      </w:r>
      <w:r>
        <w:rPr>
          <w:rFonts w:ascii="Arial" w:eastAsia="Arial" w:hAnsi="Arial" w:cs="Arial"/>
        </w:rPr>
        <w:t>i</w:t>
      </w:r>
      <w:r>
        <w:rPr>
          <w:rFonts w:ascii="Arial" w:eastAsia="Arial" w:hAnsi="Arial" w:cs="Arial"/>
          <w:spacing w:val="-1"/>
        </w:rPr>
        <w:t>l</w:t>
      </w:r>
      <w:r>
        <w:rPr>
          <w:rFonts w:ascii="Arial" w:eastAsia="Arial" w:hAnsi="Arial" w:cs="Arial"/>
        </w:rPr>
        <w:t xml:space="preserve">ity </w:t>
      </w:r>
      <w:r>
        <w:rPr>
          <w:rFonts w:ascii="Arial" w:eastAsia="Arial" w:hAnsi="Arial" w:cs="Arial"/>
          <w:spacing w:val="1"/>
        </w:rPr>
        <w:t>o</w:t>
      </w:r>
      <w:r>
        <w:rPr>
          <w:rFonts w:ascii="Arial" w:eastAsia="Arial" w:hAnsi="Arial" w:cs="Arial"/>
        </w:rPr>
        <w:t>f le</w:t>
      </w:r>
      <w:r>
        <w:rPr>
          <w:rFonts w:ascii="Arial" w:eastAsia="Arial" w:hAnsi="Arial" w:cs="Arial"/>
          <w:spacing w:val="1"/>
        </w:rPr>
        <w:t>a</w:t>
      </w:r>
      <w:r>
        <w:rPr>
          <w:rFonts w:ascii="Arial" w:eastAsia="Arial" w:hAnsi="Arial" w:cs="Arial"/>
          <w:spacing w:val="-3"/>
        </w:rPr>
        <w:t>r</w:t>
      </w:r>
      <w:r>
        <w:rPr>
          <w:rFonts w:ascii="Arial" w:eastAsia="Arial" w:hAnsi="Arial" w:cs="Arial"/>
          <w:spacing w:val="1"/>
        </w:rPr>
        <w:t>n</w:t>
      </w:r>
      <w:r>
        <w:rPr>
          <w:rFonts w:ascii="Arial" w:eastAsia="Arial" w:hAnsi="Arial" w:cs="Arial"/>
        </w:rPr>
        <w:t>ing</w:t>
      </w:r>
      <w:r>
        <w:rPr>
          <w:rFonts w:ascii="Arial" w:eastAsia="Arial" w:hAnsi="Arial" w:cs="Arial"/>
          <w:spacing w:val="1"/>
        </w:rPr>
        <w:t xml:space="preserve"> o</w:t>
      </w:r>
      <w:r>
        <w:rPr>
          <w:rFonts w:ascii="Arial" w:eastAsia="Arial" w:hAnsi="Arial" w:cs="Arial"/>
        </w:rPr>
        <w:t>rd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de</w:t>
      </w:r>
      <w:r>
        <w:rPr>
          <w:rFonts w:ascii="Arial" w:eastAsia="Arial" w:hAnsi="Arial" w:cs="Arial"/>
          <w:spacing w:val="-1"/>
        </w:rPr>
        <w:t>p</w:t>
      </w:r>
      <w:r>
        <w:rPr>
          <w:rFonts w:ascii="Arial" w:eastAsia="Arial" w:hAnsi="Arial" w:cs="Arial"/>
          <w:spacing w:val="1"/>
        </w:rPr>
        <w:t>en</w:t>
      </w:r>
      <w:r>
        <w:rPr>
          <w:rFonts w:ascii="Arial" w:eastAsia="Arial" w:hAnsi="Arial" w:cs="Arial"/>
          <w:spacing w:val="-1"/>
        </w:rPr>
        <w:t>d</w:t>
      </w:r>
      <w:r>
        <w:rPr>
          <w:rFonts w:ascii="Arial" w:eastAsia="Arial" w:hAnsi="Arial" w:cs="Arial"/>
          <w:spacing w:val="1"/>
        </w:rPr>
        <w:t>en</w:t>
      </w:r>
      <w:r>
        <w:rPr>
          <w:rFonts w:ascii="Arial" w:eastAsia="Arial" w:hAnsi="Arial" w:cs="Arial"/>
        </w:rPr>
        <w:t>ce in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q</w:t>
      </w:r>
      <w:r>
        <w:rPr>
          <w:rFonts w:ascii="Arial" w:eastAsia="Arial" w:hAnsi="Arial" w:cs="Arial"/>
          <w:spacing w:val="1"/>
        </w:rPr>
        <w:t>u</w:t>
      </w:r>
      <w:r>
        <w:rPr>
          <w:rFonts w:ascii="Arial" w:eastAsia="Arial" w:hAnsi="Arial" w:cs="Arial"/>
          <w:spacing w:val="-1"/>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e</w:t>
      </w:r>
      <w:r>
        <w:rPr>
          <w:rFonts w:ascii="Arial" w:eastAsia="Arial" w:hAnsi="Arial" w:cs="Arial"/>
          <w:spacing w:val="1"/>
        </w:rPr>
        <w:t>d</w:t>
      </w:r>
      <w:r>
        <w:rPr>
          <w:rFonts w:ascii="Arial" w:eastAsia="Arial" w:hAnsi="Arial" w:cs="Arial"/>
        </w:rPr>
        <w:t xml:space="preserve">iction </w:t>
      </w:r>
      <w:r>
        <w:rPr>
          <w:rFonts w:ascii="Arial" w:eastAsia="Arial" w:hAnsi="Arial" w:cs="Arial"/>
          <w:spacing w:val="1"/>
        </w:rPr>
        <w:t>p</w:t>
      </w:r>
      <w:r>
        <w:rPr>
          <w:rFonts w:ascii="Arial" w:eastAsia="Arial" w:hAnsi="Arial" w:cs="Arial"/>
        </w:rPr>
        <w:t>ro</w:t>
      </w:r>
      <w:r>
        <w:rPr>
          <w:rFonts w:ascii="Arial" w:eastAsia="Arial" w:hAnsi="Arial" w:cs="Arial"/>
          <w:spacing w:val="1"/>
        </w:rPr>
        <w:t>b</w:t>
      </w:r>
      <w:r>
        <w:rPr>
          <w:rFonts w:ascii="Arial" w:eastAsia="Arial" w:hAnsi="Arial" w:cs="Arial"/>
        </w:rPr>
        <w:t>l</w:t>
      </w:r>
      <w:r>
        <w:rPr>
          <w:rFonts w:ascii="Arial" w:eastAsia="Arial" w:hAnsi="Arial" w:cs="Arial"/>
          <w:spacing w:val="-2"/>
        </w:rPr>
        <w:t>e</w:t>
      </w:r>
      <w:r>
        <w:rPr>
          <w:rFonts w:ascii="Arial" w:eastAsia="Arial" w:hAnsi="Arial" w:cs="Arial"/>
        </w:rPr>
        <w:t>ms.</w:t>
      </w:r>
      <w:r>
        <w:rPr>
          <w:rFonts w:ascii="Arial" w:eastAsia="Arial" w:hAnsi="Arial" w:cs="Arial"/>
          <w:spacing w:val="1"/>
        </w:rPr>
        <w:t xml:space="preserve"> </w:t>
      </w:r>
      <w:r>
        <w:rPr>
          <w:rFonts w:ascii="Arial" w:eastAsia="Arial" w:hAnsi="Arial" w:cs="Arial"/>
        </w:rPr>
        <w:t>It</w:t>
      </w:r>
      <w:r>
        <w:rPr>
          <w:rFonts w:ascii="Arial" w:eastAsia="Arial" w:hAnsi="Arial" w:cs="Arial"/>
          <w:spacing w:val="2"/>
        </w:rPr>
        <w:t xml:space="preserve"> </w:t>
      </w:r>
      <w:r>
        <w:rPr>
          <w:rFonts w:ascii="Arial" w:eastAsia="Arial" w:hAnsi="Arial" w:cs="Arial"/>
        </w:rPr>
        <w:t>is</w:t>
      </w:r>
      <w:r>
        <w:rPr>
          <w:rFonts w:ascii="Arial" w:eastAsia="Arial" w:hAnsi="Arial" w:cs="Arial"/>
          <w:spacing w:val="1"/>
        </w:rPr>
        <w:t xml:space="preserve"> </w:t>
      </w:r>
      <w:r>
        <w:rPr>
          <w:rFonts w:ascii="Arial" w:eastAsia="Arial" w:hAnsi="Arial" w:cs="Arial"/>
        </w:rPr>
        <w:t>wel</w:t>
      </w:r>
      <w:r>
        <w:rPr>
          <w:rFonts w:ascii="Arial" w:eastAsia="Arial" w:hAnsi="Arial" w:cs="Arial"/>
          <w:spacing w:val="5"/>
        </w:rPr>
        <w:t>l</w:t>
      </w:r>
      <w:r>
        <w:rPr>
          <w:rFonts w:ascii="Arial" w:eastAsia="Arial" w:hAnsi="Arial" w:cs="Arial"/>
          <w:spacing w:val="-1"/>
        </w:rPr>
        <w:t>-</w:t>
      </w:r>
      <w:r>
        <w:rPr>
          <w:rFonts w:ascii="Arial" w:eastAsia="Arial" w:hAnsi="Arial" w:cs="Arial"/>
        </w:rPr>
        <w:t>s</w:t>
      </w:r>
      <w:r>
        <w:rPr>
          <w:rFonts w:ascii="Arial" w:eastAsia="Arial" w:hAnsi="Arial" w:cs="Arial"/>
          <w:spacing w:val="1"/>
        </w:rPr>
        <w:t>u</w:t>
      </w:r>
      <w:r>
        <w:rPr>
          <w:rFonts w:ascii="Arial" w:eastAsia="Arial" w:hAnsi="Arial" w:cs="Arial"/>
        </w:rPr>
        <w:t>it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classifyi</w:t>
      </w:r>
      <w:r>
        <w:rPr>
          <w:rFonts w:ascii="Arial" w:eastAsia="Arial" w:hAnsi="Arial" w:cs="Arial"/>
          <w:spacing w:val="1"/>
        </w:rPr>
        <w:t>ng</w:t>
      </w:r>
      <w:r>
        <w:rPr>
          <w:rFonts w:ascii="Arial" w:eastAsia="Arial" w:hAnsi="Arial" w:cs="Arial"/>
        </w:rPr>
        <w:t xml:space="preserve">, </w:t>
      </w:r>
      <w:r>
        <w:rPr>
          <w:rFonts w:ascii="Arial" w:eastAsia="Arial" w:hAnsi="Arial" w:cs="Arial"/>
          <w:spacing w:val="1"/>
        </w:rPr>
        <w:t>p</w:t>
      </w:r>
      <w:r>
        <w:rPr>
          <w:rFonts w:ascii="Arial" w:eastAsia="Arial" w:hAnsi="Arial" w:cs="Arial"/>
        </w:rPr>
        <w:t>roc</w:t>
      </w:r>
      <w:r>
        <w:rPr>
          <w:rFonts w:ascii="Arial" w:eastAsia="Arial" w:hAnsi="Arial" w:cs="Arial"/>
          <w:spacing w:val="1"/>
        </w:rPr>
        <w:t>e</w:t>
      </w:r>
      <w:r>
        <w:rPr>
          <w:rFonts w:ascii="Arial" w:eastAsia="Arial" w:hAnsi="Arial" w:cs="Arial"/>
        </w:rPr>
        <w:t>ssing,</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maki</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re</w:t>
      </w:r>
      <w:r>
        <w:rPr>
          <w:rFonts w:ascii="Arial" w:eastAsia="Arial" w:hAnsi="Arial" w:cs="Arial"/>
          <w:spacing w:val="1"/>
        </w:rPr>
        <w:t>d</w:t>
      </w:r>
      <w:r>
        <w:rPr>
          <w:rFonts w:ascii="Arial" w:eastAsia="Arial" w:hAnsi="Arial" w:cs="Arial"/>
        </w:rPr>
        <w:t>icti</w:t>
      </w:r>
      <w:r>
        <w:rPr>
          <w:rFonts w:ascii="Arial" w:eastAsia="Arial" w:hAnsi="Arial" w:cs="Arial"/>
          <w:spacing w:val="-2"/>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ba</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time</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da</w:t>
      </w:r>
      <w:r>
        <w:rPr>
          <w:rFonts w:ascii="Arial" w:eastAsia="Arial" w:hAnsi="Arial" w:cs="Arial"/>
          <w:spacing w:val="-2"/>
        </w:rPr>
        <w:t>t</w:t>
      </w:r>
      <w:r>
        <w:rPr>
          <w:rFonts w:ascii="Arial" w:eastAsia="Arial" w:hAnsi="Arial" w:cs="Arial"/>
          <w:spacing w:val="1"/>
        </w:rPr>
        <w:t>a</w:t>
      </w:r>
      <w:r>
        <w:rPr>
          <w:rFonts w:ascii="Arial" w:eastAsia="Arial" w:hAnsi="Arial" w:cs="Arial"/>
        </w:rPr>
        <w:t>.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sidR="0010520A">
        <w:rPr>
          <w:rFonts w:ascii="Arial" w:eastAsia="Arial" w:hAnsi="Arial" w:cs="Arial"/>
        </w:rPr>
        <w:t>m</w:t>
      </w:r>
      <w:r>
        <w:rPr>
          <w:rFonts w:ascii="Arial" w:eastAsia="Arial" w:hAnsi="Arial" w:cs="Arial"/>
        </w:rPr>
        <w:t>o</w:t>
      </w:r>
      <w:r>
        <w:rPr>
          <w:rFonts w:ascii="Arial" w:eastAsia="Arial" w:hAnsi="Arial" w:cs="Arial"/>
          <w:spacing w:val="1"/>
        </w:rPr>
        <w:t>de</w:t>
      </w:r>
      <w:r>
        <w:rPr>
          <w:rFonts w:ascii="Arial" w:eastAsia="Arial" w:hAnsi="Arial" w:cs="Arial"/>
        </w:rPr>
        <w:t>l</w:t>
      </w:r>
      <w:r>
        <w:rPr>
          <w:rFonts w:ascii="Arial" w:eastAsia="Arial" w:hAnsi="Arial" w:cs="Arial"/>
          <w:spacing w:val="3"/>
        </w:rPr>
        <w:t xml:space="preserve"> </w:t>
      </w:r>
      <w:r>
        <w:rPr>
          <w:rFonts w:ascii="Arial" w:eastAsia="Arial" w:hAnsi="Arial" w:cs="Arial"/>
        </w:rPr>
        <w:t>is t</w:t>
      </w:r>
      <w:r>
        <w:rPr>
          <w:rFonts w:ascii="Arial" w:eastAsia="Arial" w:hAnsi="Arial" w:cs="Arial"/>
          <w:spacing w:val="1"/>
        </w:rPr>
        <w:t>e</w:t>
      </w:r>
      <w:r>
        <w:rPr>
          <w:rFonts w:ascii="Arial" w:eastAsia="Arial" w:hAnsi="Arial" w:cs="Arial"/>
        </w:rPr>
        <w:t>st</w:t>
      </w:r>
      <w:r>
        <w:rPr>
          <w:rFonts w:ascii="Arial" w:eastAsia="Arial" w:hAnsi="Arial" w:cs="Arial"/>
          <w:spacing w:val="-1"/>
        </w:rPr>
        <w:t>e</w:t>
      </w:r>
      <w:r>
        <w:rPr>
          <w:rFonts w:ascii="Arial" w:eastAsia="Arial" w:hAnsi="Arial" w:cs="Arial"/>
        </w:rPr>
        <w:t>d</w:t>
      </w:r>
      <w:r w:rsidR="0010520A">
        <w:rPr>
          <w:rFonts w:ascii="Arial" w:eastAsia="Arial" w:hAnsi="Arial" w:cs="Arial"/>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sidR="0010520A">
        <w:rPr>
          <w:rFonts w:ascii="Arial" w:eastAsia="Arial" w:hAnsi="Arial" w:cs="Arial"/>
        </w:rPr>
        <w:t xml:space="preserve"> </w:t>
      </w:r>
      <w:r>
        <w:rPr>
          <w:rFonts w:ascii="Arial" w:eastAsia="Arial" w:hAnsi="Arial" w:cs="Arial"/>
          <w:spacing w:val="1"/>
        </w:rPr>
        <w:t>ou</w:t>
      </w:r>
      <w:r>
        <w:rPr>
          <w:rFonts w:ascii="Arial" w:eastAsia="Arial" w:hAnsi="Arial" w:cs="Arial"/>
        </w:rPr>
        <w:t>r</w:t>
      </w:r>
      <w:r>
        <w:rPr>
          <w:rFonts w:ascii="Arial" w:eastAsia="Arial" w:hAnsi="Arial" w:cs="Arial"/>
          <w:spacing w:val="53"/>
        </w:rPr>
        <w:t xml:space="preserve"> </w:t>
      </w:r>
      <w:r>
        <w:rPr>
          <w:rFonts w:ascii="Arial" w:eastAsia="Arial" w:hAnsi="Arial" w:cs="Arial"/>
          <w:spacing w:val="1"/>
        </w:rPr>
        <w:t>da</w:t>
      </w:r>
      <w:r>
        <w:rPr>
          <w:rFonts w:ascii="Arial" w:eastAsia="Arial" w:hAnsi="Arial" w:cs="Arial"/>
          <w:spacing w:val="-2"/>
        </w:rPr>
        <w:t>t</w:t>
      </w:r>
      <w:r>
        <w:rPr>
          <w:rFonts w:ascii="Arial" w:eastAsia="Arial" w:hAnsi="Arial" w:cs="Arial"/>
          <w:spacing w:val="1"/>
        </w:rPr>
        <w:t>a</w:t>
      </w:r>
      <w:r>
        <w:rPr>
          <w:rFonts w:ascii="Arial" w:eastAsia="Arial" w:hAnsi="Arial" w:cs="Arial"/>
          <w:spacing w:val="-2"/>
        </w:rPr>
        <w:t>s</w:t>
      </w:r>
      <w:r>
        <w:rPr>
          <w:rFonts w:ascii="Arial" w:eastAsia="Arial" w:hAnsi="Arial" w:cs="Arial"/>
          <w:spacing w:val="1"/>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t</w:t>
      </w:r>
      <w:r w:rsidR="0010520A">
        <w:rPr>
          <w:rFonts w:ascii="Arial" w:eastAsia="Arial" w:hAnsi="Arial" w:cs="Arial"/>
        </w:rPr>
        <w:t xml:space="preserve"> </w:t>
      </w:r>
      <w:r>
        <w:rPr>
          <w:rFonts w:ascii="Arial" w:eastAsia="Arial" w:hAnsi="Arial" w:cs="Arial"/>
        </w:rPr>
        <w:t>is</w:t>
      </w:r>
      <w:r w:rsidR="0010520A">
        <w:rPr>
          <w:rFonts w:ascii="Arial" w:eastAsia="Arial" w:hAnsi="Arial" w:cs="Arial"/>
        </w:rPr>
        <w:t xml:space="preserve"> </w:t>
      </w:r>
      <w:r>
        <w:rPr>
          <w:rFonts w:ascii="Arial" w:eastAsia="Arial" w:hAnsi="Arial" w:cs="Arial"/>
        </w:rPr>
        <w:t>s</w:t>
      </w:r>
      <w:r>
        <w:rPr>
          <w:rFonts w:ascii="Arial" w:eastAsia="Arial" w:hAnsi="Arial" w:cs="Arial"/>
          <w:spacing w:val="-1"/>
        </w:rPr>
        <w:t>h</w:t>
      </w:r>
      <w:r>
        <w:rPr>
          <w:rFonts w:ascii="Arial" w:eastAsia="Arial" w:hAnsi="Arial" w:cs="Arial"/>
          <w:spacing w:val="1"/>
        </w:rPr>
        <w:t>o</w:t>
      </w:r>
      <w:r>
        <w:rPr>
          <w:rFonts w:ascii="Arial" w:eastAsia="Arial" w:hAnsi="Arial" w:cs="Arial"/>
        </w:rPr>
        <w:t>w</w:t>
      </w:r>
      <w:r>
        <w:rPr>
          <w:rFonts w:ascii="Arial" w:eastAsia="Arial" w:hAnsi="Arial" w:cs="Arial"/>
          <w:spacing w:val="-1"/>
        </w:rPr>
        <w:t>i</w:t>
      </w:r>
      <w:r>
        <w:rPr>
          <w:rFonts w:ascii="Arial" w:eastAsia="Arial" w:hAnsi="Arial" w:cs="Arial"/>
          <w:spacing w:val="1"/>
        </w:rPr>
        <w:t>n</w:t>
      </w:r>
      <w:r>
        <w:rPr>
          <w:rFonts w:ascii="Arial" w:eastAsia="Arial" w:hAnsi="Arial" w:cs="Arial"/>
        </w:rPr>
        <w:t>g</w:t>
      </w:r>
      <w:r w:rsidR="0010520A">
        <w:rPr>
          <w:rFonts w:ascii="Arial" w:eastAsia="Arial" w:hAnsi="Arial" w:cs="Arial"/>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rPr>
        <w:t>m</w:t>
      </w:r>
      <w:r>
        <w:rPr>
          <w:rFonts w:ascii="Arial" w:eastAsia="Arial" w:hAnsi="Arial" w:cs="Arial"/>
          <w:spacing w:val="-1"/>
        </w:rPr>
        <w:t>i</w:t>
      </w:r>
      <w:r>
        <w:rPr>
          <w:rFonts w:ascii="Arial" w:eastAsia="Arial" w:hAnsi="Arial" w:cs="Arial"/>
        </w:rPr>
        <w:t>sing</w:t>
      </w:r>
      <w:r w:rsidR="0010520A">
        <w:rPr>
          <w:rFonts w:ascii="Arial" w:eastAsia="Arial" w:hAnsi="Arial" w:cs="Arial"/>
        </w:rPr>
        <w:t xml:space="preserve"> </w:t>
      </w:r>
      <w:r>
        <w:rPr>
          <w:rFonts w:ascii="Arial" w:eastAsia="Arial" w:hAnsi="Arial" w:cs="Arial"/>
        </w:rPr>
        <w:t>res</w:t>
      </w:r>
      <w:r>
        <w:rPr>
          <w:rFonts w:ascii="Arial" w:eastAsia="Arial" w:hAnsi="Arial" w:cs="Arial"/>
          <w:spacing w:val="1"/>
        </w:rPr>
        <w:t>u</w:t>
      </w:r>
      <w:r>
        <w:rPr>
          <w:rFonts w:ascii="Arial" w:eastAsia="Arial" w:hAnsi="Arial" w:cs="Arial"/>
        </w:rPr>
        <w:t>lts</w:t>
      </w:r>
      <w:r w:rsidR="0010520A">
        <w:rPr>
          <w:rFonts w:ascii="Arial" w:eastAsia="Arial" w:hAnsi="Arial" w:cs="Arial"/>
        </w:rPr>
        <w:t xml:space="preserve"> </w:t>
      </w:r>
      <w:r>
        <w:rPr>
          <w:rFonts w:ascii="Arial" w:eastAsia="Arial" w:hAnsi="Arial" w:cs="Arial"/>
        </w:rPr>
        <w:t>in</w:t>
      </w:r>
      <w:r>
        <w:rPr>
          <w:rFonts w:ascii="Arial" w:eastAsia="Arial" w:hAnsi="Arial" w:cs="Arial"/>
          <w:spacing w:val="54"/>
        </w:rPr>
        <w:t xml:space="preserve"> </w:t>
      </w:r>
      <w:r>
        <w:rPr>
          <w:rFonts w:ascii="Arial" w:eastAsia="Arial" w:hAnsi="Arial" w:cs="Arial"/>
          <w:spacing w:val="1"/>
        </w:rPr>
        <w:t>e</w:t>
      </w:r>
      <w:r>
        <w:rPr>
          <w:rFonts w:ascii="Arial" w:eastAsia="Arial" w:hAnsi="Arial" w:cs="Arial"/>
        </w:rPr>
        <w:t>st</w:t>
      </w:r>
      <w:r>
        <w:rPr>
          <w:rFonts w:ascii="Arial" w:eastAsia="Arial" w:hAnsi="Arial" w:cs="Arial"/>
          <w:spacing w:val="-2"/>
        </w:rPr>
        <w:t>i</w:t>
      </w:r>
      <w:r>
        <w:rPr>
          <w:rFonts w:ascii="Arial" w:eastAsia="Arial" w:hAnsi="Arial" w:cs="Arial"/>
        </w:rPr>
        <w:t>mating</w:t>
      </w:r>
      <w:r w:rsidR="0010520A">
        <w:rPr>
          <w:rFonts w:ascii="Arial" w:eastAsia="Arial" w:hAnsi="Arial" w:cs="Arial"/>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res</w:t>
      </w:r>
      <w:r>
        <w:rPr>
          <w:rFonts w:ascii="Arial" w:eastAsia="Arial" w:hAnsi="Arial" w:cs="Arial"/>
          <w:spacing w:val="1"/>
        </w:rPr>
        <w:t>en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l</w:t>
      </w:r>
      <w:r>
        <w:rPr>
          <w:rFonts w:ascii="Arial" w:eastAsia="Arial" w:hAnsi="Arial" w:cs="Arial"/>
          <w:spacing w:val="1"/>
        </w:rPr>
        <w:t>ung</w:t>
      </w:r>
      <w:r>
        <w:rPr>
          <w:rFonts w:ascii="Arial" w:eastAsia="Arial" w:hAnsi="Arial" w:cs="Arial"/>
          <w:spacing w:val="2"/>
        </w:rPr>
        <w:t>s</w:t>
      </w:r>
      <w:r>
        <w:rPr>
          <w:rFonts w:ascii="Arial" w:eastAsia="Arial" w:hAnsi="Arial" w:cs="Arial"/>
        </w:rPr>
        <w:t>. The</w:t>
      </w:r>
      <w:r>
        <w:rPr>
          <w:rFonts w:ascii="Arial" w:eastAsia="Arial" w:hAnsi="Arial" w:cs="Arial"/>
          <w:spacing w:val="4"/>
        </w:rPr>
        <w:t xml:space="preserve"> </w:t>
      </w:r>
      <w:r>
        <w:rPr>
          <w:rFonts w:ascii="Arial" w:eastAsia="Arial" w:hAnsi="Arial" w:cs="Arial"/>
          <w:spacing w:val="1"/>
        </w:rPr>
        <w:t>de</w:t>
      </w:r>
      <w:r>
        <w:rPr>
          <w:rFonts w:ascii="Arial" w:eastAsia="Arial" w:hAnsi="Arial" w:cs="Arial"/>
          <w:spacing w:val="-2"/>
        </w:rPr>
        <w:t>t</w:t>
      </w:r>
      <w:r>
        <w:rPr>
          <w:rFonts w:ascii="Arial" w:eastAsia="Arial" w:hAnsi="Arial" w:cs="Arial"/>
          <w:spacing w:val="1"/>
        </w:rPr>
        <w:t>a</w:t>
      </w:r>
      <w:r>
        <w:rPr>
          <w:rFonts w:ascii="Arial" w:eastAsia="Arial" w:hAnsi="Arial" w:cs="Arial"/>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re</w:t>
      </w:r>
      <w:r>
        <w:rPr>
          <w:rFonts w:ascii="Arial" w:eastAsia="Arial" w:hAnsi="Arial" w:cs="Arial"/>
          <w:spacing w:val="-2"/>
        </w:rPr>
        <w:t>s</w:t>
      </w:r>
      <w:r>
        <w:rPr>
          <w:rFonts w:ascii="Arial" w:eastAsia="Arial" w:hAnsi="Arial" w:cs="Arial"/>
          <w:spacing w:val="1"/>
        </w:rPr>
        <w:t>en</w:t>
      </w:r>
      <w:r>
        <w:rPr>
          <w:rFonts w:ascii="Arial" w:eastAsia="Arial" w:hAnsi="Arial" w:cs="Arial"/>
          <w:spacing w:val="-2"/>
        </w:rPr>
        <w:t>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rPr>
        <w:t>f</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o</w:t>
      </w:r>
      <w:r>
        <w:rPr>
          <w:rFonts w:ascii="Arial" w:eastAsia="Arial" w:hAnsi="Arial" w:cs="Arial"/>
        </w:rPr>
        <w:t>w</w:t>
      </w:r>
      <w:r>
        <w:rPr>
          <w:rFonts w:ascii="Arial" w:eastAsia="Arial" w:hAnsi="Arial" w:cs="Arial"/>
          <w:spacing w:val="-1"/>
        </w:rPr>
        <w:t>i</w:t>
      </w:r>
      <w:r>
        <w:rPr>
          <w:rFonts w:ascii="Arial" w:eastAsia="Arial" w:hAnsi="Arial" w:cs="Arial"/>
          <w:spacing w:val="1"/>
        </w:rPr>
        <w:t>n</w:t>
      </w:r>
      <w:r>
        <w:rPr>
          <w:rFonts w:ascii="Arial" w:eastAsia="Arial" w:hAnsi="Arial" w:cs="Arial"/>
        </w:rPr>
        <w:t>g S</w:t>
      </w:r>
      <w:r>
        <w:rPr>
          <w:rFonts w:ascii="Arial" w:eastAsia="Arial" w:hAnsi="Arial" w:cs="Arial"/>
          <w:spacing w:val="1"/>
        </w:rPr>
        <w:t>e</w:t>
      </w:r>
      <w:r>
        <w:rPr>
          <w:rFonts w:ascii="Arial" w:eastAsia="Arial" w:hAnsi="Arial" w:cs="Arial"/>
        </w:rPr>
        <w:t>cti</w:t>
      </w:r>
      <w:r>
        <w:rPr>
          <w:rFonts w:ascii="Arial" w:eastAsia="Arial" w:hAnsi="Arial" w:cs="Arial"/>
          <w:spacing w:val="1"/>
        </w:rPr>
        <w:t>on</w:t>
      </w:r>
      <w:r>
        <w:rPr>
          <w:rFonts w:ascii="Arial" w:eastAsia="Arial" w:hAnsi="Arial" w:cs="Arial"/>
          <w:spacing w:val="-2"/>
        </w:rPr>
        <w:t>s</w:t>
      </w:r>
      <w:r>
        <w:rPr>
          <w:rFonts w:ascii="Arial" w:eastAsia="Arial" w:hAnsi="Arial" w:cs="Arial"/>
        </w:rPr>
        <w:t>.</w:t>
      </w:r>
    </w:p>
    <w:p w14:paraId="2702F9C6" w14:textId="77777777" w:rsidR="00770C5D" w:rsidRDefault="00770C5D">
      <w:pPr>
        <w:spacing w:before="10" w:line="120" w:lineRule="exact"/>
        <w:rPr>
          <w:sz w:val="13"/>
          <w:szCs w:val="13"/>
        </w:rPr>
      </w:pPr>
    </w:p>
    <w:p w14:paraId="3834DFF2" w14:textId="77777777" w:rsidR="00770C5D" w:rsidRDefault="00770C5D">
      <w:pPr>
        <w:spacing w:line="200" w:lineRule="exact"/>
      </w:pPr>
    </w:p>
    <w:p w14:paraId="5F801789" w14:textId="18F7ACA4" w:rsidR="00770C5D" w:rsidRDefault="00327065">
      <w:pPr>
        <w:ind w:left="2680" w:right="3568"/>
        <w:jc w:val="both"/>
        <w:rPr>
          <w:rFonts w:ascii="Arial" w:eastAsia="Arial" w:hAnsi="Arial" w:cs="Arial"/>
        </w:rPr>
      </w:pPr>
      <w:r>
        <w:rPr>
          <w:rFonts w:ascii="Arial" w:eastAsia="Arial" w:hAnsi="Arial" w:cs="Arial"/>
          <w:b/>
          <w:spacing w:val="1"/>
        </w:rPr>
        <w:t>4</w:t>
      </w:r>
      <w:r>
        <w:rPr>
          <w:rFonts w:ascii="Arial" w:eastAsia="Arial" w:hAnsi="Arial" w:cs="Arial"/>
          <w:b/>
        </w:rPr>
        <w:t>.1</w:t>
      </w:r>
      <w:r w:rsidR="0010520A">
        <w:rPr>
          <w:rFonts w:ascii="Arial" w:eastAsia="Arial" w:hAnsi="Arial" w:cs="Arial"/>
          <w:b/>
        </w:rPr>
        <w:t xml:space="preserve">   </w:t>
      </w:r>
      <w:r>
        <w:rPr>
          <w:rFonts w:ascii="Arial" w:eastAsia="Arial" w:hAnsi="Arial" w:cs="Arial"/>
          <w:b/>
          <w:spacing w:val="41"/>
        </w:rPr>
        <w:t xml:space="preserve"> </w:t>
      </w:r>
      <w:r>
        <w:rPr>
          <w:rFonts w:ascii="Arial" w:eastAsia="Arial" w:hAnsi="Arial" w:cs="Arial"/>
          <w:b/>
        </w:rPr>
        <w:t>Co</w:t>
      </w:r>
      <w:r>
        <w:rPr>
          <w:rFonts w:ascii="Arial" w:eastAsia="Arial" w:hAnsi="Arial" w:cs="Arial"/>
          <w:b/>
          <w:spacing w:val="-1"/>
        </w:rPr>
        <w:t>n</w:t>
      </w:r>
      <w:r>
        <w:rPr>
          <w:rFonts w:ascii="Arial" w:eastAsia="Arial" w:hAnsi="Arial" w:cs="Arial"/>
          <w:b/>
          <w:spacing w:val="1"/>
        </w:rPr>
        <w:t>v</w:t>
      </w:r>
      <w:r>
        <w:rPr>
          <w:rFonts w:ascii="Arial" w:eastAsia="Arial" w:hAnsi="Arial" w:cs="Arial"/>
          <w:b/>
        </w:rPr>
        <w:t>olutional</w:t>
      </w:r>
      <w:r>
        <w:rPr>
          <w:rFonts w:ascii="Arial" w:eastAsia="Arial" w:hAnsi="Arial" w:cs="Arial"/>
          <w:b/>
          <w:spacing w:val="1"/>
        </w:rPr>
        <w:t xml:space="preserve"> </w:t>
      </w:r>
      <w:r>
        <w:rPr>
          <w:rFonts w:ascii="Arial" w:eastAsia="Arial" w:hAnsi="Arial" w:cs="Arial"/>
          <w:b/>
        </w:rPr>
        <w:t>N</w:t>
      </w:r>
      <w:r>
        <w:rPr>
          <w:rFonts w:ascii="Arial" w:eastAsia="Arial" w:hAnsi="Arial" w:cs="Arial"/>
          <w:b/>
          <w:spacing w:val="1"/>
        </w:rPr>
        <w:t>e</w:t>
      </w:r>
      <w:r>
        <w:rPr>
          <w:rFonts w:ascii="Arial" w:eastAsia="Arial" w:hAnsi="Arial" w:cs="Arial"/>
          <w:b/>
        </w:rPr>
        <w:t>ur</w:t>
      </w:r>
      <w:r>
        <w:rPr>
          <w:rFonts w:ascii="Arial" w:eastAsia="Arial" w:hAnsi="Arial" w:cs="Arial"/>
          <w:b/>
          <w:spacing w:val="1"/>
        </w:rPr>
        <w:t>a</w:t>
      </w:r>
      <w:r>
        <w:rPr>
          <w:rFonts w:ascii="Arial" w:eastAsia="Arial" w:hAnsi="Arial" w:cs="Arial"/>
          <w:b/>
        </w:rPr>
        <w:t>l</w:t>
      </w:r>
      <w:r>
        <w:rPr>
          <w:rFonts w:ascii="Arial" w:eastAsia="Arial" w:hAnsi="Arial" w:cs="Arial"/>
          <w:b/>
          <w:spacing w:val="-1"/>
        </w:rPr>
        <w:t xml:space="preserve"> </w:t>
      </w:r>
      <w:r w:rsidR="0010520A">
        <w:rPr>
          <w:rFonts w:ascii="Arial" w:eastAsia="Arial" w:hAnsi="Arial" w:cs="Arial"/>
          <w:b/>
        </w:rPr>
        <w:t>N</w:t>
      </w:r>
      <w:r w:rsidR="0010520A">
        <w:rPr>
          <w:rFonts w:ascii="Arial" w:eastAsia="Arial" w:hAnsi="Arial" w:cs="Arial"/>
          <w:b/>
          <w:spacing w:val="1"/>
        </w:rPr>
        <w:t>e</w:t>
      </w:r>
      <w:r w:rsidR="0010520A">
        <w:rPr>
          <w:rFonts w:ascii="Arial" w:eastAsia="Arial" w:hAnsi="Arial" w:cs="Arial"/>
          <w:b/>
        </w:rPr>
        <w:t>twork</w:t>
      </w:r>
      <w:r w:rsidR="0010520A">
        <w:rPr>
          <w:rFonts w:ascii="Arial" w:eastAsia="Arial" w:hAnsi="Arial" w:cs="Arial"/>
          <w:b/>
          <w:spacing w:val="1"/>
        </w:rPr>
        <w:t>s</w:t>
      </w:r>
      <w:r w:rsidR="0010520A">
        <w:rPr>
          <w:rFonts w:ascii="Arial" w:eastAsia="Arial" w:hAnsi="Arial" w:cs="Arial"/>
          <w:b/>
        </w:rPr>
        <w:t xml:space="preserve"> (</w:t>
      </w:r>
      <w:r>
        <w:rPr>
          <w:rFonts w:ascii="Arial" w:eastAsia="Arial" w:hAnsi="Arial" w:cs="Arial"/>
          <w:b/>
          <w:spacing w:val="-1"/>
        </w:rPr>
        <w:t>C</w:t>
      </w:r>
      <w:r>
        <w:rPr>
          <w:rFonts w:ascii="Arial" w:eastAsia="Arial" w:hAnsi="Arial" w:cs="Arial"/>
          <w:b/>
        </w:rPr>
        <w:t>N</w:t>
      </w:r>
      <w:r>
        <w:rPr>
          <w:rFonts w:ascii="Arial" w:eastAsia="Arial" w:hAnsi="Arial" w:cs="Arial"/>
          <w:b/>
          <w:spacing w:val="-1"/>
        </w:rPr>
        <w:t>N</w:t>
      </w:r>
      <w:r>
        <w:rPr>
          <w:rFonts w:ascii="Arial" w:eastAsia="Arial" w:hAnsi="Arial" w:cs="Arial"/>
          <w:b/>
        </w:rPr>
        <w:t>)</w:t>
      </w:r>
    </w:p>
    <w:p w14:paraId="5013CDB1" w14:textId="77777777" w:rsidR="00770C5D" w:rsidRDefault="00770C5D">
      <w:pPr>
        <w:spacing w:before="6" w:line="120" w:lineRule="exact"/>
        <w:rPr>
          <w:sz w:val="12"/>
          <w:szCs w:val="12"/>
        </w:rPr>
      </w:pPr>
    </w:p>
    <w:p w14:paraId="22C6E0DC" w14:textId="4C02A3A9" w:rsidR="00770C5D" w:rsidRDefault="00327065">
      <w:pPr>
        <w:spacing w:line="246" w:lineRule="auto"/>
        <w:ind w:left="2690" w:right="877" w:hanging="10"/>
        <w:jc w:val="both"/>
        <w:rPr>
          <w:rFonts w:ascii="Arial" w:eastAsia="Arial" w:hAnsi="Arial" w:cs="Arial"/>
        </w:rPr>
      </w:pPr>
      <w:r>
        <w:rPr>
          <w:rFonts w:ascii="Arial" w:eastAsia="Arial" w:hAnsi="Arial" w:cs="Arial"/>
        </w:rPr>
        <w:t>C</w:t>
      </w:r>
      <w:r>
        <w:rPr>
          <w:rFonts w:ascii="Arial" w:eastAsia="Arial" w:hAnsi="Arial" w:cs="Arial"/>
          <w:spacing w:val="-1"/>
        </w:rPr>
        <w:t>N</w:t>
      </w:r>
      <w:r>
        <w:rPr>
          <w:rFonts w:ascii="Arial" w:eastAsia="Arial" w:hAnsi="Arial" w:cs="Arial"/>
        </w:rPr>
        <w:t>Ns</w:t>
      </w:r>
      <w:r>
        <w:rPr>
          <w:rFonts w:ascii="Arial" w:eastAsia="Arial" w:hAnsi="Arial" w:cs="Arial"/>
          <w:spacing w:val="1"/>
        </w:rPr>
        <w:t xml:space="preserve"> a</w:t>
      </w:r>
      <w:r>
        <w:rPr>
          <w:rFonts w:ascii="Arial" w:eastAsia="Arial" w:hAnsi="Arial" w:cs="Arial"/>
        </w:rPr>
        <w:t>re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l</w:t>
      </w:r>
      <w:r>
        <w:rPr>
          <w:rFonts w:ascii="Arial" w:eastAsia="Arial" w:hAnsi="Arial" w:cs="Arial"/>
          <w:spacing w:val="1"/>
        </w:rPr>
        <w:t>a</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e</w:t>
      </w:r>
      <w:r>
        <w:rPr>
          <w:rFonts w:ascii="Arial" w:eastAsia="Arial" w:hAnsi="Arial" w:cs="Arial"/>
        </w:rPr>
        <w:t>p</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spacing w:val="1"/>
        </w:rPr>
        <w:t>u</w:t>
      </w:r>
      <w:r>
        <w:rPr>
          <w:rFonts w:ascii="Arial" w:eastAsia="Arial" w:hAnsi="Arial" w:cs="Arial"/>
        </w:rPr>
        <w:t>ral</w:t>
      </w:r>
      <w:r>
        <w:rPr>
          <w:rFonts w:ascii="Arial" w:eastAsia="Arial" w:hAnsi="Arial" w:cs="Arial"/>
          <w:spacing w:val="1"/>
        </w:rPr>
        <w:t xml:space="preserve"> </w:t>
      </w:r>
      <w:r>
        <w:rPr>
          <w:rFonts w:ascii="Arial" w:eastAsia="Arial" w:hAnsi="Arial" w:cs="Arial"/>
        </w:rPr>
        <w:t>N</w:t>
      </w:r>
      <w:r>
        <w:rPr>
          <w:rFonts w:ascii="Arial" w:eastAsia="Arial" w:hAnsi="Arial" w:cs="Arial"/>
          <w:spacing w:val="-2"/>
        </w:rPr>
        <w:t>e</w:t>
      </w:r>
      <w:r>
        <w:rPr>
          <w:rFonts w:ascii="Arial" w:eastAsia="Arial" w:hAnsi="Arial" w:cs="Arial"/>
        </w:rPr>
        <w:t>tw</w:t>
      </w:r>
      <w:r>
        <w:rPr>
          <w:rFonts w:ascii="Arial" w:eastAsia="Arial" w:hAnsi="Arial" w:cs="Arial"/>
          <w:spacing w:val="1"/>
        </w:rPr>
        <w:t>o</w:t>
      </w:r>
      <w:r>
        <w:rPr>
          <w:rFonts w:ascii="Arial" w:eastAsia="Arial" w:hAnsi="Arial" w:cs="Arial"/>
        </w:rPr>
        <w:t>rks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d</w:t>
      </w:r>
      <w:r>
        <w:rPr>
          <w:rFonts w:ascii="Arial" w:eastAsia="Arial" w:hAnsi="Arial" w:cs="Arial"/>
        </w:rPr>
        <w:t>istin</w:t>
      </w:r>
      <w:r>
        <w:rPr>
          <w:rFonts w:ascii="Arial" w:eastAsia="Arial" w:hAnsi="Arial" w:cs="Arial"/>
          <w:spacing w:val="1"/>
        </w:rPr>
        <w:t>gu</w:t>
      </w:r>
      <w:r>
        <w:rPr>
          <w:rFonts w:ascii="Arial" w:eastAsia="Arial" w:hAnsi="Arial" w:cs="Arial"/>
        </w:rPr>
        <w:t>i</w:t>
      </w:r>
      <w:r>
        <w:rPr>
          <w:rFonts w:ascii="Arial" w:eastAsia="Arial" w:hAnsi="Arial" w:cs="Arial"/>
          <w:spacing w:val="-2"/>
        </w:rPr>
        <w:t>s</w:t>
      </w:r>
      <w:r>
        <w:rPr>
          <w:rFonts w:ascii="Arial" w:eastAsia="Arial" w:hAnsi="Arial" w:cs="Arial"/>
        </w:rPr>
        <w:t xml:space="preserve">h </w:t>
      </w:r>
      <w:r>
        <w:rPr>
          <w:rFonts w:ascii="Arial" w:eastAsia="Arial" w:hAnsi="Arial" w:cs="Arial"/>
          <w:spacing w:val="1"/>
        </w:rPr>
        <w:t>an</w:t>
      </w:r>
      <w:r>
        <w:rPr>
          <w:rFonts w:ascii="Arial" w:eastAsia="Arial" w:hAnsi="Arial" w:cs="Arial"/>
        </w:rPr>
        <w:t>d classify f</w:t>
      </w:r>
      <w:r>
        <w:rPr>
          <w:rFonts w:ascii="Arial" w:eastAsia="Arial" w:hAnsi="Arial" w:cs="Arial"/>
          <w:spacing w:val="1"/>
        </w:rPr>
        <w:t>ea</w:t>
      </w:r>
      <w:r>
        <w:rPr>
          <w:rFonts w:ascii="Arial" w:eastAsia="Arial" w:hAnsi="Arial" w:cs="Arial"/>
          <w:spacing w:val="-2"/>
        </w:rPr>
        <w:t>t</w:t>
      </w:r>
      <w:r>
        <w:rPr>
          <w:rFonts w:ascii="Arial" w:eastAsia="Arial" w:hAnsi="Arial" w:cs="Arial"/>
          <w:spacing w:val="1"/>
        </w:rPr>
        <w:t>u</w:t>
      </w:r>
      <w:r>
        <w:rPr>
          <w:rFonts w:ascii="Arial" w:eastAsia="Arial" w:hAnsi="Arial" w:cs="Arial"/>
        </w:rPr>
        <w:t>res</w:t>
      </w:r>
      <w:r>
        <w:rPr>
          <w:rFonts w:ascii="Arial" w:eastAsia="Arial" w:hAnsi="Arial" w:cs="Arial"/>
          <w:spacing w:val="-13"/>
        </w:rPr>
        <w:t xml:space="preserve"> </w:t>
      </w:r>
      <w:r>
        <w:rPr>
          <w:rFonts w:ascii="Arial" w:eastAsia="Arial" w:hAnsi="Arial" w:cs="Arial"/>
        </w:rPr>
        <w:t>from</w:t>
      </w:r>
      <w:r>
        <w:rPr>
          <w:rFonts w:ascii="Arial" w:eastAsia="Arial" w:hAnsi="Arial" w:cs="Arial"/>
          <w:spacing w:val="-14"/>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age</w:t>
      </w:r>
      <w:r>
        <w:rPr>
          <w:rFonts w:ascii="Arial" w:eastAsia="Arial" w:hAnsi="Arial" w:cs="Arial"/>
        </w:rPr>
        <w:t>s</w:t>
      </w:r>
      <w:r>
        <w:rPr>
          <w:rFonts w:ascii="Arial" w:eastAsia="Arial" w:hAnsi="Arial" w:cs="Arial"/>
          <w:spacing w:val="-13"/>
        </w:rPr>
        <w:t xml:space="preserve"> </w:t>
      </w:r>
      <w:r>
        <w:rPr>
          <w:rFonts w:ascii="Arial" w:eastAsia="Arial" w:hAnsi="Arial" w:cs="Arial"/>
          <w:spacing w:val="-3"/>
        </w:rPr>
        <w:t>(</w:t>
      </w:r>
      <w:r>
        <w:rPr>
          <w:rFonts w:ascii="Arial" w:eastAsia="Arial" w:hAnsi="Arial" w:cs="Arial"/>
          <w:spacing w:val="-7"/>
        </w:rPr>
        <w:t>W</w:t>
      </w:r>
      <w:r>
        <w:rPr>
          <w:rFonts w:ascii="Arial" w:eastAsia="Arial" w:hAnsi="Arial" w:cs="Arial"/>
          <w:spacing w:val="1"/>
        </w:rPr>
        <w:t>an</w:t>
      </w:r>
      <w:r>
        <w:rPr>
          <w:rFonts w:ascii="Arial" w:eastAsia="Arial" w:hAnsi="Arial" w:cs="Arial"/>
        </w:rPr>
        <w:t>g</w:t>
      </w:r>
      <w:r>
        <w:rPr>
          <w:rFonts w:ascii="Arial" w:eastAsia="Arial" w:hAnsi="Arial" w:cs="Arial"/>
          <w:spacing w:val="-15"/>
        </w:rPr>
        <w:t xml:space="preserve"> </w:t>
      </w:r>
      <w:r>
        <w:rPr>
          <w:rFonts w:ascii="Arial" w:eastAsia="Arial" w:hAnsi="Arial" w:cs="Arial"/>
          <w:spacing w:val="1"/>
        </w:rPr>
        <w:t>e</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2"/>
        </w:rPr>
        <w:t>.</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2</w:t>
      </w:r>
      <w:r>
        <w:rPr>
          <w:rFonts w:ascii="Arial" w:eastAsia="Arial" w:hAnsi="Arial" w:cs="Arial"/>
          <w:spacing w:val="-1"/>
        </w:rPr>
        <w:t>0</w:t>
      </w:r>
      <w:r>
        <w:rPr>
          <w:rFonts w:ascii="Arial" w:eastAsia="Arial" w:hAnsi="Arial" w:cs="Arial"/>
          <w:spacing w:val="1"/>
        </w:rPr>
        <w:t>21</w:t>
      </w:r>
      <w:r>
        <w:rPr>
          <w:rFonts w:ascii="Arial" w:eastAsia="Arial" w:hAnsi="Arial" w:cs="Arial"/>
        </w:rPr>
        <w:t>).</w:t>
      </w:r>
      <w:r>
        <w:rPr>
          <w:rFonts w:ascii="Arial" w:eastAsia="Arial" w:hAnsi="Arial" w:cs="Arial"/>
          <w:spacing w:val="-14"/>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v</w:t>
      </w:r>
      <w:r>
        <w:rPr>
          <w:rFonts w:ascii="Arial" w:eastAsia="Arial" w:hAnsi="Arial" w:cs="Arial"/>
          <w:spacing w:val="1"/>
        </w:rPr>
        <w:t>en</w:t>
      </w:r>
      <w:r>
        <w:rPr>
          <w:rFonts w:ascii="Arial" w:eastAsia="Arial" w:hAnsi="Arial" w:cs="Arial"/>
        </w:rPr>
        <w:t>t</w:t>
      </w:r>
      <w:r>
        <w:rPr>
          <w:rFonts w:ascii="Arial" w:eastAsia="Arial" w:hAnsi="Arial" w:cs="Arial"/>
          <w:spacing w:val="-2"/>
        </w:rPr>
        <w:t>i</w:t>
      </w:r>
      <w:r>
        <w:rPr>
          <w:rFonts w:ascii="Arial" w:eastAsia="Arial" w:hAnsi="Arial" w:cs="Arial"/>
          <w:spacing w:val="1"/>
        </w:rPr>
        <w:t>ona</w:t>
      </w:r>
      <w:r>
        <w:rPr>
          <w:rFonts w:ascii="Arial" w:eastAsia="Arial" w:hAnsi="Arial" w:cs="Arial"/>
        </w:rPr>
        <w:t>l</w:t>
      </w:r>
      <w:r>
        <w:rPr>
          <w:rFonts w:ascii="Arial" w:eastAsia="Arial" w:hAnsi="Arial" w:cs="Arial"/>
          <w:spacing w:val="-14"/>
        </w:rPr>
        <w:t xml:space="preserve"> </w:t>
      </w:r>
      <w:r>
        <w:rPr>
          <w:rFonts w:ascii="Arial" w:eastAsia="Arial" w:hAnsi="Arial" w:cs="Arial"/>
          <w:spacing w:val="-1"/>
        </w:rPr>
        <w:t>n</w:t>
      </w:r>
      <w:r>
        <w:rPr>
          <w:rFonts w:ascii="Arial" w:eastAsia="Arial" w:hAnsi="Arial" w:cs="Arial"/>
          <w:spacing w:val="1"/>
        </w:rPr>
        <w:t>eu</w:t>
      </w:r>
      <w:r>
        <w:rPr>
          <w:rFonts w:ascii="Arial" w:eastAsia="Arial" w:hAnsi="Arial" w:cs="Arial"/>
        </w:rPr>
        <w:t>ral</w:t>
      </w:r>
      <w:r>
        <w:rPr>
          <w:rFonts w:ascii="Arial" w:eastAsia="Arial" w:hAnsi="Arial" w:cs="Arial"/>
          <w:spacing w:val="-14"/>
        </w:rPr>
        <w:t xml:space="preserve"> </w:t>
      </w:r>
      <w:r>
        <w:rPr>
          <w:rFonts w:ascii="Arial" w:eastAsia="Arial" w:hAnsi="Arial" w:cs="Arial"/>
          <w:spacing w:val="-1"/>
        </w:rPr>
        <w:t>n</w:t>
      </w:r>
      <w:r>
        <w:rPr>
          <w:rFonts w:ascii="Arial" w:eastAsia="Arial" w:hAnsi="Arial" w:cs="Arial"/>
          <w:spacing w:val="1"/>
        </w:rPr>
        <w:t>e</w:t>
      </w:r>
      <w:r>
        <w:rPr>
          <w:rFonts w:ascii="Arial" w:eastAsia="Arial" w:hAnsi="Arial" w:cs="Arial"/>
        </w:rPr>
        <w:t>t</w:t>
      </w:r>
      <w:r>
        <w:rPr>
          <w:rFonts w:ascii="Arial" w:eastAsia="Arial" w:hAnsi="Arial" w:cs="Arial"/>
          <w:spacing w:val="-2"/>
        </w:rPr>
        <w:t>w</w:t>
      </w:r>
      <w:r>
        <w:rPr>
          <w:rFonts w:ascii="Arial" w:eastAsia="Arial" w:hAnsi="Arial" w:cs="Arial"/>
          <w:spacing w:val="1"/>
        </w:rPr>
        <w:t>o</w:t>
      </w:r>
      <w:r>
        <w:rPr>
          <w:rFonts w:ascii="Arial" w:eastAsia="Arial" w:hAnsi="Arial" w:cs="Arial"/>
        </w:rPr>
        <w:t>rks</w:t>
      </w:r>
      <w:r>
        <w:rPr>
          <w:rFonts w:ascii="Arial" w:eastAsia="Arial" w:hAnsi="Arial" w:cs="Arial"/>
          <w:spacing w:val="-12"/>
        </w:rPr>
        <w:t xml:space="preserve"> </w:t>
      </w:r>
      <w:r>
        <w:rPr>
          <w:rFonts w:ascii="Arial" w:eastAsia="Arial" w:hAnsi="Arial" w:cs="Arial"/>
        </w:rPr>
        <w:t>c</w:t>
      </w:r>
      <w:r>
        <w:rPr>
          <w:rFonts w:ascii="Arial" w:eastAsia="Arial" w:hAnsi="Arial" w:cs="Arial"/>
          <w:spacing w:val="1"/>
        </w:rPr>
        <w:t>on</w:t>
      </w:r>
      <w:r>
        <w:rPr>
          <w:rFonts w:ascii="Arial" w:eastAsia="Arial" w:hAnsi="Arial" w:cs="Arial"/>
        </w:rPr>
        <w:t xml:space="preserve">sist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multiple</w:t>
      </w:r>
      <w:r>
        <w:rPr>
          <w:rFonts w:ascii="Arial" w:eastAsia="Arial" w:hAnsi="Arial" w:cs="Arial"/>
          <w:spacing w:val="1"/>
        </w:rPr>
        <w:t xml:space="preserve"> </w:t>
      </w:r>
      <w:r>
        <w:rPr>
          <w:rFonts w:ascii="Arial" w:eastAsia="Arial" w:hAnsi="Arial" w:cs="Arial"/>
        </w:rPr>
        <w:t>lay</w:t>
      </w:r>
      <w:r>
        <w:rPr>
          <w:rFonts w:ascii="Arial" w:eastAsia="Arial" w:hAnsi="Arial" w:cs="Arial"/>
          <w:spacing w:val="1"/>
        </w:rPr>
        <w:t>e</w:t>
      </w:r>
      <w:r>
        <w:rPr>
          <w:rFonts w:ascii="Arial" w:eastAsia="Arial" w:hAnsi="Arial" w:cs="Arial"/>
        </w:rPr>
        <w:t xml:space="preserve">rs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neu</w:t>
      </w:r>
      <w:r>
        <w:rPr>
          <w:rFonts w:ascii="Arial" w:eastAsia="Arial" w:hAnsi="Arial" w:cs="Arial"/>
        </w:rPr>
        <w:t>r</w:t>
      </w:r>
      <w:r>
        <w:rPr>
          <w:rFonts w:ascii="Arial" w:eastAsia="Arial" w:hAnsi="Arial" w:cs="Arial"/>
          <w:spacing w:val="-2"/>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eu</w:t>
      </w:r>
      <w:r>
        <w:rPr>
          <w:rFonts w:ascii="Arial" w:eastAsia="Arial" w:hAnsi="Arial" w:cs="Arial"/>
        </w:rPr>
        <w:t>ron</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y</w:t>
      </w:r>
      <w:r>
        <w:rPr>
          <w:rFonts w:ascii="Arial" w:eastAsia="Arial" w:hAnsi="Arial" w:cs="Arial"/>
          <w:spacing w:val="1"/>
        </w:rPr>
        <w:t>p</w:t>
      </w:r>
      <w:r>
        <w:rPr>
          <w:rFonts w:ascii="Arial" w:eastAsia="Arial" w:hAnsi="Arial" w:cs="Arial"/>
        </w:rPr>
        <w:t>ically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spacing w:val="1"/>
        </w:rPr>
        <w:t>n</w:t>
      </w:r>
      <w:r>
        <w:rPr>
          <w:rFonts w:ascii="Arial" w:eastAsia="Arial" w:hAnsi="Arial" w:cs="Arial"/>
          <w:spacing w:val="-1"/>
        </w:rPr>
        <w:t>e</w:t>
      </w:r>
      <w:r>
        <w:rPr>
          <w:rFonts w:ascii="Arial" w:eastAsia="Arial" w:hAnsi="Arial" w:cs="Arial"/>
        </w:rPr>
        <w:t>ct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to </w:t>
      </w:r>
      <w:r>
        <w:rPr>
          <w:rFonts w:ascii="Arial" w:eastAsia="Arial" w:hAnsi="Arial" w:cs="Arial"/>
          <w:spacing w:val="1"/>
        </w:rPr>
        <w:t>a</w:t>
      </w:r>
      <w:r>
        <w:rPr>
          <w:rFonts w:ascii="Arial" w:eastAsia="Arial" w:hAnsi="Arial" w:cs="Arial"/>
        </w:rPr>
        <w:t xml:space="preserve">ll </w:t>
      </w:r>
      <w:r>
        <w:rPr>
          <w:rFonts w:ascii="Arial" w:eastAsia="Arial" w:hAnsi="Arial" w:cs="Arial"/>
          <w:spacing w:val="1"/>
        </w:rPr>
        <w:t>neu</w:t>
      </w:r>
      <w:r>
        <w:rPr>
          <w:rFonts w:ascii="Arial" w:eastAsia="Arial" w:hAnsi="Arial" w:cs="Arial"/>
        </w:rPr>
        <w:t>r</w:t>
      </w:r>
      <w:r>
        <w:rPr>
          <w:rFonts w:ascii="Arial" w:eastAsia="Arial" w:hAnsi="Arial" w:cs="Arial"/>
          <w:spacing w:val="-2"/>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ad</w:t>
      </w:r>
      <w:r>
        <w:rPr>
          <w:rFonts w:ascii="Arial" w:eastAsia="Arial" w:hAnsi="Arial" w:cs="Arial"/>
        </w:rPr>
        <w:t>ja</w:t>
      </w:r>
      <w:r>
        <w:rPr>
          <w:rFonts w:ascii="Arial" w:eastAsia="Arial" w:hAnsi="Arial" w:cs="Arial"/>
          <w:spacing w:val="-2"/>
        </w:rPr>
        <w:t>c</w:t>
      </w:r>
      <w:r>
        <w:rPr>
          <w:rFonts w:ascii="Arial" w:eastAsia="Arial" w:hAnsi="Arial" w:cs="Arial"/>
          <w:spacing w:val="1"/>
        </w:rPr>
        <w:t>en</w:t>
      </w:r>
      <w:r>
        <w:rPr>
          <w:rFonts w:ascii="Arial" w:eastAsia="Arial" w:hAnsi="Arial" w:cs="Arial"/>
        </w:rPr>
        <w:t>t</w:t>
      </w:r>
      <w:r>
        <w:rPr>
          <w:rFonts w:ascii="Arial" w:eastAsia="Arial" w:hAnsi="Arial" w:cs="Arial"/>
          <w:spacing w:val="-5"/>
        </w:rPr>
        <w:t xml:space="preserve"> </w:t>
      </w:r>
      <w:r>
        <w:rPr>
          <w:rFonts w:ascii="Arial" w:eastAsia="Arial" w:hAnsi="Arial" w:cs="Arial"/>
        </w:rPr>
        <w:t>la</w:t>
      </w:r>
      <w:r>
        <w:rPr>
          <w:rFonts w:ascii="Arial" w:eastAsia="Arial" w:hAnsi="Arial" w:cs="Arial"/>
          <w:spacing w:val="-2"/>
        </w:rPr>
        <w:t>y</w:t>
      </w:r>
      <w:r>
        <w:rPr>
          <w:rFonts w:ascii="Arial" w:eastAsia="Arial" w:hAnsi="Arial" w:cs="Arial"/>
          <w:spacing w:val="1"/>
        </w:rPr>
        <w:t>e</w:t>
      </w:r>
      <w:r>
        <w:rPr>
          <w:rFonts w:ascii="Arial" w:eastAsia="Arial" w:hAnsi="Arial" w:cs="Arial"/>
        </w:rPr>
        <w:t>rs.</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a</w:t>
      </w:r>
      <w:r>
        <w:rPr>
          <w:rFonts w:ascii="Arial" w:eastAsia="Arial" w:hAnsi="Arial" w:cs="Arial"/>
        </w:rPr>
        <w:t>ch</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nne</w:t>
      </w:r>
      <w:r>
        <w:rPr>
          <w:rFonts w:ascii="Arial" w:eastAsia="Arial" w:hAnsi="Arial" w:cs="Arial"/>
          <w:spacing w:val="-2"/>
        </w:rPr>
        <w:t>c</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h</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un</w:t>
      </w:r>
      <w:r>
        <w:rPr>
          <w:rFonts w:ascii="Arial" w:eastAsia="Arial" w:hAnsi="Arial" w:cs="Arial"/>
        </w:rPr>
        <w:t>i</w:t>
      </w:r>
      <w:r>
        <w:rPr>
          <w:rFonts w:ascii="Arial" w:eastAsia="Arial" w:hAnsi="Arial" w:cs="Arial"/>
          <w:spacing w:val="-2"/>
        </w:rPr>
        <w:t>q</w:t>
      </w:r>
      <w:r>
        <w:rPr>
          <w:rFonts w:ascii="Arial" w:eastAsia="Arial" w:hAnsi="Arial" w:cs="Arial"/>
          <w:spacing w:val="1"/>
        </w:rPr>
        <w:t>u</w:t>
      </w:r>
      <w:r>
        <w:rPr>
          <w:rFonts w:ascii="Arial" w:eastAsia="Arial" w:hAnsi="Arial" w:cs="Arial"/>
        </w:rPr>
        <w:t>e</w:t>
      </w:r>
      <w:r>
        <w:rPr>
          <w:rFonts w:ascii="Arial" w:eastAsia="Arial" w:hAnsi="Arial" w:cs="Arial"/>
          <w:spacing w:val="-5"/>
        </w:rPr>
        <w:t xml:space="preserve"> </w:t>
      </w:r>
      <w:r>
        <w:rPr>
          <w:rFonts w:ascii="Arial" w:eastAsia="Arial" w:hAnsi="Arial" w:cs="Arial"/>
        </w:rPr>
        <w:t>wei</w:t>
      </w:r>
      <w:r>
        <w:rPr>
          <w:rFonts w:ascii="Arial" w:eastAsia="Arial" w:hAnsi="Arial" w:cs="Arial"/>
          <w:spacing w:val="1"/>
        </w:rPr>
        <w:t>g</w:t>
      </w:r>
      <w:r>
        <w:rPr>
          <w:rFonts w:ascii="Arial" w:eastAsia="Arial" w:hAnsi="Arial" w:cs="Arial"/>
          <w:spacing w:val="-1"/>
        </w:rPr>
        <w:t>h</w:t>
      </w:r>
      <w:r>
        <w:rPr>
          <w:rFonts w:ascii="Arial" w:eastAsia="Arial" w:hAnsi="Arial" w:cs="Arial"/>
        </w:rPr>
        <w:t>t</w:t>
      </w:r>
      <w:r>
        <w:rPr>
          <w:rFonts w:ascii="Arial" w:eastAsia="Arial" w:hAnsi="Arial" w:cs="Arial"/>
          <w:spacing w:val="1"/>
        </w:rPr>
        <w:t xml:space="preserve"> </w:t>
      </w:r>
      <w:r>
        <w:rPr>
          <w:rFonts w:ascii="Arial" w:eastAsia="Arial" w:hAnsi="Arial" w:cs="Arial"/>
        </w:rPr>
        <w:t>(</w:t>
      </w:r>
      <w:proofErr w:type="spellStart"/>
      <w:r>
        <w:rPr>
          <w:rFonts w:ascii="Arial" w:eastAsia="Arial" w:hAnsi="Arial" w:cs="Arial"/>
          <w:spacing w:val="-1"/>
        </w:rPr>
        <w:t>Ra</w:t>
      </w:r>
      <w:r>
        <w:rPr>
          <w:rFonts w:ascii="Arial" w:eastAsia="Arial" w:hAnsi="Arial" w:cs="Arial"/>
        </w:rPr>
        <w:t>jp</w:t>
      </w:r>
      <w:r>
        <w:rPr>
          <w:rFonts w:ascii="Arial" w:eastAsia="Arial" w:hAnsi="Arial" w:cs="Arial"/>
          <w:spacing w:val="1"/>
        </w:rPr>
        <w:t>u</w:t>
      </w:r>
      <w:r>
        <w:rPr>
          <w:rFonts w:ascii="Arial" w:eastAsia="Arial" w:hAnsi="Arial" w:cs="Arial"/>
        </w:rPr>
        <w:t>rkar</w:t>
      </w:r>
      <w:proofErr w:type="spellEnd"/>
      <w:r>
        <w:rPr>
          <w:rFonts w:ascii="Arial" w:eastAsia="Arial" w:hAnsi="Arial" w:cs="Arial"/>
          <w:spacing w:val="-4"/>
        </w:rPr>
        <w:t xml:space="preserve"> </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2</w:t>
      </w:r>
      <w:r>
        <w:rPr>
          <w:rFonts w:ascii="Arial" w:eastAsia="Arial" w:hAnsi="Arial" w:cs="Arial"/>
          <w:spacing w:val="1"/>
        </w:rPr>
        <w:t>0</w:t>
      </w:r>
      <w:r>
        <w:rPr>
          <w:rFonts w:ascii="Arial" w:eastAsia="Arial" w:hAnsi="Arial" w:cs="Arial"/>
          <w:spacing w:val="-1"/>
        </w:rPr>
        <w:t>1</w:t>
      </w:r>
      <w:r>
        <w:rPr>
          <w:rFonts w:ascii="Arial" w:eastAsia="Arial" w:hAnsi="Arial" w:cs="Arial"/>
          <w:spacing w:val="1"/>
        </w:rPr>
        <w:t>7</w:t>
      </w:r>
      <w:r>
        <w:rPr>
          <w:rFonts w:ascii="Arial" w:eastAsia="Arial" w:hAnsi="Arial" w:cs="Arial"/>
        </w:rPr>
        <w:t>).</w:t>
      </w:r>
      <w:r>
        <w:rPr>
          <w:rFonts w:ascii="Arial" w:eastAsia="Arial" w:hAnsi="Arial" w:cs="Arial"/>
          <w:spacing w:val="1"/>
        </w:rPr>
        <w:t xml:space="preserve"> </w:t>
      </w:r>
      <w:r>
        <w:rPr>
          <w:rFonts w:ascii="Arial" w:eastAsia="Arial" w:hAnsi="Arial" w:cs="Arial"/>
        </w:rPr>
        <w:t xml:space="preserve">Five </w:t>
      </w:r>
      <w:r>
        <w:rPr>
          <w:rFonts w:ascii="Arial" w:eastAsia="Arial" w:hAnsi="Arial" w:cs="Arial"/>
          <w:spacing w:val="1"/>
        </w:rPr>
        <w:t>b</w:t>
      </w:r>
      <w:r>
        <w:rPr>
          <w:rFonts w:ascii="Arial" w:eastAsia="Arial" w:hAnsi="Arial" w:cs="Arial"/>
        </w:rPr>
        <w:t xml:space="preserve">locks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N</w:t>
      </w:r>
      <w:r>
        <w:rPr>
          <w:rFonts w:ascii="Arial" w:eastAsia="Arial" w:hAnsi="Arial" w:cs="Arial"/>
        </w:rPr>
        <w:t>N</w:t>
      </w:r>
      <w:r>
        <w:rPr>
          <w:rFonts w:ascii="Arial" w:eastAsia="Arial" w:hAnsi="Arial" w:cs="Arial"/>
          <w:spacing w:val="1"/>
        </w:rPr>
        <w:t xml:space="preserve"> </w:t>
      </w:r>
      <w:r>
        <w:rPr>
          <w:rFonts w:ascii="Arial" w:eastAsia="Arial" w:hAnsi="Arial" w:cs="Arial"/>
        </w:rPr>
        <w:t>Mo</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rPr>
        <w:t>mpr</w:t>
      </w:r>
      <w:r>
        <w:rPr>
          <w:rFonts w:ascii="Arial" w:eastAsia="Arial" w:hAnsi="Arial" w:cs="Arial"/>
          <w:spacing w:val="-1"/>
        </w:rPr>
        <w:t>i</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 c</w:t>
      </w:r>
      <w:r>
        <w:rPr>
          <w:rFonts w:ascii="Arial" w:eastAsia="Arial" w:hAnsi="Arial" w:cs="Arial"/>
          <w:spacing w:val="1"/>
        </w:rPr>
        <w:t>on</w:t>
      </w:r>
      <w:r>
        <w:rPr>
          <w:rFonts w:ascii="Arial" w:eastAsia="Arial" w:hAnsi="Arial" w:cs="Arial"/>
          <w:spacing w:val="-2"/>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rPr>
        <w:t>io</w:t>
      </w:r>
      <w:r>
        <w:rPr>
          <w:rFonts w:ascii="Arial" w:eastAsia="Arial" w:hAnsi="Arial" w:cs="Arial"/>
          <w:spacing w:val="1"/>
        </w:rPr>
        <w:t>na</w:t>
      </w:r>
      <w:r>
        <w:rPr>
          <w:rFonts w:ascii="Arial" w:eastAsia="Arial" w:hAnsi="Arial" w:cs="Arial"/>
        </w:rPr>
        <w:t>l</w:t>
      </w:r>
      <w:r>
        <w:rPr>
          <w:rFonts w:ascii="Arial" w:eastAsia="Arial" w:hAnsi="Arial" w:cs="Arial"/>
          <w:spacing w:val="1"/>
        </w:rPr>
        <w:t xml:space="preserve"> </w:t>
      </w:r>
      <w:r>
        <w:rPr>
          <w:rFonts w:ascii="Arial" w:eastAsia="Arial" w:hAnsi="Arial" w:cs="Arial"/>
        </w:rPr>
        <w:t>la</w:t>
      </w:r>
      <w:r>
        <w:rPr>
          <w:rFonts w:ascii="Arial" w:eastAsia="Arial" w:hAnsi="Arial" w:cs="Arial"/>
          <w:spacing w:val="-2"/>
        </w:rPr>
        <w:t>y</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u</w:t>
      </w:r>
      <w:r>
        <w:rPr>
          <w:rFonts w:ascii="Arial" w:eastAsia="Arial" w:hAnsi="Arial" w:cs="Arial"/>
        </w:rPr>
        <w:t>i</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spacing w:val="-1"/>
        </w:rPr>
        <w:t>p</w:t>
      </w:r>
      <w:r>
        <w:rPr>
          <w:rFonts w:ascii="Arial" w:eastAsia="Arial" w:hAnsi="Arial" w:cs="Arial"/>
          <w:spacing w:val="1"/>
        </w:rPr>
        <w:t>o</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sidR="0010520A">
        <w:rPr>
          <w:rFonts w:ascii="Arial" w:eastAsia="Arial" w:hAnsi="Arial" w:cs="Arial"/>
        </w:rPr>
        <w:t>m</w:t>
      </w:r>
      <w:r>
        <w:rPr>
          <w:rFonts w:ascii="Arial" w:eastAsia="Arial" w:hAnsi="Arial" w:cs="Arial"/>
          <w:spacing w:val="-2"/>
        </w:rPr>
        <w:t>o</w:t>
      </w:r>
      <w:r>
        <w:rPr>
          <w:rFonts w:ascii="Arial" w:eastAsia="Arial" w:hAnsi="Arial" w:cs="Arial"/>
          <w:spacing w:val="1"/>
        </w:rPr>
        <w:t>de</w:t>
      </w:r>
      <w:r>
        <w:rPr>
          <w:rFonts w:ascii="Arial" w:eastAsia="Arial" w:hAnsi="Arial" w:cs="Arial"/>
        </w:rPr>
        <w:t>l.</w:t>
      </w:r>
      <w:r>
        <w:rPr>
          <w:rFonts w:ascii="Arial" w:eastAsia="Arial" w:hAnsi="Arial" w:cs="Arial"/>
          <w:spacing w:val="1"/>
        </w:rPr>
        <w:t xml:space="preserve"> </w:t>
      </w:r>
      <w:r>
        <w:rPr>
          <w:rFonts w:ascii="Arial" w:eastAsia="Arial" w:hAnsi="Arial" w:cs="Arial"/>
        </w:rPr>
        <w:t>Max</w:t>
      </w:r>
      <w:r>
        <w:rPr>
          <w:rFonts w:ascii="Arial" w:eastAsia="Arial" w:hAnsi="Arial" w:cs="Arial"/>
          <w:spacing w:val="4"/>
        </w:rPr>
        <w:t xml:space="preserve"> </w:t>
      </w:r>
      <w:r>
        <w:rPr>
          <w:rFonts w:ascii="Arial" w:eastAsia="Arial" w:hAnsi="Arial" w:cs="Arial"/>
          <w:spacing w:val="1"/>
        </w:rPr>
        <w:t>poo</w:t>
      </w:r>
      <w:r>
        <w:rPr>
          <w:rFonts w:ascii="Arial" w:eastAsia="Arial" w:hAnsi="Arial" w:cs="Arial"/>
          <w:spacing w:val="-2"/>
        </w:rPr>
        <w:t>l</w:t>
      </w:r>
      <w:r>
        <w:rPr>
          <w:rFonts w:ascii="Arial" w:eastAsia="Arial" w:hAnsi="Arial" w:cs="Arial"/>
        </w:rPr>
        <w:t>ing</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a</w:t>
      </w:r>
      <w:r>
        <w:rPr>
          <w:rFonts w:ascii="Arial" w:eastAsia="Arial" w:hAnsi="Arial" w:cs="Arial"/>
        </w:rPr>
        <w:t xml:space="preserve">tch </w:t>
      </w:r>
      <w:r>
        <w:rPr>
          <w:rFonts w:ascii="Arial" w:eastAsia="Arial" w:hAnsi="Arial" w:cs="Arial"/>
          <w:spacing w:val="1"/>
        </w:rPr>
        <w:t>no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w:t>
      </w:r>
      <w:r>
        <w:rPr>
          <w:rFonts w:ascii="Arial" w:eastAsia="Arial" w:hAnsi="Arial" w:cs="Arial"/>
        </w:rPr>
        <w:t xml:space="preserve">re </w:t>
      </w:r>
      <w:r>
        <w:rPr>
          <w:rFonts w:ascii="Arial" w:eastAsia="Arial" w:hAnsi="Arial" w:cs="Arial"/>
          <w:spacing w:val="1"/>
        </w:rPr>
        <w:t>app</w:t>
      </w:r>
      <w:r>
        <w:rPr>
          <w:rFonts w:ascii="Arial" w:eastAsia="Arial" w:hAnsi="Arial" w:cs="Arial"/>
        </w:rPr>
        <w:t>l</w:t>
      </w:r>
      <w:r>
        <w:rPr>
          <w:rFonts w:ascii="Arial" w:eastAsia="Arial" w:hAnsi="Arial" w:cs="Arial"/>
          <w:spacing w:val="-1"/>
        </w:rPr>
        <w:t>i</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p</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locks.</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t</w:t>
      </w:r>
      <w:r>
        <w:rPr>
          <w:rFonts w:ascii="Arial" w:eastAsia="Arial" w:hAnsi="Arial" w:cs="Arial"/>
          <w:spacing w:val="1"/>
        </w:rPr>
        <w:t>e</w:t>
      </w:r>
      <w:r>
        <w:rPr>
          <w:rFonts w:ascii="Arial" w:eastAsia="Arial" w:hAnsi="Arial" w:cs="Arial"/>
          <w:spacing w:val="-1"/>
        </w:rPr>
        <w:t>n</w:t>
      </w:r>
      <w:r>
        <w:rPr>
          <w:rFonts w:ascii="Arial" w:eastAsia="Arial" w:hAnsi="Arial" w:cs="Arial"/>
          <w:spacing w:val="1"/>
        </w:rPr>
        <w:t>de</w:t>
      </w:r>
      <w:r>
        <w:rPr>
          <w:rFonts w:ascii="Arial" w:eastAsia="Arial" w:hAnsi="Arial" w:cs="Arial"/>
        </w:rPr>
        <w:t>d</w:t>
      </w:r>
      <w:r>
        <w:rPr>
          <w:rFonts w:ascii="Arial" w:eastAsia="Arial" w:hAnsi="Arial" w:cs="Arial"/>
          <w:spacing w:val="7"/>
        </w:rPr>
        <w:t xml:space="preserve"> </w:t>
      </w:r>
      <w:r>
        <w:rPr>
          <w:rFonts w:ascii="Arial" w:eastAsia="Arial" w:hAnsi="Arial" w:cs="Arial"/>
        </w:rPr>
        <w:t>la</w:t>
      </w:r>
      <w:r>
        <w:rPr>
          <w:rFonts w:ascii="Arial" w:eastAsia="Arial" w:hAnsi="Arial" w:cs="Arial"/>
          <w:spacing w:val="-2"/>
        </w:rPr>
        <w:t>y</w:t>
      </w:r>
      <w:r>
        <w:rPr>
          <w:rFonts w:ascii="Arial" w:eastAsia="Arial" w:hAnsi="Arial" w:cs="Arial"/>
          <w:spacing w:val="1"/>
        </w:rPr>
        <w:t>e</w:t>
      </w:r>
      <w:r>
        <w:rPr>
          <w:rFonts w:ascii="Arial" w:eastAsia="Arial" w:hAnsi="Arial" w:cs="Arial"/>
        </w:rPr>
        <w:t>r</w:t>
      </w:r>
      <w:r>
        <w:rPr>
          <w:rFonts w:ascii="Arial" w:eastAsia="Arial" w:hAnsi="Arial" w:cs="Arial"/>
          <w:spacing w:val="8"/>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rPr>
        <w:t>f</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o</w:t>
      </w:r>
      <w:r>
        <w:rPr>
          <w:rFonts w:ascii="Arial" w:eastAsia="Arial" w:hAnsi="Arial" w:cs="Arial"/>
        </w:rPr>
        <w:t>wed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S</w:t>
      </w:r>
      <w:r>
        <w:rPr>
          <w:rFonts w:ascii="Arial" w:eastAsia="Arial" w:hAnsi="Arial" w:cs="Arial"/>
          <w:spacing w:val="-2"/>
        </w:rPr>
        <w:t>T</w:t>
      </w:r>
      <w:r>
        <w:rPr>
          <w:rFonts w:ascii="Arial" w:eastAsia="Arial" w:hAnsi="Arial" w:cs="Arial"/>
        </w:rPr>
        <w:t>M</w:t>
      </w:r>
      <w:r>
        <w:rPr>
          <w:rFonts w:ascii="Arial" w:eastAsia="Arial" w:hAnsi="Arial" w:cs="Arial"/>
          <w:spacing w:val="8"/>
        </w:rPr>
        <w:t xml:space="preserve"> </w:t>
      </w:r>
      <w:r>
        <w:rPr>
          <w:rFonts w:ascii="Arial" w:eastAsia="Arial" w:hAnsi="Arial" w:cs="Arial"/>
        </w:rPr>
        <w:t>lay</w:t>
      </w:r>
      <w:r>
        <w:rPr>
          <w:rFonts w:ascii="Arial" w:eastAsia="Arial" w:hAnsi="Arial" w:cs="Arial"/>
          <w:spacing w:val="1"/>
        </w:rPr>
        <w:t>e</w:t>
      </w:r>
      <w:r>
        <w:rPr>
          <w:rFonts w:ascii="Arial" w:eastAsia="Arial" w:hAnsi="Arial" w:cs="Arial"/>
        </w:rPr>
        <w:t>rs</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s well.</w:t>
      </w:r>
      <w:r>
        <w:rPr>
          <w:rFonts w:ascii="Arial" w:eastAsia="Arial" w:hAnsi="Arial" w:cs="Arial"/>
          <w:spacing w:val="-3"/>
        </w:rPr>
        <w:t xml:space="preserve"> </w:t>
      </w:r>
      <w:r>
        <w:rPr>
          <w:rFonts w:ascii="Arial" w:eastAsia="Arial" w:hAnsi="Arial" w:cs="Arial"/>
          <w:spacing w:val="1"/>
        </w:rPr>
        <w:t>Add</w:t>
      </w:r>
      <w:r>
        <w:rPr>
          <w:rFonts w:ascii="Arial" w:eastAsia="Arial" w:hAnsi="Arial" w:cs="Arial"/>
        </w:rPr>
        <w:t>itio</w:t>
      </w:r>
      <w:r>
        <w:rPr>
          <w:rFonts w:ascii="Arial" w:eastAsia="Arial" w:hAnsi="Arial" w:cs="Arial"/>
          <w:spacing w:val="1"/>
        </w:rPr>
        <w:t>na</w:t>
      </w:r>
      <w:r>
        <w:rPr>
          <w:rFonts w:ascii="Arial" w:eastAsia="Arial" w:hAnsi="Arial" w:cs="Arial"/>
        </w:rPr>
        <w:t>l</w:t>
      </w:r>
      <w:r>
        <w:rPr>
          <w:rFonts w:ascii="Arial" w:eastAsia="Arial" w:hAnsi="Arial" w:cs="Arial"/>
          <w:spacing w:val="-1"/>
        </w:rPr>
        <w:t>l</w:t>
      </w:r>
      <w:r>
        <w:rPr>
          <w:rFonts w:ascii="Arial" w:eastAsia="Arial" w:hAnsi="Arial" w:cs="Arial"/>
          <w:spacing w:val="-1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ro</w:t>
      </w:r>
      <w:r>
        <w:rPr>
          <w:rFonts w:ascii="Arial" w:eastAsia="Arial" w:hAnsi="Arial" w:cs="Arial"/>
          <w:spacing w:val="1"/>
        </w:rPr>
        <w:t>pou</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spacing w:val="-1"/>
        </w:rPr>
        <w:t>be</w:t>
      </w:r>
      <w:r>
        <w:rPr>
          <w:rFonts w:ascii="Arial" w:eastAsia="Arial" w:hAnsi="Arial" w:cs="Arial"/>
        </w:rPr>
        <w:t>tw</w:t>
      </w:r>
      <w:r>
        <w:rPr>
          <w:rFonts w:ascii="Arial" w:eastAsia="Arial" w:hAnsi="Arial" w:cs="Arial"/>
          <w:spacing w:val="1"/>
        </w:rPr>
        <w:t>ee</w:t>
      </w:r>
      <w:r>
        <w:rPr>
          <w:rFonts w:ascii="Arial" w:eastAsia="Arial" w:hAnsi="Arial" w:cs="Arial"/>
        </w:rPr>
        <w:t>n</w:t>
      </w:r>
      <w:r>
        <w:rPr>
          <w:rFonts w:ascii="Arial" w:eastAsia="Arial" w:hAnsi="Arial" w:cs="Arial"/>
          <w:spacing w:val="16"/>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du</w:t>
      </w:r>
      <w:r>
        <w:rPr>
          <w:rFonts w:ascii="Arial" w:eastAsia="Arial" w:hAnsi="Arial" w:cs="Arial"/>
        </w:rPr>
        <w:t>ce</w:t>
      </w:r>
      <w:r>
        <w:rPr>
          <w:rFonts w:ascii="Arial" w:eastAsia="Arial" w:hAnsi="Arial" w:cs="Arial"/>
          <w:spacing w:val="11"/>
        </w:rPr>
        <w:t xml:space="preserve"> </w:t>
      </w:r>
      <w:r>
        <w:rPr>
          <w:rFonts w:ascii="Arial" w:eastAsia="Arial" w:hAnsi="Arial" w:cs="Arial"/>
          <w:spacing w:val="1"/>
        </w:rPr>
        <w:t>o</w:t>
      </w:r>
      <w:r>
        <w:rPr>
          <w:rFonts w:ascii="Arial" w:eastAsia="Arial" w:hAnsi="Arial" w:cs="Arial"/>
          <w:spacing w:val="-2"/>
        </w:rPr>
        <w:t>v</w:t>
      </w:r>
      <w:r>
        <w:rPr>
          <w:rFonts w:ascii="Arial" w:eastAsia="Arial" w:hAnsi="Arial" w:cs="Arial"/>
          <w:spacing w:val="1"/>
        </w:rPr>
        <w:t>er</w:t>
      </w:r>
      <w:r>
        <w:rPr>
          <w:rFonts w:ascii="Arial" w:eastAsia="Arial" w:hAnsi="Arial" w:cs="Arial"/>
        </w:rPr>
        <w:t>fit</w:t>
      </w:r>
      <w:r>
        <w:rPr>
          <w:rFonts w:ascii="Arial" w:eastAsia="Arial" w:hAnsi="Arial" w:cs="Arial"/>
          <w:spacing w:val="1"/>
        </w:rPr>
        <w:t>t</w:t>
      </w:r>
      <w:r>
        <w:rPr>
          <w:rFonts w:ascii="Arial" w:eastAsia="Arial" w:hAnsi="Arial" w:cs="Arial"/>
        </w:rPr>
        <w:t>in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a</w:t>
      </w:r>
      <w:r>
        <w:rPr>
          <w:rFonts w:ascii="Arial" w:eastAsia="Arial" w:hAnsi="Arial" w:cs="Arial"/>
        </w:rPr>
        <w:t>ctiv</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un</w:t>
      </w:r>
      <w:r>
        <w:rPr>
          <w:rFonts w:ascii="Arial" w:eastAsia="Arial" w:hAnsi="Arial" w:cs="Arial"/>
          <w:spacing w:val="-2"/>
        </w:rPr>
        <w:t>c</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was Relu</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ro</w:t>
      </w:r>
      <w:r>
        <w:rPr>
          <w:rFonts w:ascii="Arial" w:eastAsia="Arial" w:hAnsi="Arial" w:cs="Arial"/>
          <w:spacing w:val="1"/>
        </w:rPr>
        <w:t>u</w:t>
      </w:r>
      <w:r>
        <w:rPr>
          <w:rFonts w:ascii="Arial" w:eastAsia="Arial" w:hAnsi="Arial" w:cs="Arial"/>
          <w:spacing w:val="-1"/>
        </w:rPr>
        <w:t>g</w:t>
      </w:r>
      <w:r>
        <w:rPr>
          <w:rFonts w:ascii="Arial" w:eastAsia="Arial" w:hAnsi="Arial" w:cs="Arial"/>
          <w:spacing w:val="1"/>
        </w:rPr>
        <w:t>ho</w:t>
      </w:r>
      <w:r>
        <w:rPr>
          <w:rFonts w:ascii="Arial" w:eastAsia="Arial" w:hAnsi="Arial" w:cs="Arial"/>
          <w:spacing w:val="-1"/>
        </w:rPr>
        <w:t>u</w:t>
      </w:r>
      <w:r>
        <w:rPr>
          <w:rFonts w:ascii="Arial" w:eastAsia="Arial" w:hAnsi="Arial" w:cs="Arial"/>
          <w:spacing w:val="4"/>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xc</w:t>
      </w:r>
      <w:r>
        <w:rPr>
          <w:rFonts w:ascii="Arial" w:eastAsia="Arial" w:hAnsi="Arial" w:cs="Arial"/>
          <w:spacing w:val="-1"/>
        </w:rPr>
        <w:t>e</w:t>
      </w:r>
      <w:r>
        <w:rPr>
          <w:rFonts w:ascii="Arial" w:eastAsia="Arial" w:hAnsi="Arial" w:cs="Arial"/>
          <w:spacing w:val="1"/>
        </w:rPr>
        <w:t>p</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la</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lay</w:t>
      </w:r>
      <w:r>
        <w:rPr>
          <w:rFonts w:ascii="Arial" w:eastAsia="Arial" w:hAnsi="Arial" w:cs="Arial"/>
          <w:spacing w:val="1"/>
        </w:rPr>
        <w:t>e</w:t>
      </w:r>
      <w:r>
        <w:rPr>
          <w:rFonts w:ascii="Arial" w:eastAsia="Arial" w:hAnsi="Arial" w:cs="Arial"/>
          <w:spacing w:val="-11"/>
        </w:rPr>
        <w:t>r</w:t>
      </w:r>
      <w:r>
        <w:rPr>
          <w:rFonts w:ascii="Arial" w:eastAsia="Arial" w:hAnsi="Arial" w:cs="Arial"/>
        </w:rPr>
        <w:t>,</w:t>
      </w:r>
      <w:r>
        <w:rPr>
          <w:rFonts w:ascii="Arial" w:eastAsia="Arial" w:hAnsi="Arial" w:cs="Arial"/>
          <w:spacing w:val="2"/>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e</w:t>
      </w:r>
      <w:r>
        <w:rPr>
          <w:rFonts w:ascii="Arial" w:eastAsia="Arial" w:hAnsi="Arial" w:cs="Arial"/>
        </w:rPr>
        <w:t>re</w:t>
      </w:r>
      <w:r>
        <w:rPr>
          <w:rFonts w:ascii="Arial" w:eastAsia="Arial" w:hAnsi="Arial" w:cs="Arial"/>
          <w:spacing w:val="2"/>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was Si</w:t>
      </w:r>
      <w:r>
        <w:rPr>
          <w:rFonts w:ascii="Arial" w:eastAsia="Arial" w:hAnsi="Arial" w:cs="Arial"/>
          <w:spacing w:val="1"/>
        </w:rPr>
        <w:t>g</w:t>
      </w:r>
      <w:r>
        <w:rPr>
          <w:rFonts w:ascii="Arial" w:eastAsia="Arial" w:hAnsi="Arial" w:cs="Arial"/>
        </w:rPr>
        <w:t>moid.</w:t>
      </w:r>
    </w:p>
    <w:p w14:paraId="42AD1E6E" w14:textId="77777777" w:rsidR="00770C5D" w:rsidRDefault="00770C5D">
      <w:pPr>
        <w:spacing w:before="1" w:line="180" w:lineRule="exact"/>
        <w:rPr>
          <w:sz w:val="18"/>
          <w:szCs w:val="18"/>
        </w:rPr>
      </w:pPr>
    </w:p>
    <w:p w14:paraId="067538E2" w14:textId="77777777" w:rsidR="00770C5D" w:rsidRDefault="0010520A">
      <w:pPr>
        <w:ind w:left="2695"/>
      </w:pPr>
      <w:r>
        <w:pict w14:anchorId="1C903C89">
          <v:shape id="_x0000_i1026" type="#_x0000_t75" style="width:345.75pt;height:101.9pt">
            <v:imagedata r:id="rId9" o:title=""/>
          </v:shape>
        </w:pict>
      </w:r>
    </w:p>
    <w:p w14:paraId="5A13DE30" w14:textId="77777777" w:rsidR="00770C5D" w:rsidRDefault="00770C5D">
      <w:pPr>
        <w:spacing w:before="4" w:line="100" w:lineRule="exact"/>
        <w:rPr>
          <w:sz w:val="10"/>
          <w:szCs w:val="10"/>
        </w:rPr>
      </w:pPr>
    </w:p>
    <w:p w14:paraId="473FB818" w14:textId="77777777" w:rsidR="00770C5D" w:rsidRDefault="00770C5D">
      <w:pPr>
        <w:spacing w:line="200" w:lineRule="exact"/>
      </w:pPr>
    </w:p>
    <w:p w14:paraId="728656B2" w14:textId="0E0D82CE" w:rsidR="00770C5D" w:rsidRDefault="00327065" w:rsidP="00087722">
      <w:pPr>
        <w:ind w:left="2694" w:right="1022" w:firstLine="141"/>
        <w:jc w:val="center"/>
        <w:rPr>
          <w:rFonts w:ascii="Arial" w:eastAsia="Arial" w:hAnsi="Arial" w:cs="Arial"/>
          <w:sz w:val="18"/>
          <w:szCs w:val="18"/>
        </w:rPr>
      </w:pPr>
      <w:r>
        <w:rPr>
          <w:rFonts w:ascii="Arial" w:eastAsia="Arial" w:hAnsi="Arial" w:cs="Arial"/>
          <w:sz w:val="18"/>
          <w:szCs w:val="18"/>
        </w:rPr>
        <w:t>Fig.2. Co</w:t>
      </w:r>
      <w:r>
        <w:rPr>
          <w:rFonts w:ascii="Arial" w:eastAsia="Arial" w:hAnsi="Arial" w:cs="Arial"/>
          <w:spacing w:val="-1"/>
          <w:sz w:val="18"/>
          <w:szCs w:val="18"/>
        </w:rPr>
        <w:t>n</w:t>
      </w:r>
      <w:r>
        <w:rPr>
          <w:rFonts w:ascii="Arial" w:eastAsia="Arial" w:hAnsi="Arial" w:cs="Arial"/>
          <w:sz w:val="18"/>
          <w:szCs w:val="18"/>
        </w:rPr>
        <w:t>volution</w:t>
      </w:r>
      <w:r>
        <w:rPr>
          <w:rFonts w:ascii="Arial" w:eastAsia="Arial" w:hAnsi="Arial" w:cs="Arial"/>
          <w:spacing w:val="-1"/>
          <w:sz w:val="18"/>
          <w:szCs w:val="18"/>
        </w:rPr>
        <w:t>a</w:t>
      </w:r>
      <w:r>
        <w:rPr>
          <w:rFonts w:ascii="Arial" w:eastAsia="Arial" w:hAnsi="Arial" w:cs="Arial"/>
          <w:sz w:val="18"/>
          <w:szCs w:val="18"/>
        </w:rPr>
        <w:t>l Neu</w:t>
      </w:r>
      <w:r>
        <w:rPr>
          <w:rFonts w:ascii="Arial" w:eastAsia="Arial" w:hAnsi="Arial" w:cs="Arial"/>
          <w:spacing w:val="2"/>
          <w:sz w:val="18"/>
          <w:szCs w:val="18"/>
        </w:rPr>
        <w:t>r</w:t>
      </w:r>
      <w:r>
        <w:rPr>
          <w:rFonts w:ascii="Arial" w:eastAsia="Arial" w:hAnsi="Arial" w:cs="Arial"/>
          <w:sz w:val="18"/>
          <w:szCs w:val="18"/>
        </w:rPr>
        <w:t>al Networks.</w:t>
      </w:r>
      <w:r w:rsidR="00087722">
        <w:rPr>
          <w:rFonts w:ascii="Arial" w:eastAsia="Arial" w:hAnsi="Arial" w:cs="Arial"/>
          <w:sz w:val="18"/>
          <w:szCs w:val="18"/>
        </w:rPr>
        <w:t xml:space="preserve"> </w:t>
      </w:r>
      <w:proofErr w:type="gramStart"/>
      <w:r w:rsidR="00087722">
        <w:rPr>
          <w:rFonts w:ascii="Arial" w:eastAsia="Arial" w:hAnsi="Arial" w:cs="Arial"/>
          <w:sz w:val="18"/>
          <w:szCs w:val="18"/>
        </w:rPr>
        <w:t>(</w:t>
      </w:r>
      <w:proofErr w:type="gramEnd"/>
      <w:r w:rsidR="00087722">
        <w:rPr>
          <w:rFonts w:ascii="Arial" w:eastAsia="Arial" w:hAnsi="Arial" w:cs="Arial"/>
          <w:sz w:val="18"/>
          <w:szCs w:val="18"/>
        </w:rPr>
        <w:t>Ahmed et al., 2020)</w:t>
      </w:r>
    </w:p>
    <w:p w14:paraId="26B8CCAC" w14:textId="77777777" w:rsidR="00770C5D" w:rsidRDefault="00770C5D">
      <w:pPr>
        <w:spacing w:before="8" w:line="180" w:lineRule="exact"/>
        <w:rPr>
          <w:sz w:val="19"/>
          <w:szCs w:val="19"/>
        </w:rPr>
      </w:pPr>
    </w:p>
    <w:p w14:paraId="1A90AC71" w14:textId="77777777" w:rsidR="00770C5D" w:rsidRDefault="00770C5D">
      <w:pPr>
        <w:spacing w:line="200" w:lineRule="exact"/>
      </w:pPr>
    </w:p>
    <w:p w14:paraId="3B34293E" w14:textId="77777777" w:rsidR="00770C5D" w:rsidRDefault="00770C5D">
      <w:pPr>
        <w:spacing w:line="200" w:lineRule="exact"/>
      </w:pPr>
    </w:p>
    <w:p w14:paraId="5B1F0038" w14:textId="77777777" w:rsidR="00770C5D" w:rsidRDefault="00770C5D">
      <w:pPr>
        <w:spacing w:line="200" w:lineRule="exact"/>
      </w:pPr>
    </w:p>
    <w:p w14:paraId="4F58563C" w14:textId="77777777" w:rsidR="00770C5D" w:rsidRDefault="00327065">
      <w:pPr>
        <w:ind w:left="2680" w:right="971"/>
        <w:jc w:val="both"/>
        <w:rPr>
          <w:rFonts w:ascii="Arial" w:eastAsia="Arial" w:hAnsi="Arial" w:cs="Arial"/>
        </w:rPr>
      </w:pPr>
      <w:r>
        <w:rPr>
          <w:rFonts w:ascii="Arial" w:eastAsia="Arial" w:hAnsi="Arial" w:cs="Arial"/>
          <w:b/>
        </w:rPr>
        <w:t>Block</w:t>
      </w:r>
      <w:r>
        <w:rPr>
          <w:rFonts w:ascii="Arial" w:eastAsia="Arial" w:hAnsi="Arial" w:cs="Arial"/>
          <w:b/>
          <w:spacing w:val="2"/>
        </w:rPr>
        <w:t xml:space="preserve"> </w:t>
      </w:r>
      <w:r>
        <w:rPr>
          <w:rFonts w:ascii="Arial" w:eastAsia="Arial" w:hAnsi="Arial" w:cs="Arial"/>
          <w:b/>
        </w:rPr>
        <w:t>1</w:t>
      </w:r>
      <w:r>
        <w:rPr>
          <w:rFonts w:ascii="Arial" w:eastAsia="Arial" w:hAnsi="Arial" w:cs="Arial"/>
          <w:b/>
          <w:spacing w:val="-1"/>
        </w:rPr>
        <w:t xml:space="preserve"> </w:t>
      </w:r>
      <w:r>
        <w:rPr>
          <w:rFonts w:ascii="Arial" w:eastAsia="Arial" w:hAnsi="Arial" w:cs="Arial"/>
          <w:i/>
        </w:rPr>
        <w:t>is t</w:t>
      </w:r>
      <w:r>
        <w:rPr>
          <w:rFonts w:ascii="Arial" w:eastAsia="Arial" w:hAnsi="Arial" w:cs="Arial"/>
          <w:i/>
          <w:spacing w:val="1"/>
        </w:rPr>
        <w:t>h</w:t>
      </w:r>
      <w:r>
        <w:rPr>
          <w:rFonts w:ascii="Arial" w:eastAsia="Arial" w:hAnsi="Arial" w:cs="Arial"/>
          <w:i/>
        </w:rPr>
        <w:t>e</w:t>
      </w:r>
      <w:r>
        <w:rPr>
          <w:rFonts w:ascii="Arial" w:eastAsia="Arial" w:hAnsi="Arial" w:cs="Arial"/>
          <w:i/>
          <w:spacing w:val="-1"/>
        </w:rPr>
        <w:t xml:space="preserve"> </w:t>
      </w:r>
      <w:r>
        <w:rPr>
          <w:rFonts w:ascii="Arial" w:eastAsia="Arial" w:hAnsi="Arial" w:cs="Arial"/>
          <w:i/>
          <w:spacing w:val="1"/>
        </w:rPr>
        <w:t>f</w:t>
      </w:r>
      <w:r>
        <w:rPr>
          <w:rFonts w:ascii="Arial" w:eastAsia="Arial" w:hAnsi="Arial" w:cs="Arial"/>
          <w:i/>
        </w:rPr>
        <w:t>i</w:t>
      </w:r>
      <w:r>
        <w:rPr>
          <w:rFonts w:ascii="Arial" w:eastAsia="Arial" w:hAnsi="Arial" w:cs="Arial"/>
          <w:i/>
          <w:spacing w:val="-1"/>
        </w:rPr>
        <w:t>r</w:t>
      </w:r>
      <w:r>
        <w:rPr>
          <w:rFonts w:ascii="Arial" w:eastAsia="Arial" w:hAnsi="Arial" w:cs="Arial"/>
          <w:i/>
        </w:rPr>
        <w:t>st</w:t>
      </w:r>
      <w:r>
        <w:rPr>
          <w:rFonts w:ascii="Arial" w:eastAsia="Arial" w:hAnsi="Arial" w:cs="Arial"/>
          <w:i/>
          <w:spacing w:val="1"/>
        </w:rPr>
        <w:t xml:space="preserve"> </w:t>
      </w:r>
      <w:r>
        <w:rPr>
          <w:rFonts w:ascii="Arial" w:eastAsia="Arial" w:hAnsi="Arial" w:cs="Arial"/>
          <w:i/>
        </w:rPr>
        <w:t>c</w:t>
      </w:r>
      <w:r>
        <w:rPr>
          <w:rFonts w:ascii="Arial" w:eastAsia="Arial" w:hAnsi="Arial" w:cs="Arial"/>
          <w:i/>
          <w:spacing w:val="-1"/>
        </w:rPr>
        <w:t>on</w:t>
      </w:r>
      <w:r>
        <w:rPr>
          <w:rFonts w:ascii="Arial" w:eastAsia="Arial" w:hAnsi="Arial" w:cs="Arial"/>
          <w:i/>
        </w:rPr>
        <w:t>v</w:t>
      </w:r>
      <w:r>
        <w:rPr>
          <w:rFonts w:ascii="Arial" w:eastAsia="Arial" w:hAnsi="Arial" w:cs="Arial"/>
          <w:i/>
          <w:spacing w:val="1"/>
        </w:rPr>
        <w:t>o</w:t>
      </w:r>
      <w:r>
        <w:rPr>
          <w:rFonts w:ascii="Arial" w:eastAsia="Arial" w:hAnsi="Arial" w:cs="Arial"/>
          <w:i/>
        </w:rPr>
        <w:t>lu</w:t>
      </w:r>
      <w:r>
        <w:rPr>
          <w:rFonts w:ascii="Arial" w:eastAsia="Arial" w:hAnsi="Arial" w:cs="Arial"/>
          <w:i/>
          <w:spacing w:val="1"/>
        </w:rPr>
        <w:t>t</w:t>
      </w:r>
      <w:r>
        <w:rPr>
          <w:rFonts w:ascii="Arial" w:eastAsia="Arial" w:hAnsi="Arial" w:cs="Arial"/>
          <w:i/>
        </w:rPr>
        <w:t>io</w:t>
      </w:r>
      <w:r>
        <w:rPr>
          <w:rFonts w:ascii="Arial" w:eastAsia="Arial" w:hAnsi="Arial" w:cs="Arial"/>
          <w:i/>
          <w:spacing w:val="-1"/>
        </w:rPr>
        <w:t>n</w:t>
      </w:r>
      <w:r>
        <w:rPr>
          <w:rFonts w:ascii="Arial" w:eastAsia="Arial" w:hAnsi="Arial" w:cs="Arial"/>
          <w:i/>
          <w:spacing w:val="1"/>
        </w:rPr>
        <w:t>a</w:t>
      </w:r>
      <w:r>
        <w:rPr>
          <w:rFonts w:ascii="Arial" w:eastAsia="Arial" w:hAnsi="Arial" w:cs="Arial"/>
          <w:i/>
        </w:rPr>
        <w:t>l</w:t>
      </w:r>
      <w:r>
        <w:rPr>
          <w:rFonts w:ascii="Arial" w:eastAsia="Arial" w:hAnsi="Arial" w:cs="Arial"/>
          <w:i/>
          <w:spacing w:val="2"/>
        </w:rPr>
        <w:t xml:space="preserve"> </w:t>
      </w:r>
      <w:r>
        <w:rPr>
          <w:rFonts w:ascii="Arial" w:eastAsia="Arial" w:hAnsi="Arial" w:cs="Arial"/>
        </w:rPr>
        <w:t>lay</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ins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rPr>
        <w:t>v</w:t>
      </w:r>
      <w:r>
        <w:rPr>
          <w:rFonts w:ascii="Arial" w:eastAsia="Arial" w:hAnsi="Arial" w:cs="Arial"/>
          <w:spacing w:val="1"/>
        </w:rPr>
        <w:t>2</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xP</w:t>
      </w:r>
      <w:r>
        <w:rPr>
          <w:rFonts w:ascii="Arial" w:eastAsia="Arial" w:hAnsi="Arial" w:cs="Arial"/>
          <w:spacing w:val="1"/>
        </w:rPr>
        <w:t>oo</w:t>
      </w:r>
      <w:r>
        <w:rPr>
          <w:rFonts w:ascii="Arial" w:eastAsia="Arial" w:hAnsi="Arial" w:cs="Arial"/>
        </w:rPr>
        <w:t>l2</w:t>
      </w:r>
      <w:r>
        <w:rPr>
          <w:rFonts w:ascii="Arial" w:eastAsia="Arial" w:hAnsi="Arial" w:cs="Arial"/>
          <w:spacing w:val="3"/>
        </w:rPr>
        <w:t>D</w:t>
      </w:r>
      <w:r>
        <w:rPr>
          <w:rFonts w:ascii="Arial" w:eastAsia="Arial" w:hAnsi="Arial" w:cs="Arial"/>
        </w:rPr>
        <w:t>.</w:t>
      </w:r>
    </w:p>
    <w:p w14:paraId="0AF1193C" w14:textId="17A8CE6D" w:rsidR="00770C5D" w:rsidRDefault="00327065">
      <w:pPr>
        <w:spacing w:before="12" w:line="247" w:lineRule="auto"/>
        <w:ind w:left="3045" w:right="879" w:hanging="10"/>
        <w:jc w:val="both"/>
        <w:rPr>
          <w:rFonts w:ascii="Arial" w:eastAsia="Arial" w:hAnsi="Arial" w:cs="Arial"/>
        </w:rPr>
        <w:sectPr w:rsidR="00770C5D">
          <w:pgSz w:w="12240" w:h="15840"/>
          <w:pgMar w:top="300" w:right="1720" w:bottom="280" w:left="0" w:header="67" w:footer="0" w:gutter="0"/>
          <w:cols w:space="720"/>
        </w:sectPr>
      </w:pPr>
      <w:r>
        <w:rPr>
          <w:rFonts w:ascii="Arial" w:eastAsia="Arial" w:hAnsi="Arial" w:cs="Arial"/>
        </w:rPr>
        <w:t>Co</w:t>
      </w:r>
      <w:r>
        <w:rPr>
          <w:rFonts w:ascii="Arial" w:eastAsia="Arial" w:hAnsi="Arial" w:cs="Arial"/>
          <w:spacing w:val="1"/>
        </w:rPr>
        <w:t>n</w:t>
      </w:r>
      <w:r>
        <w:rPr>
          <w:rFonts w:ascii="Arial" w:eastAsia="Arial" w:hAnsi="Arial" w:cs="Arial"/>
        </w:rPr>
        <w:t>v</w:t>
      </w:r>
      <w:r>
        <w:rPr>
          <w:rFonts w:ascii="Arial" w:eastAsia="Arial" w:hAnsi="Arial" w:cs="Arial"/>
          <w:spacing w:val="1"/>
        </w:rPr>
        <w:t>2</w:t>
      </w:r>
      <w:r>
        <w:rPr>
          <w:rFonts w:ascii="Arial" w:eastAsia="Arial" w:hAnsi="Arial" w:cs="Arial"/>
        </w:rPr>
        <w:t>D: Co</w:t>
      </w:r>
      <w:r>
        <w:rPr>
          <w:rFonts w:ascii="Arial" w:eastAsia="Arial" w:hAnsi="Arial" w:cs="Arial"/>
          <w:spacing w:val="1"/>
        </w:rPr>
        <w:t>n</w:t>
      </w:r>
      <w:r>
        <w:rPr>
          <w:rFonts w:ascii="Arial" w:eastAsia="Arial" w:hAnsi="Arial" w:cs="Arial"/>
          <w:spacing w:val="-2"/>
        </w:rPr>
        <w:t>v</w:t>
      </w:r>
      <w:r>
        <w:rPr>
          <w:rFonts w:ascii="Arial" w:eastAsia="Arial" w:hAnsi="Arial" w:cs="Arial"/>
          <w:spacing w:val="1"/>
        </w:rPr>
        <w:t>2</w:t>
      </w:r>
      <w:r>
        <w:rPr>
          <w:rFonts w:ascii="Arial" w:eastAsia="Arial" w:hAnsi="Arial" w:cs="Arial"/>
        </w:rPr>
        <w:t>D is a</w:t>
      </w:r>
      <w:r>
        <w:rPr>
          <w:rFonts w:ascii="Arial" w:eastAsia="Arial" w:hAnsi="Arial" w:cs="Arial"/>
          <w:spacing w:val="1"/>
        </w:rPr>
        <w:t xml:space="preserve"> 2</w:t>
      </w:r>
      <w:r>
        <w:rPr>
          <w:rFonts w:ascii="Arial" w:eastAsia="Arial" w:hAnsi="Arial" w:cs="Arial"/>
          <w:i/>
        </w:rPr>
        <w:t xml:space="preserve">D </w:t>
      </w:r>
      <w:r>
        <w:rPr>
          <w:rFonts w:ascii="Arial" w:eastAsia="Arial" w:hAnsi="Arial" w:cs="Arial"/>
        </w:rPr>
        <w:t>Co</w:t>
      </w:r>
      <w:r>
        <w:rPr>
          <w:rFonts w:ascii="Arial" w:eastAsia="Arial" w:hAnsi="Arial" w:cs="Arial"/>
          <w:spacing w:val="1"/>
        </w:rPr>
        <w:t>n</w:t>
      </w:r>
      <w:r>
        <w:rPr>
          <w:rFonts w:ascii="Arial" w:eastAsia="Arial" w:hAnsi="Arial" w:cs="Arial"/>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a</w:t>
      </w:r>
      <w:r>
        <w:rPr>
          <w:rFonts w:ascii="Arial" w:eastAsia="Arial" w:hAnsi="Arial" w:cs="Arial"/>
        </w:rPr>
        <w:t>y</w:t>
      </w:r>
      <w:r>
        <w:rPr>
          <w:rFonts w:ascii="Arial" w:eastAsia="Arial" w:hAnsi="Arial" w:cs="Arial"/>
          <w:spacing w:val="-1"/>
        </w:rPr>
        <w:t>e</w:t>
      </w:r>
      <w:r>
        <w:rPr>
          <w:rFonts w:ascii="Arial" w:eastAsia="Arial" w:hAnsi="Arial" w:cs="Arial"/>
        </w:rPr>
        <w:t>r;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most c</w:t>
      </w:r>
      <w:r>
        <w:rPr>
          <w:rFonts w:ascii="Arial" w:eastAsia="Arial" w:hAnsi="Arial" w:cs="Arial"/>
          <w:spacing w:val="1"/>
        </w:rPr>
        <w:t>o</w:t>
      </w:r>
      <w:r>
        <w:rPr>
          <w:rFonts w:ascii="Arial" w:eastAsia="Arial" w:hAnsi="Arial" w:cs="Arial"/>
        </w:rPr>
        <w:t>m</w:t>
      </w:r>
      <w:r>
        <w:rPr>
          <w:rFonts w:ascii="Arial" w:eastAsia="Arial" w:hAnsi="Arial" w:cs="Arial"/>
          <w:spacing w:val="-1"/>
        </w:rPr>
        <w:t>mo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y</w:t>
      </w:r>
      <w:r>
        <w:rPr>
          <w:rFonts w:ascii="Arial" w:eastAsia="Arial" w:hAnsi="Arial" w:cs="Arial"/>
          <w:spacing w:val="1"/>
        </w:rPr>
        <w:t>p</w:t>
      </w:r>
      <w:r>
        <w:rPr>
          <w:rFonts w:ascii="Arial" w:eastAsia="Arial" w:hAnsi="Arial" w:cs="Arial"/>
        </w:rPr>
        <w:t>e</w:t>
      </w:r>
      <w:r>
        <w:rPr>
          <w:rFonts w:ascii="Arial" w:eastAsia="Arial" w:hAnsi="Arial" w:cs="Arial"/>
          <w:spacing w:val="1"/>
        </w:rPr>
        <w:t xml:space="preserve"> o</w:t>
      </w:r>
      <w:r>
        <w:rPr>
          <w:rFonts w:ascii="Arial" w:eastAsia="Arial" w:hAnsi="Arial" w:cs="Arial"/>
        </w:rPr>
        <w:t>f c</w:t>
      </w:r>
      <w:r>
        <w:rPr>
          <w:rFonts w:ascii="Arial" w:eastAsia="Arial" w:hAnsi="Arial" w:cs="Arial"/>
          <w:spacing w:val="1"/>
        </w:rPr>
        <w:t>on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ha</w:t>
      </w:r>
      <w:r>
        <w:rPr>
          <w:rFonts w:ascii="Arial" w:eastAsia="Arial" w:hAnsi="Arial" w:cs="Arial"/>
        </w:rPr>
        <w:t>t</w:t>
      </w:r>
      <w:r>
        <w:rPr>
          <w:rFonts w:ascii="Arial" w:eastAsia="Arial" w:hAnsi="Arial" w:cs="Arial"/>
          <w:spacing w:val="1"/>
        </w:rPr>
        <w:t xml:space="preserve"> </w:t>
      </w:r>
      <w:r>
        <w:rPr>
          <w:rFonts w:ascii="Arial" w:eastAsia="Arial" w:hAnsi="Arial" w:cs="Arial"/>
        </w:rPr>
        <w:t>is</w:t>
      </w:r>
      <w:r>
        <w:rPr>
          <w:rFonts w:ascii="Arial" w:eastAsia="Arial" w:hAnsi="Arial" w:cs="Arial"/>
          <w:spacing w:val="1"/>
        </w:rPr>
        <w:t xml:space="preserve"> u</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is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i/>
        </w:rPr>
        <w:t>D</w:t>
      </w:r>
      <w:r>
        <w:rPr>
          <w:rFonts w:ascii="Arial" w:eastAsia="Arial" w:hAnsi="Arial" w:cs="Arial"/>
          <w:i/>
          <w:spacing w:val="1"/>
        </w:rPr>
        <w:t xml:space="preserve"> </w:t>
      </w:r>
      <w:r>
        <w:rPr>
          <w:rFonts w:ascii="Arial" w:eastAsia="Arial" w:hAnsi="Arial" w:cs="Arial"/>
        </w:rPr>
        <w:t>c</w:t>
      </w:r>
      <w:r>
        <w:rPr>
          <w:rFonts w:ascii="Arial" w:eastAsia="Arial" w:hAnsi="Arial" w:cs="Arial"/>
          <w:spacing w:val="1"/>
        </w:rPr>
        <w:t>on</w:t>
      </w:r>
      <w:r>
        <w:rPr>
          <w:rFonts w:ascii="Arial" w:eastAsia="Arial" w:hAnsi="Arial" w:cs="Arial"/>
          <w:spacing w:val="-2"/>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lay</w:t>
      </w:r>
      <w:r>
        <w:rPr>
          <w:rFonts w:ascii="Arial" w:eastAsia="Arial" w:hAnsi="Arial" w:cs="Arial"/>
          <w:spacing w:val="1"/>
        </w:rPr>
        <w:t>e</w:t>
      </w:r>
      <w:r>
        <w:rPr>
          <w:rFonts w:ascii="Arial" w:eastAsia="Arial" w:hAnsi="Arial" w:cs="Arial"/>
          <w:spacing w:val="-10"/>
        </w:rPr>
        <w:t>r</w:t>
      </w:r>
      <w:r>
        <w:rPr>
          <w:rFonts w:ascii="Arial" w:eastAsia="Arial" w:hAnsi="Arial" w:cs="Arial"/>
        </w:rPr>
        <w:t>.</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v</w:t>
      </w:r>
      <w:r>
        <w:rPr>
          <w:rFonts w:ascii="Arial" w:eastAsia="Arial" w:hAnsi="Arial" w:cs="Arial"/>
          <w:spacing w:val="1"/>
        </w:rPr>
        <w:t>2</w:t>
      </w:r>
      <w:r>
        <w:rPr>
          <w:rFonts w:ascii="Arial" w:eastAsia="Arial" w:hAnsi="Arial" w:cs="Arial"/>
        </w:rPr>
        <w:t>D</w:t>
      </w:r>
      <w:r>
        <w:rPr>
          <w:rFonts w:ascii="Arial" w:eastAsia="Arial" w:hAnsi="Arial" w:cs="Arial"/>
          <w:spacing w:val="1"/>
        </w:rPr>
        <w:t xml:space="preserve"> </w:t>
      </w:r>
      <w:r>
        <w:rPr>
          <w:rFonts w:ascii="Arial" w:eastAsia="Arial" w:hAnsi="Arial" w:cs="Arial"/>
        </w:rPr>
        <w:t>lay</w:t>
      </w:r>
      <w:r>
        <w:rPr>
          <w:rFonts w:ascii="Arial" w:eastAsia="Arial" w:hAnsi="Arial" w:cs="Arial"/>
          <w:spacing w:val="-1"/>
        </w:rPr>
        <w:t>e</w:t>
      </w:r>
      <w:r>
        <w:rPr>
          <w:rFonts w:ascii="Arial" w:eastAsia="Arial" w:hAnsi="Arial" w:cs="Arial"/>
        </w:rPr>
        <w:t xml:space="preserve">rs </w:t>
      </w:r>
      <w:r>
        <w:rPr>
          <w:rFonts w:ascii="Arial" w:eastAsia="Arial" w:hAnsi="Arial" w:cs="Arial"/>
          <w:spacing w:val="1"/>
        </w:rPr>
        <w:t>a</w:t>
      </w:r>
      <w:r>
        <w:rPr>
          <w:rFonts w:ascii="Arial" w:eastAsia="Arial" w:hAnsi="Arial" w:cs="Arial"/>
        </w:rPr>
        <w:t xml:space="preserve">re </w:t>
      </w:r>
      <w:r>
        <w:rPr>
          <w:rFonts w:ascii="Arial" w:eastAsia="Arial" w:hAnsi="Arial" w:cs="Arial"/>
          <w:spacing w:val="1"/>
        </w:rPr>
        <w:t>ge</w:t>
      </w:r>
      <w:r>
        <w:rPr>
          <w:rFonts w:ascii="Arial" w:eastAsia="Arial" w:hAnsi="Arial" w:cs="Arial"/>
          <w:spacing w:val="-1"/>
        </w:rPr>
        <w:t>n</w:t>
      </w:r>
      <w:r>
        <w:rPr>
          <w:rFonts w:ascii="Arial" w:eastAsia="Arial" w:hAnsi="Arial" w:cs="Arial"/>
          <w:spacing w:val="1"/>
        </w:rPr>
        <w:t>e</w:t>
      </w:r>
      <w:r>
        <w:rPr>
          <w:rFonts w:ascii="Arial" w:eastAsia="Arial" w:hAnsi="Arial" w:cs="Arial"/>
        </w:rPr>
        <w:t>rally</w:t>
      </w:r>
      <w:r w:rsidR="0010520A">
        <w:rPr>
          <w:rFonts w:ascii="Arial" w:eastAsia="Arial" w:hAnsi="Arial" w:cs="Arial"/>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sidR="0010520A">
        <w:rPr>
          <w:rFonts w:ascii="Arial" w:eastAsia="Arial" w:hAnsi="Arial" w:cs="Arial"/>
        </w:rPr>
        <w:t xml:space="preserve"> </w:t>
      </w:r>
      <w:r>
        <w:rPr>
          <w:rFonts w:ascii="Arial" w:eastAsia="Arial" w:hAnsi="Arial" w:cs="Arial"/>
          <w:spacing w:val="-2"/>
        </w:rPr>
        <w:t>t</w:t>
      </w:r>
      <w:r>
        <w:rPr>
          <w:rFonts w:ascii="Arial" w:eastAsia="Arial" w:hAnsi="Arial" w:cs="Arial"/>
        </w:rPr>
        <w:t>o</w:t>
      </w:r>
      <w:r w:rsidR="0010520A">
        <w:rPr>
          <w:rFonts w:ascii="Arial" w:eastAsia="Arial" w:hAnsi="Arial" w:cs="Arial"/>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h</w:t>
      </w:r>
      <w:r>
        <w:rPr>
          <w:rFonts w:ascii="Arial" w:eastAsia="Arial" w:hAnsi="Arial" w:cs="Arial"/>
        </w:rPr>
        <w:t>ieve</w:t>
      </w:r>
      <w:r w:rsidR="0010520A">
        <w:rPr>
          <w:rFonts w:ascii="Arial" w:eastAsia="Arial" w:hAnsi="Arial" w:cs="Arial"/>
        </w:rPr>
        <w:t xml:space="preserve"> </w:t>
      </w:r>
      <w:r>
        <w:rPr>
          <w:rFonts w:ascii="Arial" w:eastAsia="Arial" w:hAnsi="Arial" w:cs="Arial"/>
          <w:spacing w:val="1"/>
        </w:rPr>
        <w:t>h</w:t>
      </w:r>
      <w:r>
        <w:rPr>
          <w:rFonts w:ascii="Arial" w:eastAsia="Arial" w:hAnsi="Arial" w:cs="Arial"/>
        </w:rPr>
        <w:t>i</w:t>
      </w:r>
      <w:r>
        <w:rPr>
          <w:rFonts w:ascii="Arial" w:eastAsia="Arial" w:hAnsi="Arial" w:cs="Arial"/>
          <w:spacing w:val="-2"/>
        </w:rPr>
        <w:t>g</w:t>
      </w:r>
      <w:r>
        <w:rPr>
          <w:rFonts w:ascii="Arial" w:eastAsia="Arial" w:hAnsi="Arial" w:cs="Arial"/>
        </w:rPr>
        <w:t>h</w:t>
      </w:r>
      <w:r w:rsidR="0010520A">
        <w:rPr>
          <w:rFonts w:ascii="Arial" w:eastAsia="Arial" w:hAnsi="Arial" w:cs="Arial"/>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2"/>
        </w:rPr>
        <w:t>c</w:t>
      </w:r>
      <w:r>
        <w:rPr>
          <w:rFonts w:ascii="Arial" w:eastAsia="Arial" w:hAnsi="Arial" w:cs="Arial"/>
          <w:spacing w:val="1"/>
        </w:rPr>
        <w:t>u</w:t>
      </w:r>
      <w:r>
        <w:rPr>
          <w:rFonts w:ascii="Arial" w:eastAsia="Arial" w:hAnsi="Arial" w:cs="Arial"/>
        </w:rPr>
        <w:t>racy</w:t>
      </w:r>
      <w:r w:rsidR="0010520A">
        <w:rPr>
          <w:rFonts w:ascii="Arial" w:eastAsia="Arial" w:hAnsi="Arial" w:cs="Arial"/>
        </w:rPr>
        <w:t xml:space="preserve"> </w:t>
      </w:r>
      <w:r>
        <w:rPr>
          <w:rFonts w:ascii="Arial" w:eastAsia="Arial" w:hAnsi="Arial" w:cs="Arial"/>
        </w:rPr>
        <w:t>in</w:t>
      </w:r>
      <w:r w:rsidR="0010520A">
        <w:rPr>
          <w:rFonts w:ascii="Arial" w:eastAsia="Arial" w:hAnsi="Arial" w:cs="Arial"/>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w:t>
      </w:r>
      <w:r>
        <w:rPr>
          <w:rFonts w:ascii="Arial" w:eastAsia="Arial" w:hAnsi="Arial" w:cs="Arial"/>
        </w:rPr>
        <w:t>e</w:t>
      </w:r>
      <w:r w:rsidR="0010520A">
        <w:rPr>
          <w:rFonts w:ascii="Arial" w:eastAsia="Arial" w:hAnsi="Arial" w:cs="Arial"/>
        </w:rPr>
        <w:t xml:space="preserve"> </w:t>
      </w:r>
      <w:r>
        <w:rPr>
          <w:rFonts w:ascii="Arial" w:eastAsia="Arial" w:hAnsi="Arial" w:cs="Arial"/>
        </w:rPr>
        <w:t>rec</w:t>
      </w:r>
      <w:r>
        <w:rPr>
          <w:rFonts w:ascii="Arial" w:eastAsia="Arial" w:hAnsi="Arial" w:cs="Arial"/>
          <w:spacing w:val="-1"/>
        </w:rPr>
        <w:t>o</w:t>
      </w:r>
      <w:r>
        <w:rPr>
          <w:rFonts w:ascii="Arial" w:eastAsia="Arial" w:hAnsi="Arial" w:cs="Arial"/>
          <w:spacing w:val="1"/>
        </w:rPr>
        <w:t>gn</w:t>
      </w:r>
      <w:r>
        <w:rPr>
          <w:rFonts w:ascii="Arial" w:eastAsia="Arial" w:hAnsi="Arial" w:cs="Arial"/>
        </w:rPr>
        <w:t>ition</w:t>
      </w:r>
      <w:r w:rsidR="0010520A">
        <w:rPr>
          <w:rFonts w:ascii="Arial" w:eastAsia="Arial" w:hAnsi="Arial" w:cs="Arial"/>
        </w:rPr>
        <w:t xml:space="preserve"> </w:t>
      </w:r>
      <w:r>
        <w:rPr>
          <w:rFonts w:ascii="Arial" w:eastAsia="Arial" w:hAnsi="Arial" w:cs="Arial"/>
        </w:rPr>
        <w:t>t</w:t>
      </w:r>
      <w:r>
        <w:rPr>
          <w:rFonts w:ascii="Arial" w:eastAsia="Arial" w:hAnsi="Arial" w:cs="Arial"/>
          <w:spacing w:val="1"/>
        </w:rPr>
        <w:t>a</w:t>
      </w:r>
      <w:r>
        <w:rPr>
          <w:rFonts w:ascii="Arial" w:eastAsia="Arial" w:hAnsi="Arial" w:cs="Arial"/>
        </w:rPr>
        <w:t>sks,</w:t>
      </w:r>
    </w:p>
    <w:p w14:paraId="5E61D9AD" w14:textId="77777777" w:rsidR="00770C5D" w:rsidRDefault="00770C5D">
      <w:pPr>
        <w:spacing w:before="3" w:line="160" w:lineRule="exact"/>
        <w:rPr>
          <w:sz w:val="17"/>
          <w:szCs w:val="17"/>
        </w:rPr>
      </w:pPr>
    </w:p>
    <w:p w14:paraId="6AE8BB9B" w14:textId="77777777" w:rsidR="00770C5D" w:rsidRDefault="00770C5D">
      <w:pPr>
        <w:spacing w:line="200" w:lineRule="exact"/>
      </w:pPr>
    </w:p>
    <w:p w14:paraId="7D720983" w14:textId="77777777" w:rsidR="00770C5D" w:rsidRDefault="00770C5D">
      <w:pPr>
        <w:spacing w:line="200" w:lineRule="exact"/>
      </w:pPr>
    </w:p>
    <w:p w14:paraId="1AE3EF7D" w14:textId="77777777" w:rsidR="00770C5D" w:rsidRDefault="00770C5D">
      <w:pPr>
        <w:spacing w:line="200" w:lineRule="exact"/>
      </w:pPr>
    </w:p>
    <w:p w14:paraId="35673C7E" w14:textId="77777777" w:rsidR="00770C5D" w:rsidRDefault="00770C5D">
      <w:pPr>
        <w:spacing w:line="200" w:lineRule="exact"/>
      </w:pPr>
    </w:p>
    <w:p w14:paraId="54887C72" w14:textId="77777777" w:rsidR="00770C5D" w:rsidRDefault="00770C5D">
      <w:pPr>
        <w:spacing w:line="200" w:lineRule="exact"/>
      </w:pPr>
    </w:p>
    <w:p w14:paraId="131B16FB" w14:textId="77777777" w:rsidR="00770C5D" w:rsidRDefault="00770C5D">
      <w:pPr>
        <w:spacing w:line="200" w:lineRule="exact"/>
      </w:pPr>
    </w:p>
    <w:p w14:paraId="114D4E70" w14:textId="77777777" w:rsidR="00770C5D" w:rsidRDefault="00770C5D">
      <w:pPr>
        <w:spacing w:line="200" w:lineRule="exact"/>
      </w:pPr>
    </w:p>
    <w:p w14:paraId="5DC6DB74" w14:textId="77777777" w:rsidR="00770C5D" w:rsidRDefault="00770C5D">
      <w:pPr>
        <w:spacing w:line="200" w:lineRule="exact"/>
      </w:pPr>
    </w:p>
    <w:p w14:paraId="30DDD6E5" w14:textId="77777777" w:rsidR="00770C5D" w:rsidRDefault="00770C5D">
      <w:pPr>
        <w:spacing w:line="200" w:lineRule="exact"/>
      </w:pPr>
    </w:p>
    <w:p w14:paraId="4989DC4B" w14:textId="77777777" w:rsidR="00770C5D" w:rsidRDefault="00327065">
      <w:pPr>
        <w:spacing w:before="34" w:line="246" w:lineRule="auto"/>
        <w:ind w:left="3045" w:right="877"/>
        <w:jc w:val="both"/>
        <w:rPr>
          <w:rFonts w:ascii="Arial" w:eastAsia="Arial" w:hAnsi="Arial" w:cs="Arial"/>
        </w:rPr>
      </w:pPr>
      <w:r>
        <w:rPr>
          <w:rFonts w:ascii="Arial" w:eastAsia="Arial" w:hAnsi="Arial" w:cs="Arial"/>
          <w:spacing w:val="1"/>
        </w:rPr>
        <w:t>app</w:t>
      </w:r>
      <w:r>
        <w:rPr>
          <w:rFonts w:ascii="Arial" w:eastAsia="Arial" w:hAnsi="Arial" w:cs="Arial"/>
        </w:rPr>
        <w:t>ly</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rPr>
        <w:t>v</w:t>
      </w:r>
      <w:r>
        <w:rPr>
          <w:rFonts w:ascii="Arial" w:eastAsia="Arial" w:hAnsi="Arial" w:cs="Arial"/>
          <w:spacing w:val="1"/>
        </w:rPr>
        <w:t>o</w:t>
      </w:r>
      <w:r>
        <w:rPr>
          <w:rFonts w:ascii="Arial" w:eastAsia="Arial" w:hAnsi="Arial" w:cs="Arial"/>
          <w:spacing w:val="-2"/>
        </w:rPr>
        <w:t>l</w:t>
      </w:r>
      <w:r>
        <w:rPr>
          <w:rFonts w:ascii="Arial" w:eastAsia="Arial" w:hAnsi="Arial" w:cs="Arial"/>
          <w:spacing w:val="1"/>
        </w:rPr>
        <w:t>u</w:t>
      </w:r>
      <w:r>
        <w:rPr>
          <w:rFonts w:ascii="Arial" w:eastAsia="Arial" w:hAnsi="Arial" w:cs="Arial"/>
          <w:spacing w:val="-2"/>
        </w:rPr>
        <w:t>t</w:t>
      </w:r>
      <w:r>
        <w:rPr>
          <w:rFonts w:ascii="Arial" w:eastAsia="Arial" w:hAnsi="Arial" w:cs="Arial"/>
        </w:rPr>
        <w:t>ion</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v</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rPr>
        <w:t>i</w:t>
      </w:r>
      <w:r>
        <w:rPr>
          <w:rFonts w:ascii="Arial" w:eastAsia="Arial" w:hAnsi="Arial" w:cs="Arial"/>
          <w:spacing w:val="-2"/>
        </w:rPr>
        <w:t>n</w:t>
      </w:r>
      <w:r>
        <w:rPr>
          <w:rFonts w:ascii="Arial" w:eastAsia="Arial" w:hAnsi="Arial" w:cs="Arial"/>
          <w:spacing w:val="1"/>
        </w:rPr>
        <w:t>pu</w:t>
      </w:r>
      <w:r>
        <w:rPr>
          <w:rFonts w:ascii="Arial" w:eastAsia="Arial" w:hAnsi="Arial" w:cs="Arial"/>
        </w:rPr>
        <w:t>t</w:t>
      </w:r>
      <w:r>
        <w:rPr>
          <w:rFonts w:ascii="Arial" w:eastAsia="Arial" w:hAnsi="Arial" w:cs="Arial"/>
          <w:spacing w:val="3"/>
        </w:rPr>
        <w:t xml:space="preserve"> </w:t>
      </w:r>
      <w:r>
        <w:rPr>
          <w:rFonts w:ascii="Arial" w:eastAsia="Arial" w:hAnsi="Arial" w:cs="Arial"/>
        </w:rPr>
        <w:t>si</w:t>
      </w:r>
      <w:r>
        <w:rPr>
          <w:rFonts w:ascii="Arial" w:eastAsia="Arial" w:hAnsi="Arial" w:cs="Arial"/>
          <w:spacing w:val="-2"/>
        </w:rPr>
        <w:t>g</w:t>
      </w:r>
      <w:r>
        <w:rPr>
          <w:rFonts w:ascii="Arial" w:eastAsia="Arial" w:hAnsi="Arial" w:cs="Arial"/>
          <w:spacing w:val="1"/>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rPr>
        <w:t>mp</w:t>
      </w:r>
      <w:r>
        <w:rPr>
          <w:rFonts w:ascii="Arial" w:eastAsia="Arial" w:hAnsi="Arial" w:cs="Arial"/>
          <w:spacing w:val="1"/>
        </w:rPr>
        <w:t>o</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o</w:t>
      </w:r>
      <w:r>
        <w:rPr>
          <w:rFonts w:ascii="Arial" w:eastAsia="Arial" w:hAnsi="Arial" w:cs="Arial"/>
        </w:rPr>
        <w:t>f</w:t>
      </w:r>
      <w:r>
        <w:rPr>
          <w:rFonts w:ascii="Arial" w:eastAsia="Arial" w:hAnsi="Arial" w:cs="Arial"/>
          <w:spacing w:val="3"/>
        </w:rPr>
        <w:t xml:space="preserve"> </w:t>
      </w:r>
      <w:r>
        <w:rPr>
          <w:rFonts w:ascii="Arial" w:eastAsia="Arial" w:hAnsi="Arial" w:cs="Arial"/>
        </w:rPr>
        <w:t>mult</w:t>
      </w:r>
      <w:r>
        <w:rPr>
          <w:rFonts w:ascii="Arial" w:eastAsia="Arial" w:hAnsi="Arial" w:cs="Arial"/>
          <w:spacing w:val="-2"/>
        </w:rPr>
        <w:t>i</w:t>
      </w:r>
      <w:r>
        <w:rPr>
          <w:rFonts w:ascii="Arial" w:eastAsia="Arial" w:hAnsi="Arial" w:cs="Arial"/>
          <w:spacing w:val="1"/>
        </w:rPr>
        <w:t>p</w:t>
      </w:r>
      <w:r>
        <w:rPr>
          <w:rFonts w:ascii="Arial" w:eastAsia="Arial" w:hAnsi="Arial" w:cs="Arial"/>
        </w:rPr>
        <w:t>le</w:t>
      </w:r>
      <w:r>
        <w:rPr>
          <w:rFonts w:ascii="Arial" w:eastAsia="Arial" w:hAnsi="Arial" w:cs="Arial"/>
          <w:spacing w:val="9"/>
        </w:rPr>
        <w:t xml:space="preserve"> </w:t>
      </w:r>
      <w:r>
        <w:rPr>
          <w:rFonts w:ascii="Arial" w:eastAsia="Arial" w:hAnsi="Arial" w:cs="Arial"/>
        </w:rPr>
        <w:t>in</w:t>
      </w:r>
      <w:r>
        <w:rPr>
          <w:rFonts w:ascii="Arial" w:eastAsia="Arial" w:hAnsi="Arial" w:cs="Arial"/>
          <w:spacing w:val="1"/>
        </w:rPr>
        <w:t>pu</w:t>
      </w:r>
      <w:r>
        <w:rPr>
          <w:rFonts w:ascii="Arial" w:eastAsia="Arial" w:hAnsi="Arial" w:cs="Arial"/>
        </w:rPr>
        <w:t xml:space="preserve">t </w:t>
      </w:r>
      <w:r>
        <w:rPr>
          <w:rFonts w:ascii="Arial" w:eastAsia="Arial" w:hAnsi="Arial" w:cs="Arial"/>
          <w:spacing w:val="1"/>
        </w:rPr>
        <w:t>p</w:t>
      </w:r>
      <w:r>
        <w:rPr>
          <w:rFonts w:ascii="Arial" w:eastAsia="Arial" w:hAnsi="Arial" w:cs="Arial"/>
        </w:rPr>
        <w:t>la</w:t>
      </w:r>
      <w:r>
        <w:rPr>
          <w:rFonts w:ascii="Arial" w:eastAsia="Arial" w:hAnsi="Arial" w:cs="Arial"/>
          <w:spacing w:val="1"/>
        </w:rPr>
        <w:t>ne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w:t>
      </w:r>
      <w:r>
        <w:rPr>
          <w:rFonts w:ascii="Arial" w:eastAsia="Arial" w:hAnsi="Arial" w:cs="Arial"/>
          <w:spacing w:val="-1"/>
        </w:rPr>
        <w:t>n</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2</w:t>
      </w:r>
      <w:r>
        <w:rPr>
          <w:rFonts w:ascii="Arial" w:eastAsia="Arial" w:hAnsi="Arial" w:cs="Arial"/>
          <w:i/>
        </w:rPr>
        <w:t>D</w:t>
      </w:r>
      <w:r>
        <w:rPr>
          <w:rFonts w:ascii="Arial" w:eastAsia="Arial" w:hAnsi="Arial" w:cs="Arial"/>
          <w:i/>
          <w:spacing w:val="1"/>
        </w:rPr>
        <w:t xml:space="preserve"> </w:t>
      </w:r>
      <w:r>
        <w:rPr>
          <w:rFonts w:ascii="Arial" w:eastAsia="Arial" w:hAnsi="Arial" w:cs="Arial"/>
        </w:rPr>
        <w:t>(</w:t>
      </w:r>
      <w:r>
        <w:rPr>
          <w:rFonts w:ascii="Arial" w:eastAsia="Arial" w:hAnsi="Arial" w:cs="Arial"/>
          <w:spacing w:val="-1"/>
        </w:rPr>
        <w:t>C</w:t>
      </w:r>
      <w:r>
        <w:rPr>
          <w:rFonts w:ascii="Arial" w:eastAsia="Arial" w:hAnsi="Arial" w:cs="Arial"/>
          <w:spacing w:val="1"/>
        </w:rPr>
        <w:t>on</w:t>
      </w:r>
      <w:r>
        <w:rPr>
          <w:rFonts w:ascii="Arial" w:eastAsia="Arial" w:hAnsi="Arial" w:cs="Arial"/>
        </w:rPr>
        <w:t>v</w:t>
      </w:r>
      <w:r>
        <w:rPr>
          <w:rFonts w:ascii="Arial" w:eastAsia="Arial" w:hAnsi="Arial" w:cs="Arial"/>
          <w:spacing w:val="1"/>
        </w:rPr>
        <w:t>2</w:t>
      </w:r>
      <w:r>
        <w:rPr>
          <w:rFonts w:ascii="Arial" w:eastAsia="Arial" w:hAnsi="Arial" w:cs="Arial"/>
        </w:rPr>
        <w:t xml:space="preserve">D) </w:t>
      </w:r>
      <w:r>
        <w:rPr>
          <w:rFonts w:ascii="Arial" w:eastAsia="Arial" w:hAnsi="Arial" w:cs="Arial"/>
          <w:spacing w:val="1"/>
        </w:rPr>
        <w:t>ne</w:t>
      </w:r>
      <w:r>
        <w:rPr>
          <w:rFonts w:ascii="Arial" w:eastAsia="Arial" w:hAnsi="Arial" w:cs="Arial"/>
        </w:rPr>
        <w:t>tw</w:t>
      </w:r>
      <w:r>
        <w:rPr>
          <w:rFonts w:ascii="Arial" w:eastAsia="Arial" w:hAnsi="Arial" w:cs="Arial"/>
          <w:spacing w:val="-1"/>
        </w:rPr>
        <w:t>o</w:t>
      </w:r>
      <w:r>
        <w:rPr>
          <w:rFonts w:ascii="Arial" w:eastAsia="Arial" w:hAnsi="Arial" w:cs="Arial"/>
        </w:rPr>
        <w:t>rks,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w:t>
      </w:r>
      <w:r>
        <w:rPr>
          <w:rFonts w:ascii="Arial" w:eastAsia="Arial" w:hAnsi="Arial" w:cs="Arial"/>
          <w:i/>
          <w:spacing w:val="1"/>
        </w:rPr>
        <w:t>n</w:t>
      </w:r>
      <w:r>
        <w:rPr>
          <w:rFonts w:ascii="Arial" w:eastAsia="Arial" w:hAnsi="Arial" w:cs="Arial"/>
          <w:i/>
          <w:spacing w:val="-2"/>
        </w:rPr>
        <w:t>v</w:t>
      </w:r>
      <w:r>
        <w:rPr>
          <w:rFonts w:ascii="Arial" w:eastAsia="Arial" w:hAnsi="Arial" w:cs="Arial"/>
          <w:spacing w:val="1"/>
        </w:rPr>
        <w:t>2</w:t>
      </w:r>
      <w:r>
        <w:rPr>
          <w:rFonts w:ascii="Arial" w:eastAsia="Arial" w:hAnsi="Arial" w:cs="Arial"/>
          <w:i/>
        </w:rPr>
        <w:t>D</w:t>
      </w:r>
      <w:r>
        <w:rPr>
          <w:rFonts w:ascii="Arial" w:eastAsia="Arial" w:hAnsi="Arial" w:cs="Arial"/>
          <w:i/>
          <w:spacing w:val="1"/>
        </w:rPr>
        <w:t xml:space="preserve"> </w:t>
      </w:r>
      <w:r>
        <w:rPr>
          <w:rFonts w:ascii="Arial" w:eastAsia="Arial" w:hAnsi="Arial" w:cs="Arial"/>
        </w:rPr>
        <w:t>lay</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1"/>
        </w:rPr>
        <w:t xml:space="preserve"> a</w:t>
      </w:r>
      <w:r>
        <w:rPr>
          <w:rFonts w:ascii="Arial" w:eastAsia="Arial" w:hAnsi="Arial" w:cs="Arial"/>
        </w:rPr>
        <w:t>re</w:t>
      </w:r>
      <w:r>
        <w:rPr>
          <w:rFonts w:ascii="Arial" w:eastAsia="Arial" w:hAnsi="Arial" w:cs="Arial"/>
          <w:spacing w:val="2"/>
        </w:rPr>
        <w:t xml:space="preserve"> </w:t>
      </w:r>
      <w:r>
        <w:rPr>
          <w:rFonts w:ascii="Arial" w:eastAsia="Arial" w:hAnsi="Arial" w:cs="Arial"/>
        </w:rPr>
        <w:t>a st</w:t>
      </w:r>
      <w:r>
        <w:rPr>
          <w:rFonts w:ascii="Arial" w:eastAsia="Arial" w:hAnsi="Arial" w:cs="Arial"/>
          <w:spacing w:val="1"/>
        </w:rPr>
        <w:t>a</w:t>
      </w:r>
      <w:r>
        <w:rPr>
          <w:rFonts w:ascii="Arial" w:eastAsia="Arial" w:hAnsi="Arial" w:cs="Arial"/>
        </w:rPr>
        <w:t>ck</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r</w:t>
      </w:r>
      <w:r>
        <w:rPr>
          <w:rFonts w:ascii="Arial" w:eastAsia="Arial" w:hAnsi="Arial" w:cs="Arial"/>
          <w:spacing w:val="-1"/>
        </w:rPr>
        <w:t>r</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o</w:t>
      </w:r>
      <w:r>
        <w:rPr>
          <w:rFonts w:ascii="Arial" w:eastAsia="Arial" w:hAnsi="Arial" w:cs="Arial"/>
        </w:rPr>
        <w:t>f</w:t>
      </w:r>
      <w:r>
        <w:rPr>
          <w:rFonts w:ascii="Arial" w:eastAsia="Arial" w:hAnsi="Arial" w:cs="Arial"/>
          <w:spacing w:val="2"/>
        </w:rPr>
        <w:t xml:space="preserve"> </w:t>
      </w:r>
      <w:r>
        <w:rPr>
          <w:rFonts w:ascii="Arial" w:eastAsia="Arial" w:hAnsi="Arial" w:cs="Arial"/>
        </w:rPr>
        <w:t>cross</w:t>
      </w:r>
      <w:r>
        <w:rPr>
          <w:rFonts w:ascii="Arial" w:eastAsia="Arial" w:hAnsi="Arial" w:cs="Arial"/>
          <w:spacing w:val="-1"/>
        </w:rPr>
        <w:t>-</w:t>
      </w:r>
      <w:r>
        <w:rPr>
          <w:rFonts w:ascii="Arial" w:eastAsia="Arial" w:hAnsi="Arial" w:cs="Arial"/>
        </w:rPr>
        <w:t>c</w:t>
      </w:r>
      <w:r>
        <w:rPr>
          <w:rFonts w:ascii="Arial" w:eastAsia="Arial" w:hAnsi="Arial" w:cs="Arial"/>
          <w:spacing w:val="1"/>
        </w:rPr>
        <w:t>o</w:t>
      </w:r>
      <w:r>
        <w:rPr>
          <w:rFonts w:ascii="Arial" w:eastAsia="Arial" w:hAnsi="Arial" w:cs="Arial"/>
        </w:rPr>
        <w:t>r</w:t>
      </w:r>
      <w:r>
        <w:rPr>
          <w:rFonts w:ascii="Arial" w:eastAsia="Arial" w:hAnsi="Arial" w:cs="Arial"/>
          <w:spacing w:val="-1"/>
        </w:rPr>
        <w:t>r</w:t>
      </w:r>
      <w:r>
        <w:rPr>
          <w:rFonts w:ascii="Arial" w:eastAsia="Arial" w:hAnsi="Arial" w:cs="Arial"/>
          <w:spacing w:val="1"/>
        </w:rPr>
        <w:t>e</w:t>
      </w:r>
      <w:r>
        <w:rPr>
          <w:rFonts w:ascii="Arial" w:eastAsia="Arial" w:hAnsi="Arial" w:cs="Arial"/>
        </w:rPr>
        <w:t>la</w:t>
      </w:r>
      <w:r>
        <w:rPr>
          <w:rFonts w:ascii="Arial" w:eastAsia="Arial" w:hAnsi="Arial" w:cs="Arial"/>
          <w:spacing w:val="1"/>
        </w:rPr>
        <w:t>t</w:t>
      </w:r>
      <w:r>
        <w:rPr>
          <w:rFonts w:ascii="Arial" w:eastAsia="Arial" w:hAnsi="Arial" w:cs="Arial"/>
        </w:rPr>
        <w:t>ion</w:t>
      </w:r>
      <w:r>
        <w:rPr>
          <w:rFonts w:ascii="Arial" w:eastAsia="Arial" w:hAnsi="Arial" w:cs="Arial"/>
          <w:spacing w:val="3"/>
        </w:rPr>
        <w:t xml:space="preserve"> </w:t>
      </w:r>
      <w:r>
        <w:rPr>
          <w:rFonts w:ascii="Arial" w:eastAsia="Arial" w:hAnsi="Arial" w:cs="Arial"/>
        </w:rPr>
        <w:t>filt</w:t>
      </w:r>
      <w:r>
        <w:rPr>
          <w:rFonts w:ascii="Arial" w:eastAsia="Arial" w:hAnsi="Arial" w:cs="Arial"/>
          <w:spacing w:val="1"/>
        </w:rPr>
        <w:t>e</w:t>
      </w:r>
      <w:r>
        <w:rPr>
          <w:rFonts w:ascii="Arial" w:eastAsia="Arial" w:hAnsi="Arial" w:cs="Arial"/>
        </w:rPr>
        <w:t>rs</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ha</w:t>
      </w:r>
      <w:r>
        <w:rPr>
          <w:rFonts w:ascii="Arial" w:eastAsia="Arial" w:hAnsi="Arial" w:cs="Arial"/>
        </w:rPr>
        <w:t xml:space="preserve">t </w:t>
      </w:r>
      <w:r>
        <w:rPr>
          <w:rFonts w:ascii="Arial" w:eastAsia="Arial" w:hAnsi="Arial" w:cs="Arial"/>
          <w:spacing w:val="1"/>
        </w:rPr>
        <w:t>a</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multiple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1"/>
        </w:rPr>
        <w:t>a</w:t>
      </w:r>
      <w:r>
        <w:rPr>
          <w:rFonts w:ascii="Arial" w:eastAsia="Arial" w:hAnsi="Arial" w:cs="Arial"/>
          <w:spacing w:val="1"/>
        </w:rPr>
        <w:t>n</w:t>
      </w:r>
      <w:r>
        <w:rPr>
          <w:rFonts w:ascii="Arial" w:eastAsia="Arial" w:hAnsi="Arial" w:cs="Arial"/>
          <w:spacing w:val="-1"/>
        </w:rPr>
        <w:t>ne</w:t>
      </w:r>
      <w:r>
        <w:rPr>
          <w:rFonts w:ascii="Arial" w:eastAsia="Arial" w:hAnsi="Arial" w:cs="Arial"/>
        </w:rPr>
        <w:t>ls</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 s</w:t>
      </w:r>
      <w:r>
        <w:rPr>
          <w:rFonts w:ascii="Arial" w:eastAsia="Arial" w:hAnsi="Arial" w:cs="Arial"/>
          <w:spacing w:val="1"/>
        </w:rPr>
        <w:t>u</w:t>
      </w:r>
      <w:r>
        <w:rPr>
          <w:rFonts w:ascii="Arial" w:eastAsia="Arial" w:hAnsi="Arial" w:cs="Arial"/>
        </w:rPr>
        <w:t>m</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9"/>
        </w:rPr>
        <w:t xml:space="preserve"> </w:t>
      </w:r>
      <w:r>
        <w:rPr>
          <w:rFonts w:ascii="Arial" w:eastAsia="Arial" w:hAnsi="Arial" w:cs="Arial"/>
        </w:rPr>
        <w:t>res</w:t>
      </w:r>
      <w:r>
        <w:rPr>
          <w:rFonts w:ascii="Arial" w:eastAsia="Arial" w:hAnsi="Arial" w:cs="Arial"/>
          <w:spacing w:val="1"/>
        </w:rPr>
        <w:t>u</w:t>
      </w:r>
      <w:r>
        <w:rPr>
          <w:rFonts w:ascii="Arial" w:eastAsia="Arial" w:hAnsi="Arial" w:cs="Arial"/>
        </w:rPr>
        <w:t>l</w:t>
      </w:r>
      <w:r>
        <w:rPr>
          <w:rFonts w:ascii="Arial" w:eastAsia="Arial" w:hAnsi="Arial" w:cs="Arial"/>
          <w:spacing w:val="1"/>
        </w:rPr>
        <w:t>t</w:t>
      </w:r>
      <w:r>
        <w:rPr>
          <w:rFonts w:ascii="Arial" w:eastAsia="Arial" w:hAnsi="Arial" w:cs="Arial"/>
        </w:rPr>
        <w:t>s</w:t>
      </w:r>
      <w:r>
        <w:rPr>
          <w:rFonts w:ascii="Arial" w:eastAsia="Arial" w:hAnsi="Arial" w:cs="Arial"/>
          <w:spacing w:val="-9"/>
        </w:rPr>
        <w:t xml:space="preserve"> </w:t>
      </w:r>
      <w:r>
        <w:rPr>
          <w:rFonts w:ascii="Arial" w:eastAsia="Arial" w:hAnsi="Arial" w:cs="Arial"/>
        </w:rPr>
        <w:t>(</w:t>
      </w:r>
      <w:proofErr w:type="spellStart"/>
      <w:r>
        <w:rPr>
          <w:rFonts w:ascii="Arial" w:eastAsia="Arial" w:hAnsi="Arial" w:cs="Arial"/>
          <w:spacing w:val="-1"/>
        </w:rPr>
        <w:t>R</w:t>
      </w:r>
      <w:r>
        <w:rPr>
          <w:rFonts w:ascii="Arial" w:eastAsia="Arial" w:hAnsi="Arial" w:cs="Arial"/>
          <w:spacing w:val="1"/>
        </w:rPr>
        <w:t>a</w:t>
      </w:r>
      <w:r>
        <w:rPr>
          <w:rFonts w:ascii="Arial" w:eastAsia="Arial" w:hAnsi="Arial" w:cs="Arial"/>
        </w:rPr>
        <w:t>j</w:t>
      </w:r>
      <w:r>
        <w:rPr>
          <w:rFonts w:ascii="Arial" w:eastAsia="Arial" w:hAnsi="Arial" w:cs="Arial"/>
          <w:spacing w:val="-2"/>
        </w:rPr>
        <w:t>p</w:t>
      </w:r>
      <w:r>
        <w:rPr>
          <w:rFonts w:ascii="Arial" w:eastAsia="Arial" w:hAnsi="Arial" w:cs="Arial"/>
          <w:spacing w:val="1"/>
        </w:rPr>
        <w:t>u</w:t>
      </w:r>
      <w:r>
        <w:rPr>
          <w:rFonts w:ascii="Arial" w:eastAsia="Arial" w:hAnsi="Arial" w:cs="Arial"/>
        </w:rPr>
        <w:t>rkar</w:t>
      </w:r>
      <w:proofErr w:type="spellEnd"/>
      <w:r>
        <w:rPr>
          <w:rFonts w:ascii="Arial" w:eastAsia="Arial" w:hAnsi="Arial" w:cs="Arial"/>
          <w:spacing w:val="-10"/>
        </w:rPr>
        <w:t xml:space="preserve"> </w:t>
      </w:r>
      <w:r>
        <w:rPr>
          <w:rFonts w:ascii="Arial" w:eastAsia="Arial" w:hAnsi="Arial" w:cs="Arial"/>
          <w:spacing w:val="1"/>
        </w:rPr>
        <w:t>e</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2</w:t>
      </w:r>
      <w:r>
        <w:rPr>
          <w:rFonts w:ascii="Arial" w:eastAsia="Arial" w:hAnsi="Arial" w:cs="Arial"/>
          <w:spacing w:val="1"/>
        </w:rPr>
        <w:t>017</w:t>
      </w:r>
      <w:r>
        <w:rPr>
          <w:rFonts w:ascii="Arial" w:eastAsia="Arial" w:hAnsi="Arial" w:cs="Arial"/>
        </w:rPr>
        <w:t>).</w:t>
      </w:r>
      <w:r>
        <w:rPr>
          <w:rFonts w:ascii="Arial" w:eastAsia="Arial" w:hAnsi="Arial" w:cs="Arial"/>
          <w:spacing w:val="-14"/>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3"/>
        </w:rPr>
        <w:t>m</w:t>
      </w:r>
      <w:r>
        <w:rPr>
          <w:rFonts w:ascii="Arial" w:eastAsia="Arial" w:hAnsi="Arial" w:cs="Arial"/>
          <w:spacing w:val="1"/>
        </w:rPr>
        <w:t>an</w:t>
      </w:r>
      <w:r>
        <w:rPr>
          <w:rFonts w:ascii="Arial" w:eastAsia="Arial" w:hAnsi="Arial" w:cs="Arial"/>
          <w:spacing w:val="-1"/>
        </w:rPr>
        <w:t>d</w:t>
      </w:r>
      <w:r>
        <w:rPr>
          <w:rFonts w:ascii="Arial" w:eastAsia="Arial" w:hAnsi="Arial" w:cs="Arial"/>
          <w:spacing w:val="1"/>
        </w:rPr>
        <w:t>a</w:t>
      </w:r>
      <w:r>
        <w:rPr>
          <w:rFonts w:ascii="Arial" w:eastAsia="Arial" w:hAnsi="Arial" w:cs="Arial"/>
        </w:rPr>
        <w:t>t</w:t>
      </w:r>
      <w:r>
        <w:rPr>
          <w:rFonts w:ascii="Arial" w:eastAsia="Arial" w:hAnsi="Arial" w:cs="Arial"/>
          <w:spacing w:val="1"/>
        </w:rPr>
        <w:t>o</w:t>
      </w:r>
      <w:r>
        <w:rPr>
          <w:rFonts w:ascii="Arial" w:eastAsia="Arial" w:hAnsi="Arial" w:cs="Arial"/>
        </w:rPr>
        <w:t>ry</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v</w:t>
      </w:r>
      <w:r>
        <w:rPr>
          <w:rFonts w:ascii="Arial" w:eastAsia="Arial" w:hAnsi="Arial" w:cs="Arial"/>
          <w:spacing w:val="1"/>
        </w:rPr>
        <w:t>2</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pa</w:t>
      </w:r>
      <w:r>
        <w:rPr>
          <w:rFonts w:ascii="Arial" w:eastAsia="Arial" w:hAnsi="Arial" w:cs="Arial"/>
        </w:rPr>
        <w:t>r</w:t>
      </w:r>
      <w:r>
        <w:rPr>
          <w:rFonts w:ascii="Arial" w:eastAsia="Arial" w:hAnsi="Arial" w:cs="Arial"/>
          <w:spacing w:val="-2"/>
        </w:rPr>
        <w:t>a</w:t>
      </w:r>
      <w:r>
        <w:rPr>
          <w:rFonts w:ascii="Arial" w:eastAsia="Arial" w:hAnsi="Arial" w:cs="Arial"/>
        </w:rPr>
        <w:t>met</w:t>
      </w:r>
      <w:r>
        <w:rPr>
          <w:rFonts w:ascii="Arial" w:eastAsia="Arial" w:hAnsi="Arial" w:cs="Arial"/>
          <w:spacing w:val="1"/>
        </w:rPr>
        <w:t>e</w:t>
      </w:r>
      <w:r>
        <w:rPr>
          <w:rFonts w:ascii="Arial" w:eastAsia="Arial" w:hAnsi="Arial" w:cs="Arial"/>
        </w:rPr>
        <w:t>r is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nu</w:t>
      </w:r>
      <w:r>
        <w:rPr>
          <w:rFonts w:ascii="Arial" w:eastAsia="Arial" w:hAnsi="Arial" w:cs="Arial"/>
        </w:rPr>
        <w:t>mb</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rPr>
        <w:t>filt</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on</w:t>
      </w:r>
      <w:r>
        <w:rPr>
          <w:rFonts w:ascii="Arial" w:eastAsia="Arial" w:hAnsi="Arial" w:cs="Arial"/>
          <w:spacing w:val="-2"/>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rPr>
        <w:t>i</w:t>
      </w:r>
      <w:r>
        <w:rPr>
          <w:rFonts w:ascii="Arial" w:eastAsia="Arial" w:hAnsi="Arial" w:cs="Arial"/>
          <w:spacing w:val="-2"/>
        </w:rPr>
        <w:t>o</w:t>
      </w:r>
      <w:r>
        <w:rPr>
          <w:rFonts w:ascii="Arial" w:eastAsia="Arial" w:hAnsi="Arial" w:cs="Arial"/>
          <w:spacing w:val="1"/>
        </w:rPr>
        <w:t>na</w:t>
      </w:r>
      <w:r>
        <w:rPr>
          <w:rFonts w:ascii="Arial" w:eastAsia="Arial" w:hAnsi="Arial" w:cs="Arial"/>
        </w:rPr>
        <w:t>l</w:t>
      </w:r>
      <w:r>
        <w:rPr>
          <w:rFonts w:ascii="Arial" w:eastAsia="Arial" w:hAnsi="Arial" w:cs="Arial"/>
          <w:spacing w:val="1"/>
        </w:rPr>
        <w:t xml:space="preserve"> </w:t>
      </w:r>
      <w:r>
        <w:rPr>
          <w:rFonts w:ascii="Arial" w:eastAsia="Arial" w:hAnsi="Arial" w:cs="Arial"/>
        </w:rPr>
        <w:t>l</w:t>
      </w:r>
      <w:r>
        <w:rPr>
          <w:rFonts w:ascii="Arial" w:eastAsia="Arial" w:hAnsi="Arial" w:cs="Arial"/>
          <w:spacing w:val="-2"/>
        </w:rPr>
        <w:t>a</w:t>
      </w:r>
      <w:r>
        <w:rPr>
          <w:rFonts w:ascii="Arial" w:eastAsia="Arial" w:hAnsi="Arial" w:cs="Arial"/>
        </w:rPr>
        <w:t>y</w:t>
      </w:r>
      <w:r>
        <w:rPr>
          <w:rFonts w:ascii="Arial" w:eastAsia="Arial" w:hAnsi="Arial" w:cs="Arial"/>
          <w:spacing w:val="1"/>
        </w:rPr>
        <w:t>e</w:t>
      </w:r>
      <w:r>
        <w:rPr>
          <w:rFonts w:ascii="Arial" w:eastAsia="Arial" w:hAnsi="Arial" w:cs="Arial"/>
        </w:rPr>
        <w:t>rs</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ll</w:t>
      </w:r>
      <w:r>
        <w:rPr>
          <w:rFonts w:ascii="Arial" w:eastAsia="Arial" w:hAnsi="Arial" w:cs="Arial"/>
          <w:spacing w:val="2"/>
        </w:rPr>
        <w:t xml:space="preserve"> </w:t>
      </w:r>
      <w:r>
        <w:rPr>
          <w:rFonts w:ascii="Arial" w:eastAsia="Arial" w:hAnsi="Arial" w:cs="Arial"/>
        </w:rPr>
        <w:t>le</w:t>
      </w:r>
      <w:r>
        <w:rPr>
          <w:rFonts w:ascii="Arial" w:eastAsia="Arial" w:hAnsi="Arial" w:cs="Arial"/>
          <w:spacing w:val="1"/>
        </w:rPr>
        <w:t>a</w:t>
      </w:r>
      <w:r>
        <w:rPr>
          <w:rFonts w:ascii="Arial" w:eastAsia="Arial" w:hAnsi="Arial" w:cs="Arial"/>
        </w:rPr>
        <w:t>rn</w:t>
      </w:r>
      <w:r>
        <w:rPr>
          <w:rFonts w:ascii="Arial" w:eastAsia="Arial" w:hAnsi="Arial" w:cs="Arial"/>
          <w:spacing w:val="1"/>
        </w:rPr>
        <w:t xml:space="preserve"> </w:t>
      </w:r>
      <w:r>
        <w:rPr>
          <w:rFonts w:ascii="Arial" w:eastAsia="Arial" w:hAnsi="Arial" w:cs="Arial"/>
        </w:rPr>
        <w:t>fr</w:t>
      </w:r>
      <w:r>
        <w:rPr>
          <w:rFonts w:ascii="Arial" w:eastAsia="Arial" w:hAnsi="Arial" w:cs="Arial"/>
          <w:spacing w:val="4"/>
        </w:rPr>
        <w:t>o</w:t>
      </w:r>
      <w:r>
        <w:rPr>
          <w:rFonts w:ascii="Arial" w:eastAsia="Arial" w:hAnsi="Arial" w:cs="Arial"/>
        </w:rPr>
        <w:t>m.</w:t>
      </w:r>
      <w:r>
        <w:rPr>
          <w:rFonts w:ascii="Arial" w:eastAsia="Arial" w:hAnsi="Arial" w:cs="Arial"/>
          <w:spacing w:val="1"/>
        </w:rPr>
        <w:t xml:space="preserve"> </w:t>
      </w:r>
      <w:r>
        <w:rPr>
          <w:rFonts w:ascii="Arial" w:eastAsia="Arial" w:hAnsi="Arial" w:cs="Arial"/>
        </w:rPr>
        <w:t>It</w:t>
      </w:r>
      <w:r>
        <w:rPr>
          <w:rFonts w:ascii="Arial" w:eastAsia="Arial" w:hAnsi="Arial" w:cs="Arial"/>
          <w:spacing w:val="2"/>
        </w:rPr>
        <w:t xml:space="preserve"> </w:t>
      </w:r>
      <w:r>
        <w:rPr>
          <w:rFonts w:ascii="Arial" w:eastAsia="Arial" w:hAnsi="Arial" w:cs="Arial"/>
        </w:rPr>
        <w:t>is</w:t>
      </w:r>
      <w:r>
        <w:rPr>
          <w:rFonts w:ascii="Arial" w:eastAsia="Arial" w:hAnsi="Arial" w:cs="Arial"/>
          <w:spacing w:val="1"/>
        </w:rPr>
        <w:t xml:space="preserve"> a</w:t>
      </w:r>
      <w:r>
        <w:rPr>
          <w:rFonts w:ascii="Arial" w:eastAsia="Arial" w:hAnsi="Arial" w:cs="Arial"/>
        </w:rPr>
        <w:t>n in</w:t>
      </w:r>
      <w:r>
        <w:rPr>
          <w:rFonts w:ascii="Arial" w:eastAsia="Arial" w:hAnsi="Arial" w:cs="Arial"/>
          <w:spacing w:val="1"/>
        </w:rPr>
        <w:t>te</w:t>
      </w:r>
      <w:r>
        <w:rPr>
          <w:rFonts w:ascii="Arial" w:eastAsia="Arial" w:hAnsi="Arial" w:cs="Arial"/>
          <w:spacing w:val="-1"/>
        </w:rPr>
        <w:t>g</w:t>
      </w:r>
      <w:r>
        <w:rPr>
          <w:rFonts w:ascii="Arial" w:eastAsia="Arial" w:hAnsi="Arial" w:cs="Arial"/>
          <w:spacing w:val="1"/>
        </w:rPr>
        <w:t>e</w:t>
      </w:r>
      <w:r>
        <w:rPr>
          <w:rFonts w:ascii="Arial" w:eastAsia="Arial" w:hAnsi="Arial" w:cs="Arial"/>
        </w:rPr>
        <w:t>r</w:t>
      </w:r>
      <w:r>
        <w:rPr>
          <w:rFonts w:ascii="Arial" w:eastAsia="Arial" w:hAnsi="Arial" w:cs="Arial"/>
          <w:spacing w:val="-10"/>
        </w:rPr>
        <w:t xml:space="preserve"> </w:t>
      </w:r>
      <w:r>
        <w:rPr>
          <w:rFonts w:ascii="Arial" w:eastAsia="Arial" w:hAnsi="Arial" w:cs="Arial"/>
        </w:rPr>
        <w:t>v</w:t>
      </w:r>
      <w:r>
        <w:rPr>
          <w:rFonts w:ascii="Arial" w:eastAsia="Arial" w:hAnsi="Arial" w:cs="Arial"/>
          <w:spacing w:val="1"/>
        </w:rPr>
        <w:t>a</w:t>
      </w:r>
      <w:r>
        <w:rPr>
          <w:rFonts w:ascii="Arial" w:eastAsia="Arial" w:hAnsi="Arial" w:cs="Arial"/>
        </w:rPr>
        <w:t>l</w:t>
      </w:r>
      <w:r>
        <w:rPr>
          <w:rFonts w:ascii="Arial" w:eastAsia="Arial" w:hAnsi="Arial" w:cs="Arial"/>
          <w:spacing w:val="-2"/>
        </w:rPr>
        <w:t>u</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de</w:t>
      </w:r>
      <w:r>
        <w:rPr>
          <w:rFonts w:ascii="Arial" w:eastAsia="Arial" w:hAnsi="Arial" w:cs="Arial"/>
          <w:spacing w:val="-2"/>
        </w:rPr>
        <w:t>t</w:t>
      </w:r>
      <w:r>
        <w:rPr>
          <w:rFonts w:ascii="Arial" w:eastAsia="Arial" w:hAnsi="Arial" w:cs="Arial"/>
          <w:spacing w:val="1"/>
        </w:rPr>
        <w:t>e</w:t>
      </w:r>
      <w:r>
        <w:rPr>
          <w:rFonts w:ascii="Arial" w:eastAsia="Arial" w:hAnsi="Arial" w:cs="Arial"/>
        </w:rPr>
        <w:t>r</w:t>
      </w:r>
      <w:r>
        <w:rPr>
          <w:rFonts w:ascii="Arial" w:eastAsia="Arial" w:hAnsi="Arial" w:cs="Arial"/>
          <w:spacing w:val="-1"/>
        </w:rPr>
        <w:t>m</w:t>
      </w:r>
      <w:r>
        <w:rPr>
          <w:rFonts w:ascii="Arial" w:eastAsia="Arial" w:hAnsi="Arial" w:cs="Arial"/>
        </w:rPr>
        <w:t>in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nu</w:t>
      </w:r>
      <w:r>
        <w:rPr>
          <w:rFonts w:ascii="Arial" w:eastAsia="Arial" w:hAnsi="Arial" w:cs="Arial"/>
        </w:rPr>
        <w:t>m</w:t>
      </w:r>
      <w:r>
        <w:rPr>
          <w:rFonts w:ascii="Arial" w:eastAsia="Arial" w:hAnsi="Arial" w:cs="Arial"/>
          <w:spacing w:val="-2"/>
        </w:rPr>
        <w:t>b</w:t>
      </w:r>
      <w:r>
        <w:rPr>
          <w:rFonts w:ascii="Arial" w:eastAsia="Arial" w:hAnsi="Arial" w:cs="Arial"/>
          <w:spacing w:val="1"/>
        </w:rPr>
        <w:t>e</w:t>
      </w:r>
      <w:r>
        <w:rPr>
          <w:rFonts w:ascii="Arial" w:eastAsia="Arial" w:hAnsi="Arial" w:cs="Arial"/>
        </w:rPr>
        <w:t>r</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1"/>
        </w:rPr>
        <w:t>o</w:t>
      </w:r>
      <w:r>
        <w:rPr>
          <w:rFonts w:ascii="Arial" w:eastAsia="Arial" w:hAnsi="Arial" w:cs="Arial"/>
          <w:spacing w:val="1"/>
        </w:rPr>
        <w:t>u</w:t>
      </w:r>
      <w:r>
        <w:rPr>
          <w:rFonts w:ascii="Arial" w:eastAsia="Arial" w:hAnsi="Arial" w:cs="Arial"/>
        </w:rPr>
        <w:t>t</w:t>
      </w:r>
      <w:r>
        <w:rPr>
          <w:rFonts w:ascii="Arial" w:eastAsia="Arial" w:hAnsi="Arial" w:cs="Arial"/>
          <w:spacing w:val="1"/>
        </w:rPr>
        <w:t>p</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fil</w:t>
      </w:r>
      <w:r>
        <w:rPr>
          <w:rFonts w:ascii="Arial" w:eastAsia="Arial" w:hAnsi="Arial" w:cs="Arial"/>
          <w:spacing w:val="-2"/>
        </w:rPr>
        <w:t>t</w:t>
      </w:r>
      <w:r>
        <w:rPr>
          <w:rFonts w:ascii="Arial" w:eastAsia="Arial" w:hAnsi="Arial" w:cs="Arial"/>
          <w:spacing w:val="1"/>
        </w:rPr>
        <w:t>e</w:t>
      </w:r>
      <w:r>
        <w:rPr>
          <w:rFonts w:ascii="Arial" w:eastAsia="Arial" w:hAnsi="Arial" w:cs="Arial"/>
        </w:rPr>
        <w:t>rs</w:t>
      </w:r>
      <w:r>
        <w:rPr>
          <w:rFonts w:ascii="Arial" w:eastAsia="Arial" w:hAnsi="Arial" w:cs="Arial"/>
          <w:spacing w:val="-10"/>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spacing w:val="-2"/>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rPr>
        <w:t>io</w:t>
      </w:r>
      <w:r>
        <w:rPr>
          <w:rFonts w:ascii="Arial" w:eastAsia="Arial" w:hAnsi="Arial" w:cs="Arial"/>
          <w:spacing w:val="-1"/>
        </w:rPr>
        <w:t>n</w:t>
      </w:r>
      <w:r>
        <w:rPr>
          <w:rFonts w:ascii="Arial" w:eastAsia="Arial" w:hAnsi="Arial" w:cs="Arial"/>
        </w:rPr>
        <w:t>. Co</w:t>
      </w:r>
      <w:r>
        <w:rPr>
          <w:rFonts w:ascii="Arial" w:eastAsia="Arial" w:hAnsi="Arial" w:cs="Arial"/>
          <w:spacing w:val="1"/>
        </w:rPr>
        <w:t>n</w:t>
      </w:r>
      <w:r>
        <w:rPr>
          <w:rFonts w:ascii="Arial" w:eastAsia="Arial" w:hAnsi="Arial" w:cs="Arial"/>
        </w:rPr>
        <w:t>v</w:t>
      </w:r>
      <w:r>
        <w:rPr>
          <w:rFonts w:ascii="Arial" w:eastAsia="Arial" w:hAnsi="Arial" w:cs="Arial"/>
          <w:spacing w:val="1"/>
        </w:rPr>
        <w:t>2</w:t>
      </w:r>
      <w:r>
        <w:rPr>
          <w:rFonts w:ascii="Arial" w:eastAsia="Arial" w:hAnsi="Arial" w:cs="Arial"/>
        </w:rPr>
        <w:t>D</w:t>
      </w:r>
      <w:r>
        <w:rPr>
          <w:rFonts w:ascii="Arial" w:eastAsia="Arial" w:hAnsi="Arial" w:cs="Arial"/>
          <w:spacing w:val="-10"/>
        </w:rPr>
        <w:t xml:space="preserve"> </w:t>
      </w:r>
      <w:r>
        <w:rPr>
          <w:rFonts w:ascii="Arial" w:eastAsia="Arial" w:hAnsi="Arial" w:cs="Arial"/>
        </w:rPr>
        <w:t>(filt</w:t>
      </w:r>
      <w:r>
        <w:rPr>
          <w:rFonts w:ascii="Arial" w:eastAsia="Arial" w:hAnsi="Arial" w:cs="Arial"/>
          <w:spacing w:val="1"/>
        </w:rPr>
        <w:t>e</w:t>
      </w:r>
      <w:r>
        <w:rPr>
          <w:rFonts w:ascii="Arial" w:eastAsia="Arial" w:hAnsi="Arial" w:cs="Arial"/>
        </w:rPr>
        <w:t>rs</w:t>
      </w:r>
      <w:r>
        <w:rPr>
          <w:rFonts w:ascii="Arial" w:eastAsia="Arial" w:hAnsi="Arial" w:cs="Arial"/>
          <w:spacing w:val="-10"/>
        </w:rPr>
        <w:t xml:space="preserve"> </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1</w:t>
      </w:r>
      <w:r>
        <w:rPr>
          <w:rFonts w:ascii="Arial" w:eastAsia="Arial" w:hAnsi="Arial" w:cs="Arial"/>
          <w:spacing w:val="1"/>
        </w:rPr>
        <w:t>6</w:t>
      </w:r>
      <w:r>
        <w:rPr>
          <w:rFonts w:ascii="Arial" w:eastAsia="Arial" w:hAnsi="Arial" w:cs="Arial"/>
        </w:rPr>
        <w:t>,</w:t>
      </w:r>
      <w:r>
        <w:rPr>
          <w:rFonts w:ascii="Arial" w:eastAsia="Arial" w:hAnsi="Arial" w:cs="Arial"/>
          <w:spacing w:val="-9"/>
        </w:rPr>
        <w:t xml:space="preserve"> </w:t>
      </w:r>
      <w:r>
        <w:rPr>
          <w:rFonts w:ascii="Arial" w:eastAsia="Arial" w:hAnsi="Arial" w:cs="Arial"/>
          <w:spacing w:val="-2"/>
        </w:rPr>
        <w:t>k</w:t>
      </w:r>
      <w:r>
        <w:rPr>
          <w:rFonts w:ascii="Arial" w:eastAsia="Arial" w:hAnsi="Arial" w:cs="Arial"/>
          <w:spacing w:val="1"/>
        </w:rPr>
        <w:t>e</w:t>
      </w:r>
      <w:r>
        <w:rPr>
          <w:rFonts w:ascii="Arial" w:eastAsia="Arial" w:hAnsi="Arial" w:cs="Arial"/>
        </w:rPr>
        <w:t>rn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_</w:t>
      </w:r>
      <w:r>
        <w:rPr>
          <w:rFonts w:ascii="Arial" w:eastAsia="Arial" w:hAnsi="Arial" w:cs="Arial"/>
        </w:rPr>
        <w:t>size</w:t>
      </w:r>
      <w:r>
        <w:rPr>
          <w:rFonts w:ascii="Arial" w:eastAsia="Arial" w:hAnsi="Arial" w:cs="Arial"/>
          <w:spacing w:val="-11"/>
        </w:rPr>
        <w:t xml:space="preserve"> </w:t>
      </w:r>
      <w:r>
        <w:rPr>
          <w:rFonts w:ascii="Arial" w:eastAsia="Arial" w:hAnsi="Arial" w:cs="Arial"/>
        </w:rPr>
        <w:t>=</w:t>
      </w:r>
      <w:r>
        <w:rPr>
          <w:rFonts w:ascii="Arial" w:eastAsia="Arial" w:hAnsi="Arial" w:cs="Arial"/>
          <w:spacing w:val="-10"/>
        </w:rPr>
        <w:t xml:space="preserve"> </w:t>
      </w:r>
      <w:r>
        <w:rPr>
          <w:rFonts w:ascii="Arial" w:eastAsia="Arial" w:hAnsi="Arial" w:cs="Arial"/>
        </w:rPr>
        <w:t>(</w:t>
      </w:r>
      <w:r>
        <w:rPr>
          <w:rFonts w:ascii="Arial" w:eastAsia="Arial" w:hAnsi="Arial" w:cs="Arial"/>
          <w:spacing w:val="1"/>
        </w:rPr>
        <w:t>3</w:t>
      </w:r>
      <w:r>
        <w:rPr>
          <w:rFonts w:ascii="Arial" w:eastAsia="Arial" w:hAnsi="Arial" w:cs="Arial"/>
          <w:i/>
        </w:rPr>
        <w:t>,</w:t>
      </w:r>
      <w:r>
        <w:rPr>
          <w:rFonts w:ascii="Arial" w:eastAsia="Arial" w:hAnsi="Arial" w:cs="Arial"/>
          <w:spacing w:val="1"/>
        </w:rPr>
        <w:t>3</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2"/>
        </w:rPr>
        <w:t>i</w:t>
      </w:r>
      <w:r>
        <w:rPr>
          <w:rFonts w:ascii="Arial" w:eastAsia="Arial" w:hAnsi="Arial" w:cs="Arial"/>
        </w:rPr>
        <w:t>v</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9"/>
        </w:rPr>
        <w:t xml:space="preserve"> </w:t>
      </w:r>
      <w:r>
        <w:rPr>
          <w:rFonts w:ascii="Arial" w:eastAsia="Arial" w:hAnsi="Arial" w:cs="Arial"/>
        </w:rPr>
        <w:t>=</w:t>
      </w:r>
      <w:r>
        <w:rPr>
          <w:rFonts w:ascii="Arial" w:eastAsia="Arial" w:hAnsi="Arial" w:cs="Arial"/>
          <w:spacing w:val="-10"/>
        </w:rPr>
        <w:t xml:space="preserve"> </w:t>
      </w:r>
      <w:proofErr w:type="spellStart"/>
      <w:proofErr w:type="gramStart"/>
      <w:r>
        <w:rPr>
          <w:rFonts w:ascii="Arial" w:eastAsia="Arial" w:hAnsi="Arial" w:cs="Arial"/>
        </w:rPr>
        <w:t>re</w:t>
      </w:r>
      <w:r>
        <w:rPr>
          <w:rFonts w:ascii="Arial" w:eastAsia="Arial" w:hAnsi="Arial" w:cs="Arial"/>
          <w:spacing w:val="-2"/>
        </w:rPr>
        <w:t>l</w:t>
      </w:r>
      <w:r>
        <w:rPr>
          <w:rFonts w:ascii="Arial" w:eastAsia="Arial" w:hAnsi="Arial" w:cs="Arial"/>
        </w:rPr>
        <w:t>u</w:t>
      </w:r>
      <w:proofErr w:type="spellEnd"/>
      <w:r>
        <w:rPr>
          <w:rFonts w:ascii="Arial" w:eastAsia="Arial" w:hAnsi="Arial" w:cs="Arial"/>
          <w:spacing w:val="-7"/>
        </w:rPr>
        <w:t xml:space="preserve"> </w:t>
      </w:r>
      <w:r>
        <w:rPr>
          <w:rFonts w:ascii="Arial" w:eastAsia="Arial" w:hAnsi="Arial" w:cs="Arial"/>
        </w:rPr>
        <w:t>,</w:t>
      </w:r>
      <w:proofErr w:type="gramEnd"/>
      <w:r>
        <w:rPr>
          <w:rFonts w:ascii="Arial" w:eastAsia="Arial" w:hAnsi="Arial" w:cs="Arial"/>
          <w:spacing w:val="-11"/>
        </w:rPr>
        <w:t xml:space="preserve"> </w:t>
      </w:r>
      <w:r>
        <w:rPr>
          <w:rFonts w:ascii="Arial" w:eastAsia="Arial" w:hAnsi="Arial" w:cs="Arial"/>
          <w:spacing w:val="1"/>
        </w:rPr>
        <w:t>pa</w:t>
      </w:r>
      <w:r>
        <w:rPr>
          <w:rFonts w:ascii="Arial" w:eastAsia="Arial" w:hAnsi="Arial" w:cs="Arial"/>
          <w:spacing w:val="-1"/>
        </w:rPr>
        <w:t>d</w:t>
      </w:r>
      <w:r>
        <w:rPr>
          <w:rFonts w:ascii="Arial" w:eastAsia="Arial" w:hAnsi="Arial" w:cs="Arial"/>
          <w:spacing w:val="1"/>
        </w:rPr>
        <w:t>d</w:t>
      </w:r>
      <w:r>
        <w:rPr>
          <w:rFonts w:ascii="Arial" w:eastAsia="Arial" w:hAnsi="Arial" w:cs="Arial"/>
        </w:rPr>
        <w:t>ing</w:t>
      </w:r>
      <w:r>
        <w:rPr>
          <w:rFonts w:ascii="Arial" w:eastAsia="Arial" w:hAnsi="Arial" w:cs="Arial"/>
          <w:spacing w:val="-12"/>
        </w:rPr>
        <w:t xml:space="preserve"> </w:t>
      </w:r>
      <w:r>
        <w:rPr>
          <w:rFonts w:ascii="Arial" w:eastAsia="Arial" w:hAnsi="Arial" w:cs="Arial"/>
        </w:rPr>
        <w:t>=</w:t>
      </w:r>
      <w:r>
        <w:rPr>
          <w:rFonts w:ascii="Arial" w:eastAsia="Arial" w:hAnsi="Arial" w:cs="Arial"/>
          <w:spacing w:val="-10"/>
        </w:rPr>
        <w:t xml:space="preserve"> </w:t>
      </w:r>
      <w:r>
        <w:rPr>
          <w:rFonts w:ascii="Arial" w:eastAsia="Arial" w:hAnsi="Arial" w:cs="Arial"/>
        </w:rPr>
        <w:t>s</w:t>
      </w:r>
      <w:r>
        <w:rPr>
          <w:rFonts w:ascii="Arial" w:eastAsia="Arial" w:hAnsi="Arial" w:cs="Arial"/>
          <w:spacing w:val="1"/>
        </w:rPr>
        <w:t>a</w:t>
      </w:r>
      <w:r>
        <w:rPr>
          <w:rFonts w:ascii="Arial" w:eastAsia="Arial" w:hAnsi="Arial" w:cs="Arial"/>
        </w:rPr>
        <w:t>me</w:t>
      </w:r>
    </w:p>
    <w:p w14:paraId="48D4FF90" w14:textId="77777777" w:rsidR="00770C5D" w:rsidRDefault="00327065">
      <w:pPr>
        <w:spacing w:line="220" w:lineRule="exact"/>
        <w:ind w:left="3045" w:right="6311"/>
        <w:jc w:val="both"/>
        <w:rPr>
          <w:rFonts w:ascii="Arial" w:eastAsia="Arial" w:hAnsi="Arial" w:cs="Arial"/>
        </w:rPr>
      </w:pPr>
      <w:r>
        <w:rPr>
          <w:rFonts w:ascii="Arial" w:eastAsia="Arial" w:hAnsi="Arial" w:cs="Arial"/>
        </w:rPr>
        <w:t>)</w:t>
      </w:r>
      <w:r>
        <w:rPr>
          <w:rFonts w:ascii="Arial" w:eastAsia="Arial" w:hAnsi="Arial" w:cs="Arial"/>
          <w:spacing w:val="-12"/>
        </w:rPr>
        <w:t xml:space="preserve"> </w:t>
      </w:r>
      <w:r>
        <w:rPr>
          <w:rFonts w:ascii="Arial" w:eastAsia="Arial" w:hAnsi="Arial" w:cs="Arial"/>
        </w:rPr>
        <w:t>Ar</w:t>
      </w:r>
      <w:r>
        <w:rPr>
          <w:rFonts w:ascii="Arial" w:eastAsia="Arial" w:hAnsi="Arial" w:cs="Arial"/>
          <w:spacing w:val="1"/>
        </w:rPr>
        <w:t>gu</w:t>
      </w:r>
      <w:r>
        <w:rPr>
          <w:rFonts w:ascii="Arial" w:eastAsia="Arial" w:hAnsi="Arial" w:cs="Arial"/>
        </w:rPr>
        <w:t>me</w:t>
      </w:r>
      <w:r>
        <w:rPr>
          <w:rFonts w:ascii="Arial" w:eastAsia="Arial" w:hAnsi="Arial" w:cs="Arial"/>
          <w:spacing w:val="1"/>
        </w:rPr>
        <w:t>n</w:t>
      </w:r>
      <w:r>
        <w:rPr>
          <w:rFonts w:ascii="Arial" w:eastAsia="Arial" w:hAnsi="Arial" w:cs="Arial"/>
        </w:rPr>
        <w:t>ts:</w:t>
      </w:r>
    </w:p>
    <w:p w14:paraId="2E5D1ABE" w14:textId="77777777" w:rsidR="00770C5D" w:rsidRDefault="00327065">
      <w:pPr>
        <w:spacing w:before="12" w:line="248" w:lineRule="auto"/>
        <w:ind w:left="3045" w:right="880" w:hanging="10"/>
        <w:jc w:val="both"/>
        <w:rPr>
          <w:rFonts w:ascii="Arial" w:eastAsia="Arial" w:hAnsi="Arial" w:cs="Arial"/>
        </w:rPr>
      </w:pPr>
      <w:r>
        <w:rPr>
          <w:rFonts w:ascii="Arial" w:eastAsia="Arial" w:hAnsi="Arial" w:cs="Arial"/>
        </w:rPr>
        <w:t>Fi</w:t>
      </w:r>
      <w:r>
        <w:rPr>
          <w:rFonts w:ascii="Arial" w:eastAsia="Arial" w:hAnsi="Arial" w:cs="Arial"/>
          <w:spacing w:val="-1"/>
        </w:rPr>
        <w:t>l</w:t>
      </w:r>
      <w:r>
        <w:rPr>
          <w:rFonts w:ascii="Arial" w:eastAsia="Arial" w:hAnsi="Arial" w:cs="Arial"/>
        </w:rPr>
        <w:t>t</w:t>
      </w:r>
      <w:r>
        <w:rPr>
          <w:rFonts w:ascii="Arial" w:eastAsia="Arial" w:hAnsi="Arial" w:cs="Arial"/>
          <w:spacing w:val="1"/>
        </w:rPr>
        <w:t>e</w:t>
      </w:r>
      <w:r>
        <w:rPr>
          <w:rFonts w:ascii="Arial" w:eastAsia="Arial" w:hAnsi="Arial" w:cs="Arial"/>
        </w:rPr>
        <w:t>rs: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rPr>
        <w:t>i</w:t>
      </w:r>
      <w:r>
        <w:rPr>
          <w:rFonts w:ascii="Arial" w:eastAsia="Arial" w:hAnsi="Arial" w:cs="Arial"/>
          <w:spacing w:val="-2"/>
        </w:rPr>
        <w:t>n</w:t>
      </w:r>
      <w:r>
        <w:rPr>
          <w:rFonts w:ascii="Arial" w:eastAsia="Arial" w:hAnsi="Arial" w:cs="Arial"/>
        </w:rPr>
        <w:t>t</w:t>
      </w:r>
      <w:r>
        <w:rPr>
          <w:rFonts w:ascii="Arial" w:eastAsia="Arial" w:hAnsi="Arial" w:cs="Arial"/>
          <w:spacing w:val="1"/>
        </w:rPr>
        <w:t>e</w:t>
      </w:r>
      <w:r>
        <w:rPr>
          <w:rFonts w:ascii="Arial" w:eastAsia="Arial" w:hAnsi="Arial" w:cs="Arial"/>
          <w:spacing w:val="-1"/>
        </w:rPr>
        <w:t>g</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res</w:t>
      </w:r>
      <w:r>
        <w:rPr>
          <w:rFonts w:ascii="Arial" w:eastAsia="Arial" w:hAnsi="Arial" w:cs="Arial"/>
          <w:spacing w:val="1"/>
        </w:rPr>
        <w:t>en</w:t>
      </w:r>
      <w:r>
        <w:rPr>
          <w:rFonts w:ascii="Arial" w:eastAsia="Arial" w:hAnsi="Arial" w:cs="Arial"/>
        </w:rPr>
        <w:t>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nu</w:t>
      </w:r>
      <w:r>
        <w:rPr>
          <w:rFonts w:ascii="Arial" w:eastAsia="Arial" w:hAnsi="Arial" w:cs="Arial"/>
        </w:rPr>
        <w:t>m</w:t>
      </w:r>
      <w:r>
        <w:rPr>
          <w:rFonts w:ascii="Arial" w:eastAsia="Arial" w:hAnsi="Arial" w:cs="Arial"/>
          <w:spacing w:val="-2"/>
        </w:rPr>
        <w:t>b</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
        </w:rPr>
        <w:t xml:space="preserve"> </w:t>
      </w:r>
      <w:r>
        <w:rPr>
          <w:rFonts w:ascii="Arial" w:eastAsia="Arial" w:hAnsi="Arial" w:cs="Arial"/>
        </w:rPr>
        <w:t>filt</w:t>
      </w:r>
      <w:r>
        <w:rPr>
          <w:rFonts w:ascii="Arial" w:eastAsia="Arial" w:hAnsi="Arial" w:cs="Arial"/>
          <w:spacing w:val="1"/>
        </w:rPr>
        <w:t>e</w:t>
      </w:r>
      <w:r>
        <w:rPr>
          <w:rFonts w:ascii="Arial" w:eastAsia="Arial" w:hAnsi="Arial" w:cs="Arial"/>
        </w:rPr>
        <w:t>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on</w:t>
      </w:r>
      <w:r>
        <w:rPr>
          <w:rFonts w:ascii="Arial" w:eastAsia="Arial" w:hAnsi="Arial" w:cs="Arial"/>
          <w:spacing w:val="-2"/>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rPr>
        <w:t>i</w:t>
      </w:r>
      <w:r>
        <w:rPr>
          <w:rFonts w:ascii="Arial" w:eastAsia="Arial" w:hAnsi="Arial" w:cs="Arial"/>
          <w:spacing w:val="-2"/>
        </w:rPr>
        <w:t>o</w:t>
      </w:r>
      <w:r>
        <w:rPr>
          <w:rFonts w:ascii="Arial" w:eastAsia="Arial" w:hAnsi="Arial" w:cs="Arial"/>
          <w:spacing w:val="1"/>
        </w:rPr>
        <w:t>na</w:t>
      </w:r>
      <w:r>
        <w:rPr>
          <w:rFonts w:ascii="Arial" w:eastAsia="Arial" w:hAnsi="Arial" w:cs="Arial"/>
        </w:rPr>
        <w:t>l</w:t>
      </w:r>
      <w:r>
        <w:rPr>
          <w:rFonts w:ascii="Arial" w:eastAsia="Arial" w:hAnsi="Arial" w:cs="Arial"/>
          <w:spacing w:val="2"/>
        </w:rPr>
        <w:t xml:space="preserve"> </w:t>
      </w:r>
      <w:r>
        <w:rPr>
          <w:rFonts w:ascii="Arial" w:eastAsia="Arial" w:hAnsi="Arial" w:cs="Arial"/>
        </w:rPr>
        <w:t>lay</w:t>
      </w:r>
      <w:r>
        <w:rPr>
          <w:rFonts w:ascii="Arial" w:eastAsia="Arial" w:hAnsi="Arial" w:cs="Arial"/>
          <w:spacing w:val="1"/>
        </w:rPr>
        <w:t>e</w:t>
      </w:r>
      <w:r>
        <w:rPr>
          <w:rFonts w:ascii="Arial" w:eastAsia="Arial" w:hAnsi="Arial" w:cs="Arial"/>
        </w:rPr>
        <w:t>r s</w:t>
      </w:r>
      <w:r>
        <w:rPr>
          <w:rFonts w:ascii="Arial" w:eastAsia="Arial" w:hAnsi="Arial" w:cs="Arial"/>
          <w:spacing w:val="1"/>
        </w:rPr>
        <w:t>hou</w:t>
      </w:r>
      <w:r>
        <w:rPr>
          <w:rFonts w:ascii="Arial" w:eastAsia="Arial" w:hAnsi="Arial" w:cs="Arial"/>
        </w:rPr>
        <w:t>ld</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ea</w:t>
      </w:r>
      <w:r>
        <w:rPr>
          <w:rFonts w:ascii="Arial" w:eastAsia="Arial" w:hAnsi="Arial" w:cs="Arial"/>
        </w:rPr>
        <w:t>rn.</w:t>
      </w:r>
    </w:p>
    <w:p w14:paraId="44D7C649" w14:textId="77777777" w:rsidR="00770C5D" w:rsidRDefault="00327065">
      <w:pPr>
        <w:spacing w:before="2" w:line="246" w:lineRule="auto"/>
        <w:ind w:left="3045" w:right="878" w:hanging="10"/>
        <w:jc w:val="both"/>
        <w:rPr>
          <w:rFonts w:ascii="Arial" w:eastAsia="Arial" w:hAnsi="Arial" w:cs="Arial"/>
        </w:rPr>
      </w:pPr>
      <w:r>
        <w:rPr>
          <w:rFonts w:ascii="Arial" w:eastAsia="Arial" w:hAnsi="Arial" w:cs="Arial"/>
        </w:rPr>
        <w:t>K</w:t>
      </w:r>
      <w:r>
        <w:rPr>
          <w:rFonts w:ascii="Arial" w:eastAsia="Arial" w:hAnsi="Arial" w:cs="Arial"/>
          <w:spacing w:val="1"/>
        </w:rPr>
        <w:t>e</w:t>
      </w:r>
      <w:r>
        <w:rPr>
          <w:rFonts w:ascii="Arial" w:eastAsia="Arial" w:hAnsi="Arial" w:cs="Arial"/>
        </w:rPr>
        <w:t>rn</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rPr>
        <w:t>size: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rPr>
        <w:t>re</w:t>
      </w:r>
      <w:r>
        <w:rPr>
          <w:rFonts w:ascii="Arial" w:eastAsia="Arial" w:hAnsi="Arial" w:cs="Arial"/>
          <w:spacing w:val="-2"/>
        </w:rPr>
        <w:t>s</w:t>
      </w:r>
      <w:r>
        <w:rPr>
          <w:rFonts w:ascii="Arial" w:eastAsia="Arial" w:hAnsi="Arial" w:cs="Arial"/>
          <w:spacing w:val="1"/>
        </w:rPr>
        <w:t>en</w:t>
      </w:r>
      <w:r>
        <w:rPr>
          <w:rFonts w:ascii="Arial" w:eastAsia="Arial" w:hAnsi="Arial" w:cs="Arial"/>
          <w:spacing w:val="-2"/>
        </w:rPr>
        <w:t>t</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nu</w:t>
      </w:r>
      <w:r>
        <w:rPr>
          <w:rFonts w:ascii="Arial" w:eastAsia="Arial" w:hAnsi="Arial" w:cs="Arial"/>
        </w:rPr>
        <w:t>m</w:t>
      </w:r>
      <w:r>
        <w:rPr>
          <w:rFonts w:ascii="Arial" w:eastAsia="Arial" w:hAnsi="Arial" w:cs="Arial"/>
          <w:spacing w:val="-2"/>
        </w:rPr>
        <w:t>b</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ixels in</w:t>
      </w:r>
      <w:r>
        <w:rPr>
          <w:rFonts w:ascii="Arial" w:eastAsia="Arial" w:hAnsi="Arial" w:cs="Arial"/>
          <w:spacing w:val="3"/>
        </w:rPr>
        <w:t xml:space="preserve"> </w:t>
      </w:r>
      <w:r>
        <w:rPr>
          <w:rFonts w:ascii="Arial" w:eastAsia="Arial" w:hAnsi="Arial" w:cs="Arial"/>
          <w:spacing w:val="1"/>
        </w:rPr>
        <w:t>he</w:t>
      </w:r>
      <w:r>
        <w:rPr>
          <w:rFonts w:ascii="Arial" w:eastAsia="Arial" w:hAnsi="Arial" w:cs="Arial"/>
        </w:rPr>
        <w:t>ig</w:t>
      </w:r>
      <w:r>
        <w:rPr>
          <w:rFonts w:ascii="Arial" w:eastAsia="Arial" w:hAnsi="Arial" w:cs="Arial"/>
          <w:spacing w:val="1"/>
        </w:rPr>
        <w:t>h</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d</w:t>
      </w:r>
      <w:r>
        <w:rPr>
          <w:rFonts w:ascii="Arial" w:eastAsia="Arial" w:hAnsi="Arial" w:cs="Arial"/>
        </w:rPr>
        <w:t>t</w:t>
      </w:r>
      <w:r>
        <w:rPr>
          <w:rFonts w:ascii="Arial" w:eastAsia="Arial" w:hAnsi="Arial" w:cs="Arial"/>
          <w:spacing w:val="-1"/>
        </w:rPr>
        <w:t>h</w:t>
      </w:r>
      <w:r>
        <w:rPr>
          <w:rFonts w:ascii="Arial" w:eastAsia="Arial" w:hAnsi="Arial" w:cs="Arial"/>
        </w:rPr>
        <w:t>,</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tw</w:t>
      </w:r>
      <w:r>
        <w:rPr>
          <w:rFonts w:ascii="Arial" w:eastAsia="Arial" w:hAnsi="Arial" w:cs="Arial"/>
          <w:spacing w:val="1"/>
        </w:rPr>
        <w:t>o</w:t>
      </w:r>
      <w:r>
        <w:rPr>
          <w:rFonts w:ascii="Arial" w:eastAsia="Arial" w:hAnsi="Arial" w:cs="Arial"/>
          <w:spacing w:val="-1"/>
        </w:rPr>
        <w:t>-</w:t>
      </w:r>
      <w:r>
        <w:rPr>
          <w:rFonts w:ascii="Arial" w:eastAsia="Arial" w:hAnsi="Arial" w:cs="Arial"/>
          <w:spacing w:val="1"/>
        </w:rPr>
        <w:t>d</w:t>
      </w:r>
      <w:r>
        <w:rPr>
          <w:rFonts w:ascii="Arial" w:eastAsia="Arial" w:hAnsi="Arial" w:cs="Arial"/>
        </w:rPr>
        <w:t>i</w:t>
      </w:r>
      <w:r>
        <w:rPr>
          <w:rFonts w:ascii="Arial" w:eastAsia="Arial" w:hAnsi="Arial" w:cs="Arial"/>
          <w:spacing w:val="-1"/>
        </w:rPr>
        <w:t>m</w:t>
      </w:r>
      <w:r>
        <w:rPr>
          <w:rFonts w:ascii="Arial" w:eastAsia="Arial" w:hAnsi="Arial" w:cs="Arial"/>
          <w:spacing w:val="1"/>
        </w:rPr>
        <w:t>en</w:t>
      </w:r>
      <w:r>
        <w:rPr>
          <w:rFonts w:ascii="Arial" w:eastAsia="Arial" w:hAnsi="Arial" w:cs="Arial"/>
        </w:rPr>
        <w:t>sio</w:t>
      </w:r>
      <w:r>
        <w:rPr>
          <w:rFonts w:ascii="Arial" w:eastAsia="Arial" w:hAnsi="Arial" w:cs="Arial"/>
          <w:spacing w:val="-1"/>
        </w:rPr>
        <w:t>n</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d</w:t>
      </w:r>
      <w:r>
        <w:rPr>
          <w:rFonts w:ascii="Arial" w:eastAsia="Arial" w:hAnsi="Arial" w:cs="Arial"/>
        </w:rPr>
        <w:t>th</w:t>
      </w:r>
      <w:r>
        <w:rPr>
          <w:rFonts w:ascii="Arial" w:eastAsia="Arial" w:hAnsi="Arial" w:cs="Arial"/>
          <w:spacing w:val="-6"/>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he</w:t>
      </w:r>
      <w:r>
        <w:rPr>
          <w:rFonts w:ascii="Arial" w:eastAsia="Arial" w:hAnsi="Arial" w:cs="Arial"/>
        </w:rPr>
        <w:t>i</w:t>
      </w:r>
      <w:r>
        <w:rPr>
          <w:rFonts w:ascii="Arial" w:eastAsia="Arial" w:hAnsi="Arial" w:cs="Arial"/>
          <w:spacing w:val="-2"/>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filt</w:t>
      </w:r>
      <w:r>
        <w:rPr>
          <w:rFonts w:ascii="Arial" w:eastAsia="Arial" w:hAnsi="Arial" w:cs="Arial"/>
          <w:spacing w:val="1"/>
        </w:rPr>
        <w:t>e</w:t>
      </w:r>
      <w:r>
        <w:rPr>
          <w:rFonts w:ascii="Arial" w:eastAsia="Arial" w:hAnsi="Arial" w:cs="Arial"/>
          <w:spacing w:val="-11"/>
        </w:rPr>
        <w:t>r</w:t>
      </w:r>
      <w:r>
        <w:rPr>
          <w:rFonts w:ascii="Arial" w:eastAsia="Arial" w:hAnsi="Arial" w:cs="Arial"/>
        </w:rPr>
        <w:t>.</w:t>
      </w:r>
      <w:r>
        <w:rPr>
          <w:rFonts w:ascii="Arial" w:eastAsia="Arial" w:hAnsi="Arial" w:cs="Arial"/>
          <w:spacing w:val="-5"/>
        </w:rPr>
        <w:t xml:space="preserve"> </w:t>
      </w:r>
      <w:r>
        <w:rPr>
          <w:rFonts w:ascii="Arial" w:eastAsia="Arial" w:hAnsi="Arial" w:cs="Arial"/>
        </w:rPr>
        <w:t>It</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i</w:t>
      </w:r>
      <w:r>
        <w:rPr>
          <w:rFonts w:ascii="Arial" w:eastAsia="Arial" w:hAnsi="Arial" w:cs="Arial"/>
          <w:spacing w:val="1"/>
        </w:rPr>
        <w:t>ng</w:t>
      </w:r>
      <w:r>
        <w:rPr>
          <w:rFonts w:ascii="Arial" w:eastAsia="Arial" w:hAnsi="Arial" w:cs="Arial"/>
        </w:rPr>
        <w:t>le</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rPr>
        <w:t>t</w:t>
      </w:r>
      <w:r>
        <w:rPr>
          <w:rFonts w:ascii="Arial" w:eastAsia="Arial" w:hAnsi="Arial" w:cs="Arial"/>
          <w:spacing w:val="-1"/>
        </w:rPr>
        <w:t>eg</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t s</w:t>
      </w:r>
      <w:r>
        <w:rPr>
          <w:rFonts w:ascii="Arial" w:eastAsia="Arial" w:hAnsi="Arial" w:cs="Arial"/>
          <w:spacing w:val="1"/>
        </w:rPr>
        <w:t>pe</w:t>
      </w:r>
      <w:r>
        <w:rPr>
          <w:rFonts w:ascii="Arial" w:eastAsia="Arial" w:hAnsi="Arial" w:cs="Arial"/>
        </w:rPr>
        <w:t>cifi</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1"/>
        </w:rPr>
        <w:t>a</w:t>
      </w:r>
      <w:r>
        <w:rPr>
          <w:rFonts w:ascii="Arial" w:eastAsia="Arial" w:hAnsi="Arial" w:cs="Arial"/>
        </w:rPr>
        <w:t>me</w:t>
      </w:r>
      <w:r>
        <w:rPr>
          <w:rFonts w:ascii="Arial" w:eastAsia="Arial" w:hAnsi="Arial" w:cs="Arial"/>
          <w:spacing w:val="6"/>
        </w:rPr>
        <w:t xml:space="preserve"> </w:t>
      </w:r>
      <w:r>
        <w:rPr>
          <w:rFonts w:ascii="Arial" w:eastAsia="Arial" w:hAnsi="Arial" w:cs="Arial"/>
          <w:spacing w:val="-2"/>
        </w:rPr>
        <w:t>v</w:t>
      </w:r>
      <w:r>
        <w:rPr>
          <w:rFonts w:ascii="Arial" w:eastAsia="Arial" w:hAnsi="Arial" w:cs="Arial"/>
          <w:spacing w:val="1"/>
        </w:rPr>
        <w:t>a</w:t>
      </w:r>
      <w:r>
        <w:rPr>
          <w:rFonts w:ascii="Arial" w:eastAsia="Arial" w:hAnsi="Arial" w:cs="Arial"/>
        </w:rPr>
        <w:t>lue</w:t>
      </w:r>
      <w:r>
        <w:rPr>
          <w:rFonts w:ascii="Arial" w:eastAsia="Arial" w:hAnsi="Arial" w:cs="Arial"/>
          <w:spacing w:val="5"/>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ll</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pa</w:t>
      </w:r>
      <w:r>
        <w:rPr>
          <w:rFonts w:ascii="Arial" w:eastAsia="Arial" w:hAnsi="Arial" w:cs="Arial"/>
        </w:rPr>
        <w:t>ti</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m</w:t>
      </w:r>
      <w:r>
        <w:rPr>
          <w:rFonts w:ascii="Arial" w:eastAsia="Arial" w:hAnsi="Arial" w:cs="Arial"/>
          <w:spacing w:val="1"/>
        </w:rPr>
        <w:t>en</w:t>
      </w:r>
      <w:r>
        <w:rPr>
          <w:rFonts w:ascii="Arial" w:eastAsia="Arial" w:hAnsi="Arial" w:cs="Arial"/>
        </w:rPr>
        <w:t>sio</w:t>
      </w:r>
      <w:r>
        <w:rPr>
          <w:rFonts w:ascii="Arial" w:eastAsia="Arial" w:hAnsi="Arial" w:cs="Arial"/>
          <w:spacing w:val="1"/>
        </w:rPr>
        <w:t>n</w:t>
      </w:r>
      <w:r>
        <w:rPr>
          <w:rFonts w:ascii="Arial" w:eastAsia="Arial" w:hAnsi="Arial" w:cs="Arial"/>
        </w:rPr>
        <w:t xml:space="preserve">s. </w:t>
      </w:r>
      <w:r>
        <w:rPr>
          <w:rFonts w:ascii="Arial" w:eastAsia="Arial" w:hAnsi="Arial" w:cs="Arial"/>
          <w:spacing w:val="-2"/>
        </w:rPr>
        <w:t>T</w:t>
      </w:r>
      <w:r>
        <w:rPr>
          <w:rFonts w:ascii="Arial" w:eastAsia="Arial" w:hAnsi="Arial" w:cs="Arial"/>
          <w:spacing w:val="1"/>
        </w:rPr>
        <w:t>h</w:t>
      </w:r>
      <w:r>
        <w:rPr>
          <w:rFonts w:ascii="Arial" w:eastAsia="Arial" w:hAnsi="Arial" w:cs="Arial"/>
        </w:rPr>
        <w:t>is</w:t>
      </w:r>
      <w:r>
        <w:rPr>
          <w:rFonts w:ascii="Arial" w:eastAsia="Arial" w:hAnsi="Arial" w:cs="Arial"/>
          <w:spacing w:val="4"/>
        </w:rPr>
        <w:t xml:space="preserve"> </w:t>
      </w:r>
      <w:r>
        <w:rPr>
          <w:rFonts w:ascii="Arial" w:eastAsia="Arial" w:hAnsi="Arial" w:cs="Arial"/>
          <w:spacing w:val="1"/>
        </w:rPr>
        <w:t>pa</w:t>
      </w:r>
      <w:r>
        <w:rPr>
          <w:rFonts w:ascii="Arial" w:eastAsia="Arial" w:hAnsi="Arial" w:cs="Arial"/>
        </w:rPr>
        <w:t>r</w:t>
      </w:r>
      <w:r>
        <w:rPr>
          <w:rFonts w:ascii="Arial" w:eastAsia="Arial" w:hAnsi="Arial" w:cs="Arial"/>
          <w:spacing w:val="-2"/>
        </w:rPr>
        <w:t>a</w:t>
      </w:r>
      <w:r>
        <w:rPr>
          <w:rFonts w:ascii="Arial" w:eastAsia="Arial" w:hAnsi="Arial" w:cs="Arial"/>
        </w:rPr>
        <w:t>met</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de</w:t>
      </w:r>
      <w:r>
        <w:rPr>
          <w:rFonts w:ascii="Arial" w:eastAsia="Arial" w:hAnsi="Arial" w:cs="Arial"/>
        </w:rPr>
        <w:t>t</w:t>
      </w:r>
      <w:r>
        <w:rPr>
          <w:rFonts w:ascii="Arial" w:eastAsia="Arial" w:hAnsi="Arial" w:cs="Arial"/>
          <w:spacing w:val="1"/>
        </w:rPr>
        <w:t>e</w:t>
      </w:r>
      <w:r>
        <w:rPr>
          <w:rFonts w:ascii="Arial" w:eastAsia="Arial" w:hAnsi="Arial" w:cs="Arial"/>
        </w:rPr>
        <w:t>r</w:t>
      </w:r>
      <w:r>
        <w:rPr>
          <w:rFonts w:ascii="Arial" w:eastAsia="Arial" w:hAnsi="Arial" w:cs="Arial"/>
          <w:spacing w:val="-1"/>
        </w:rPr>
        <w:t>m</w:t>
      </w:r>
      <w:r>
        <w:rPr>
          <w:rFonts w:ascii="Arial" w:eastAsia="Arial" w:hAnsi="Arial" w:cs="Arial"/>
        </w:rPr>
        <w:t>in</w:t>
      </w:r>
      <w:r>
        <w:rPr>
          <w:rFonts w:ascii="Arial" w:eastAsia="Arial" w:hAnsi="Arial" w:cs="Arial"/>
          <w:spacing w:val="1"/>
        </w:rPr>
        <w:t>e</w:t>
      </w:r>
      <w:r>
        <w:rPr>
          <w:rFonts w:ascii="Arial" w:eastAsia="Arial" w:hAnsi="Arial" w:cs="Arial"/>
        </w:rPr>
        <w:t>s</w:t>
      </w:r>
      <w:r>
        <w:rPr>
          <w:rFonts w:ascii="Arial" w:eastAsia="Arial" w:hAnsi="Arial" w:cs="Arial"/>
          <w:spacing w:val="2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3"/>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m</w:t>
      </w:r>
      <w:r>
        <w:rPr>
          <w:rFonts w:ascii="Arial" w:eastAsia="Arial" w:hAnsi="Arial" w:cs="Arial"/>
          <w:spacing w:val="1"/>
        </w:rPr>
        <w:t>e</w:t>
      </w:r>
      <w:r>
        <w:rPr>
          <w:rFonts w:ascii="Arial" w:eastAsia="Arial" w:hAnsi="Arial" w:cs="Arial"/>
          <w:spacing w:val="-1"/>
        </w:rPr>
        <w:t>n</w:t>
      </w:r>
      <w:r>
        <w:rPr>
          <w:rFonts w:ascii="Arial" w:eastAsia="Arial" w:hAnsi="Arial" w:cs="Arial"/>
        </w:rPr>
        <w:t>sio</w:t>
      </w:r>
      <w:r>
        <w:rPr>
          <w:rFonts w:ascii="Arial" w:eastAsia="Arial" w:hAnsi="Arial" w:cs="Arial"/>
          <w:spacing w:val="1"/>
        </w:rPr>
        <w:t>n</w:t>
      </w:r>
      <w:r>
        <w:rPr>
          <w:rFonts w:ascii="Arial" w:eastAsia="Arial" w:hAnsi="Arial" w:cs="Arial"/>
        </w:rPr>
        <w:t>s</w:t>
      </w:r>
      <w:r>
        <w:rPr>
          <w:rFonts w:ascii="Arial" w:eastAsia="Arial" w:hAnsi="Arial" w:cs="Arial"/>
          <w:spacing w:val="2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5"/>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k</w:t>
      </w:r>
      <w:r>
        <w:rPr>
          <w:rFonts w:ascii="Arial" w:eastAsia="Arial" w:hAnsi="Arial" w:cs="Arial"/>
          <w:spacing w:val="1"/>
        </w:rPr>
        <w:t>e</w:t>
      </w:r>
      <w:r>
        <w:rPr>
          <w:rFonts w:ascii="Arial" w:eastAsia="Arial" w:hAnsi="Arial" w:cs="Arial"/>
        </w:rPr>
        <w:t>rn</w:t>
      </w:r>
      <w:r>
        <w:rPr>
          <w:rFonts w:ascii="Arial" w:eastAsia="Arial" w:hAnsi="Arial" w:cs="Arial"/>
          <w:spacing w:val="1"/>
        </w:rPr>
        <w:t>e</w:t>
      </w:r>
      <w:r>
        <w:rPr>
          <w:rFonts w:ascii="Arial" w:eastAsia="Arial" w:hAnsi="Arial" w:cs="Arial"/>
        </w:rPr>
        <w:t>l.</w:t>
      </w:r>
      <w:r>
        <w:rPr>
          <w:rFonts w:ascii="Arial" w:eastAsia="Arial" w:hAnsi="Arial" w:cs="Arial"/>
          <w:spacing w:val="16"/>
        </w:rPr>
        <w:t xml:space="preserve"> </w:t>
      </w:r>
      <w:r>
        <w:rPr>
          <w:rFonts w:ascii="Arial" w:eastAsia="Arial" w:hAnsi="Arial" w:cs="Arial"/>
          <w:spacing w:val="-10"/>
        </w:rPr>
        <w:t>T</w:t>
      </w:r>
      <w:r>
        <w:rPr>
          <w:rFonts w:ascii="Arial" w:eastAsia="Arial" w:hAnsi="Arial" w:cs="Arial"/>
          <w:spacing w:val="-2"/>
        </w:rPr>
        <w:t>y</w:t>
      </w:r>
      <w:r>
        <w:rPr>
          <w:rFonts w:ascii="Arial" w:eastAsia="Arial" w:hAnsi="Arial" w:cs="Arial"/>
          <w:spacing w:val="1"/>
        </w:rPr>
        <w:t>p</w:t>
      </w:r>
      <w:r>
        <w:rPr>
          <w:rFonts w:ascii="Arial" w:eastAsia="Arial" w:hAnsi="Arial" w:cs="Arial"/>
        </w:rPr>
        <w:t>ical</w:t>
      </w:r>
      <w:r>
        <w:rPr>
          <w:rFonts w:ascii="Arial" w:eastAsia="Arial" w:hAnsi="Arial" w:cs="Arial"/>
          <w:spacing w:val="24"/>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m</w:t>
      </w:r>
      <w:r>
        <w:rPr>
          <w:rFonts w:ascii="Arial" w:eastAsia="Arial" w:hAnsi="Arial" w:cs="Arial"/>
          <w:spacing w:val="1"/>
        </w:rPr>
        <w:t>en</w:t>
      </w:r>
      <w:r>
        <w:rPr>
          <w:rFonts w:ascii="Arial" w:eastAsia="Arial" w:hAnsi="Arial" w:cs="Arial"/>
        </w:rPr>
        <w:t>s</w:t>
      </w:r>
      <w:r>
        <w:rPr>
          <w:rFonts w:ascii="Arial" w:eastAsia="Arial" w:hAnsi="Arial" w:cs="Arial"/>
          <w:spacing w:val="-2"/>
        </w:rPr>
        <w:t>i</w:t>
      </w:r>
      <w:r>
        <w:rPr>
          <w:rFonts w:ascii="Arial" w:eastAsia="Arial" w:hAnsi="Arial" w:cs="Arial"/>
          <w:spacing w:val="1"/>
        </w:rPr>
        <w:t>on</w:t>
      </w:r>
      <w:r>
        <w:rPr>
          <w:rFonts w:ascii="Arial" w:eastAsia="Arial" w:hAnsi="Arial" w:cs="Arial"/>
        </w:rPr>
        <w:t>s</w:t>
      </w:r>
      <w:r>
        <w:rPr>
          <w:rFonts w:ascii="Arial" w:eastAsia="Arial" w:hAnsi="Arial" w:cs="Arial"/>
          <w:spacing w:val="24"/>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rPr>
        <w:t>cl</w:t>
      </w:r>
      <w:r>
        <w:rPr>
          <w:rFonts w:ascii="Arial" w:eastAsia="Arial" w:hAnsi="Arial" w:cs="Arial"/>
          <w:spacing w:val="-2"/>
        </w:rPr>
        <w:t>u</w:t>
      </w:r>
      <w:r>
        <w:rPr>
          <w:rFonts w:ascii="Arial" w:eastAsia="Arial" w:hAnsi="Arial" w:cs="Arial"/>
          <w:spacing w:val="1"/>
        </w:rPr>
        <w:t>d</w:t>
      </w:r>
      <w:r>
        <w:rPr>
          <w:rFonts w:ascii="Arial" w:eastAsia="Arial" w:hAnsi="Arial" w:cs="Arial"/>
        </w:rPr>
        <w:t>e</w:t>
      </w:r>
      <w:r>
        <w:rPr>
          <w:rFonts w:ascii="Arial" w:eastAsia="Arial" w:hAnsi="Arial" w:cs="Arial"/>
          <w:spacing w:val="31"/>
        </w:rPr>
        <w:t xml:space="preserve"> </w:t>
      </w:r>
      <w:r>
        <w:rPr>
          <w:rFonts w:ascii="Arial" w:eastAsia="Arial" w:hAnsi="Arial" w:cs="Arial"/>
          <w:spacing w:val="-15"/>
        </w:rPr>
        <w:t>1</w:t>
      </w:r>
      <w:r>
        <w:rPr>
          <w:rFonts w:ascii="Arial" w:eastAsia="Arial" w:hAnsi="Arial" w:cs="Arial"/>
          <w:spacing w:val="-1"/>
        </w:rPr>
        <w:t>1</w:t>
      </w:r>
      <w:r>
        <w:rPr>
          <w:rFonts w:ascii="Arial" w:eastAsia="Arial" w:hAnsi="Arial" w:cs="Arial"/>
          <w:i/>
        </w:rPr>
        <w:t>,</w:t>
      </w:r>
    </w:p>
    <w:p w14:paraId="24DEC180" w14:textId="77777777" w:rsidR="00770C5D" w:rsidRDefault="00327065">
      <w:pPr>
        <w:spacing w:before="2"/>
        <w:ind w:left="3045" w:right="878"/>
        <w:jc w:val="both"/>
        <w:rPr>
          <w:rFonts w:ascii="Arial" w:eastAsia="Arial" w:hAnsi="Arial" w:cs="Arial"/>
        </w:rPr>
      </w:pPr>
      <w:r>
        <w:rPr>
          <w:rFonts w:ascii="Arial" w:eastAsia="Arial" w:hAnsi="Arial" w:cs="Arial"/>
          <w:spacing w:val="1"/>
        </w:rPr>
        <w:t>33</w:t>
      </w:r>
      <w:r>
        <w:rPr>
          <w:rFonts w:ascii="Arial" w:eastAsia="Arial" w:hAnsi="Arial" w:cs="Arial"/>
        </w:rPr>
        <w:t>,</w:t>
      </w:r>
      <w:r>
        <w:rPr>
          <w:rFonts w:ascii="Arial" w:eastAsia="Arial" w:hAnsi="Arial" w:cs="Arial"/>
          <w:spacing w:val="7"/>
        </w:rPr>
        <w:t xml:space="preserve"> </w:t>
      </w:r>
      <w:r>
        <w:rPr>
          <w:rFonts w:ascii="Arial" w:eastAsia="Arial" w:hAnsi="Arial" w:cs="Arial"/>
          <w:spacing w:val="1"/>
        </w:rPr>
        <w:t>5</w:t>
      </w:r>
      <w:r>
        <w:rPr>
          <w:rFonts w:ascii="Arial" w:eastAsia="Arial" w:hAnsi="Arial" w:cs="Arial"/>
          <w:spacing w:val="-1"/>
        </w:rPr>
        <w:t>5</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7</w:t>
      </w:r>
      <w:r>
        <w:rPr>
          <w:rFonts w:ascii="Arial" w:eastAsia="Arial" w:hAnsi="Arial" w:cs="Arial"/>
          <w:spacing w:val="-1"/>
        </w:rPr>
        <w:t>7</w:t>
      </w:r>
      <w:r>
        <w:rPr>
          <w:rFonts w:ascii="Arial" w:eastAsia="Arial" w:hAnsi="Arial" w:cs="Arial"/>
        </w:rPr>
        <w:t>,</w:t>
      </w:r>
      <w:r>
        <w:rPr>
          <w:rFonts w:ascii="Arial" w:eastAsia="Arial" w:hAnsi="Arial" w:cs="Arial"/>
          <w:spacing w:val="9"/>
        </w:rPr>
        <w:t xml:space="preserve"> </w:t>
      </w:r>
      <w:r>
        <w:rPr>
          <w:rFonts w:ascii="Arial" w:eastAsia="Arial" w:hAnsi="Arial" w:cs="Arial"/>
        </w:rPr>
        <w:t>whi</w:t>
      </w:r>
      <w:r>
        <w:rPr>
          <w:rFonts w:ascii="Arial" w:eastAsia="Arial" w:hAnsi="Arial" w:cs="Arial"/>
          <w:spacing w:val="-2"/>
        </w:rPr>
        <w:t>c</w:t>
      </w:r>
      <w:r>
        <w:rPr>
          <w:rFonts w:ascii="Arial" w:eastAsia="Arial" w:hAnsi="Arial" w:cs="Arial"/>
        </w:rPr>
        <w:t>h</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rPr>
        <w:t>re</w:t>
      </w:r>
      <w:r>
        <w:rPr>
          <w:rFonts w:ascii="Arial" w:eastAsia="Arial" w:hAnsi="Arial" w:cs="Arial"/>
          <w:spacing w:val="-2"/>
        </w:rPr>
        <w:t>s</w:t>
      </w:r>
      <w:r>
        <w:rPr>
          <w:rFonts w:ascii="Arial" w:eastAsia="Arial" w:hAnsi="Arial" w:cs="Arial"/>
          <w:spacing w:val="1"/>
        </w:rPr>
        <w:t>en</w:t>
      </w:r>
      <w:r>
        <w:rPr>
          <w:rFonts w:ascii="Arial" w:eastAsia="Arial" w:hAnsi="Arial" w:cs="Arial"/>
          <w:spacing w:val="-2"/>
        </w:rPr>
        <w:t>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rPr>
        <w:t>(1,</w:t>
      </w:r>
      <w:r>
        <w:rPr>
          <w:rFonts w:ascii="Arial" w:eastAsia="Arial" w:hAnsi="Arial" w:cs="Arial"/>
          <w:spacing w:val="13"/>
        </w:rPr>
        <w:t xml:space="preserve"> </w:t>
      </w:r>
      <w:r>
        <w:rPr>
          <w:rFonts w:ascii="Arial" w:eastAsia="Arial" w:hAnsi="Arial" w:cs="Arial"/>
          <w:spacing w:val="1"/>
        </w:rPr>
        <w:t>1</w:t>
      </w:r>
      <w:r>
        <w:rPr>
          <w:rFonts w:ascii="Arial" w:eastAsia="Arial" w:hAnsi="Arial" w:cs="Arial"/>
        </w:rPr>
        <w:t>),</w:t>
      </w:r>
      <w:r>
        <w:rPr>
          <w:rFonts w:ascii="Arial" w:eastAsia="Arial" w:hAnsi="Arial" w:cs="Arial"/>
          <w:spacing w:val="8"/>
        </w:rPr>
        <w:t xml:space="preserve"> </w:t>
      </w:r>
      <w:r>
        <w:rPr>
          <w:rFonts w:ascii="Arial" w:eastAsia="Arial" w:hAnsi="Arial" w:cs="Arial"/>
        </w:rPr>
        <w:t>(3,</w:t>
      </w:r>
      <w:r>
        <w:rPr>
          <w:rFonts w:ascii="Arial" w:eastAsia="Arial" w:hAnsi="Arial" w:cs="Arial"/>
          <w:spacing w:val="7"/>
        </w:rPr>
        <w:t xml:space="preserve"> </w:t>
      </w:r>
      <w:r>
        <w:rPr>
          <w:rFonts w:ascii="Arial" w:eastAsia="Arial" w:hAnsi="Arial" w:cs="Arial"/>
          <w:spacing w:val="1"/>
        </w:rPr>
        <w:t>3</w:t>
      </w:r>
      <w:r>
        <w:rPr>
          <w:rFonts w:ascii="Arial" w:eastAsia="Arial" w:hAnsi="Arial" w:cs="Arial"/>
        </w:rPr>
        <w:t>),</w:t>
      </w:r>
      <w:r>
        <w:rPr>
          <w:rFonts w:ascii="Arial" w:eastAsia="Arial" w:hAnsi="Arial" w:cs="Arial"/>
          <w:spacing w:val="6"/>
        </w:rPr>
        <w:t xml:space="preserve"> </w:t>
      </w:r>
      <w:r>
        <w:rPr>
          <w:rFonts w:ascii="Arial" w:eastAsia="Arial" w:hAnsi="Arial" w:cs="Arial"/>
        </w:rPr>
        <w:t>(5,</w:t>
      </w:r>
      <w:r>
        <w:rPr>
          <w:rFonts w:ascii="Arial" w:eastAsia="Arial" w:hAnsi="Arial" w:cs="Arial"/>
          <w:spacing w:val="7"/>
        </w:rPr>
        <w:t xml:space="preserve"> </w:t>
      </w:r>
      <w:r>
        <w:rPr>
          <w:rFonts w:ascii="Arial" w:eastAsia="Arial" w:hAnsi="Arial" w:cs="Arial"/>
          <w:spacing w:val="1"/>
        </w:rPr>
        <w:t>5</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(7,</w:t>
      </w:r>
      <w:r>
        <w:rPr>
          <w:rFonts w:ascii="Arial" w:eastAsia="Arial" w:hAnsi="Arial" w:cs="Arial"/>
          <w:spacing w:val="9"/>
        </w:rPr>
        <w:t xml:space="preserve"> </w:t>
      </w:r>
      <w:r>
        <w:rPr>
          <w:rFonts w:ascii="Arial" w:eastAsia="Arial" w:hAnsi="Arial" w:cs="Arial"/>
          <w:spacing w:val="1"/>
        </w:rPr>
        <w:t>7</w:t>
      </w:r>
      <w:r>
        <w:rPr>
          <w:rFonts w:ascii="Arial" w:eastAsia="Arial" w:hAnsi="Arial" w:cs="Arial"/>
        </w:rPr>
        <w:t>)</w:t>
      </w:r>
    </w:p>
    <w:p w14:paraId="10B22352" w14:textId="77777777" w:rsidR="00770C5D" w:rsidRDefault="00327065">
      <w:pPr>
        <w:spacing w:before="6"/>
        <w:ind w:left="3045" w:right="3317"/>
        <w:jc w:val="both"/>
        <w:rPr>
          <w:rFonts w:ascii="Arial" w:eastAsia="Arial" w:hAnsi="Arial" w:cs="Arial"/>
        </w:rPr>
      </w:pPr>
      <w:r>
        <w:rPr>
          <w:rFonts w:ascii="Arial" w:eastAsia="Arial" w:hAnsi="Arial" w:cs="Arial"/>
        </w:rPr>
        <w:t>t</w:t>
      </w:r>
      <w:r>
        <w:rPr>
          <w:rFonts w:ascii="Arial" w:eastAsia="Arial" w:hAnsi="Arial" w:cs="Arial"/>
          <w:spacing w:val="1"/>
        </w:rPr>
        <w:t>up</w:t>
      </w:r>
      <w:r>
        <w:rPr>
          <w:rFonts w:ascii="Arial" w:eastAsia="Arial" w:hAnsi="Arial" w:cs="Arial"/>
        </w:rPr>
        <w:t>les.</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 xml:space="preserve">is </w:t>
      </w:r>
      <w:r>
        <w:rPr>
          <w:rFonts w:ascii="Arial" w:eastAsia="Arial" w:hAnsi="Arial" w:cs="Arial"/>
          <w:spacing w:val="1"/>
        </w:rPr>
        <w:t>pa</w:t>
      </w:r>
      <w:r>
        <w:rPr>
          <w:rFonts w:ascii="Arial" w:eastAsia="Arial" w:hAnsi="Arial" w:cs="Arial"/>
          <w:spacing w:val="-3"/>
        </w:rPr>
        <w:t>r</w:t>
      </w:r>
      <w:r>
        <w:rPr>
          <w:rFonts w:ascii="Arial" w:eastAsia="Arial" w:hAnsi="Arial" w:cs="Arial"/>
          <w:spacing w:val="1"/>
        </w:rPr>
        <w:t>a</w:t>
      </w:r>
      <w:r>
        <w:rPr>
          <w:rFonts w:ascii="Arial" w:eastAsia="Arial" w:hAnsi="Arial" w:cs="Arial"/>
        </w:rPr>
        <w:t>met</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must</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1"/>
        </w:rPr>
        <w:t>d</w:t>
      </w:r>
      <w:r>
        <w:rPr>
          <w:rFonts w:ascii="Arial" w:eastAsia="Arial" w:hAnsi="Arial" w:cs="Arial"/>
        </w:rPr>
        <w:t>d</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spacing w:val="1"/>
        </w:rPr>
        <w:t>eg</w:t>
      </w:r>
      <w:r>
        <w:rPr>
          <w:rFonts w:ascii="Arial" w:eastAsia="Arial" w:hAnsi="Arial" w:cs="Arial"/>
          <w:spacing w:val="-1"/>
        </w:rPr>
        <w:t>e</w:t>
      </w:r>
      <w:r>
        <w:rPr>
          <w:rFonts w:ascii="Arial" w:eastAsia="Arial" w:hAnsi="Arial" w:cs="Arial"/>
          <w:spacing w:val="-13"/>
        </w:rPr>
        <w:t>r</w:t>
      </w:r>
      <w:r>
        <w:rPr>
          <w:rFonts w:ascii="Arial" w:eastAsia="Arial" w:hAnsi="Arial" w:cs="Arial"/>
        </w:rPr>
        <w:t>.</w:t>
      </w:r>
    </w:p>
    <w:p w14:paraId="1D01AFC6" w14:textId="77777777" w:rsidR="00770C5D" w:rsidRDefault="00327065">
      <w:pPr>
        <w:spacing w:before="12" w:line="246" w:lineRule="auto"/>
        <w:ind w:left="3045" w:right="876" w:hanging="10"/>
        <w:jc w:val="both"/>
        <w:rPr>
          <w:rFonts w:ascii="Arial" w:eastAsia="Arial" w:hAnsi="Arial" w:cs="Arial"/>
        </w:rPr>
      </w:pPr>
      <w:r>
        <w:rPr>
          <w:rFonts w:ascii="Arial" w:eastAsia="Arial" w:hAnsi="Arial" w:cs="Arial"/>
        </w:rPr>
        <w:t>Ac</w:t>
      </w:r>
      <w:r>
        <w:rPr>
          <w:rFonts w:ascii="Arial" w:eastAsia="Arial" w:hAnsi="Arial" w:cs="Arial"/>
          <w:spacing w:val="1"/>
        </w:rPr>
        <w:t>t</w:t>
      </w:r>
      <w:r>
        <w:rPr>
          <w:rFonts w:ascii="Arial" w:eastAsia="Arial" w:hAnsi="Arial" w:cs="Arial"/>
        </w:rPr>
        <w:t>iva</w:t>
      </w:r>
      <w:r>
        <w:rPr>
          <w:rFonts w:ascii="Arial" w:eastAsia="Arial" w:hAnsi="Arial" w:cs="Arial"/>
          <w:spacing w:val="1"/>
        </w:rPr>
        <w:t>t</w:t>
      </w:r>
      <w:r>
        <w:rPr>
          <w:rFonts w:ascii="Arial" w:eastAsia="Arial" w:hAnsi="Arial" w:cs="Arial"/>
        </w:rPr>
        <w:t>ion</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u</w:t>
      </w:r>
      <w:r>
        <w:rPr>
          <w:rFonts w:ascii="Arial" w:eastAsia="Arial" w:hAnsi="Arial" w:cs="Arial"/>
          <w:spacing w:val="1"/>
        </w:rPr>
        <w:t>n</w:t>
      </w:r>
      <w:r>
        <w:rPr>
          <w:rFonts w:ascii="Arial" w:eastAsia="Arial" w:hAnsi="Arial" w:cs="Arial"/>
        </w:rPr>
        <w:t>cti</w:t>
      </w:r>
      <w:r>
        <w:rPr>
          <w:rFonts w:ascii="Arial" w:eastAsia="Arial" w:hAnsi="Arial" w:cs="Arial"/>
          <w:spacing w:val="1"/>
        </w:rPr>
        <w:t>o</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it</w:t>
      </w:r>
      <w:r>
        <w:rPr>
          <w:rFonts w:ascii="Arial" w:eastAsia="Arial" w:hAnsi="Arial" w:cs="Arial"/>
          <w:spacing w:val="-3"/>
        </w:rPr>
        <w:t xml:space="preserve"> </w:t>
      </w:r>
      <w:r>
        <w:rPr>
          <w:rFonts w:ascii="Arial" w:eastAsia="Arial" w:hAnsi="Arial" w:cs="Arial"/>
        </w:rPr>
        <w:t>is</w:t>
      </w:r>
      <w:r>
        <w:rPr>
          <w:rFonts w:ascii="Arial" w:eastAsia="Arial" w:hAnsi="Arial" w:cs="Arial"/>
          <w:spacing w:val="-6"/>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which</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n</w:t>
      </w:r>
      <w:r>
        <w:rPr>
          <w:rFonts w:ascii="Arial" w:eastAsia="Arial" w:hAnsi="Arial" w:cs="Arial"/>
          <w:spacing w:val="-1"/>
        </w:rPr>
        <w:t>e</w:t>
      </w:r>
      <w:r>
        <w:rPr>
          <w:rFonts w:ascii="Arial" w:eastAsia="Arial" w:hAnsi="Arial" w:cs="Arial"/>
          <w:spacing w:val="1"/>
        </w:rPr>
        <w:t>a</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ou</w:t>
      </w:r>
      <w:r>
        <w:rPr>
          <w:rFonts w:ascii="Arial" w:eastAsia="Arial" w:hAnsi="Arial" w:cs="Arial"/>
          <w:spacing w:val="-2"/>
        </w:rPr>
        <w:t>t</w:t>
      </w:r>
      <w:r>
        <w:rPr>
          <w:rFonts w:ascii="Arial" w:eastAsia="Arial" w:hAnsi="Arial" w:cs="Arial"/>
          <w:spacing w:val="1"/>
        </w:rPr>
        <w:t>pu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1"/>
        </w:rPr>
        <w:t>n</w:t>
      </w:r>
      <w:r>
        <w:rPr>
          <w:rFonts w:ascii="Arial" w:eastAsia="Arial" w:hAnsi="Arial" w:cs="Arial"/>
          <w:i/>
          <w:spacing w:val="-2"/>
        </w:rPr>
        <w:t>v</w:t>
      </w:r>
      <w:r>
        <w:rPr>
          <w:rFonts w:ascii="Arial" w:eastAsia="Arial" w:hAnsi="Arial" w:cs="Arial"/>
          <w:spacing w:val="-1"/>
        </w:rPr>
        <w:t>2</w:t>
      </w:r>
      <w:r>
        <w:rPr>
          <w:rFonts w:ascii="Arial" w:eastAsia="Arial" w:hAnsi="Arial" w:cs="Arial"/>
          <w:i/>
        </w:rPr>
        <w:t>D</w:t>
      </w:r>
      <w:r>
        <w:rPr>
          <w:rFonts w:ascii="Arial" w:eastAsia="Arial" w:hAnsi="Arial" w:cs="Arial"/>
          <w:i/>
          <w:spacing w:val="-4"/>
        </w:rPr>
        <w:t xml:space="preserve"> </w:t>
      </w:r>
      <w:r>
        <w:rPr>
          <w:rFonts w:ascii="Arial" w:eastAsia="Arial" w:hAnsi="Arial" w:cs="Arial"/>
        </w:rPr>
        <w:t>lay</w:t>
      </w:r>
      <w:r>
        <w:rPr>
          <w:rFonts w:ascii="Arial" w:eastAsia="Arial" w:hAnsi="Arial" w:cs="Arial"/>
          <w:spacing w:val="1"/>
        </w:rPr>
        <w:t>e</w:t>
      </w:r>
      <w:r>
        <w:rPr>
          <w:rFonts w:ascii="Arial" w:eastAsia="Arial" w:hAnsi="Arial" w:cs="Arial"/>
        </w:rPr>
        <w:t>r is</w:t>
      </w:r>
      <w:r>
        <w:rPr>
          <w:rFonts w:ascii="Arial" w:eastAsia="Arial" w:hAnsi="Arial" w:cs="Arial"/>
          <w:spacing w:val="-12"/>
        </w:rPr>
        <w:t xml:space="preserve"> </w:t>
      </w:r>
      <w:r>
        <w:rPr>
          <w:rFonts w:ascii="Arial" w:eastAsia="Arial" w:hAnsi="Arial" w:cs="Arial"/>
        </w:rPr>
        <w:t>f</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1"/>
        </w:rPr>
        <w:t xml:space="preserve"> </w:t>
      </w:r>
      <w:r>
        <w:rPr>
          <w:rFonts w:ascii="Arial" w:eastAsia="Arial" w:hAnsi="Arial" w:cs="Arial"/>
        </w:rPr>
        <w:t>make</w:t>
      </w:r>
      <w:r>
        <w:rPr>
          <w:rFonts w:ascii="Arial" w:eastAsia="Arial" w:hAnsi="Arial" w:cs="Arial"/>
          <w:spacing w:val="-11"/>
        </w:rPr>
        <w:t xml:space="preserve"> </w:t>
      </w:r>
      <w:r>
        <w:rPr>
          <w:rFonts w:ascii="Arial" w:eastAsia="Arial" w:hAnsi="Arial" w:cs="Arial"/>
        </w:rPr>
        <w:t>it</w:t>
      </w:r>
      <w:r>
        <w:rPr>
          <w:rFonts w:ascii="Arial" w:eastAsia="Arial" w:hAnsi="Arial" w:cs="Arial"/>
          <w:spacing w:val="-13"/>
        </w:rPr>
        <w:t xml:space="preserve"> </w:t>
      </w:r>
      <w:r>
        <w:rPr>
          <w:rFonts w:ascii="Arial" w:eastAsia="Arial" w:hAnsi="Arial" w:cs="Arial"/>
          <w:spacing w:val="1"/>
        </w:rPr>
        <w:t>non</w:t>
      </w:r>
      <w:r>
        <w:rPr>
          <w:rFonts w:ascii="Arial" w:eastAsia="Arial" w:hAnsi="Arial" w:cs="Arial"/>
        </w:rPr>
        <w:t>l</w:t>
      </w:r>
      <w:r>
        <w:rPr>
          <w:rFonts w:ascii="Arial" w:eastAsia="Arial" w:hAnsi="Arial" w:cs="Arial"/>
          <w:spacing w:val="-1"/>
        </w:rPr>
        <w:t>ine</w:t>
      </w:r>
      <w:r>
        <w:rPr>
          <w:rFonts w:ascii="Arial" w:eastAsia="Arial" w:hAnsi="Arial" w:cs="Arial"/>
          <w:spacing w:val="1"/>
        </w:rPr>
        <w:t>a</w:t>
      </w:r>
      <w:r>
        <w:rPr>
          <w:rFonts w:ascii="Arial" w:eastAsia="Arial" w:hAnsi="Arial" w:cs="Arial"/>
          <w:spacing w:val="-11"/>
        </w:rPr>
        <w:t>r</w:t>
      </w:r>
      <w:r>
        <w:rPr>
          <w:rFonts w:ascii="Arial" w:eastAsia="Arial" w:hAnsi="Arial" w:cs="Arial"/>
        </w:rPr>
        <w:t>,</w:t>
      </w:r>
      <w:r>
        <w:rPr>
          <w:rFonts w:ascii="Arial" w:eastAsia="Arial" w:hAnsi="Arial" w:cs="Arial"/>
          <w:spacing w:val="-1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3"/>
        </w:rPr>
        <w:t>r</w:t>
      </w:r>
      <w:r>
        <w:rPr>
          <w:rFonts w:ascii="Arial" w:eastAsia="Arial" w:hAnsi="Arial" w:cs="Arial"/>
          <w:spacing w:val="1"/>
        </w:rPr>
        <w:t>ea</w:t>
      </w:r>
      <w:r>
        <w:rPr>
          <w:rFonts w:ascii="Arial" w:eastAsia="Arial" w:hAnsi="Arial" w:cs="Arial"/>
        </w:rPr>
        <w:t>s</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U</w:t>
      </w:r>
      <w:r>
        <w:rPr>
          <w:rFonts w:ascii="Arial" w:eastAsia="Arial" w:hAnsi="Arial" w:cs="Arial"/>
          <w:spacing w:val="-12"/>
        </w:rPr>
        <w:t xml:space="preserve"> </w:t>
      </w:r>
      <w:r>
        <w:rPr>
          <w:rFonts w:ascii="Arial" w:eastAsia="Arial" w:hAnsi="Arial" w:cs="Arial"/>
        </w:rPr>
        <w:t>is</w:t>
      </w:r>
      <w:r>
        <w:rPr>
          <w:rFonts w:ascii="Arial" w:eastAsia="Arial" w:hAnsi="Arial" w:cs="Arial"/>
          <w:spacing w:val="-12"/>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io</w:t>
      </w:r>
      <w:r>
        <w:rPr>
          <w:rFonts w:ascii="Arial" w:eastAsia="Arial" w:hAnsi="Arial" w:cs="Arial"/>
          <w:spacing w:val="1"/>
        </w:rPr>
        <w:t>n</w:t>
      </w:r>
      <w:r>
        <w:rPr>
          <w:rFonts w:ascii="Arial" w:eastAsia="Arial" w:hAnsi="Arial" w:cs="Arial"/>
          <w:spacing w:val="-1"/>
        </w:rPr>
        <w:t>e</w:t>
      </w:r>
      <w:r>
        <w:rPr>
          <w:rFonts w:ascii="Arial" w:eastAsia="Arial" w:hAnsi="Arial" w:cs="Arial"/>
          <w:spacing w:val="1"/>
        </w:rPr>
        <w:t>e</w:t>
      </w:r>
      <w:r>
        <w:rPr>
          <w:rFonts w:ascii="Arial" w:eastAsia="Arial" w:hAnsi="Arial" w:cs="Arial"/>
        </w:rPr>
        <w:t>r</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1"/>
        </w:rPr>
        <w:t xml:space="preserve"> </w:t>
      </w:r>
      <w:r>
        <w:rPr>
          <w:rFonts w:ascii="Arial" w:eastAsia="Arial" w:hAnsi="Arial" w:cs="Arial"/>
        </w:rPr>
        <w:t>most</w:t>
      </w:r>
      <w:r>
        <w:rPr>
          <w:rFonts w:ascii="Arial" w:eastAsia="Arial" w:hAnsi="Arial" w:cs="Arial"/>
          <w:spacing w:val="-13"/>
        </w:rPr>
        <w:t xml:space="preserve"> </w:t>
      </w:r>
      <w:r>
        <w:rPr>
          <w:rFonts w:ascii="Arial" w:eastAsia="Arial" w:hAnsi="Arial" w:cs="Arial"/>
          <w:spacing w:val="-1"/>
        </w:rPr>
        <w:t>p</w:t>
      </w:r>
      <w:r>
        <w:rPr>
          <w:rFonts w:ascii="Arial" w:eastAsia="Arial" w:hAnsi="Arial" w:cs="Arial"/>
          <w:spacing w:val="1"/>
        </w:rPr>
        <w:t>opu</w:t>
      </w:r>
      <w:r>
        <w:rPr>
          <w:rFonts w:ascii="Arial" w:eastAsia="Arial" w:hAnsi="Arial" w:cs="Arial"/>
        </w:rPr>
        <w:t xml:space="preserve">lar </w:t>
      </w:r>
      <w:r>
        <w:rPr>
          <w:rFonts w:ascii="Arial" w:eastAsia="Arial" w:hAnsi="Arial" w:cs="Arial"/>
          <w:spacing w:val="1"/>
        </w:rPr>
        <w:t>non</w:t>
      </w:r>
      <w:r>
        <w:rPr>
          <w:rFonts w:ascii="Arial" w:eastAsia="Arial" w:hAnsi="Arial" w:cs="Arial"/>
        </w:rPr>
        <w:t>l</w:t>
      </w:r>
      <w:r>
        <w:rPr>
          <w:rFonts w:ascii="Arial" w:eastAsia="Arial" w:hAnsi="Arial" w:cs="Arial"/>
          <w:spacing w:val="-1"/>
        </w:rPr>
        <w:t>i</w:t>
      </w:r>
      <w:r>
        <w:rPr>
          <w:rFonts w:ascii="Arial" w:eastAsia="Arial" w:hAnsi="Arial" w:cs="Arial"/>
          <w:spacing w:val="1"/>
        </w:rPr>
        <w:t>n</w:t>
      </w:r>
      <w:r>
        <w:rPr>
          <w:rFonts w:ascii="Arial" w:eastAsia="Arial" w:hAnsi="Arial" w:cs="Arial"/>
          <w:spacing w:val="-1"/>
        </w:rPr>
        <w:t>e</w:t>
      </w:r>
      <w:r>
        <w:rPr>
          <w:rFonts w:ascii="Arial" w:eastAsia="Arial" w:hAnsi="Arial" w:cs="Arial"/>
          <w:spacing w:val="1"/>
        </w:rPr>
        <w:t>a</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ctiv</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u</w:t>
      </w:r>
      <w:r>
        <w:rPr>
          <w:rFonts w:ascii="Arial" w:eastAsia="Arial" w:hAnsi="Arial" w:cs="Arial"/>
          <w:spacing w:val="1"/>
        </w:rPr>
        <w:t>n</w:t>
      </w:r>
      <w:r>
        <w:rPr>
          <w:rFonts w:ascii="Arial" w:eastAsia="Arial" w:hAnsi="Arial" w:cs="Arial"/>
        </w:rPr>
        <w:t>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ee</w:t>
      </w:r>
      <w:r>
        <w:rPr>
          <w:rFonts w:ascii="Arial" w:eastAsia="Arial" w:hAnsi="Arial" w:cs="Arial"/>
        </w:rPr>
        <w:t>p</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N</w:t>
      </w:r>
      <w:r>
        <w:rPr>
          <w:rFonts w:ascii="Arial" w:eastAsia="Arial" w:hAnsi="Arial" w:cs="Arial"/>
        </w:rPr>
        <w:t>N.</w:t>
      </w:r>
      <w:r>
        <w:rPr>
          <w:rFonts w:ascii="Arial" w:eastAsia="Arial" w:hAnsi="Arial" w:cs="Arial"/>
          <w:spacing w:val="-3"/>
        </w:rPr>
        <w:t xml:space="preserve"> </w:t>
      </w:r>
      <w:r>
        <w:rPr>
          <w:rFonts w:ascii="Arial" w:eastAsia="Arial" w:hAnsi="Arial" w:cs="Arial"/>
        </w:rPr>
        <w:t>It</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si</w:t>
      </w:r>
      <w:r>
        <w:rPr>
          <w:rFonts w:ascii="Arial" w:eastAsia="Arial" w:hAnsi="Arial" w:cs="Arial"/>
          <w:spacing w:val="-1"/>
        </w:rPr>
        <w:t>m</w:t>
      </w:r>
      <w:r>
        <w:rPr>
          <w:rFonts w:ascii="Arial" w:eastAsia="Arial" w:hAnsi="Arial" w:cs="Arial"/>
          <w:spacing w:val="1"/>
        </w:rPr>
        <w:t>p</w:t>
      </w:r>
      <w:r>
        <w:rPr>
          <w:rFonts w:ascii="Arial" w:eastAsia="Arial" w:hAnsi="Arial" w:cs="Arial"/>
        </w:rPr>
        <w:t>le</w:t>
      </w:r>
      <w:r>
        <w:rPr>
          <w:rFonts w:ascii="Arial" w:eastAsia="Arial" w:hAnsi="Arial" w:cs="Arial"/>
          <w:spacing w:val="-3"/>
        </w:rPr>
        <w:t xml:space="preserve"> </w:t>
      </w:r>
      <w:r>
        <w:rPr>
          <w:rFonts w:ascii="Arial" w:eastAsia="Arial" w:hAnsi="Arial" w:cs="Arial"/>
        </w:rPr>
        <w:t>y</w:t>
      </w:r>
      <w:r>
        <w:rPr>
          <w:rFonts w:ascii="Arial" w:eastAsia="Arial" w:hAnsi="Arial" w:cs="Arial"/>
          <w:spacing w:val="1"/>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ig</w:t>
      </w:r>
      <w:r>
        <w:rPr>
          <w:rFonts w:ascii="Arial" w:eastAsia="Arial" w:hAnsi="Arial" w:cs="Arial"/>
          <w:spacing w:val="1"/>
        </w:rPr>
        <w:t>h</w:t>
      </w:r>
      <w:r>
        <w:rPr>
          <w:rFonts w:ascii="Arial" w:eastAsia="Arial" w:hAnsi="Arial" w:cs="Arial"/>
        </w:rPr>
        <w:t>ly</w:t>
      </w:r>
      <w:r>
        <w:rPr>
          <w:rFonts w:ascii="Arial" w:eastAsia="Arial" w:hAnsi="Arial" w:cs="Arial"/>
          <w:spacing w:val="-4"/>
        </w:rPr>
        <w:t xml:space="preserve"> </w:t>
      </w:r>
      <w:r>
        <w:rPr>
          <w:rFonts w:ascii="Arial" w:eastAsia="Arial" w:hAnsi="Arial" w:cs="Arial"/>
          <w:spacing w:val="6"/>
        </w:rPr>
        <w:t>e</w:t>
      </w:r>
      <w:r>
        <w:rPr>
          <w:rFonts w:ascii="Arial" w:eastAsia="Arial" w:hAnsi="Arial" w:cs="Arial"/>
          <w:spacing w:val="-6"/>
        </w:rPr>
        <w:t>f</w:t>
      </w:r>
      <w:r>
        <w:rPr>
          <w:rFonts w:ascii="Arial" w:eastAsia="Arial" w:hAnsi="Arial" w:cs="Arial"/>
        </w:rPr>
        <w:t>f</w:t>
      </w:r>
      <w:r>
        <w:rPr>
          <w:rFonts w:ascii="Arial" w:eastAsia="Arial" w:hAnsi="Arial" w:cs="Arial"/>
          <w:spacing w:val="1"/>
        </w:rPr>
        <w:t>e</w:t>
      </w:r>
      <w:r>
        <w:rPr>
          <w:rFonts w:ascii="Arial" w:eastAsia="Arial" w:hAnsi="Arial" w:cs="Arial"/>
        </w:rPr>
        <w:t>ctive s</w:t>
      </w:r>
      <w:r>
        <w:rPr>
          <w:rFonts w:ascii="Arial" w:eastAsia="Arial" w:hAnsi="Arial" w:cs="Arial"/>
          <w:spacing w:val="1"/>
        </w:rPr>
        <w:t>eg</w:t>
      </w:r>
      <w:r>
        <w:rPr>
          <w:rFonts w:ascii="Arial" w:eastAsia="Arial" w:hAnsi="Arial" w:cs="Arial"/>
        </w:rPr>
        <w:t>me</w:t>
      </w:r>
      <w:r>
        <w:rPr>
          <w:rFonts w:ascii="Arial" w:eastAsia="Arial" w:hAnsi="Arial" w:cs="Arial"/>
          <w:spacing w:val="1"/>
        </w:rPr>
        <w:t>n</w:t>
      </w:r>
      <w:r>
        <w:rPr>
          <w:rFonts w:ascii="Arial" w:eastAsia="Arial" w:hAnsi="Arial" w:cs="Arial"/>
          <w:spacing w:val="-2"/>
        </w:rPr>
        <w:t>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un</w:t>
      </w:r>
      <w:r>
        <w:rPr>
          <w:rFonts w:ascii="Arial" w:eastAsia="Arial" w:hAnsi="Arial" w:cs="Arial"/>
          <w:spacing w:val="-2"/>
        </w:rPr>
        <w:t>c</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rces</w:t>
      </w:r>
      <w:r>
        <w:rPr>
          <w:rFonts w:ascii="Arial" w:eastAsia="Arial" w:hAnsi="Arial" w:cs="Arial"/>
          <w:spacing w:val="6"/>
        </w:rPr>
        <w:t xml:space="preserve"> </w:t>
      </w:r>
      <w:r>
        <w:rPr>
          <w:rFonts w:ascii="Arial" w:eastAsia="Arial" w:hAnsi="Arial" w:cs="Arial"/>
          <w:spacing w:val="-1"/>
        </w:rPr>
        <w:t>n</w:t>
      </w:r>
      <w:r>
        <w:rPr>
          <w:rFonts w:ascii="Arial" w:eastAsia="Arial" w:hAnsi="Arial" w:cs="Arial"/>
          <w:spacing w:val="1"/>
        </w:rPr>
        <w:t>eg</w:t>
      </w:r>
      <w:r>
        <w:rPr>
          <w:rFonts w:ascii="Arial" w:eastAsia="Arial" w:hAnsi="Arial" w:cs="Arial"/>
          <w:spacing w:val="-1"/>
        </w:rPr>
        <w:t>a</w:t>
      </w:r>
      <w:r>
        <w:rPr>
          <w:rFonts w:ascii="Arial" w:eastAsia="Arial" w:hAnsi="Arial" w:cs="Arial"/>
        </w:rPr>
        <w:t>tiv</w:t>
      </w:r>
      <w:r>
        <w:rPr>
          <w:rFonts w:ascii="Arial" w:eastAsia="Arial" w:hAnsi="Arial" w:cs="Arial"/>
          <w:spacing w:val="1"/>
        </w:rPr>
        <w:t>e</w:t>
      </w:r>
      <w:r>
        <w:rPr>
          <w:rFonts w:ascii="Arial" w:eastAsia="Arial" w:hAnsi="Arial" w:cs="Arial"/>
          <w:spacing w:val="-1"/>
        </w:rPr>
        <w:t>-</w:t>
      </w:r>
      <w:r>
        <w:rPr>
          <w:rFonts w:ascii="Arial" w:eastAsia="Arial" w:hAnsi="Arial" w:cs="Arial"/>
          <w:spacing w:val="-2"/>
        </w:rPr>
        <w:t>v</w:t>
      </w:r>
      <w:r>
        <w:rPr>
          <w:rFonts w:ascii="Arial" w:eastAsia="Arial" w:hAnsi="Arial" w:cs="Arial"/>
          <w:spacing w:val="1"/>
        </w:rPr>
        <w:t>a</w:t>
      </w:r>
      <w:r>
        <w:rPr>
          <w:rFonts w:ascii="Arial" w:eastAsia="Arial" w:hAnsi="Arial" w:cs="Arial"/>
        </w:rPr>
        <w:t>lu</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1"/>
        </w:rPr>
        <w:t>np</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e</w:t>
      </w:r>
      <w:r>
        <w:rPr>
          <w:rFonts w:ascii="Arial" w:eastAsia="Arial" w:hAnsi="Arial" w:cs="Arial"/>
          <w:spacing w:val="1"/>
        </w:rPr>
        <w:t>a</w:t>
      </w:r>
      <w:r>
        <w:rPr>
          <w:rFonts w:ascii="Arial" w:eastAsia="Arial" w:hAnsi="Arial" w:cs="Arial"/>
        </w:rPr>
        <w:t>t</w:t>
      </w:r>
      <w:r>
        <w:rPr>
          <w:rFonts w:ascii="Arial" w:eastAsia="Arial" w:hAnsi="Arial" w:cs="Arial"/>
          <w:spacing w:val="1"/>
        </w:rPr>
        <w:t>u</w:t>
      </w:r>
      <w:r>
        <w:rPr>
          <w:rFonts w:ascii="Arial" w:eastAsia="Arial" w:hAnsi="Arial" w:cs="Arial"/>
        </w:rPr>
        <w:t xml:space="preserve">res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rPr>
        <w:t>z</w:t>
      </w:r>
      <w:r>
        <w:rPr>
          <w:rFonts w:ascii="Arial" w:eastAsia="Arial" w:hAnsi="Arial" w:cs="Arial"/>
          <w:spacing w:val="1"/>
        </w:rPr>
        <w:t>e</w:t>
      </w:r>
      <w:r>
        <w:rPr>
          <w:rFonts w:ascii="Arial" w:eastAsia="Arial" w:hAnsi="Arial" w:cs="Arial"/>
        </w:rPr>
        <w:t>r</w:t>
      </w:r>
      <w:r>
        <w:rPr>
          <w:rFonts w:ascii="Arial" w:eastAsia="Arial" w:hAnsi="Arial" w:cs="Arial"/>
          <w:spacing w:val="3"/>
        </w:rPr>
        <w:t>o</w:t>
      </w:r>
      <w:r>
        <w:rPr>
          <w:rFonts w:ascii="Arial" w:eastAsia="Arial" w:hAnsi="Arial" w:cs="Arial"/>
        </w:rPr>
        <w:t>, ret</w:t>
      </w:r>
      <w:r>
        <w:rPr>
          <w:rFonts w:ascii="Arial" w:eastAsia="Arial" w:hAnsi="Arial" w:cs="Arial"/>
          <w:spacing w:val="1"/>
        </w:rPr>
        <w:t>a</w:t>
      </w:r>
      <w:r>
        <w:rPr>
          <w:rFonts w:ascii="Arial" w:eastAsia="Arial" w:hAnsi="Arial" w:cs="Arial"/>
        </w:rPr>
        <w:t>ini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on</w:t>
      </w:r>
      <w:r>
        <w:rPr>
          <w:rFonts w:ascii="Arial" w:eastAsia="Arial" w:hAnsi="Arial" w:cs="Arial"/>
        </w:rPr>
        <w:t>ly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1"/>
        </w:rPr>
        <w:t>o</w:t>
      </w:r>
      <w:r>
        <w:rPr>
          <w:rFonts w:ascii="Arial" w:eastAsia="Arial" w:hAnsi="Arial" w:cs="Arial"/>
          <w:spacing w:val="2"/>
        </w:rPr>
        <w:t>n</w:t>
      </w:r>
      <w:r>
        <w:rPr>
          <w:rFonts w:ascii="Arial" w:eastAsia="Arial" w:hAnsi="Arial" w:cs="Arial"/>
          <w:spacing w:val="-3"/>
        </w:rPr>
        <w:t>-</w:t>
      </w:r>
      <w:r>
        <w:rPr>
          <w:rFonts w:ascii="Arial" w:eastAsia="Arial" w:hAnsi="Arial" w:cs="Arial"/>
          <w:spacing w:val="1"/>
        </w:rPr>
        <w:t>ne</w:t>
      </w:r>
      <w:r>
        <w:rPr>
          <w:rFonts w:ascii="Arial" w:eastAsia="Arial" w:hAnsi="Arial" w:cs="Arial"/>
          <w:spacing w:val="-1"/>
        </w:rPr>
        <w:t>g</w:t>
      </w:r>
      <w:r>
        <w:rPr>
          <w:rFonts w:ascii="Arial" w:eastAsia="Arial" w:hAnsi="Arial" w:cs="Arial"/>
          <w:spacing w:val="1"/>
        </w:rPr>
        <w:t>a</w:t>
      </w:r>
      <w:r>
        <w:rPr>
          <w:rFonts w:ascii="Arial" w:eastAsia="Arial" w:hAnsi="Arial" w:cs="Arial"/>
        </w:rPr>
        <w:t>tive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ea</w:t>
      </w:r>
      <w:r>
        <w:rPr>
          <w:rFonts w:ascii="Arial" w:eastAsia="Arial" w:hAnsi="Arial" w:cs="Arial"/>
          <w:spacing w:val="-2"/>
        </w:rPr>
        <w:t>t</w:t>
      </w:r>
      <w:r>
        <w:rPr>
          <w:rFonts w:ascii="Arial" w:eastAsia="Arial" w:hAnsi="Arial" w:cs="Arial"/>
          <w:spacing w:val="1"/>
        </w:rPr>
        <w:t>u</w:t>
      </w:r>
      <w:r>
        <w:rPr>
          <w:rFonts w:ascii="Arial" w:eastAsia="Arial" w:hAnsi="Arial" w:cs="Arial"/>
        </w:rPr>
        <w:t>res.</w:t>
      </w:r>
      <w:r>
        <w:rPr>
          <w:rFonts w:ascii="Arial" w:eastAsia="Arial" w:hAnsi="Arial" w:cs="Arial"/>
          <w:spacing w:val="1"/>
        </w:rPr>
        <w:t xml:space="preserve"> </w:t>
      </w:r>
      <w:proofErr w:type="spellStart"/>
      <w:r>
        <w:rPr>
          <w:rFonts w:ascii="Arial" w:eastAsia="Arial" w:hAnsi="Arial" w:cs="Arial"/>
          <w:spacing w:val="1"/>
        </w:rPr>
        <w:t>u</w:t>
      </w:r>
      <w:r>
        <w:rPr>
          <w:rFonts w:ascii="Arial" w:eastAsia="Arial" w:hAnsi="Arial" w:cs="Arial"/>
          <w:spacing w:val="-1"/>
        </w:rPr>
        <w:t>p</w:t>
      </w:r>
      <w:r>
        <w:rPr>
          <w:rFonts w:ascii="Arial" w:eastAsia="Arial" w:hAnsi="Arial" w:cs="Arial"/>
        </w:rPr>
        <w:t>Grad</w:t>
      </w:r>
      <w:proofErr w:type="spellEnd"/>
      <w:r>
        <w:rPr>
          <w:rFonts w:ascii="Arial" w:eastAsia="Arial" w:hAnsi="Arial" w:cs="Arial"/>
          <w:spacing w:val="3"/>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1"/>
        </w:rPr>
        <w:t>22</w:t>
      </w:r>
      <w:r>
        <w:rPr>
          <w:rFonts w:ascii="Arial" w:eastAsia="Arial" w:hAnsi="Arial" w:cs="Arial"/>
        </w:rPr>
        <w:t>). P</w:t>
      </w:r>
      <w:r>
        <w:rPr>
          <w:rFonts w:ascii="Arial" w:eastAsia="Arial" w:hAnsi="Arial" w:cs="Arial"/>
          <w:spacing w:val="-1"/>
        </w:rPr>
        <w:t>a</w:t>
      </w:r>
      <w:r>
        <w:rPr>
          <w:rFonts w:ascii="Arial" w:eastAsia="Arial" w:hAnsi="Arial" w:cs="Arial"/>
          <w:spacing w:val="1"/>
        </w:rPr>
        <w:t>dd</w:t>
      </w:r>
      <w:r>
        <w:rPr>
          <w:rFonts w:ascii="Arial" w:eastAsia="Arial" w:hAnsi="Arial" w:cs="Arial"/>
        </w:rPr>
        <w:t>in</w:t>
      </w:r>
      <w:r>
        <w:rPr>
          <w:rFonts w:ascii="Arial" w:eastAsia="Arial" w:hAnsi="Arial" w:cs="Arial"/>
          <w:spacing w:val="-1"/>
        </w:rPr>
        <w:t>g</w:t>
      </w:r>
      <w:r>
        <w:rPr>
          <w:rFonts w:ascii="Arial" w:eastAsia="Arial" w:hAnsi="Arial" w:cs="Arial"/>
        </w:rPr>
        <w:t>:</w:t>
      </w:r>
      <w:r>
        <w:rPr>
          <w:rFonts w:ascii="Arial" w:eastAsia="Arial" w:hAnsi="Arial" w:cs="Arial"/>
          <w:spacing w:val="1"/>
        </w:rPr>
        <w:t xml:space="preserve"> on</w:t>
      </w:r>
      <w:r>
        <w:rPr>
          <w:rFonts w:ascii="Arial" w:eastAsia="Arial" w:hAnsi="Arial" w:cs="Arial"/>
        </w:rPr>
        <w:t>e</w:t>
      </w:r>
      <w:r>
        <w:rPr>
          <w:rFonts w:ascii="Arial" w:eastAsia="Arial" w:hAnsi="Arial" w:cs="Arial"/>
          <w:spacing w:val="1"/>
        </w:rPr>
        <w:t xml:space="preserve"> o</w:t>
      </w:r>
      <w:r>
        <w:rPr>
          <w:rFonts w:ascii="Arial" w:eastAsia="Arial" w:hAnsi="Arial" w:cs="Arial"/>
        </w:rPr>
        <w:t>f v</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o</w:t>
      </w:r>
      <w:r>
        <w:rPr>
          <w:rFonts w:ascii="Arial" w:eastAsia="Arial" w:hAnsi="Arial" w:cs="Arial"/>
        </w:rPr>
        <w:t xml:space="preserve">r </w:t>
      </w:r>
      <w:r>
        <w:rPr>
          <w:rFonts w:ascii="Arial" w:eastAsia="Arial" w:hAnsi="Arial" w:cs="Arial"/>
          <w:spacing w:val="-2"/>
        </w:rPr>
        <w:t>s</w:t>
      </w:r>
      <w:r>
        <w:rPr>
          <w:rFonts w:ascii="Arial" w:eastAsia="Arial" w:hAnsi="Arial" w:cs="Arial"/>
          <w:spacing w:val="1"/>
        </w:rPr>
        <w:t>a</w:t>
      </w:r>
      <w:r>
        <w:rPr>
          <w:rFonts w:ascii="Arial" w:eastAsia="Arial" w:hAnsi="Arial" w:cs="Arial"/>
        </w:rPr>
        <w:t>m</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2"/>
        </w:rPr>
        <w:t>v</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an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spacing w:val="1"/>
        </w:rPr>
        <w:t>dd</w:t>
      </w:r>
      <w:r>
        <w:rPr>
          <w:rFonts w:ascii="Arial" w:eastAsia="Arial" w:hAnsi="Arial" w:cs="Arial"/>
        </w:rPr>
        <w:t>in</w:t>
      </w:r>
      <w:r>
        <w:rPr>
          <w:rFonts w:ascii="Arial" w:eastAsia="Arial" w:hAnsi="Arial" w:cs="Arial"/>
          <w:spacing w:val="-1"/>
        </w:rPr>
        <w:t>g</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a</w:t>
      </w:r>
      <w:r>
        <w:rPr>
          <w:rFonts w:ascii="Arial" w:eastAsia="Arial" w:hAnsi="Arial" w:cs="Arial"/>
        </w:rPr>
        <w:t>me</w:t>
      </w:r>
      <w:r>
        <w:rPr>
          <w:rFonts w:ascii="Arial" w:eastAsia="Arial" w:hAnsi="Arial" w:cs="Arial"/>
          <w:spacing w:val="1"/>
        </w:rPr>
        <w:t xml:space="preserve"> </w:t>
      </w:r>
      <w:r>
        <w:rPr>
          <w:rFonts w:ascii="Arial" w:eastAsia="Arial" w:hAnsi="Arial" w:cs="Arial"/>
        </w:rPr>
        <w:t>res</w:t>
      </w:r>
      <w:r>
        <w:rPr>
          <w:rFonts w:ascii="Arial" w:eastAsia="Arial" w:hAnsi="Arial" w:cs="Arial"/>
          <w:spacing w:val="1"/>
        </w:rPr>
        <w:t>u</w:t>
      </w:r>
      <w:r>
        <w:rPr>
          <w:rFonts w:ascii="Arial" w:eastAsia="Arial" w:hAnsi="Arial" w:cs="Arial"/>
        </w:rPr>
        <w:t>lts c</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h</w:t>
      </w:r>
      <w:r>
        <w:rPr>
          <w:rFonts w:ascii="Arial" w:eastAsia="Arial" w:hAnsi="Arial" w:cs="Arial"/>
        </w:rPr>
        <w:t>iev</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pa</w:t>
      </w:r>
      <w:r>
        <w:rPr>
          <w:rFonts w:ascii="Arial" w:eastAsia="Arial" w:hAnsi="Arial" w:cs="Arial"/>
          <w:spacing w:val="-1"/>
        </w:rPr>
        <w:t>d</w:t>
      </w:r>
      <w:r>
        <w:rPr>
          <w:rFonts w:ascii="Arial" w:eastAsia="Arial" w:hAnsi="Arial" w:cs="Arial"/>
          <w:spacing w:val="1"/>
        </w:rPr>
        <w:t>d</w:t>
      </w:r>
      <w:r>
        <w:rPr>
          <w:rFonts w:ascii="Arial" w:eastAsia="Arial" w:hAnsi="Arial" w:cs="Arial"/>
        </w:rPr>
        <w:t>ing</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rPr>
        <w:t>i</w:t>
      </w:r>
      <w:r>
        <w:rPr>
          <w:rFonts w:ascii="Arial" w:eastAsia="Arial" w:hAnsi="Arial" w:cs="Arial"/>
          <w:spacing w:val="-2"/>
        </w:rPr>
        <w:t>n</w:t>
      </w:r>
      <w:r>
        <w:rPr>
          <w:rFonts w:ascii="Arial" w:eastAsia="Arial" w:hAnsi="Arial" w:cs="Arial"/>
          <w:spacing w:val="1"/>
        </w:rPr>
        <w:t>pu</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3"/>
        </w:rPr>
        <w:t>i</w:t>
      </w:r>
      <w:r>
        <w:rPr>
          <w:rFonts w:ascii="Arial" w:eastAsia="Arial" w:hAnsi="Arial" w:cs="Arial"/>
        </w:rPr>
        <w:t>th</w:t>
      </w:r>
      <w:r>
        <w:rPr>
          <w:rFonts w:ascii="Arial" w:eastAsia="Arial" w:hAnsi="Arial" w:cs="Arial"/>
          <w:spacing w:val="-6"/>
        </w:rPr>
        <w:t xml:space="preserve"> </w:t>
      </w:r>
      <w:r>
        <w:rPr>
          <w:rFonts w:ascii="Arial" w:eastAsia="Arial" w:hAnsi="Arial" w:cs="Arial"/>
        </w:rPr>
        <w:t>z</w:t>
      </w:r>
      <w:r>
        <w:rPr>
          <w:rFonts w:ascii="Arial" w:eastAsia="Arial" w:hAnsi="Arial" w:cs="Arial"/>
          <w:spacing w:val="1"/>
        </w:rPr>
        <w:t>e</w:t>
      </w:r>
      <w:r>
        <w:rPr>
          <w:rFonts w:ascii="Arial" w:eastAsia="Arial" w:hAnsi="Arial" w:cs="Arial"/>
        </w:rPr>
        <w:t>ros</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rPr>
        <w:t>its</w:t>
      </w:r>
      <w:r>
        <w:rPr>
          <w:rFonts w:ascii="Arial" w:eastAsia="Arial" w:hAnsi="Arial" w:cs="Arial"/>
          <w:spacing w:val="-7"/>
        </w:rPr>
        <w:t xml:space="preserve"> </w:t>
      </w:r>
      <w:r>
        <w:rPr>
          <w:rFonts w:ascii="Arial" w:eastAsia="Arial" w:hAnsi="Arial" w:cs="Arial"/>
        </w:rPr>
        <w:t>le</w:t>
      </w:r>
      <w:r>
        <w:rPr>
          <w:rFonts w:ascii="Arial" w:eastAsia="Arial" w:hAnsi="Arial" w:cs="Arial"/>
          <w:spacing w:val="1"/>
        </w:rPr>
        <w:t>f</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gh</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1"/>
        </w:rPr>
        <w:t>d</w:t>
      </w:r>
      <w:r>
        <w:rPr>
          <w:rFonts w:ascii="Arial" w:eastAsia="Arial" w:hAnsi="Arial" w:cs="Arial"/>
          <w:spacing w:val="1"/>
        </w:rPr>
        <w:t>ge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o</w:t>
      </w:r>
      <w:r>
        <w:rPr>
          <w:rFonts w:ascii="Arial" w:eastAsia="Arial" w:hAnsi="Arial" w:cs="Arial"/>
        </w:rPr>
        <w:t>p</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o</w:t>
      </w:r>
      <w:r>
        <w:rPr>
          <w:rFonts w:ascii="Arial" w:eastAsia="Arial" w:hAnsi="Arial" w:cs="Arial"/>
        </w:rPr>
        <w:t>t</w:t>
      </w:r>
      <w:r>
        <w:rPr>
          <w:rFonts w:ascii="Arial" w:eastAsia="Arial" w:hAnsi="Arial" w:cs="Arial"/>
          <w:spacing w:val="1"/>
        </w:rPr>
        <w:t>to</w:t>
      </w:r>
      <w:r>
        <w:rPr>
          <w:rFonts w:ascii="Arial" w:eastAsia="Arial" w:hAnsi="Arial" w:cs="Arial"/>
        </w:rPr>
        <w:t xml:space="preserve">m </w:t>
      </w:r>
      <w:r>
        <w:rPr>
          <w:rFonts w:ascii="Arial" w:eastAsia="Arial" w:hAnsi="Arial" w:cs="Arial"/>
          <w:spacing w:val="1"/>
        </w:rPr>
        <w:t>ed</w:t>
      </w:r>
      <w:r>
        <w:rPr>
          <w:rFonts w:ascii="Arial" w:eastAsia="Arial" w:hAnsi="Arial" w:cs="Arial"/>
          <w:spacing w:val="-1"/>
        </w:rPr>
        <w:t>g</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e</w:t>
      </w:r>
      <w:r>
        <w:rPr>
          <w:rFonts w:ascii="Arial" w:eastAsia="Arial" w:hAnsi="Arial" w:cs="Arial"/>
          <w:spacing w:val="-2"/>
        </w:rPr>
        <w:t>v</w:t>
      </w:r>
      <w:r>
        <w:rPr>
          <w:rFonts w:ascii="Arial" w:eastAsia="Arial" w:hAnsi="Arial" w:cs="Arial"/>
          <w:spacing w:val="1"/>
        </w:rPr>
        <w:t>en</w:t>
      </w:r>
      <w:r>
        <w:rPr>
          <w:rFonts w:ascii="Arial" w:eastAsia="Arial" w:hAnsi="Arial" w:cs="Arial"/>
        </w:rPr>
        <w:t>l</w:t>
      </w:r>
      <w:r>
        <w:rPr>
          <w:rFonts w:ascii="Arial" w:eastAsia="Arial" w:hAnsi="Arial" w:cs="Arial"/>
          <w:spacing w:val="-13"/>
        </w:rPr>
        <w:t>y</w:t>
      </w:r>
      <w:r>
        <w:rPr>
          <w:rFonts w:ascii="Arial" w:eastAsia="Arial" w:hAnsi="Arial" w:cs="Arial"/>
        </w:rPr>
        <w:t>.</w:t>
      </w:r>
    </w:p>
    <w:p w14:paraId="64C0EE22" w14:textId="421847E2" w:rsidR="00770C5D" w:rsidRDefault="00327065" w:rsidP="0010520A">
      <w:pPr>
        <w:spacing w:before="5" w:line="247" w:lineRule="auto"/>
        <w:ind w:left="3035" w:right="874"/>
        <w:jc w:val="both"/>
        <w:rPr>
          <w:rFonts w:ascii="Arial" w:eastAsia="Arial" w:hAnsi="Arial" w:cs="Arial"/>
        </w:rPr>
      </w:pPr>
      <w:r>
        <w:rPr>
          <w:rFonts w:ascii="Arial" w:eastAsia="Arial" w:hAnsi="Arial" w:cs="Arial"/>
        </w:rPr>
        <w:t>Max</w:t>
      </w:r>
      <w:r>
        <w:rPr>
          <w:rFonts w:ascii="Arial" w:eastAsia="Arial" w:hAnsi="Arial" w:cs="Arial"/>
          <w:spacing w:val="1"/>
        </w:rPr>
        <w:t>Poo</w:t>
      </w:r>
      <w:r>
        <w:rPr>
          <w:rFonts w:ascii="Arial" w:eastAsia="Arial" w:hAnsi="Arial" w:cs="Arial"/>
        </w:rPr>
        <w:t>l2D:</w:t>
      </w:r>
      <w:r>
        <w:rPr>
          <w:rFonts w:ascii="Arial" w:eastAsia="Arial" w:hAnsi="Arial" w:cs="Arial"/>
          <w:spacing w:val="36"/>
        </w:rPr>
        <w:t xml:space="preserve"> </w:t>
      </w:r>
      <w:r>
        <w:rPr>
          <w:rFonts w:ascii="Arial" w:eastAsia="Arial" w:hAnsi="Arial" w:cs="Arial"/>
        </w:rPr>
        <w:t>Max</w:t>
      </w:r>
      <w:r>
        <w:rPr>
          <w:rFonts w:ascii="Arial" w:eastAsia="Arial" w:hAnsi="Arial" w:cs="Arial"/>
          <w:spacing w:val="1"/>
        </w:rPr>
        <w:t>P</w:t>
      </w:r>
      <w:r>
        <w:rPr>
          <w:rFonts w:ascii="Arial" w:eastAsia="Arial" w:hAnsi="Arial" w:cs="Arial"/>
          <w:spacing w:val="-1"/>
        </w:rPr>
        <w:t>o</w:t>
      </w:r>
      <w:r>
        <w:rPr>
          <w:rFonts w:ascii="Arial" w:eastAsia="Arial" w:hAnsi="Arial" w:cs="Arial"/>
          <w:spacing w:val="1"/>
        </w:rPr>
        <w:t>o</w:t>
      </w:r>
      <w:r>
        <w:rPr>
          <w:rFonts w:ascii="Arial" w:eastAsia="Arial" w:hAnsi="Arial" w:cs="Arial"/>
        </w:rPr>
        <w:t>l</w:t>
      </w:r>
      <w:r>
        <w:rPr>
          <w:rFonts w:ascii="Arial" w:eastAsia="Arial" w:hAnsi="Arial" w:cs="Arial"/>
          <w:spacing w:val="-1"/>
        </w:rPr>
        <w:t>i</w:t>
      </w:r>
      <w:r>
        <w:rPr>
          <w:rFonts w:ascii="Arial" w:eastAsia="Arial" w:hAnsi="Arial" w:cs="Arial"/>
          <w:spacing w:val="1"/>
        </w:rPr>
        <w:t>ng2</w:t>
      </w:r>
      <w:r>
        <w:rPr>
          <w:rFonts w:ascii="Arial" w:eastAsia="Arial" w:hAnsi="Arial" w:cs="Arial"/>
        </w:rPr>
        <w:t>D</w:t>
      </w:r>
      <w:r>
        <w:rPr>
          <w:rFonts w:ascii="Arial" w:eastAsia="Arial" w:hAnsi="Arial" w:cs="Arial"/>
          <w:spacing w:val="38"/>
        </w:rPr>
        <w:t xml:space="preserve"> </w:t>
      </w:r>
      <w:r>
        <w:rPr>
          <w:rFonts w:ascii="Arial" w:eastAsia="Arial" w:hAnsi="Arial" w:cs="Arial"/>
        </w:rPr>
        <w:t>clas</w:t>
      </w:r>
      <w:r>
        <w:rPr>
          <w:rFonts w:ascii="Arial" w:eastAsia="Arial" w:hAnsi="Arial" w:cs="Arial"/>
          <w:spacing w:val="-2"/>
        </w:rPr>
        <w:t>s</w:t>
      </w:r>
      <w:r>
        <w:rPr>
          <w:rFonts w:ascii="Arial" w:eastAsia="Arial" w:hAnsi="Arial" w:cs="Arial"/>
        </w:rPr>
        <w:t>.</w:t>
      </w:r>
      <w:r>
        <w:rPr>
          <w:rFonts w:ascii="Arial" w:eastAsia="Arial" w:hAnsi="Arial" w:cs="Arial"/>
          <w:spacing w:val="38"/>
        </w:rPr>
        <w:t xml:space="preserve"> </w:t>
      </w:r>
      <w:r>
        <w:rPr>
          <w:rFonts w:ascii="Arial" w:eastAsia="Arial" w:hAnsi="Arial" w:cs="Arial"/>
        </w:rPr>
        <w:t>Max</w:t>
      </w:r>
      <w:r>
        <w:rPr>
          <w:rFonts w:ascii="Arial" w:eastAsia="Arial" w:hAnsi="Arial" w:cs="Arial"/>
          <w:spacing w:val="36"/>
        </w:rPr>
        <w:t xml:space="preserve"> </w:t>
      </w:r>
      <w:r>
        <w:rPr>
          <w:rFonts w:ascii="Arial" w:eastAsia="Arial" w:hAnsi="Arial" w:cs="Arial"/>
          <w:spacing w:val="1"/>
        </w:rPr>
        <w:t>p</w:t>
      </w:r>
      <w:r>
        <w:rPr>
          <w:rFonts w:ascii="Arial" w:eastAsia="Arial" w:hAnsi="Arial" w:cs="Arial"/>
          <w:spacing w:val="-1"/>
        </w:rPr>
        <w:t>o</w:t>
      </w:r>
      <w:r>
        <w:rPr>
          <w:rFonts w:ascii="Arial" w:eastAsia="Arial" w:hAnsi="Arial" w:cs="Arial"/>
          <w:spacing w:val="1"/>
        </w:rPr>
        <w:t>o</w:t>
      </w:r>
      <w:r>
        <w:rPr>
          <w:rFonts w:ascii="Arial" w:eastAsia="Arial" w:hAnsi="Arial" w:cs="Arial"/>
        </w:rPr>
        <w:t>l</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39"/>
        </w:rPr>
        <w:t xml:space="preserve"> </w:t>
      </w:r>
      <w:r>
        <w:rPr>
          <w:rFonts w:ascii="Arial" w:eastAsia="Arial" w:hAnsi="Arial" w:cs="Arial"/>
          <w:spacing w:val="-1"/>
        </w:rPr>
        <w:t>o</w:t>
      </w:r>
      <w:r>
        <w:rPr>
          <w:rFonts w:ascii="Arial" w:eastAsia="Arial" w:hAnsi="Arial" w:cs="Arial"/>
          <w:spacing w:val="1"/>
        </w:rPr>
        <w:t>pe</w:t>
      </w:r>
      <w:r>
        <w:rPr>
          <w:rFonts w:ascii="Arial" w:eastAsia="Arial" w:hAnsi="Arial" w:cs="Arial"/>
        </w:rPr>
        <w:t>rat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39"/>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43"/>
        </w:rPr>
        <w:t xml:space="preserve"> </w:t>
      </w:r>
      <w:r>
        <w:rPr>
          <w:rFonts w:ascii="Arial" w:eastAsia="Arial" w:hAnsi="Arial" w:cs="Arial"/>
          <w:spacing w:val="1"/>
        </w:rPr>
        <w:t>2</w:t>
      </w:r>
      <w:r>
        <w:rPr>
          <w:rFonts w:ascii="Arial" w:eastAsia="Arial" w:hAnsi="Arial" w:cs="Arial"/>
          <w:i/>
        </w:rPr>
        <w:t>D</w:t>
      </w:r>
      <w:r>
        <w:rPr>
          <w:rFonts w:ascii="Arial" w:eastAsia="Arial" w:hAnsi="Arial" w:cs="Arial"/>
          <w:i/>
          <w:spacing w:val="36"/>
        </w:rPr>
        <w:t xml:space="preserve"> </w:t>
      </w:r>
      <w:r>
        <w:rPr>
          <w:rFonts w:ascii="Arial" w:eastAsia="Arial" w:hAnsi="Arial" w:cs="Arial"/>
        </w:rPr>
        <w:t>s</w:t>
      </w:r>
      <w:r>
        <w:rPr>
          <w:rFonts w:ascii="Arial" w:eastAsia="Arial" w:hAnsi="Arial" w:cs="Arial"/>
          <w:spacing w:val="1"/>
        </w:rPr>
        <w:t>pa</w:t>
      </w:r>
      <w:r>
        <w:rPr>
          <w:rFonts w:ascii="Arial" w:eastAsia="Arial" w:hAnsi="Arial" w:cs="Arial"/>
        </w:rPr>
        <w:t>ti</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da</w:t>
      </w:r>
      <w:r>
        <w:rPr>
          <w:rFonts w:ascii="Arial" w:eastAsia="Arial" w:hAnsi="Arial" w:cs="Arial"/>
        </w:rPr>
        <w:t>t</w:t>
      </w:r>
      <w:r>
        <w:rPr>
          <w:rFonts w:ascii="Arial" w:eastAsia="Arial" w:hAnsi="Arial" w:cs="Arial"/>
          <w:spacing w:val="-1"/>
        </w:rPr>
        <w:t>a</w:t>
      </w:r>
      <w:r>
        <w:rPr>
          <w:rFonts w:ascii="Arial" w:eastAsia="Arial" w:hAnsi="Arial" w:cs="Arial"/>
        </w:rPr>
        <w:t>.</w:t>
      </w:r>
      <w:r>
        <w:rPr>
          <w:rFonts w:ascii="Arial" w:eastAsia="Arial" w:hAnsi="Arial" w:cs="Arial"/>
          <w:spacing w:val="-7"/>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a</w:t>
      </w:r>
      <w:r>
        <w:rPr>
          <w:rFonts w:ascii="Arial" w:eastAsia="Arial" w:hAnsi="Arial" w:cs="Arial"/>
        </w:rPr>
        <w:t>mp</w:t>
      </w:r>
      <w:r>
        <w:rPr>
          <w:rFonts w:ascii="Arial" w:eastAsia="Arial" w:hAnsi="Arial" w:cs="Arial"/>
          <w:spacing w:val="-2"/>
        </w:rPr>
        <w:t>l</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rPr>
        <w:t>in</w:t>
      </w:r>
      <w:r>
        <w:rPr>
          <w:rFonts w:ascii="Arial" w:eastAsia="Arial" w:hAnsi="Arial" w:cs="Arial"/>
          <w:spacing w:val="1"/>
        </w:rPr>
        <w:t>pu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2"/>
        </w:rPr>
        <w:t>o</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rPr>
        <w:t>its</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p</w:t>
      </w:r>
      <w:r>
        <w:rPr>
          <w:rFonts w:ascii="Arial" w:eastAsia="Arial" w:hAnsi="Arial" w:cs="Arial"/>
          <w:spacing w:val="1"/>
        </w:rPr>
        <w:t>a</w:t>
      </w:r>
      <w:r>
        <w:rPr>
          <w:rFonts w:ascii="Arial" w:eastAsia="Arial" w:hAnsi="Arial" w:cs="Arial"/>
        </w:rPr>
        <w:t>ti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m</w:t>
      </w:r>
      <w:r>
        <w:rPr>
          <w:rFonts w:ascii="Arial" w:eastAsia="Arial" w:hAnsi="Arial" w:cs="Arial"/>
          <w:spacing w:val="1"/>
        </w:rPr>
        <w:t>en</w:t>
      </w:r>
      <w:r>
        <w:rPr>
          <w:rFonts w:ascii="Arial" w:eastAsia="Arial" w:hAnsi="Arial" w:cs="Arial"/>
        </w:rPr>
        <w:t>sio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w:t>
      </w:r>
      <w:r>
        <w:rPr>
          <w:rFonts w:ascii="Arial" w:eastAsia="Arial" w:hAnsi="Arial" w:cs="Arial"/>
          <w:spacing w:val="-2"/>
        </w:rPr>
        <w:t>h</w:t>
      </w:r>
      <w:r>
        <w:rPr>
          <w:rFonts w:ascii="Arial" w:eastAsia="Arial" w:hAnsi="Arial" w:cs="Arial"/>
          <w:spacing w:val="1"/>
        </w:rPr>
        <w:t>e</w:t>
      </w:r>
      <w:r>
        <w:rPr>
          <w:rFonts w:ascii="Arial" w:eastAsia="Arial" w:hAnsi="Arial" w:cs="Arial"/>
        </w:rPr>
        <w:t>ig</w:t>
      </w:r>
      <w:r>
        <w:rPr>
          <w:rFonts w:ascii="Arial" w:eastAsia="Arial" w:hAnsi="Arial" w:cs="Arial"/>
          <w:spacing w:val="-1"/>
        </w:rPr>
        <w:t>h</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d</w:t>
      </w:r>
      <w:r>
        <w:rPr>
          <w:rFonts w:ascii="Arial" w:eastAsia="Arial" w:hAnsi="Arial" w:cs="Arial"/>
        </w:rPr>
        <w:t>t</w:t>
      </w:r>
      <w:r>
        <w:rPr>
          <w:rFonts w:ascii="Arial" w:eastAsia="Arial" w:hAnsi="Arial" w:cs="Arial"/>
          <w:spacing w:val="1"/>
        </w:rPr>
        <w:t>h</w:t>
      </w:r>
      <w:r>
        <w:rPr>
          <w:rFonts w:ascii="Arial" w:eastAsia="Arial" w:hAnsi="Arial" w:cs="Arial"/>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32"/>
        </w:rPr>
        <w:t xml:space="preserve"> </w:t>
      </w:r>
      <w:r>
        <w:rPr>
          <w:rFonts w:ascii="Arial" w:eastAsia="Arial" w:hAnsi="Arial" w:cs="Arial"/>
          <w:spacing w:val="-2"/>
        </w:rPr>
        <w:t>t</w:t>
      </w:r>
      <w:r>
        <w:rPr>
          <w:rFonts w:ascii="Arial" w:eastAsia="Arial" w:hAnsi="Arial" w:cs="Arial"/>
          <w:spacing w:val="1"/>
        </w:rPr>
        <w:t>a</w:t>
      </w:r>
      <w:r>
        <w:rPr>
          <w:rFonts w:ascii="Arial" w:eastAsia="Arial" w:hAnsi="Arial" w:cs="Arial"/>
        </w:rPr>
        <w:t>king</w:t>
      </w:r>
      <w:r>
        <w:rPr>
          <w:rFonts w:ascii="Arial" w:eastAsia="Arial" w:hAnsi="Arial" w:cs="Arial"/>
          <w:spacing w:val="3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1"/>
        </w:rPr>
        <w:t xml:space="preserve"> </w:t>
      </w:r>
      <w:r>
        <w:rPr>
          <w:rFonts w:ascii="Arial" w:eastAsia="Arial" w:hAnsi="Arial" w:cs="Arial"/>
        </w:rPr>
        <w:t>maxi</w:t>
      </w:r>
      <w:r>
        <w:rPr>
          <w:rFonts w:ascii="Arial" w:eastAsia="Arial" w:hAnsi="Arial" w:cs="Arial"/>
          <w:spacing w:val="-1"/>
        </w:rPr>
        <w:t>mu</w:t>
      </w:r>
      <w:r>
        <w:rPr>
          <w:rFonts w:ascii="Arial" w:eastAsia="Arial" w:hAnsi="Arial" w:cs="Arial"/>
        </w:rPr>
        <w:t>m</w:t>
      </w:r>
      <w:r>
        <w:rPr>
          <w:rFonts w:ascii="Arial" w:eastAsia="Arial" w:hAnsi="Arial" w:cs="Arial"/>
          <w:spacing w:val="31"/>
        </w:rPr>
        <w:t xml:space="preserve"> </w:t>
      </w:r>
      <w:r>
        <w:rPr>
          <w:rFonts w:ascii="Arial" w:eastAsia="Arial" w:hAnsi="Arial" w:cs="Arial"/>
        </w:rPr>
        <w:t>v</w:t>
      </w:r>
      <w:r>
        <w:rPr>
          <w:rFonts w:ascii="Arial" w:eastAsia="Arial" w:hAnsi="Arial" w:cs="Arial"/>
          <w:spacing w:val="1"/>
        </w:rPr>
        <w:t>a</w:t>
      </w:r>
      <w:r>
        <w:rPr>
          <w:rFonts w:ascii="Arial" w:eastAsia="Arial" w:hAnsi="Arial" w:cs="Arial"/>
        </w:rPr>
        <w:t>lue</w:t>
      </w:r>
      <w:r>
        <w:rPr>
          <w:rFonts w:ascii="Arial" w:eastAsia="Arial" w:hAnsi="Arial" w:cs="Arial"/>
          <w:spacing w:val="31"/>
        </w:rPr>
        <w:t xml:space="preserve"> </w:t>
      </w:r>
      <w:r>
        <w:rPr>
          <w:rFonts w:ascii="Arial" w:eastAsia="Arial" w:hAnsi="Arial" w:cs="Arial"/>
          <w:spacing w:val="1"/>
        </w:rPr>
        <w:t>o</w:t>
      </w:r>
      <w:r>
        <w:rPr>
          <w:rFonts w:ascii="Arial" w:eastAsia="Arial" w:hAnsi="Arial" w:cs="Arial"/>
          <w:spacing w:val="-2"/>
        </w:rPr>
        <w:t>v</w:t>
      </w:r>
      <w:r>
        <w:rPr>
          <w:rFonts w:ascii="Arial" w:eastAsia="Arial" w:hAnsi="Arial" w:cs="Arial"/>
          <w:spacing w:val="1"/>
        </w:rPr>
        <w:t>e</w:t>
      </w:r>
      <w:r>
        <w:rPr>
          <w:rFonts w:ascii="Arial" w:eastAsia="Arial" w:hAnsi="Arial" w:cs="Arial"/>
        </w:rPr>
        <w:t>r</w:t>
      </w:r>
      <w:r>
        <w:rPr>
          <w:rFonts w:ascii="Arial" w:eastAsia="Arial" w:hAnsi="Arial" w:cs="Arial"/>
          <w:spacing w:val="2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31"/>
        </w:rPr>
        <w:t xml:space="preserve"> </w:t>
      </w:r>
      <w:r>
        <w:rPr>
          <w:rFonts w:ascii="Arial" w:eastAsia="Arial" w:hAnsi="Arial" w:cs="Arial"/>
        </w:rPr>
        <w:t>in</w:t>
      </w:r>
      <w:r>
        <w:rPr>
          <w:rFonts w:ascii="Arial" w:eastAsia="Arial" w:hAnsi="Arial" w:cs="Arial"/>
          <w:spacing w:val="-1"/>
        </w:rPr>
        <w:t>p</w:t>
      </w:r>
      <w:r>
        <w:rPr>
          <w:rFonts w:ascii="Arial" w:eastAsia="Arial" w:hAnsi="Arial" w:cs="Arial"/>
          <w:spacing w:val="1"/>
        </w:rPr>
        <w:t>u</w:t>
      </w:r>
      <w:r>
        <w:rPr>
          <w:rFonts w:ascii="Arial" w:eastAsia="Arial" w:hAnsi="Arial" w:cs="Arial"/>
        </w:rPr>
        <w:t>t</w:t>
      </w:r>
      <w:r>
        <w:rPr>
          <w:rFonts w:ascii="Arial" w:eastAsia="Arial" w:hAnsi="Arial" w:cs="Arial"/>
          <w:spacing w:val="3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ndo</w:t>
      </w:r>
      <w:r>
        <w:rPr>
          <w:rFonts w:ascii="Arial" w:eastAsia="Arial" w:hAnsi="Arial" w:cs="Arial"/>
        </w:rPr>
        <w:t>w</w:t>
      </w:r>
      <w:r>
        <w:rPr>
          <w:rFonts w:ascii="Arial" w:eastAsia="Arial" w:hAnsi="Arial" w:cs="Arial"/>
          <w:spacing w:val="30"/>
        </w:rPr>
        <w:t xml:space="preserve"> </w:t>
      </w:r>
      <w:r>
        <w:rPr>
          <w:rFonts w:ascii="Arial" w:eastAsia="Arial" w:hAnsi="Arial" w:cs="Arial"/>
        </w:rPr>
        <w:t>(of</w:t>
      </w:r>
      <w:r>
        <w:rPr>
          <w:rFonts w:ascii="Arial" w:eastAsia="Arial" w:hAnsi="Arial" w:cs="Arial"/>
          <w:spacing w:val="31"/>
        </w:rPr>
        <w:t xml:space="preserve"> </w:t>
      </w:r>
      <w:r>
        <w:rPr>
          <w:rFonts w:ascii="Arial" w:eastAsia="Arial" w:hAnsi="Arial" w:cs="Arial"/>
        </w:rPr>
        <w:t>size</w:t>
      </w:r>
      <w:r>
        <w:rPr>
          <w:rFonts w:ascii="Arial" w:eastAsia="Arial" w:hAnsi="Arial" w:cs="Arial"/>
          <w:spacing w:val="30"/>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1"/>
        </w:rPr>
        <w:t xml:space="preserve"> </w:t>
      </w:r>
      <w:proofErr w:type="spellStart"/>
      <w:r>
        <w:rPr>
          <w:rFonts w:ascii="Arial" w:eastAsia="Arial" w:hAnsi="Arial" w:cs="Arial"/>
          <w:spacing w:val="-1"/>
        </w:rPr>
        <w:t>n</w:t>
      </w:r>
      <w:r>
        <w:rPr>
          <w:rFonts w:ascii="Arial" w:eastAsia="Arial" w:hAnsi="Arial" w:cs="Arial"/>
          <w:spacing w:val="1"/>
        </w:rPr>
        <w:t>e</w:t>
      </w:r>
      <w:r>
        <w:rPr>
          <w:rFonts w:ascii="Arial" w:eastAsia="Arial" w:hAnsi="Arial" w:cs="Arial"/>
        </w:rPr>
        <w:t>d</w:t>
      </w:r>
      <w:proofErr w:type="spellEnd"/>
      <w:r>
        <w:rPr>
          <w:rFonts w:ascii="Arial" w:eastAsia="Arial" w:hAnsi="Arial" w:cs="Arial"/>
          <w:spacing w:val="31"/>
        </w:rPr>
        <w:t xml:space="preserve"> </w:t>
      </w:r>
      <w:r>
        <w:rPr>
          <w:rFonts w:ascii="Arial" w:eastAsia="Arial" w:hAnsi="Arial" w:cs="Arial"/>
          <w:spacing w:val="1"/>
        </w:rPr>
        <w:t>b</w:t>
      </w:r>
      <w:r>
        <w:rPr>
          <w:rFonts w:ascii="Arial" w:eastAsia="Arial" w:hAnsi="Arial" w:cs="Arial"/>
        </w:rPr>
        <w:t xml:space="preserve">y </w:t>
      </w:r>
      <w:proofErr w:type="spellStart"/>
      <w:r>
        <w:rPr>
          <w:rFonts w:ascii="Arial" w:eastAsia="Arial" w:hAnsi="Arial" w:cs="Arial"/>
          <w:spacing w:val="1"/>
        </w:rPr>
        <w:t>poo</w:t>
      </w:r>
      <w:r>
        <w:rPr>
          <w:rFonts w:ascii="Arial" w:eastAsia="Arial" w:hAnsi="Arial" w:cs="Arial"/>
        </w:rPr>
        <w:t>l_siz</w:t>
      </w:r>
      <w:r>
        <w:rPr>
          <w:rFonts w:ascii="Arial" w:eastAsia="Arial" w:hAnsi="Arial" w:cs="Arial"/>
          <w:spacing w:val="1"/>
        </w:rPr>
        <w:t>e</w:t>
      </w:r>
      <w:proofErr w:type="spellEnd"/>
      <w:r>
        <w:rPr>
          <w:rFonts w:ascii="Arial" w:eastAsia="Arial" w:hAnsi="Arial" w:cs="Arial"/>
        </w:rPr>
        <w:t>)</w:t>
      </w:r>
      <w:r w:rsidR="0010520A">
        <w:rPr>
          <w:rFonts w:ascii="Arial" w:eastAsia="Arial" w:hAnsi="Arial" w:cs="Arial"/>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sidR="0010520A">
        <w:rPr>
          <w:rFonts w:ascii="Arial" w:eastAsia="Arial" w:hAnsi="Arial" w:cs="Arial"/>
        </w:rPr>
        <w:t xml:space="preserve"> </w:t>
      </w:r>
      <w:r>
        <w:rPr>
          <w:rFonts w:ascii="Arial" w:eastAsia="Arial" w:hAnsi="Arial" w:cs="Arial"/>
          <w:spacing w:val="1"/>
        </w:rPr>
        <w:t>ea</w:t>
      </w:r>
      <w:r>
        <w:rPr>
          <w:rFonts w:ascii="Arial" w:eastAsia="Arial" w:hAnsi="Arial" w:cs="Arial"/>
          <w:spacing w:val="-2"/>
        </w:rPr>
        <w:t>c</w:t>
      </w:r>
      <w:r>
        <w:rPr>
          <w:rFonts w:ascii="Arial" w:eastAsia="Arial" w:hAnsi="Arial" w:cs="Arial"/>
        </w:rPr>
        <w:t>h</w:t>
      </w:r>
      <w:r w:rsidR="0010520A">
        <w:rPr>
          <w:rFonts w:ascii="Arial" w:eastAsia="Arial" w:hAnsi="Arial" w:cs="Arial"/>
        </w:rPr>
        <w:t xml:space="preserve"> </w:t>
      </w:r>
      <w:r>
        <w:rPr>
          <w:rFonts w:ascii="Arial" w:eastAsia="Arial" w:hAnsi="Arial" w:cs="Arial"/>
          <w:spacing w:val="-2"/>
        </w:rPr>
        <w:t>i</w:t>
      </w:r>
      <w:r>
        <w:rPr>
          <w:rFonts w:ascii="Arial" w:eastAsia="Arial" w:hAnsi="Arial" w:cs="Arial"/>
          <w:spacing w:val="1"/>
        </w:rPr>
        <w:t>npu</w:t>
      </w:r>
      <w:r>
        <w:rPr>
          <w:rFonts w:ascii="Arial" w:eastAsia="Arial" w:hAnsi="Arial" w:cs="Arial"/>
        </w:rPr>
        <w:t>t</w:t>
      </w:r>
      <w:r w:rsidR="0010520A">
        <w:rPr>
          <w:rFonts w:ascii="Arial" w:eastAsia="Arial" w:hAnsi="Arial" w:cs="Arial"/>
        </w:rPr>
        <w:t xml:space="preserve"> </w:t>
      </w:r>
      <w:r>
        <w:rPr>
          <w:rFonts w:ascii="Arial" w:eastAsia="Arial" w:hAnsi="Arial" w:cs="Arial"/>
          <w:spacing w:val="-2"/>
        </w:rPr>
        <w:t>c</w:t>
      </w:r>
      <w:r>
        <w:rPr>
          <w:rFonts w:ascii="Arial" w:eastAsia="Arial" w:hAnsi="Arial" w:cs="Arial"/>
          <w:spacing w:val="1"/>
        </w:rPr>
        <w:t>h</w:t>
      </w:r>
      <w:r>
        <w:rPr>
          <w:rFonts w:ascii="Arial" w:eastAsia="Arial" w:hAnsi="Arial" w:cs="Arial"/>
          <w:spacing w:val="-1"/>
        </w:rPr>
        <w:t>a</w:t>
      </w:r>
      <w:r>
        <w:rPr>
          <w:rFonts w:ascii="Arial" w:eastAsia="Arial" w:hAnsi="Arial" w:cs="Arial"/>
          <w:spacing w:val="1"/>
        </w:rPr>
        <w:t>nne</w:t>
      </w:r>
      <w:r>
        <w:rPr>
          <w:rFonts w:ascii="Arial" w:eastAsia="Arial" w:hAnsi="Arial" w:cs="Arial"/>
        </w:rPr>
        <w:t>l.</w:t>
      </w:r>
      <w:r>
        <w:rPr>
          <w:rFonts w:ascii="Arial" w:eastAsia="Arial" w:hAnsi="Arial" w:cs="Arial"/>
          <w:spacing w:val="29"/>
        </w:rPr>
        <w:t xml:space="preserve"> </w:t>
      </w:r>
      <w:r>
        <w:rPr>
          <w:rFonts w:ascii="Arial" w:eastAsia="Arial" w:hAnsi="Arial" w:cs="Arial"/>
          <w:spacing w:val="-3"/>
        </w:rPr>
        <w:t>M</w:t>
      </w:r>
      <w:r>
        <w:rPr>
          <w:rFonts w:ascii="Arial" w:eastAsia="Arial" w:hAnsi="Arial" w:cs="Arial"/>
          <w:spacing w:val="1"/>
        </w:rPr>
        <w:t>a</w:t>
      </w:r>
      <w:r>
        <w:rPr>
          <w:rFonts w:ascii="Arial" w:eastAsia="Arial" w:hAnsi="Arial" w:cs="Arial"/>
        </w:rPr>
        <w:t>x</w:t>
      </w:r>
      <w:r w:rsidR="0010520A">
        <w:rPr>
          <w:rFonts w:ascii="Arial" w:eastAsia="Arial" w:hAnsi="Arial" w:cs="Arial"/>
        </w:rPr>
        <w:t xml:space="preserve"> </w:t>
      </w:r>
      <w:r>
        <w:rPr>
          <w:rFonts w:ascii="Arial" w:eastAsia="Arial" w:hAnsi="Arial" w:cs="Arial"/>
          <w:spacing w:val="1"/>
        </w:rPr>
        <w:t>poo</w:t>
      </w:r>
      <w:r>
        <w:rPr>
          <w:rFonts w:ascii="Arial" w:eastAsia="Arial" w:hAnsi="Arial" w:cs="Arial"/>
        </w:rPr>
        <w:t>l</w:t>
      </w:r>
      <w:r>
        <w:rPr>
          <w:rFonts w:ascii="Arial" w:eastAsia="Arial" w:hAnsi="Arial" w:cs="Arial"/>
          <w:spacing w:val="-1"/>
        </w:rPr>
        <w:t>i</w:t>
      </w:r>
      <w:r>
        <w:rPr>
          <w:rFonts w:ascii="Arial" w:eastAsia="Arial" w:hAnsi="Arial" w:cs="Arial"/>
          <w:spacing w:val="1"/>
        </w:rPr>
        <w:t>n</w:t>
      </w:r>
      <w:r>
        <w:rPr>
          <w:rFonts w:ascii="Arial" w:eastAsia="Arial" w:hAnsi="Arial" w:cs="Arial"/>
        </w:rPr>
        <w:t>g</w:t>
      </w:r>
      <w:r w:rsidR="0010520A">
        <w:rPr>
          <w:rFonts w:ascii="Arial" w:eastAsia="Arial" w:hAnsi="Arial" w:cs="Arial"/>
        </w:rPr>
        <w:t xml:space="preserve"> </w:t>
      </w:r>
      <w:r>
        <w:rPr>
          <w:rFonts w:ascii="Arial" w:eastAsia="Arial" w:hAnsi="Arial" w:cs="Arial"/>
        </w:rPr>
        <w:t>is</w:t>
      </w:r>
      <w:r w:rsidR="0010520A">
        <w:rPr>
          <w:rFonts w:ascii="Arial" w:eastAsia="Arial" w:hAnsi="Arial" w:cs="Arial"/>
        </w:rPr>
        <w:t xml:space="preserve"> </w:t>
      </w:r>
      <w:r>
        <w:rPr>
          <w:rFonts w:ascii="Arial" w:eastAsia="Arial" w:hAnsi="Arial" w:cs="Arial"/>
        </w:rPr>
        <w:t>a</w:t>
      </w:r>
      <w:r w:rsidR="0010520A">
        <w:rPr>
          <w:rFonts w:ascii="Arial" w:eastAsia="Arial" w:hAnsi="Arial" w:cs="Arial"/>
        </w:rPr>
        <w:t xml:space="preserve"> </w:t>
      </w:r>
      <w:r>
        <w:rPr>
          <w:rFonts w:ascii="Arial" w:eastAsia="Arial" w:hAnsi="Arial" w:cs="Arial"/>
        </w:rPr>
        <w:t>s</w:t>
      </w:r>
      <w:r>
        <w:rPr>
          <w:rFonts w:ascii="Arial" w:eastAsia="Arial" w:hAnsi="Arial" w:cs="Arial"/>
          <w:spacing w:val="1"/>
        </w:rPr>
        <w:t>a</w:t>
      </w:r>
      <w:r>
        <w:rPr>
          <w:rFonts w:ascii="Arial" w:eastAsia="Arial" w:hAnsi="Arial" w:cs="Arial"/>
        </w:rPr>
        <w:t>mp</w:t>
      </w:r>
      <w:r>
        <w:rPr>
          <w:rFonts w:ascii="Arial" w:eastAsia="Arial" w:hAnsi="Arial" w:cs="Arial"/>
          <w:spacing w:val="-2"/>
        </w:rPr>
        <w:t>l</w:t>
      </w:r>
      <w:r>
        <w:rPr>
          <w:rFonts w:ascii="Arial" w:eastAsia="Arial" w:hAnsi="Arial" w:cs="Arial"/>
          <w:spacing w:val="8"/>
        </w:rPr>
        <w:t>e</w:t>
      </w:r>
      <w:r>
        <w:rPr>
          <w:rFonts w:ascii="Arial" w:eastAsia="Arial" w:hAnsi="Arial" w:cs="Arial"/>
        </w:rPr>
        <w:t>-</w:t>
      </w:r>
      <w:r>
        <w:rPr>
          <w:rFonts w:ascii="Arial" w:eastAsia="Arial" w:hAnsi="Arial" w:cs="Arial"/>
          <w:spacing w:val="1"/>
        </w:rPr>
        <w:t>ba</w:t>
      </w:r>
      <w:r>
        <w:rPr>
          <w:rFonts w:ascii="Arial" w:eastAsia="Arial" w:hAnsi="Arial" w:cs="Arial"/>
        </w:rPr>
        <w:t>s</w:t>
      </w:r>
      <w:r>
        <w:rPr>
          <w:rFonts w:ascii="Arial" w:eastAsia="Arial" w:hAnsi="Arial" w:cs="Arial"/>
          <w:spacing w:val="-1"/>
        </w:rPr>
        <w:t>e</w:t>
      </w:r>
      <w:r>
        <w:rPr>
          <w:rFonts w:ascii="Arial" w:eastAsia="Arial" w:hAnsi="Arial" w:cs="Arial"/>
        </w:rPr>
        <w:t xml:space="preserve">d </w:t>
      </w:r>
      <w:r w:rsidR="0010520A">
        <w:rPr>
          <w:rFonts w:ascii="Arial" w:eastAsia="Arial" w:hAnsi="Arial" w:cs="Arial"/>
          <w:spacing w:val="1"/>
        </w:rPr>
        <w:t>d</w:t>
      </w:r>
      <w:r w:rsidR="0010520A">
        <w:rPr>
          <w:rFonts w:ascii="Arial" w:eastAsia="Arial" w:hAnsi="Arial" w:cs="Arial"/>
        </w:rPr>
        <w:t>isc</w:t>
      </w:r>
      <w:r w:rsidR="0010520A">
        <w:rPr>
          <w:rFonts w:ascii="Arial" w:eastAsia="Arial" w:hAnsi="Arial" w:cs="Arial"/>
          <w:spacing w:val="-1"/>
        </w:rPr>
        <w:t>r</w:t>
      </w:r>
      <w:r w:rsidR="0010520A">
        <w:rPr>
          <w:rFonts w:ascii="Arial" w:eastAsia="Arial" w:hAnsi="Arial" w:cs="Arial"/>
          <w:spacing w:val="1"/>
        </w:rPr>
        <w:t>e</w:t>
      </w:r>
      <w:r w:rsidR="0010520A">
        <w:rPr>
          <w:rFonts w:ascii="Arial" w:eastAsia="Arial" w:hAnsi="Arial" w:cs="Arial"/>
        </w:rPr>
        <w:t>tiz</w:t>
      </w:r>
      <w:r w:rsidR="0010520A">
        <w:rPr>
          <w:rFonts w:ascii="Arial" w:eastAsia="Arial" w:hAnsi="Arial" w:cs="Arial"/>
          <w:spacing w:val="1"/>
        </w:rPr>
        <w:t>a</w:t>
      </w:r>
      <w:r w:rsidR="0010520A">
        <w:rPr>
          <w:rFonts w:ascii="Arial" w:eastAsia="Arial" w:hAnsi="Arial" w:cs="Arial"/>
        </w:rPr>
        <w:t>ti</w:t>
      </w:r>
      <w:r w:rsidR="0010520A">
        <w:rPr>
          <w:rFonts w:ascii="Arial" w:eastAsia="Arial" w:hAnsi="Arial" w:cs="Arial"/>
          <w:spacing w:val="1"/>
        </w:rPr>
        <w:t>o</w:t>
      </w:r>
      <w:r w:rsidR="0010520A">
        <w:rPr>
          <w:rFonts w:ascii="Arial" w:eastAsia="Arial" w:hAnsi="Arial" w:cs="Arial"/>
        </w:rPr>
        <w:t xml:space="preserve">n </w:t>
      </w:r>
      <w:r w:rsidR="0010520A">
        <w:rPr>
          <w:rFonts w:ascii="Arial" w:eastAsia="Arial" w:hAnsi="Arial" w:cs="Arial"/>
          <w:spacing w:val="2"/>
        </w:rPr>
        <w:t>process</w:t>
      </w:r>
      <w:r>
        <w:rPr>
          <w:rFonts w:ascii="Arial" w:eastAsia="Arial" w:hAnsi="Arial" w:cs="Arial"/>
        </w:rPr>
        <w:t>.</w:t>
      </w:r>
      <w:r>
        <w:rPr>
          <w:rFonts w:ascii="Arial" w:eastAsia="Arial" w:hAnsi="Arial" w:cs="Arial"/>
          <w:spacing w:val="53"/>
        </w:rPr>
        <w:t xml:space="preserve"> </w:t>
      </w:r>
      <w:r w:rsidR="0010520A">
        <w:rPr>
          <w:rFonts w:ascii="Arial" w:eastAsia="Arial" w:hAnsi="Arial" w:cs="Arial"/>
        </w:rPr>
        <w:t xml:space="preserve">The </w:t>
      </w:r>
      <w:r w:rsidR="0010520A">
        <w:rPr>
          <w:rFonts w:ascii="Arial" w:eastAsia="Arial" w:hAnsi="Arial" w:cs="Arial"/>
          <w:spacing w:val="2"/>
        </w:rPr>
        <w:t>objective</w:t>
      </w:r>
      <w:r w:rsidR="0010520A">
        <w:rPr>
          <w:rFonts w:ascii="Arial" w:eastAsia="Arial" w:hAnsi="Arial" w:cs="Arial"/>
        </w:rPr>
        <w:t xml:space="preserve"> </w:t>
      </w:r>
      <w:r w:rsidR="0010520A">
        <w:rPr>
          <w:rFonts w:ascii="Arial" w:eastAsia="Arial" w:hAnsi="Arial" w:cs="Arial"/>
          <w:spacing w:val="4"/>
        </w:rPr>
        <w:t>is</w:t>
      </w:r>
      <w:r w:rsidR="0010520A">
        <w:rPr>
          <w:rFonts w:ascii="Arial" w:eastAsia="Arial" w:hAnsi="Arial" w:cs="Arial"/>
        </w:rPr>
        <w:t xml:space="preserve"> </w:t>
      </w:r>
      <w:r w:rsidR="0010520A">
        <w:rPr>
          <w:rFonts w:ascii="Arial" w:eastAsia="Arial" w:hAnsi="Arial" w:cs="Arial"/>
          <w:spacing w:val="1"/>
        </w:rPr>
        <w:t>to</w:t>
      </w:r>
      <w:r w:rsidR="0010520A">
        <w:rPr>
          <w:rFonts w:ascii="Arial" w:eastAsia="Arial" w:hAnsi="Arial" w:cs="Arial"/>
        </w:rPr>
        <w:t xml:space="preserve"> </w:t>
      </w:r>
      <w:r>
        <w:rPr>
          <w:rFonts w:ascii="Arial" w:eastAsia="Arial" w:hAnsi="Arial" w:cs="Arial"/>
          <w:spacing w:val="-1"/>
        </w:rPr>
        <w:t>d</w:t>
      </w:r>
      <w:r>
        <w:rPr>
          <w:rFonts w:ascii="Arial" w:eastAsia="Arial" w:hAnsi="Arial" w:cs="Arial"/>
          <w:spacing w:val="1"/>
        </w:rPr>
        <w:t>o</w:t>
      </w:r>
      <w:r>
        <w:rPr>
          <w:rFonts w:ascii="Arial" w:eastAsia="Arial" w:hAnsi="Arial" w:cs="Arial"/>
        </w:rPr>
        <w:t>w</w:t>
      </w:r>
      <w:r>
        <w:rPr>
          <w:rFonts w:ascii="Arial" w:eastAsia="Arial" w:hAnsi="Arial" w:cs="Arial"/>
          <w:spacing w:val="5"/>
        </w:rPr>
        <w:t>n</w:t>
      </w:r>
      <w:r>
        <w:rPr>
          <w:rFonts w:ascii="Arial" w:eastAsia="Arial" w:hAnsi="Arial" w:cs="Arial"/>
        </w:rPr>
        <w:t>-s</w:t>
      </w:r>
      <w:r>
        <w:rPr>
          <w:rFonts w:ascii="Arial" w:eastAsia="Arial" w:hAnsi="Arial" w:cs="Arial"/>
          <w:spacing w:val="1"/>
        </w:rPr>
        <w:t>a</w:t>
      </w:r>
      <w:r>
        <w:rPr>
          <w:rFonts w:ascii="Arial" w:eastAsia="Arial" w:hAnsi="Arial" w:cs="Arial"/>
        </w:rPr>
        <w:t>mple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sidR="0010520A">
        <w:rPr>
          <w:rFonts w:ascii="Arial" w:eastAsia="Arial" w:hAnsi="Arial" w:cs="Arial"/>
        </w:rPr>
        <w:t xml:space="preserve"> </w:t>
      </w:r>
      <w:r>
        <w:rPr>
          <w:rFonts w:ascii="Arial" w:eastAsia="Arial" w:hAnsi="Arial" w:cs="Arial"/>
        </w:rPr>
        <w:t>in</w:t>
      </w:r>
      <w:r>
        <w:rPr>
          <w:rFonts w:ascii="Arial" w:eastAsia="Arial" w:hAnsi="Arial" w:cs="Arial"/>
          <w:spacing w:val="1"/>
        </w:rPr>
        <w:t>p</w:t>
      </w:r>
      <w:r>
        <w:rPr>
          <w:rFonts w:ascii="Arial" w:eastAsia="Arial" w:hAnsi="Arial" w:cs="Arial"/>
          <w:spacing w:val="-1"/>
        </w:rPr>
        <w:t>u</w:t>
      </w:r>
      <w:r>
        <w:rPr>
          <w:rFonts w:ascii="Arial" w:eastAsia="Arial" w:hAnsi="Arial" w:cs="Arial"/>
        </w:rPr>
        <w:t>t re</w:t>
      </w:r>
      <w:r>
        <w:rPr>
          <w:rFonts w:ascii="Arial" w:eastAsia="Arial" w:hAnsi="Arial" w:cs="Arial"/>
          <w:spacing w:val="1"/>
        </w:rPr>
        <w:t>p</w:t>
      </w:r>
      <w:r>
        <w:rPr>
          <w:rFonts w:ascii="Arial" w:eastAsia="Arial" w:hAnsi="Arial" w:cs="Arial"/>
        </w:rPr>
        <w:t>res</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sidR="0010520A">
        <w:rPr>
          <w:rFonts w:ascii="Arial" w:eastAsia="Arial" w:hAnsi="Arial" w:cs="Arial"/>
        </w:rPr>
        <w:t xml:space="preserve"> </w:t>
      </w:r>
      <w:r>
        <w:rPr>
          <w:rFonts w:ascii="Arial" w:eastAsia="Arial" w:hAnsi="Arial" w:cs="Arial"/>
        </w:rPr>
        <w:t>(</w:t>
      </w:r>
      <w:r>
        <w:rPr>
          <w:rFonts w:ascii="Arial" w:eastAsia="Arial" w:hAnsi="Arial" w:cs="Arial"/>
          <w:spacing w:val="-1"/>
        </w:rPr>
        <w:t>i</w:t>
      </w:r>
      <w:r>
        <w:rPr>
          <w:rFonts w:ascii="Arial" w:eastAsia="Arial" w:hAnsi="Arial" w:cs="Arial"/>
        </w:rPr>
        <w:t>ma</w:t>
      </w:r>
      <w:r>
        <w:rPr>
          <w:rFonts w:ascii="Arial" w:eastAsia="Arial" w:hAnsi="Arial" w:cs="Arial"/>
          <w:spacing w:val="1"/>
        </w:rPr>
        <w:t>g</w:t>
      </w:r>
      <w:r>
        <w:rPr>
          <w:rFonts w:ascii="Arial" w:eastAsia="Arial" w:hAnsi="Arial" w:cs="Arial"/>
          <w:spacing w:val="-1"/>
        </w:rPr>
        <w:t>e</w:t>
      </w:r>
      <w:r>
        <w:rPr>
          <w:rFonts w:ascii="Arial" w:eastAsia="Arial" w:hAnsi="Arial" w:cs="Arial"/>
        </w:rPr>
        <w:t>,</w:t>
      </w:r>
      <w:r w:rsidR="0010520A">
        <w:rPr>
          <w:rFonts w:ascii="Arial" w:eastAsia="Arial" w:hAnsi="Arial" w:cs="Arial"/>
        </w:rPr>
        <w:t xml:space="preserve"> </w:t>
      </w:r>
      <w:r>
        <w:rPr>
          <w:rFonts w:ascii="Arial" w:eastAsia="Arial" w:hAnsi="Arial" w:cs="Arial"/>
          <w:spacing w:val="1"/>
        </w:rPr>
        <w:t>h</w:t>
      </w:r>
      <w:r>
        <w:rPr>
          <w:rFonts w:ascii="Arial" w:eastAsia="Arial" w:hAnsi="Arial" w:cs="Arial"/>
        </w:rPr>
        <w:t>id</w:t>
      </w:r>
      <w:r>
        <w:rPr>
          <w:rFonts w:ascii="Arial" w:eastAsia="Arial" w:hAnsi="Arial" w:cs="Arial"/>
          <w:spacing w:val="-1"/>
        </w:rPr>
        <w:t>d</w:t>
      </w:r>
      <w:r>
        <w:rPr>
          <w:rFonts w:ascii="Arial" w:eastAsia="Arial" w:hAnsi="Arial" w:cs="Arial"/>
          <w:spacing w:val="1"/>
        </w:rPr>
        <w:t>e</w:t>
      </w:r>
      <w:r>
        <w:rPr>
          <w:rFonts w:ascii="Arial" w:eastAsia="Arial" w:hAnsi="Arial" w:cs="Arial"/>
          <w:spacing w:val="3"/>
        </w:rPr>
        <w:t>n</w:t>
      </w:r>
      <w:r>
        <w:rPr>
          <w:rFonts w:ascii="Arial" w:eastAsia="Arial" w:hAnsi="Arial" w:cs="Arial"/>
          <w:spacing w:val="-1"/>
        </w:rPr>
        <w:t>-</w:t>
      </w:r>
      <w:r>
        <w:rPr>
          <w:rFonts w:ascii="Arial" w:eastAsia="Arial" w:hAnsi="Arial" w:cs="Arial"/>
        </w:rPr>
        <w:t>lay</w:t>
      </w:r>
      <w:r>
        <w:rPr>
          <w:rFonts w:ascii="Arial" w:eastAsia="Arial" w:hAnsi="Arial" w:cs="Arial"/>
          <w:spacing w:val="1"/>
        </w:rPr>
        <w:t>e</w:t>
      </w:r>
      <w:r>
        <w:rPr>
          <w:rFonts w:ascii="Arial" w:eastAsia="Arial" w:hAnsi="Arial" w:cs="Arial"/>
        </w:rPr>
        <w:t>r</w:t>
      </w:r>
      <w:r w:rsidR="0010520A">
        <w:rPr>
          <w:rFonts w:ascii="Arial" w:eastAsia="Arial" w:hAnsi="Arial" w:cs="Arial"/>
        </w:rPr>
        <w:t xml:space="preserve"> </w:t>
      </w:r>
      <w:r>
        <w:rPr>
          <w:rFonts w:ascii="Arial" w:eastAsia="Arial" w:hAnsi="Arial" w:cs="Arial"/>
          <w:spacing w:val="1"/>
        </w:rPr>
        <w:t>ou</w:t>
      </w:r>
      <w:r>
        <w:rPr>
          <w:rFonts w:ascii="Arial" w:eastAsia="Arial" w:hAnsi="Arial" w:cs="Arial"/>
          <w:spacing w:val="-2"/>
        </w:rPr>
        <w:t>t</w:t>
      </w:r>
      <w:r>
        <w:rPr>
          <w:rFonts w:ascii="Arial" w:eastAsia="Arial" w:hAnsi="Arial" w:cs="Arial"/>
          <w:spacing w:val="1"/>
        </w:rPr>
        <w:t>pu</w:t>
      </w:r>
      <w:r>
        <w:rPr>
          <w:rFonts w:ascii="Arial" w:eastAsia="Arial" w:hAnsi="Arial" w:cs="Arial"/>
        </w:rPr>
        <w:t>t</w:t>
      </w:r>
      <w:r w:rsidR="0010520A">
        <w:rPr>
          <w:rFonts w:ascii="Arial" w:eastAsia="Arial" w:hAnsi="Arial" w:cs="Arial"/>
        </w:rPr>
        <w:t xml:space="preserve"> </w:t>
      </w:r>
      <w:r>
        <w:rPr>
          <w:rFonts w:ascii="Arial" w:eastAsia="Arial" w:hAnsi="Arial" w:cs="Arial"/>
        </w:rPr>
        <w:t>matr</w:t>
      </w:r>
      <w:r>
        <w:rPr>
          <w:rFonts w:ascii="Arial" w:eastAsia="Arial" w:hAnsi="Arial" w:cs="Arial"/>
          <w:spacing w:val="-1"/>
        </w:rPr>
        <w:t>i</w:t>
      </w:r>
      <w:r>
        <w:rPr>
          <w:rFonts w:ascii="Arial" w:eastAsia="Arial" w:hAnsi="Arial" w:cs="Arial"/>
        </w:rPr>
        <w:t>x,</w:t>
      </w:r>
      <w:r w:rsidR="0010520A">
        <w:rPr>
          <w:rFonts w:ascii="Arial" w:eastAsia="Arial" w:hAnsi="Arial" w:cs="Arial"/>
        </w:rPr>
        <w:t xml:space="preserve"> </w:t>
      </w:r>
      <w:r>
        <w:rPr>
          <w:rFonts w:ascii="Arial" w:eastAsia="Arial" w:hAnsi="Arial" w:cs="Arial"/>
          <w:spacing w:val="1"/>
        </w:rPr>
        <w:t>e</w:t>
      </w:r>
      <w:r>
        <w:rPr>
          <w:rFonts w:ascii="Arial" w:eastAsia="Arial" w:hAnsi="Arial" w:cs="Arial"/>
        </w:rPr>
        <w:t>tc</w:t>
      </w:r>
      <w:r>
        <w:rPr>
          <w:rFonts w:ascii="Arial" w:eastAsia="Arial" w:hAnsi="Arial" w:cs="Arial"/>
          <w:spacing w:val="1"/>
        </w:rPr>
        <w:t>.</w:t>
      </w:r>
      <w:r>
        <w:rPr>
          <w:rFonts w:ascii="Arial" w:eastAsia="Arial" w:hAnsi="Arial" w:cs="Arial"/>
        </w:rPr>
        <w:t>),</w:t>
      </w:r>
      <w:r w:rsidR="0010520A">
        <w:rPr>
          <w:rFonts w:ascii="Arial" w:eastAsia="Arial" w:hAnsi="Arial" w:cs="Arial"/>
        </w:rPr>
        <w:t xml:space="preserve"> </w:t>
      </w:r>
      <w:r>
        <w:rPr>
          <w:rFonts w:ascii="Arial" w:eastAsia="Arial" w:hAnsi="Arial" w:cs="Arial"/>
        </w:rPr>
        <w:t>re</w:t>
      </w:r>
      <w:r>
        <w:rPr>
          <w:rFonts w:ascii="Arial" w:eastAsia="Arial" w:hAnsi="Arial" w:cs="Arial"/>
          <w:spacing w:val="1"/>
        </w:rPr>
        <w:t>du</w:t>
      </w:r>
      <w:r>
        <w:rPr>
          <w:rFonts w:ascii="Arial" w:eastAsia="Arial" w:hAnsi="Arial" w:cs="Arial"/>
        </w:rPr>
        <w:t>c</w:t>
      </w:r>
      <w:r>
        <w:rPr>
          <w:rFonts w:ascii="Arial" w:eastAsia="Arial" w:hAnsi="Arial" w:cs="Arial"/>
          <w:spacing w:val="-2"/>
        </w:rPr>
        <w:t>i</w:t>
      </w:r>
      <w:r>
        <w:rPr>
          <w:rFonts w:ascii="Arial" w:eastAsia="Arial" w:hAnsi="Arial" w:cs="Arial"/>
          <w:spacing w:val="1"/>
        </w:rPr>
        <w:t>n</w:t>
      </w:r>
      <w:r>
        <w:rPr>
          <w:rFonts w:ascii="Arial" w:eastAsia="Arial" w:hAnsi="Arial" w:cs="Arial"/>
        </w:rPr>
        <w:t>g</w:t>
      </w:r>
      <w:r w:rsidR="0010520A">
        <w:rPr>
          <w:rFonts w:ascii="Arial" w:eastAsia="Arial" w:hAnsi="Arial" w:cs="Arial"/>
        </w:rPr>
        <w:t xml:space="preserve"> </w:t>
      </w:r>
      <w:r>
        <w:rPr>
          <w:rFonts w:ascii="Arial" w:eastAsia="Arial" w:hAnsi="Arial" w:cs="Arial"/>
        </w:rPr>
        <w:t xml:space="preserve">its </w:t>
      </w:r>
      <w:r>
        <w:rPr>
          <w:rFonts w:ascii="Arial" w:eastAsia="Arial" w:hAnsi="Arial" w:cs="Arial"/>
          <w:spacing w:val="1"/>
        </w:rPr>
        <w:t>d</w:t>
      </w:r>
      <w:r>
        <w:rPr>
          <w:rFonts w:ascii="Arial" w:eastAsia="Arial" w:hAnsi="Arial" w:cs="Arial"/>
        </w:rPr>
        <w:t>i</w:t>
      </w:r>
      <w:r>
        <w:rPr>
          <w:rFonts w:ascii="Arial" w:eastAsia="Arial" w:hAnsi="Arial" w:cs="Arial"/>
          <w:spacing w:val="-1"/>
        </w:rPr>
        <w:t>m</w:t>
      </w:r>
      <w:r>
        <w:rPr>
          <w:rFonts w:ascii="Arial" w:eastAsia="Arial" w:hAnsi="Arial" w:cs="Arial"/>
          <w:spacing w:val="1"/>
        </w:rPr>
        <w:t>en</w:t>
      </w:r>
      <w:r>
        <w:rPr>
          <w:rFonts w:ascii="Arial" w:eastAsia="Arial" w:hAnsi="Arial" w:cs="Arial"/>
        </w:rPr>
        <w:t>sio</w:t>
      </w:r>
      <w:r>
        <w:rPr>
          <w:rFonts w:ascii="Arial" w:eastAsia="Arial" w:hAnsi="Arial" w:cs="Arial"/>
          <w:spacing w:val="-1"/>
        </w:rPr>
        <w:t>n</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ty</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1"/>
        </w:rPr>
        <w:t>lo</w:t>
      </w:r>
      <w:r>
        <w:rPr>
          <w:rFonts w:ascii="Arial" w:eastAsia="Arial" w:hAnsi="Arial" w:cs="Arial"/>
        </w:rPr>
        <w:t>w</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1"/>
        </w:rPr>
        <w:t>u</w:t>
      </w:r>
      <w:r>
        <w:rPr>
          <w:rFonts w:ascii="Arial" w:eastAsia="Arial" w:hAnsi="Arial" w:cs="Arial"/>
        </w:rPr>
        <w:t>m</w:t>
      </w:r>
      <w:r>
        <w:rPr>
          <w:rFonts w:ascii="Arial" w:eastAsia="Arial" w:hAnsi="Arial" w:cs="Arial"/>
          <w:spacing w:val="-2"/>
        </w:rPr>
        <w:t>p</w:t>
      </w:r>
      <w:r>
        <w:rPr>
          <w:rFonts w:ascii="Arial" w:eastAsia="Arial" w:hAnsi="Arial" w:cs="Arial"/>
        </w:rPr>
        <w:t>ti</w:t>
      </w:r>
      <w:r>
        <w:rPr>
          <w:rFonts w:ascii="Arial" w:eastAsia="Arial" w:hAnsi="Arial" w:cs="Arial"/>
          <w:spacing w:val="1"/>
        </w:rPr>
        <w:t>on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5"/>
        </w:rPr>
        <w:t xml:space="preserve"> </w:t>
      </w:r>
      <w:r>
        <w:rPr>
          <w:rFonts w:ascii="Arial" w:eastAsia="Arial" w:hAnsi="Arial" w:cs="Arial"/>
        </w:rPr>
        <w:t>ma</w:t>
      </w:r>
      <w:r>
        <w:rPr>
          <w:rFonts w:ascii="Arial" w:eastAsia="Arial" w:hAnsi="Arial" w:cs="Arial"/>
          <w:spacing w:val="-1"/>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ab</w:t>
      </w:r>
      <w:r>
        <w:rPr>
          <w:rFonts w:ascii="Arial" w:eastAsia="Arial" w:hAnsi="Arial" w:cs="Arial"/>
          <w:spacing w:val="-1"/>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e</w:t>
      </w:r>
      <w:r>
        <w:rPr>
          <w:rFonts w:ascii="Arial" w:eastAsia="Arial" w:hAnsi="Arial" w:cs="Arial"/>
          <w:spacing w:val="1"/>
        </w:rPr>
        <w:t>a</w:t>
      </w:r>
      <w:r>
        <w:rPr>
          <w:rFonts w:ascii="Arial" w:eastAsia="Arial" w:hAnsi="Arial" w:cs="Arial"/>
        </w:rPr>
        <w:t>t</w:t>
      </w:r>
      <w:r>
        <w:rPr>
          <w:rFonts w:ascii="Arial" w:eastAsia="Arial" w:hAnsi="Arial" w:cs="Arial"/>
          <w:spacing w:val="1"/>
        </w:rPr>
        <w:t>u</w:t>
      </w:r>
      <w:r>
        <w:rPr>
          <w:rFonts w:ascii="Arial" w:eastAsia="Arial" w:hAnsi="Arial" w:cs="Arial"/>
        </w:rPr>
        <w:t>res c</w:t>
      </w:r>
      <w:r>
        <w:rPr>
          <w:rFonts w:ascii="Arial" w:eastAsia="Arial" w:hAnsi="Arial" w:cs="Arial"/>
          <w:spacing w:val="1"/>
        </w:rPr>
        <w:t>on</w:t>
      </w:r>
      <w:r>
        <w:rPr>
          <w:rFonts w:ascii="Arial" w:eastAsia="Arial" w:hAnsi="Arial" w:cs="Arial"/>
        </w:rPr>
        <w:t>t</w:t>
      </w:r>
      <w:r>
        <w:rPr>
          <w:rFonts w:ascii="Arial" w:eastAsia="Arial" w:hAnsi="Arial" w:cs="Arial"/>
          <w:spacing w:val="1"/>
        </w:rPr>
        <w:t>a</w:t>
      </w:r>
      <w:r>
        <w:rPr>
          <w:rFonts w:ascii="Arial" w:eastAsia="Arial" w:hAnsi="Arial" w:cs="Arial"/>
          <w:spacing w:val="-2"/>
        </w:rPr>
        <w:t>i</w:t>
      </w:r>
      <w:r>
        <w:rPr>
          <w:rFonts w:ascii="Arial" w:eastAsia="Arial" w:hAnsi="Arial" w:cs="Arial"/>
          <w:spacing w:val="1"/>
        </w:rPr>
        <w:t>ne</w:t>
      </w:r>
      <w:r>
        <w:rPr>
          <w:rFonts w:ascii="Arial" w:eastAsia="Arial" w:hAnsi="Arial" w:cs="Arial"/>
        </w:rPr>
        <w:t>d</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u</w:t>
      </w:r>
      <w:r>
        <w:rPr>
          <w:rFonts w:ascii="Arial" w:eastAsia="Arial" w:hAnsi="Arial" w:cs="Arial"/>
          <w:spacing w:val="3"/>
        </w:rPr>
        <w:t>b</w:t>
      </w:r>
      <w:r>
        <w:rPr>
          <w:rFonts w:ascii="Arial" w:eastAsia="Arial" w:hAnsi="Arial" w:cs="Arial"/>
          <w:spacing w:val="-1"/>
        </w:rPr>
        <w:t>-</w:t>
      </w:r>
      <w:r>
        <w:rPr>
          <w:rFonts w:ascii="Arial" w:eastAsia="Arial" w:hAnsi="Arial" w:cs="Arial"/>
        </w:rPr>
        <w:t>r</w:t>
      </w:r>
      <w:r>
        <w:rPr>
          <w:rFonts w:ascii="Arial" w:eastAsia="Arial" w:hAnsi="Arial" w:cs="Arial"/>
          <w:spacing w:val="-2"/>
        </w:rPr>
        <w:t>e</w:t>
      </w:r>
      <w:r>
        <w:rPr>
          <w:rFonts w:ascii="Arial" w:eastAsia="Arial" w:hAnsi="Arial" w:cs="Arial"/>
          <w:spacing w:val="1"/>
        </w:rPr>
        <w:t>g</w:t>
      </w:r>
      <w:r>
        <w:rPr>
          <w:rFonts w:ascii="Arial" w:eastAsia="Arial" w:hAnsi="Arial" w:cs="Arial"/>
        </w:rPr>
        <w:t>i</w:t>
      </w:r>
      <w:r>
        <w:rPr>
          <w:rFonts w:ascii="Arial" w:eastAsia="Arial" w:hAnsi="Arial" w:cs="Arial"/>
          <w:spacing w:val="1"/>
        </w:rPr>
        <w:t>on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in</w:t>
      </w:r>
      <w:r>
        <w:rPr>
          <w:rFonts w:ascii="Arial" w:eastAsia="Arial" w:hAnsi="Arial" w:cs="Arial"/>
          <w:spacing w:val="1"/>
        </w:rPr>
        <w:t>n</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b</w:t>
      </w:r>
      <w:r>
        <w:rPr>
          <w:rFonts w:ascii="Arial" w:eastAsia="Arial" w:hAnsi="Arial" w:cs="Arial"/>
        </w:rPr>
        <w:t>y</w:t>
      </w:r>
      <w:r>
        <w:rPr>
          <w:rFonts w:ascii="Arial" w:eastAsia="Arial" w:hAnsi="Arial" w:cs="Arial"/>
          <w:spacing w:val="-2"/>
        </w:rPr>
        <w:t xml:space="preserve"> </w:t>
      </w:r>
      <w:r>
        <w:rPr>
          <w:rFonts w:ascii="Arial" w:eastAsia="Arial" w:hAnsi="Arial" w:cs="Arial"/>
        </w:rPr>
        <w:t>Max</w:t>
      </w:r>
      <w:r>
        <w:rPr>
          <w:rFonts w:ascii="Arial" w:eastAsia="Arial" w:hAnsi="Arial" w:cs="Arial"/>
          <w:spacing w:val="-1"/>
        </w:rPr>
        <w:t>P</w:t>
      </w:r>
      <w:r>
        <w:rPr>
          <w:rFonts w:ascii="Arial" w:eastAsia="Arial" w:hAnsi="Arial" w:cs="Arial"/>
          <w:spacing w:val="1"/>
        </w:rPr>
        <w:t>oo</w:t>
      </w:r>
      <w:r>
        <w:rPr>
          <w:rFonts w:ascii="Arial" w:eastAsia="Arial" w:hAnsi="Arial" w:cs="Arial"/>
        </w:rPr>
        <w:t>l2D (</w:t>
      </w:r>
      <w:proofErr w:type="spellStart"/>
      <w:r>
        <w:rPr>
          <w:rFonts w:ascii="Arial" w:eastAsia="Arial" w:hAnsi="Arial" w:cs="Arial"/>
        </w:rPr>
        <w:t>p</w:t>
      </w:r>
      <w:r>
        <w:rPr>
          <w:rFonts w:ascii="Arial" w:eastAsia="Arial" w:hAnsi="Arial" w:cs="Arial"/>
          <w:spacing w:val="-1"/>
        </w:rPr>
        <w:t>o</w:t>
      </w:r>
      <w:r>
        <w:rPr>
          <w:rFonts w:ascii="Arial" w:eastAsia="Arial" w:hAnsi="Arial" w:cs="Arial"/>
          <w:spacing w:val="1"/>
        </w:rPr>
        <w:t>o</w:t>
      </w:r>
      <w:r>
        <w:rPr>
          <w:rFonts w:ascii="Arial" w:eastAsia="Arial" w:hAnsi="Arial" w:cs="Arial"/>
        </w:rPr>
        <w:t>l_size</w:t>
      </w:r>
      <w:proofErr w:type="spellEnd"/>
      <w:r>
        <w:rPr>
          <w:rFonts w:ascii="Arial" w:eastAsia="Arial" w:hAnsi="Arial" w:cs="Arial"/>
          <w:spacing w:val="1"/>
        </w:rPr>
        <w:t xml:space="preserve"> </w:t>
      </w:r>
      <w:r>
        <w:rPr>
          <w:rFonts w:ascii="Arial" w:eastAsia="Arial" w:hAnsi="Arial" w:cs="Arial"/>
        </w:rPr>
        <w:t xml:space="preserve">= (2, </w:t>
      </w:r>
      <w:r>
        <w:rPr>
          <w:rFonts w:ascii="Arial" w:eastAsia="Arial" w:hAnsi="Arial" w:cs="Arial"/>
          <w:spacing w:val="1"/>
        </w:rPr>
        <w:t>2</w:t>
      </w:r>
      <w:r>
        <w:rPr>
          <w:rFonts w:ascii="Arial" w:eastAsia="Arial" w:hAnsi="Arial" w:cs="Arial"/>
          <w:spacing w:val="-1"/>
        </w:rPr>
        <w:t xml:space="preserve">)). </w:t>
      </w:r>
      <w:r>
        <w:rPr>
          <w:rFonts w:ascii="Arial" w:eastAsia="Arial" w:hAnsi="Arial" w:cs="Arial"/>
        </w:rPr>
        <w:t>Ar</w:t>
      </w:r>
      <w:r>
        <w:rPr>
          <w:rFonts w:ascii="Arial" w:eastAsia="Arial" w:hAnsi="Arial" w:cs="Arial"/>
          <w:spacing w:val="1"/>
        </w:rPr>
        <w:t>gu</w:t>
      </w:r>
      <w:r>
        <w:rPr>
          <w:rFonts w:ascii="Arial" w:eastAsia="Arial" w:hAnsi="Arial" w:cs="Arial"/>
        </w:rPr>
        <w:t>me</w:t>
      </w:r>
      <w:r>
        <w:rPr>
          <w:rFonts w:ascii="Arial" w:eastAsia="Arial" w:hAnsi="Arial" w:cs="Arial"/>
          <w:spacing w:val="1"/>
        </w:rPr>
        <w:t>n</w:t>
      </w:r>
      <w:r>
        <w:rPr>
          <w:rFonts w:ascii="Arial" w:eastAsia="Arial" w:hAnsi="Arial" w:cs="Arial"/>
        </w:rPr>
        <w:t>t</w:t>
      </w:r>
      <w:r>
        <w:rPr>
          <w:rFonts w:ascii="Arial" w:eastAsia="Arial" w:hAnsi="Arial" w:cs="Arial"/>
          <w:spacing w:val="-2"/>
        </w:rPr>
        <w:t>s</w:t>
      </w:r>
      <w:r>
        <w:rPr>
          <w:rFonts w:ascii="Arial" w:eastAsia="Arial" w:hAnsi="Arial" w:cs="Arial"/>
        </w:rPr>
        <w:t>:</w:t>
      </w:r>
      <w:r>
        <w:rPr>
          <w:rFonts w:ascii="Arial" w:eastAsia="Arial" w:hAnsi="Arial" w:cs="Arial"/>
          <w:spacing w:val="3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7"/>
        </w:rPr>
        <w:t xml:space="preserve"> </w:t>
      </w:r>
      <w:r>
        <w:rPr>
          <w:rFonts w:ascii="Arial" w:eastAsia="Arial" w:hAnsi="Arial" w:cs="Arial"/>
          <w:spacing w:val="-1"/>
        </w:rPr>
        <w:t>p</w:t>
      </w:r>
      <w:r>
        <w:rPr>
          <w:rFonts w:ascii="Arial" w:eastAsia="Arial" w:hAnsi="Arial" w:cs="Arial"/>
          <w:spacing w:val="1"/>
        </w:rPr>
        <w:t>oo</w:t>
      </w:r>
      <w:r>
        <w:rPr>
          <w:rFonts w:ascii="Arial" w:eastAsia="Arial" w:hAnsi="Arial" w:cs="Arial"/>
        </w:rPr>
        <w:t>l</w:t>
      </w:r>
      <w:r>
        <w:rPr>
          <w:rFonts w:ascii="Arial" w:eastAsia="Arial" w:hAnsi="Arial" w:cs="Arial"/>
          <w:spacing w:val="34"/>
        </w:rPr>
        <w:t xml:space="preserve"> </w:t>
      </w:r>
      <w:r>
        <w:rPr>
          <w:rFonts w:ascii="Arial" w:eastAsia="Arial" w:hAnsi="Arial" w:cs="Arial"/>
        </w:rPr>
        <w:t>size</w:t>
      </w:r>
      <w:r>
        <w:rPr>
          <w:rFonts w:ascii="Arial" w:eastAsia="Arial" w:hAnsi="Arial" w:cs="Arial"/>
          <w:spacing w:val="36"/>
        </w:rPr>
        <w:t xml:space="preserve"> </w:t>
      </w:r>
      <w:r>
        <w:rPr>
          <w:rFonts w:ascii="Arial" w:eastAsia="Arial" w:hAnsi="Arial" w:cs="Arial"/>
          <w:spacing w:val="2"/>
        </w:rPr>
        <w:t>c</w:t>
      </w:r>
      <w:r>
        <w:rPr>
          <w:rFonts w:ascii="Arial" w:eastAsia="Arial" w:hAnsi="Arial" w:cs="Arial"/>
          <w:spacing w:val="1"/>
        </w:rPr>
        <w:t>a</w:t>
      </w:r>
      <w:r>
        <w:rPr>
          <w:rFonts w:ascii="Arial" w:eastAsia="Arial" w:hAnsi="Arial" w:cs="Arial"/>
        </w:rPr>
        <w:t>n</w:t>
      </w:r>
      <w:r>
        <w:rPr>
          <w:rFonts w:ascii="Arial" w:eastAsia="Arial" w:hAnsi="Arial" w:cs="Arial"/>
          <w:spacing w:val="3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37"/>
        </w:rPr>
        <w:t xml:space="preserve"> </w:t>
      </w:r>
      <w:r>
        <w:rPr>
          <w:rFonts w:ascii="Arial" w:eastAsia="Arial" w:hAnsi="Arial" w:cs="Arial"/>
        </w:rPr>
        <w:t>i</w:t>
      </w:r>
      <w:r>
        <w:rPr>
          <w:rFonts w:ascii="Arial" w:eastAsia="Arial" w:hAnsi="Arial" w:cs="Arial"/>
          <w:spacing w:val="-2"/>
        </w:rPr>
        <w:t>n</w:t>
      </w:r>
      <w:r>
        <w:rPr>
          <w:rFonts w:ascii="Arial" w:eastAsia="Arial" w:hAnsi="Arial" w:cs="Arial"/>
        </w:rPr>
        <w:t>t</w:t>
      </w:r>
      <w:r>
        <w:rPr>
          <w:rFonts w:ascii="Arial" w:eastAsia="Arial" w:hAnsi="Arial" w:cs="Arial"/>
          <w:spacing w:val="1"/>
        </w:rPr>
        <w:t>e</w:t>
      </w:r>
      <w:r>
        <w:rPr>
          <w:rFonts w:ascii="Arial" w:eastAsia="Arial" w:hAnsi="Arial" w:cs="Arial"/>
          <w:spacing w:val="-1"/>
        </w:rPr>
        <w:t>ge</w:t>
      </w:r>
      <w:r>
        <w:rPr>
          <w:rFonts w:ascii="Arial" w:eastAsia="Arial" w:hAnsi="Arial" w:cs="Arial"/>
        </w:rPr>
        <w:t>r</w:t>
      </w:r>
      <w:r>
        <w:rPr>
          <w:rFonts w:ascii="Arial" w:eastAsia="Arial" w:hAnsi="Arial" w:cs="Arial"/>
          <w:spacing w:val="3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35"/>
        </w:rPr>
        <w:t xml:space="preserve"> </w:t>
      </w:r>
      <w:r>
        <w:rPr>
          <w:rFonts w:ascii="Arial" w:eastAsia="Arial" w:hAnsi="Arial" w:cs="Arial"/>
        </w:rPr>
        <w:t>a</w:t>
      </w:r>
      <w:r>
        <w:rPr>
          <w:rFonts w:ascii="Arial" w:eastAsia="Arial" w:hAnsi="Arial" w:cs="Arial"/>
          <w:spacing w:val="37"/>
        </w:rPr>
        <w:t xml:space="preserve"> </w:t>
      </w:r>
      <w:r>
        <w:rPr>
          <w:rFonts w:ascii="Arial" w:eastAsia="Arial" w:hAnsi="Arial" w:cs="Arial"/>
        </w:rPr>
        <w:t>t</w:t>
      </w:r>
      <w:r>
        <w:rPr>
          <w:rFonts w:ascii="Arial" w:eastAsia="Arial" w:hAnsi="Arial" w:cs="Arial"/>
          <w:spacing w:val="-1"/>
        </w:rPr>
        <w:t>u</w:t>
      </w:r>
      <w:r>
        <w:rPr>
          <w:rFonts w:ascii="Arial" w:eastAsia="Arial" w:hAnsi="Arial" w:cs="Arial"/>
          <w:spacing w:val="1"/>
        </w:rPr>
        <w:t>p</w:t>
      </w:r>
      <w:r>
        <w:rPr>
          <w:rFonts w:ascii="Arial" w:eastAsia="Arial" w:hAnsi="Arial" w:cs="Arial"/>
        </w:rPr>
        <w:t>le</w:t>
      </w:r>
      <w:r>
        <w:rPr>
          <w:rFonts w:ascii="Arial" w:eastAsia="Arial" w:hAnsi="Arial" w:cs="Arial"/>
          <w:spacing w:val="3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6"/>
        </w:rPr>
        <w:t xml:space="preserve"> </w:t>
      </w:r>
      <w:r>
        <w:rPr>
          <w:rFonts w:ascii="Arial" w:eastAsia="Arial" w:hAnsi="Arial" w:cs="Arial"/>
        </w:rPr>
        <w:t>two</w:t>
      </w:r>
      <w:r>
        <w:rPr>
          <w:rFonts w:ascii="Arial" w:eastAsia="Arial" w:hAnsi="Arial" w:cs="Arial"/>
          <w:spacing w:val="35"/>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1"/>
        </w:rPr>
        <w:t>ege</w:t>
      </w:r>
      <w:r>
        <w:rPr>
          <w:rFonts w:ascii="Arial" w:eastAsia="Arial" w:hAnsi="Arial" w:cs="Arial"/>
        </w:rPr>
        <w:t>rs, s</w:t>
      </w:r>
      <w:r>
        <w:rPr>
          <w:rFonts w:ascii="Arial" w:eastAsia="Arial" w:hAnsi="Arial" w:cs="Arial"/>
          <w:spacing w:val="1"/>
        </w:rPr>
        <w:t>pe</w:t>
      </w:r>
      <w:r>
        <w:rPr>
          <w:rFonts w:ascii="Arial" w:eastAsia="Arial" w:hAnsi="Arial" w:cs="Arial"/>
        </w:rPr>
        <w:t>cifying</w:t>
      </w:r>
      <w:r>
        <w:rPr>
          <w:rFonts w:ascii="Arial" w:eastAsia="Arial" w:hAnsi="Arial" w:cs="Arial"/>
          <w:spacing w:val="15"/>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ndo</w:t>
      </w:r>
      <w:r>
        <w:rPr>
          <w:rFonts w:ascii="Arial" w:eastAsia="Arial" w:hAnsi="Arial" w:cs="Arial"/>
        </w:rPr>
        <w:t>w</w:t>
      </w:r>
      <w:r>
        <w:rPr>
          <w:rFonts w:ascii="Arial" w:eastAsia="Arial" w:hAnsi="Arial" w:cs="Arial"/>
          <w:spacing w:val="16"/>
        </w:rPr>
        <w:t xml:space="preserve"> </w:t>
      </w:r>
      <w:r>
        <w:rPr>
          <w:rFonts w:ascii="Arial" w:eastAsia="Arial" w:hAnsi="Arial" w:cs="Arial"/>
        </w:rPr>
        <w:t>s</w:t>
      </w:r>
      <w:r>
        <w:rPr>
          <w:rFonts w:ascii="Arial" w:eastAsia="Arial" w:hAnsi="Arial" w:cs="Arial"/>
          <w:spacing w:val="-2"/>
        </w:rPr>
        <w:t>i</w:t>
      </w:r>
      <w:r>
        <w:rPr>
          <w:rFonts w:ascii="Arial" w:eastAsia="Arial" w:hAnsi="Arial" w:cs="Arial"/>
        </w:rPr>
        <w:t>ze</w:t>
      </w:r>
      <w:r>
        <w:rPr>
          <w:rFonts w:ascii="Arial" w:eastAsia="Arial" w:hAnsi="Arial" w:cs="Arial"/>
          <w:spacing w:val="17"/>
        </w:rPr>
        <w:t xml:space="preserve"> </w:t>
      </w:r>
      <w:r>
        <w:rPr>
          <w:rFonts w:ascii="Arial" w:eastAsia="Arial" w:hAnsi="Arial" w:cs="Arial"/>
          <w:spacing w:val="1"/>
        </w:rPr>
        <w:t>o</w:t>
      </w:r>
      <w:r>
        <w:rPr>
          <w:rFonts w:ascii="Arial" w:eastAsia="Arial" w:hAnsi="Arial" w:cs="Arial"/>
        </w:rPr>
        <w:t>v</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rPr>
        <w:t>which</w:t>
      </w:r>
      <w:r>
        <w:rPr>
          <w:rFonts w:ascii="Arial" w:eastAsia="Arial" w:hAnsi="Arial" w:cs="Arial"/>
          <w:spacing w:val="1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7"/>
        </w:rPr>
        <w:t xml:space="preserve"> </w:t>
      </w:r>
      <w:r>
        <w:rPr>
          <w:rFonts w:ascii="Arial" w:eastAsia="Arial" w:hAnsi="Arial" w:cs="Arial"/>
        </w:rPr>
        <w:t>c</w:t>
      </w:r>
      <w:r>
        <w:rPr>
          <w:rFonts w:ascii="Arial" w:eastAsia="Arial" w:hAnsi="Arial" w:cs="Arial"/>
          <w:spacing w:val="1"/>
        </w:rPr>
        <w:t>a</w:t>
      </w:r>
      <w:r>
        <w:rPr>
          <w:rFonts w:ascii="Arial" w:eastAsia="Arial" w:hAnsi="Arial" w:cs="Arial"/>
        </w:rPr>
        <w:t>lc</w:t>
      </w:r>
      <w:r>
        <w:rPr>
          <w:rFonts w:ascii="Arial" w:eastAsia="Arial" w:hAnsi="Arial" w:cs="Arial"/>
          <w:spacing w:val="-2"/>
        </w:rPr>
        <w:t>u</w:t>
      </w:r>
      <w:r>
        <w:rPr>
          <w:rFonts w:ascii="Arial" w:eastAsia="Arial" w:hAnsi="Arial" w:cs="Arial"/>
        </w:rPr>
        <w:t>la</w:t>
      </w:r>
      <w:r>
        <w:rPr>
          <w:rFonts w:ascii="Arial" w:eastAsia="Arial" w:hAnsi="Arial" w:cs="Arial"/>
          <w:spacing w:val="6"/>
        </w:rPr>
        <w:t>t</w:t>
      </w:r>
      <w:r>
        <w:rPr>
          <w:rFonts w:ascii="Arial" w:eastAsia="Arial" w:hAnsi="Arial" w:cs="Arial"/>
        </w:rPr>
        <w:t>e</w:t>
      </w:r>
      <w:r>
        <w:rPr>
          <w:rFonts w:ascii="Arial" w:eastAsia="Arial" w:hAnsi="Arial" w:cs="Arial"/>
          <w:spacing w:val="1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7"/>
        </w:rPr>
        <w:t xml:space="preserve"> </w:t>
      </w:r>
      <w:r>
        <w:rPr>
          <w:rFonts w:ascii="Arial" w:eastAsia="Arial" w:hAnsi="Arial" w:cs="Arial"/>
        </w:rPr>
        <w:t>maxi</w:t>
      </w:r>
      <w:r>
        <w:rPr>
          <w:rFonts w:ascii="Arial" w:eastAsia="Arial" w:hAnsi="Arial" w:cs="Arial"/>
          <w:spacing w:val="-1"/>
        </w:rPr>
        <w:t>m</w:t>
      </w:r>
      <w:r>
        <w:rPr>
          <w:rFonts w:ascii="Arial" w:eastAsia="Arial" w:hAnsi="Arial" w:cs="Arial"/>
          <w:spacing w:val="1"/>
        </w:rPr>
        <w:t>u</w:t>
      </w:r>
      <w:r>
        <w:rPr>
          <w:rFonts w:ascii="Arial" w:eastAsia="Arial" w:hAnsi="Arial" w:cs="Arial"/>
        </w:rPr>
        <w:t>m.</w:t>
      </w:r>
      <w:r>
        <w:rPr>
          <w:rFonts w:ascii="Arial" w:eastAsia="Arial" w:hAnsi="Arial" w:cs="Arial"/>
          <w:spacing w:val="18"/>
        </w:rPr>
        <w:t xml:space="preserve"> </w:t>
      </w:r>
      <w:r>
        <w:rPr>
          <w:rFonts w:ascii="Arial" w:eastAsia="Arial" w:hAnsi="Arial" w:cs="Arial"/>
          <w:spacing w:val="-1"/>
        </w:rPr>
        <w:t>(</w:t>
      </w:r>
      <w:r>
        <w:rPr>
          <w:rFonts w:ascii="Arial" w:eastAsia="Arial" w:hAnsi="Arial" w:cs="Arial"/>
          <w:spacing w:val="1"/>
        </w:rPr>
        <w:t>2</w:t>
      </w:r>
      <w:r>
        <w:rPr>
          <w:rFonts w:ascii="Arial" w:eastAsia="Arial" w:hAnsi="Arial" w:cs="Arial"/>
          <w:i/>
          <w:spacing w:val="-2"/>
        </w:rPr>
        <w:t>,</w:t>
      </w:r>
      <w:r>
        <w:rPr>
          <w:rFonts w:ascii="Arial" w:eastAsia="Arial" w:hAnsi="Arial" w:cs="Arial"/>
          <w:spacing w:val="1"/>
        </w:rPr>
        <w:t>2</w:t>
      </w:r>
      <w:r>
        <w:rPr>
          <w:rFonts w:ascii="Arial" w:eastAsia="Arial" w:hAnsi="Arial" w:cs="Arial"/>
        </w:rPr>
        <w:t>)</w:t>
      </w:r>
      <w:r>
        <w:rPr>
          <w:rFonts w:ascii="Arial" w:eastAsia="Arial" w:hAnsi="Arial" w:cs="Arial"/>
          <w:spacing w:val="1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t</w:t>
      </w:r>
      <w:r>
        <w:rPr>
          <w:rFonts w:ascii="Arial" w:eastAsia="Arial" w:hAnsi="Arial" w:cs="Arial"/>
          <w:spacing w:val="1"/>
        </w:rPr>
        <w:t>a</w:t>
      </w:r>
      <w:r>
        <w:rPr>
          <w:rFonts w:ascii="Arial" w:eastAsia="Arial" w:hAnsi="Arial" w:cs="Arial"/>
        </w:rPr>
        <w:t>ke</w:t>
      </w:r>
      <w:r>
        <w:rPr>
          <w:rFonts w:ascii="Arial" w:eastAsia="Arial" w:hAnsi="Arial" w:cs="Arial"/>
          <w:spacing w:val="4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5"/>
        </w:rPr>
        <w:t xml:space="preserve"> </w:t>
      </w:r>
      <w:r>
        <w:rPr>
          <w:rFonts w:ascii="Arial" w:eastAsia="Arial" w:hAnsi="Arial" w:cs="Arial"/>
        </w:rPr>
        <w:t>Max</w:t>
      </w:r>
      <w:r>
        <w:rPr>
          <w:rFonts w:ascii="Arial" w:eastAsia="Arial" w:hAnsi="Arial" w:cs="Arial"/>
          <w:spacing w:val="44"/>
        </w:rPr>
        <w:t xml:space="preserve"> </w:t>
      </w:r>
      <w:r>
        <w:rPr>
          <w:rFonts w:ascii="Arial" w:eastAsia="Arial" w:hAnsi="Arial" w:cs="Arial"/>
        </w:rPr>
        <w:t>v</w:t>
      </w:r>
      <w:r>
        <w:rPr>
          <w:rFonts w:ascii="Arial" w:eastAsia="Arial" w:hAnsi="Arial" w:cs="Arial"/>
          <w:spacing w:val="1"/>
        </w:rPr>
        <w:t>a</w:t>
      </w:r>
      <w:r>
        <w:rPr>
          <w:rFonts w:ascii="Arial" w:eastAsia="Arial" w:hAnsi="Arial" w:cs="Arial"/>
        </w:rPr>
        <w:t>l</w:t>
      </w:r>
      <w:r>
        <w:rPr>
          <w:rFonts w:ascii="Arial" w:eastAsia="Arial" w:hAnsi="Arial" w:cs="Arial"/>
          <w:spacing w:val="-2"/>
        </w:rPr>
        <w:t>u</w:t>
      </w:r>
      <w:r>
        <w:rPr>
          <w:rFonts w:ascii="Arial" w:eastAsia="Arial" w:hAnsi="Arial" w:cs="Arial"/>
        </w:rPr>
        <w:t>e</w:t>
      </w:r>
      <w:r>
        <w:rPr>
          <w:rFonts w:ascii="Arial" w:eastAsia="Arial" w:hAnsi="Arial" w:cs="Arial"/>
          <w:spacing w:val="45"/>
        </w:rPr>
        <w:t xml:space="preserve"> </w:t>
      </w:r>
      <w:r>
        <w:rPr>
          <w:rFonts w:ascii="Arial" w:eastAsia="Arial" w:hAnsi="Arial" w:cs="Arial"/>
          <w:spacing w:val="-1"/>
        </w:rPr>
        <w:t>o</w:t>
      </w:r>
      <w:r>
        <w:rPr>
          <w:rFonts w:ascii="Arial" w:eastAsia="Arial" w:hAnsi="Arial" w:cs="Arial"/>
        </w:rPr>
        <w:t>v</w:t>
      </w:r>
      <w:r>
        <w:rPr>
          <w:rFonts w:ascii="Arial" w:eastAsia="Arial" w:hAnsi="Arial" w:cs="Arial"/>
          <w:spacing w:val="1"/>
        </w:rPr>
        <w:t>e</w:t>
      </w:r>
      <w:r>
        <w:rPr>
          <w:rFonts w:ascii="Arial" w:eastAsia="Arial" w:hAnsi="Arial" w:cs="Arial"/>
        </w:rPr>
        <w:t>r</w:t>
      </w:r>
      <w:r>
        <w:rPr>
          <w:rFonts w:ascii="Arial" w:eastAsia="Arial" w:hAnsi="Arial" w:cs="Arial"/>
          <w:spacing w:val="43"/>
        </w:rPr>
        <w:t xml:space="preserve"> </w:t>
      </w:r>
      <w:r>
        <w:rPr>
          <w:rFonts w:ascii="Arial" w:eastAsia="Arial" w:hAnsi="Arial" w:cs="Arial"/>
        </w:rPr>
        <w:t>a</w:t>
      </w:r>
      <w:r>
        <w:rPr>
          <w:rFonts w:ascii="Arial" w:eastAsia="Arial" w:hAnsi="Arial" w:cs="Arial"/>
          <w:spacing w:val="48"/>
        </w:rPr>
        <w:t xml:space="preserve"> </w:t>
      </w:r>
      <w:r>
        <w:rPr>
          <w:rFonts w:ascii="Arial" w:eastAsia="Arial" w:hAnsi="Arial" w:cs="Arial"/>
          <w:spacing w:val="1"/>
        </w:rPr>
        <w:t>2</w:t>
      </w:r>
      <w:r>
        <w:rPr>
          <w:rFonts w:ascii="Arial" w:eastAsia="Arial" w:hAnsi="Arial" w:cs="Arial"/>
          <w:i/>
        </w:rPr>
        <w:t>x</w:t>
      </w:r>
      <w:r>
        <w:rPr>
          <w:rFonts w:ascii="Arial" w:eastAsia="Arial" w:hAnsi="Arial" w:cs="Arial"/>
        </w:rPr>
        <w:t>2</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oo</w:t>
      </w:r>
      <w:r>
        <w:rPr>
          <w:rFonts w:ascii="Arial" w:eastAsia="Arial" w:hAnsi="Arial" w:cs="Arial"/>
        </w:rPr>
        <w:t>l</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45"/>
        </w:rPr>
        <w:t xml:space="preserve"> </w:t>
      </w:r>
      <w:r>
        <w:rPr>
          <w:rFonts w:ascii="Arial" w:eastAsia="Arial" w:hAnsi="Arial" w:cs="Arial"/>
        </w:rPr>
        <w:t>w</w:t>
      </w:r>
      <w:r>
        <w:rPr>
          <w:rFonts w:ascii="Arial" w:eastAsia="Arial" w:hAnsi="Arial" w:cs="Arial"/>
          <w:spacing w:val="-3"/>
        </w:rPr>
        <w:t>i</w:t>
      </w:r>
      <w:r>
        <w:rPr>
          <w:rFonts w:ascii="Arial" w:eastAsia="Arial" w:hAnsi="Arial" w:cs="Arial"/>
          <w:spacing w:val="1"/>
        </w:rPr>
        <w:t>ndo</w:t>
      </w:r>
      <w:r>
        <w:rPr>
          <w:rFonts w:ascii="Arial" w:eastAsia="Arial" w:hAnsi="Arial" w:cs="Arial"/>
          <w:spacing w:val="-12"/>
        </w:rPr>
        <w:t>w</w:t>
      </w:r>
      <w:r>
        <w:rPr>
          <w:rFonts w:ascii="Arial" w:eastAsia="Arial" w:hAnsi="Arial" w:cs="Arial"/>
        </w:rPr>
        <w:t>.</w:t>
      </w:r>
      <w:r>
        <w:rPr>
          <w:rFonts w:ascii="Arial" w:eastAsia="Arial" w:hAnsi="Arial" w:cs="Arial"/>
          <w:spacing w:val="44"/>
        </w:rPr>
        <w:t xml:space="preserve"> </w:t>
      </w:r>
      <w:r>
        <w:rPr>
          <w:rFonts w:ascii="Arial" w:eastAsia="Arial" w:hAnsi="Arial" w:cs="Arial"/>
        </w:rPr>
        <w:t>If</w:t>
      </w:r>
      <w:r>
        <w:rPr>
          <w:rFonts w:ascii="Arial" w:eastAsia="Arial" w:hAnsi="Arial" w:cs="Arial"/>
          <w:spacing w:val="45"/>
        </w:rPr>
        <w:t xml:space="preserve"> </w:t>
      </w:r>
      <w:r>
        <w:rPr>
          <w:rFonts w:ascii="Arial" w:eastAsia="Arial" w:hAnsi="Arial" w:cs="Arial"/>
          <w:spacing w:val="-1"/>
        </w:rPr>
        <w:t>o</w:t>
      </w:r>
      <w:r>
        <w:rPr>
          <w:rFonts w:ascii="Arial" w:eastAsia="Arial" w:hAnsi="Arial" w:cs="Arial"/>
          <w:spacing w:val="1"/>
        </w:rPr>
        <w:t>n</w:t>
      </w:r>
      <w:r>
        <w:rPr>
          <w:rFonts w:ascii="Arial" w:eastAsia="Arial" w:hAnsi="Arial" w:cs="Arial"/>
        </w:rPr>
        <w:t>ly</w:t>
      </w:r>
      <w:r>
        <w:rPr>
          <w:rFonts w:ascii="Arial" w:eastAsia="Arial" w:hAnsi="Arial" w:cs="Arial"/>
          <w:spacing w:val="44"/>
        </w:rPr>
        <w:t xml:space="preserve"> </w:t>
      </w:r>
      <w:r>
        <w:rPr>
          <w:rFonts w:ascii="Arial" w:eastAsia="Arial" w:hAnsi="Arial" w:cs="Arial"/>
          <w:spacing w:val="1"/>
        </w:rPr>
        <w:t>on</w:t>
      </w:r>
      <w:r>
        <w:rPr>
          <w:rFonts w:ascii="Arial" w:eastAsia="Arial" w:hAnsi="Arial" w:cs="Arial"/>
        </w:rPr>
        <w:t>e</w:t>
      </w:r>
      <w:r>
        <w:rPr>
          <w:rFonts w:ascii="Arial" w:eastAsia="Arial" w:hAnsi="Arial" w:cs="Arial"/>
          <w:spacing w:val="45"/>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2"/>
        </w:rPr>
        <w:t>t</w:t>
      </w:r>
      <w:r>
        <w:rPr>
          <w:rFonts w:ascii="Arial" w:eastAsia="Arial" w:hAnsi="Arial" w:cs="Arial"/>
          <w:spacing w:val="1"/>
        </w:rPr>
        <w:t>ege</w:t>
      </w:r>
      <w:r>
        <w:rPr>
          <w:rFonts w:ascii="Arial" w:eastAsia="Arial" w:hAnsi="Arial" w:cs="Arial"/>
        </w:rPr>
        <w:t>r</w:t>
      </w:r>
      <w:r>
        <w:rPr>
          <w:rFonts w:ascii="Arial" w:eastAsia="Arial" w:hAnsi="Arial" w:cs="Arial"/>
          <w:spacing w:val="43"/>
        </w:rPr>
        <w:t xml:space="preserve"> </w:t>
      </w:r>
      <w:r>
        <w:rPr>
          <w:rFonts w:ascii="Arial" w:eastAsia="Arial" w:hAnsi="Arial" w:cs="Arial"/>
        </w:rPr>
        <w:t>is s</w:t>
      </w:r>
      <w:r>
        <w:rPr>
          <w:rFonts w:ascii="Arial" w:eastAsia="Arial" w:hAnsi="Arial" w:cs="Arial"/>
          <w:spacing w:val="1"/>
        </w:rPr>
        <w:t>pe</w:t>
      </w:r>
      <w:r>
        <w:rPr>
          <w:rFonts w:ascii="Arial" w:eastAsia="Arial" w:hAnsi="Arial" w:cs="Arial"/>
        </w:rPr>
        <w:t>cifi</w:t>
      </w:r>
      <w:r>
        <w:rPr>
          <w:rFonts w:ascii="Arial" w:eastAsia="Arial" w:hAnsi="Arial" w:cs="Arial"/>
          <w:spacing w:val="1"/>
        </w:rPr>
        <w:t>e</w:t>
      </w:r>
      <w:r>
        <w:rPr>
          <w:rFonts w:ascii="Arial" w:eastAsia="Arial" w:hAnsi="Arial" w:cs="Arial"/>
          <w:spacing w:val="-1"/>
        </w:rPr>
        <w:t>d</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a</w:t>
      </w:r>
      <w:r>
        <w:rPr>
          <w:rFonts w:ascii="Arial" w:eastAsia="Arial" w:hAnsi="Arial" w:cs="Arial"/>
        </w:rPr>
        <w:t>me</w:t>
      </w:r>
      <w:r>
        <w:rPr>
          <w:rFonts w:ascii="Arial" w:eastAsia="Arial" w:hAnsi="Arial" w:cs="Arial"/>
          <w:spacing w:val="-2"/>
        </w:rPr>
        <w:t xml:space="preserve"> </w:t>
      </w:r>
      <w:r>
        <w:rPr>
          <w:rFonts w:ascii="Arial" w:eastAsia="Arial" w:hAnsi="Arial" w:cs="Arial"/>
        </w:rPr>
        <w:t>win</w:t>
      </w:r>
      <w:r>
        <w:rPr>
          <w:rFonts w:ascii="Arial" w:eastAsia="Arial" w:hAnsi="Arial" w:cs="Arial"/>
          <w:spacing w:val="1"/>
        </w:rPr>
        <w:t>do</w:t>
      </w:r>
      <w:r>
        <w:rPr>
          <w:rFonts w:ascii="Arial" w:eastAsia="Arial" w:hAnsi="Arial" w:cs="Arial"/>
        </w:rPr>
        <w:t>w l</w:t>
      </w:r>
      <w:r>
        <w:rPr>
          <w:rFonts w:ascii="Arial" w:eastAsia="Arial" w:hAnsi="Arial" w:cs="Arial"/>
          <w:spacing w:val="-2"/>
        </w:rPr>
        <w:t>e</w:t>
      </w:r>
      <w:r>
        <w:rPr>
          <w:rFonts w:ascii="Arial" w:eastAsia="Arial" w:hAnsi="Arial" w:cs="Arial"/>
          <w:spacing w:val="1"/>
        </w:rPr>
        <w:t>ng</w:t>
      </w:r>
      <w:r>
        <w:rPr>
          <w:rFonts w:ascii="Arial" w:eastAsia="Arial" w:hAnsi="Arial" w:cs="Arial"/>
          <w:spacing w:val="-2"/>
        </w:rPr>
        <w:t>t</w:t>
      </w:r>
      <w:r>
        <w:rPr>
          <w:rFonts w:ascii="Arial" w:eastAsia="Arial" w:hAnsi="Arial" w:cs="Arial"/>
        </w:rPr>
        <w:t>h</w:t>
      </w:r>
      <w:r>
        <w:rPr>
          <w:rFonts w:ascii="Arial" w:eastAsia="Arial" w:hAnsi="Arial" w:cs="Arial"/>
          <w:spacing w:val="1"/>
        </w:rPr>
        <w:t xml:space="preserve"> </w:t>
      </w:r>
      <w:r>
        <w:rPr>
          <w:rFonts w:ascii="Arial" w:eastAsia="Arial" w:hAnsi="Arial" w:cs="Arial"/>
        </w:rPr>
        <w:t>wi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1"/>
        </w:rPr>
        <w:t>o</w:t>
      </w:r>
      <w:r>
        <w:rPr>
          <w:rFonts w:ascii="Arial" w:eastAsia="Arial" w:hAnsi="Arial" w:cs="Arial"/>
        </w:rPr>
        <w:t>r 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 xml:space="preserve"> d</w:t>
      </w:r>
      <w:r>
        <w:rPr>
          <w:rFonts w:ascii="Arial" w:eastAsia="Arial" w:hAnsi="Arial" w:cs="Arial"/>
        </w:rPr>
        <w:t>i</w:t>
      </w:r>
      <w:r>
        <w:rPr>
          <w:rFonts w:ascii="Arial" w:eastAsia="Arial" w:hAnsi="Arial" w:cs="Arial"/>
          <w:spacing w:val="-1"/>
        </w:rPr>
        <w:t>me</w:t>
      </w:r>
      <w:r>
        <w:rPr>
          <w:rFonts w:ascii="Arial" w:eastAsia="Arial" w:hAnsi="Arial" w:cs="Arial"/>
          <w:spacing w:val="1"/>
        </w:rPr>
        <w:t>n</w:t>
      </w:r>
      <w:r>
        <w:rPr>
          <w:rFonts w:ascii="Arial" w:eastAsia="Arial" w:hAnsi="Arial" w:cs="Arial"/>
        </w:rPr>
        <w:t>sio</w:t>
      </w:r>
      <w:r>
        <w:rPr>
          <w:rFonts w:ascii="Arial" w:eastAsia="Arial" w:hAnsi="Arial" w:cs="Arial"/>
          <w:spacing w:val="1"/>
        </w:rPr>
        <w:t>n</w:t>
      </w:r>
      <w:r>
        <w:rPr>
          <w:rFonts w:ascii="Arial" w:eastAsia="Arial" w:hAnsi="Arial" w:cs="Arial"/>
          <w:spacing w:val="-2"/>
        </w:rPr>
        <w:t>s</w:t>
      </w:r>
      <w:r>
        <w:rPr>
          <w:rFonts w:ascii="Arial" w:eastAsia="Arial" w:hAnsi="Arial" w:cs="Arial"/>
        </w:rPr>
        <w:t>.</w:t>
      </w:r>
    </w:p>
    <w:p w14:paraId="587C78D3" w14:textId="77777777" w:rsidR="00770C5D" w:rsidRDefault="00770C5D" w:rsidP="0010520A">
      <w:pPr>
        <w:spacing w:before="9" w:line="120" w:lineRule="exact"/>
        <w:jc w:val="both"/>
        <w:rPr>
          <w:sz w:val="13"/>
          <w:szCs w:val="13"/>
        </w:rPr>
      </w:pPr>
    </w:p>
    <w:p w14:paraId="3A3414C3" w14:textId="77777777" w:rsidR="00770C5D" w:rsidRDefault="00770C5D" w:rsidP="0010520A">
      <w:pPr>
        <w:spacing w:line="200" w:lineRule="exact"/>
        <w:jc w:val="both"/>
      </w:pPr>
    </w:p>
    <w:p w14:paraId="7B0D5C12" w14:textId="77777777" w:rsidR="00770C5D" w:rsidRDefault="00327065">
      <w:pPr>
        <w:spacing w:line="246" w:lineRule="auto"/>
        <w:ind w:left="2690" w:right="875" w:hanging="10"/>
        <w:rPr>
          <w:rFonts w:ascii="Arial" w:eastAsia="Arial" w:hAnsi="Arial" w:cs="Arial"/>
        </w:rPr>
      </w:pPr>
      <w:r>
        <w:rPr>
          <w:rFonts w:ascii="Arial" w:eastAsia="Arial" w:hAnsi="Arial" w:cs="Arial"/>
          <w:b/>
        </w:rPr>
        <w:t>Bloc</w:t>
      </w:r>
      <w:r>
        <w:rPr>
          <w:rFonts w:ascii="Arial" w:eastAsia="Arial" w:hAnsi="Arial" w:cs="Arial"/>
          <w:b/>
          <w:spacing w:val="1"/>
        </w:rPr>
        <w:t>k</w:t>
      </w:r>
      <w:r>
        <w:rPr>
          <w:rFonts w:ascii="Arial" w:eastAsia="Arial" w:hAnsi="Arial" w:cs="Arial"/>
          <w:b/>
        </w:rPr>
        <w:t>2</w:t>
      </w:r>
      <w:r>
        <w:rPr>
          <w:rFonts w:ascii="Arial" w:eastAsia="Arial" w:hAnsi="Arial" w:cs="Arial"/>
          <w:b/>
          <w:spacing w:val="14"/>
        </w:rPr>
        <w:t xml:space="preserve"> </w:t>
      </w:r>
      <w:proofErr w:type="spellStart"/>
      <w:r>
        <w:rPr>
          <w:rFonts w:ascii="Arial" w:eastAsia="Arial" w:hAnsi="Arial" w:cs="Arial"/>
          <w:i/>
        </w:rPr>
        <w:t>Bl</w:t>
      </w:r>
      <w:r>
        <w:rPr>
          <w:rFonts w:ascii="Arial" w:eastAsia="Arial" w:hAnsi="Arial" w:cs="Arial"/>
          <w:i/>
          <w:spacing w:val="1"/>
        </w:rPr>
        <w:t>o</w:t>
      </w:r>
      <w:r>
        <w:rPr>
          <w:rFonts w:ascii="Arial" w:eastAsia="Arial" w:hAnsi="Arial" w:cs="Arial"/>
          <w:i/>
        </w:rPr>
        <w:t>ck</w:t>
      </w:r>
      <w:r>
        <w:rPr>
          <w:rFonts w:ascii="Arial" w:eastAsia="Arial" w:hAnsi="Arial" w:cs="Arial"/>
        </w:rPr>
        <w:t>2</w:t>
      </w:r>
      <w:proofErr w:type="spellEnd"/>
      <w:r>
        <w:rPr>
          <w:rFonts w:ascii="Arial" w:eastAsia="Arial" w:hAnsi="Arial" w:cs="Arial"/>
          <w:spacing w:val="15"/>
        </w:rPr>
        <w:t xml:space="preserve"> </w:t>
      </w:r>
      <w:r>
        <w:rPr>
          <w:rFonts w:ascii="Arial" w:eastAsia="Arial" w:hAnsi="Arial" w:cs="Arial"/>
        </w:rPr>
        <w:t>is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3"/>
        </w:rPr>
        <w:t xml:space="preserve"> </w:t>
      </w:r>
      <w:r>
        <w:rPr>
          <w:rFonts w:ascii="Arial" w:eastAsia="Arial" w:hAnsi="Arial" w:cs="Arial"/>
        </w:rPr>
        <w:t>s</w:t>
      </w:r>
      <w:r>
        <w:rPr>
          <w:rFonts w:ascii="Arial" w:eastAsia="Arial" w:hAnsi="Arial" w:cs="Arial"/>
          <w:spacing w:val="1"/>
        </w:rPr>
        <w:t>e</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d</w:t>
      </w:r>
      <w:r>
        <w:rPr>
          <w:rFonts w:ascii="Arial" w:eastAsia="Arial" w:hAnsi="Arial" w:cs="Arial"/>
          <w:spacing w:val="15"/>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15"/>
        </w:rPr>
        <w:t xml:space="preserve"> </w:t>
      </w:r>
      <w:r>
        <w:rPr>
          <w:rFonts w:ascii="Arial" w:eastAsia="Arial" w:hAnsi="Arial" w:cs="Arial"/>
        </w:rPr>
        <w:t>l</w:t>
      </w:r>
      <w:r>
        <w:rPr>
          <w:rFonts w:ascii="Arial" w:eastAsia="Arial" w:hAnsi="Arial" w:cs="Arial"/>
          <w:spacing w:val="-2"/>
        </w:rPr>
        <w:t>a</w:t>
      </w:r>
      <w:r>
        <w:rPr>
          <w:rFonts w:ascii="Arial" w:eastAsia="Arial" w:hAnsi="Arial" w:cs="Arial"/>
        </w:rPr>
        <w:t>y</w:t>
      </w:r>
      <w:r>
        <w:rPr>
          <w:rFonts w:ascii="Arial" w:eastAsia="Arial" w:hAnsi="Arial" w:cs="Arial"/>
          <w:spacing w:val="1"/>
        </w:rPr>
        <w:t>e</w:t>
      </w:r>
      <w:r>
        <w:rPr>
          <w:rFonts w:ascii="Arial" w:eastAsia="Arial" w:hAnsi="Arial" w:cs="Arial"/>
        </w:rPr>
        <w:t>r</w:t>
      </w:r>
      <w:r>
        <w:rPr>
          <w:rFonts w:ascii="Arial" w:eastAsia="Arial" w:hAnsi="Arial" w:cs="Arial"/>
          <w:spacing w:val="14"/>
        </w:rPr>
        <w:t xml:space="preserve"> </w:t>
      </w:r>
      <w:r>
        <w:rPr>
          <w:rFonts w:ascii="Arial" w:eastAsia="Arial" w:hAnsi="Arial" w:cs="Arial"/>
        </w:rPr>
        <w:t>c</w:t>
      </w:r>
      <w:r>
        <w:rPr>
          <w:rFonts w:ascii="Arial" w:eastAsia="Arial" w:hAnsi="Arial" w:cs="Arial"/>
          <w:spacing w:val="1"/>
        </w:rPr>
        <w:t>on</w:t>
      </w:r>
      <w:r>
        <w:rPr>
          <w:rFonts w:ascii="Arial" w:eastAsia="Arial" w:hAnsi="Arial" w:cs="Arial"/>
          <w:spacing w:val="-2"/>
        </w:rPr>
        <w:t>t</w:t>
      </w:r>
      <w:r>
        <w:rPr>
          <w:rFonts w:ascii="Arial" w:eastAsia="Arial" w:hAnsi="Arial" w:cs="Arial"/>
          <w:spacing w:val="1"/>
        </w:rPr>
        <w:t>a</w:t>
      </w:r>
      <w:r>
        <w:rPr>
          <w:rFonts w:ascii="Arial" w:eastAsia="Arial" w:hAnsi="Arial" w:cs="Arial"/>
        </w:rPr>
        <w:t>i</w:t>
      </w:r>
      <w:r>
        <w:rPr>
          <w:rFonts w:ascii="Arial" w:eastAsia="Arial" w:hAnsi="Arial" w:cs="Arial"/>
          <w:spacing w:val="5"/>
        </w:rPr>
        <w:t>n</w:t>
      </w:r>
      <w:r>
        <w:rPr>
          <w:rFonts w:ascii="Arial" w:eastAsia="Arial" w:hAnsi="Arial" w:cs="Arial"/>
        </w:rPr>
        <w:t>ing</w:t>
      </w:r>
      <w:r>
        <w:rPr>
          <w:rFonts w:ascii="Arial" w:eastAsia="Arial" w:hAnsi="Arial" w:cs="Arial"/>
          <w:spacing w:val="14"/>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pa</w:t>
      </w:r>
      <w:r>
        <w:rPr>
          <w:rFonts w:ascii="Arial" w:eastAsia="Arial" w:hAnsi="Arial" w:cs="Arial"/>
        </w:rPr>
        <w:t>r</w:t>
      </w:r>
      <w:r>
        <w:rPr>
          <w:rFonts w:ascii="Arial" w:eastAsia="Arial" w:hAnsi="Arial" w:cs="Arial"/>
          <w:spacing w:val="-2"/>
        </w:rPr>
        <w:t>a</w:t>
      </w:r>
      <w:r>
        <w:rPr>
          <w:rFonts w:ascii="Arial" w:eastAsia="Arial" w:hAnsi="Arial" w:cs="Arial"/>
          <w:spacing w:val="1"/>
        </w:rPr>
        <w:t>b</w:t>
      </w:r>
      <w:r>
        <w:rPr>
          <w:rFonts w:ascii="Arial" w:eastAsia="Arial" w:hAnsi="Arial" w:cs="Arial"/>
        </w:rPr>
        <w:t>leC</w:t>
      </w:r>
      <w:r>
        <w:rPr>
          <w:rFonts w:ascii="Arial" w:eastAsia="Arial" w:hAnsi="Arial" w:cs="Arial"/>
          <w:spacing w:val="1"/>
        </w:rPr>
        <w:t>on</w:t>
      </w:r>
      <w:r>
        <w:rPr>
          <w:rFonts w:ascii="Arial" w:eastAsia="Arial" w:hAnsi="Arial" w:cs="Arial"/>
        </w:rPr>
        <w:t>v</w:t>
      </w:r>
      <w:r>
        <w:rPr>
          <w:rFonts w:ascii="Arial" w:eastAsia="Arial" w:hAnsi="Arial" w:cs="Arial"/>
          <w:spacing w:val="1"/>
        </w:rPr>
        <w:t>2</w:t>
      </w:r>
      <w:r>
        <w:rPr>
          <w:rFonts w:ascii="Arial" w:eastAsia="Arial" w:hAnsi="Arial" w:cs="Arial"/>
        </w:rPr>
        <w:t>D, B</w:t>
      </w:r>
      <w:r>
        <w:rPr>
          <w:rFonts w:ascii="Arial" w:eastAsia="Arial" w:hAnsi="Arial" w:cs="Arial"/>
          <w:spacing w:val="1"/>
        </w:rPr>
        <w:t>a</w:t>
      </w:r>
      <w:r>
        <w:rPr>
          <w:rFonts w:ascii="Arial" w:eastAsia="Arial" w:hAnsi="Arial" w:cs="Arial"/>
        </w:rPr>
        <w:t>tch</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spacing w:val="2"/>
        </w:rPr>
        <w:t>n</w:t>
      </w:r>
      <w:r>
        <w:rPr>
          <w:rFonts w:ascii="Arial" w:eastAsia="Arial" w:hAnsi="Arial" w:cs="Arial"/>
        </w:rPr>
        <w:t>,</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Max</w:t>
      </w:r>
      <w:r>
        <w:rPr>
          <w:rFonts w:ascii="Arial" w:eastAsia="Arial" w:hAnsi="Arial" w:cs="Arial"/>
          <w:spacing w:val="-1"/>
        </w:rPr>
        <w:t>P</w:t>
      </w:r>
      <w:r>
        <w:rPr>
          <w:rFonts w:ascii="Arial" w:eastAsia="Arial" w:hAnsi="Arial" w:cs="Arial"/>
          <w:spacing w:val="1"/>
        </w:rPr>
        <w:t>oo</w:t>
      </w:r>
      <w:r>
        <w:rPr>
          <w:rFonts w:ascii="Arial" w:eastAsia="Arial" w:hAnsi="Arial" w:cs="Arial"/>
        </w:rPr>
        <w:t>l2D.</w:t>
      </w:r>
    </w:p>
    <w:p w14:paraId="4A921992" w14:textId="77777777" w:rsidR="00770C5D" w:rsidRDefault="00770C5D">
      <w:pPr>
        <w:spacing w:before="2" w:line="140" w:lineRule="exact"/>
        <w:rPr>
          <w:sz w:val="14"/>
          <w:szCs w:val="14"/>
        </w:rPr>
      </w:pPr>
    </w:p>
    <w:p w14:paraId="61EBD9C4" w14:textId="77777777" w:rsidR="00770C5D" w:rsidRDefault="00327065">
      <w:pPr>
        <w:spacing w:line="247" w:lineRule="auto"/>
        <w:ind w:left="3045" w:right="879" w:hanging="10"/>
        <w:jc w:val="both"/>
        <w:rPr>
          <w:rFonts w:ascii="Arial" w:eastAsia="Arial" w:hAnsi="Arial" w:cs="Arial"/>
        </w:rPr>
        <w:sectPr w:rsidR="00770C5D">
          <w:pgSz w:w="12240" w:h="15840"/>
          <w:pgMar w:top="300" w:right="1720" w:bottom="280" w:left="0" w:header="67" w:footer="0" w:gutter="0"/>
          <w:cols w:space="720"/>
        </w:sectPr>
      </w:pPr>
      <w:r>
        <w:rPr>
          <w:rFonts w:ascii="Arial" w:eastAsia="Arial" w:hAnsi="Arial" w:cs="Arial"/>
          <w:i/>
        </w:rPr>
        <w:t>S</w:t>
      </w:r>
      <w:r>
        <w:rPr>
          <w:rFonts w:ascii="Arial" w:eastAsia="Arial" w:hAnsi="Arial" w:cs="Arial"/>
          <w:i/>
          <w:spacing w:val="1"/>
        </w:rPr>
        <w:t>epa</w:t>
      </w:r>
      <w:r>
        <w:rPr>
          <w:rFonts w:ascii="Arial" w:eastAsia="Arial" w:hAnsi="Arial" w:cs="Arial"/>
          <w:i/>
          <w:spacing w:val="-3"/>
        </w:rPr>
        <w:t>r</w:t>
      </w:r>
      <w:r>
        <w:rPr>
          <w:rFonts w:ascii="Arial" w:eastAsia="Arial" w:hAnsi="Arial" w:cs="Arial"/>
          <w:i/>
          <w:spacing w:val="1"/>
        </w:rPr>
        <w:t>ab</w:t>
      </w:r>
      <w:r>
        <w:rPr>
          <w:rFonts w:ascii="Arial" w:eastAsia="Arial" w:hAnsi="Arial" w:cs="Arial"/>
          <w:i/>
        </w:rPr>
        <w:t>leC</w:t>
      </w:r>
      <w:r>
        <w:rPr>
          <w:rFonts w:ascii="Arial" w:eastAsia="Arial" w:hAnsi="Arial" w:cs="Arial"/>
          <w:i/>
          <w:spacing w:val="-1"/>
        </w:rPr>
        <w:t>o</w:t>
      </w:r>
      <w:r>
        <w:rPr>
          <w:rFonts w:ascii="Arial" w:eastAsia="Arial" w:hAnsi="Arial" w:cs="Arial"/>
          <w:i/>
          <w:spacing w:val="1"/>
        </w:rPr>
        <w:t>n</w:t>
      </w:r>
      <w:r>
        <w:rPr>
          <w:rFonts w:ascii="Arial" w:eastAsia="Arial" w:hAnsi="Arial" w:cs="Arial"/>
          <w:i/>
          <w:spacing w:val="2"/>
        </w:rPr>
        <w:t>v</w:t>
      </w:r>
      <w:r>
        <w:rPr>
          <w:rFonts w:ascii="Arial" w:eastAsia="Arial" w:hAnsi="Arial" w:cs="Arial"/>
          <w:spacing w:val="1"/>
        </w:rPr>
        <w:t>2</w:t>
      </w:r>
      <w:r>
        <w:rPr>
          <w:rFonts w:ascii="Arial" w:eastAsia="Arial" w:hAnsi="Arial" w:cs="Arial"/>
          <w:i/>
        </w:rPr>
        <w:t>D</w:t>
      </w:r>
      <w:r>
        <w:rPr>
          <w:rFonts w:ascii="Arial" w:eastAsia="Arial" w:hAnsi="Arial" w:cs="Arial"/>
        </w:rPr>
        <w:t xml:space="preserve">: </w:t>
      </w:r>
      <w:r>
        <w:rPr>
          <w:rFonts w:ascii="Arial" w:eastAsia="Arial" w:hAnsi="Arial" w:cs="Arial"/>
          <w:spacing w:val="-1"/>
        </w:rPr>
        <w:t>S</w:t>
      </w:r>
      <w:r>
        <w:rPr>
          <w:rFonts w:ascii="Arial" w:eastAsia="Arial" w:hAnsi="Arial" w:cs="Arial"/>
          <w:spacing w:val="1"/>
        </w:rPr>
        <w:t>epa</w:t>
      </w:r>
      <w:r>
        <w:rPr>
          <w:rFonts w:ascii="Arial" w:eastAsia="Arial" w:hAnsi="Arial" w:cs="Arial"/>
        </w:rPr>
        <w:t>r</w:t>
      </w:r>
      <w:r>
        <w:rPr>
          <w:rFonts w:ascii="Arial" w:eastAsia="Arial" w:hAnsi="Arial" w:cs="Arial"/>
          <w:spacing w:val="-2"/>
        </w:rPr>
        <w:t>a</w:t>
      </w:r>
      <w:r>
        <w:rPr>
          <w:rFonts w:ascii="Arial" w:eastAsia="Arial" w:hAnsi="Arial" w:cs="Arial"/>
          <w:spacing w:val="1"/>
        </w:rPr>
        <w:t>b</w:t>
      </w:r>
      <w:r>
        <w:rPr>
          <w:rFonts w:ascii="Arial" w:eastAsia="Arial" w:hAnsi="Arial" w:cs="Arial"/>
        </w:rPr>
        <w:t>le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on</w:t>
      </w:r>
      <w:r>
        <w:rPr>
          <w:rFonts w:ascii="Arial" w:eastAsia="Arial" w:hAnsi="Arial" w:cs="Arial"/>
        </w:rPr>
        <w:t>s</w:t>
      </w:r>
      <w:r>
        <w:rPr>
          <w:rFonts w:ascii="Arial" w:eastAsia="Arial" w:hAnsi="Arial" w:cs="Arial"/>
          <w:spacing w:val="2"/>
        </w:rPr>
        <w:t xml:space="preserve"> </w:t>
      </w:r>
      <w:r>
        <w:rPr>
          <w:rFonts w:ascii="Arial" w:eastAsia="Arial" w:hAnsi="Arial" w:cs="Arial"/>
        </w:rPr>
        <w:t>first</w:t>
      </w:r>
      <w:r>
        <w:rPr>
          <w:rFonts w:ascii="Arial" w:eastAsia="Arial" w:hAnsi="Arial" w:cs="Arial"/>
          <w:spacing w:val="1"/>
        </w:rPr>
        <w:t xml:space="preserve"> pe</w:t>
      </w:r>
      <w:r>
        <w:rPr>
          <w:rFonts w:ascii="Arial" w:eastAsia="Arial" w:hAnsi="Arial" w:cs="Arial"/>
        </w:rPr>
        <w:t>r</w:t>
      </w:r>
      <w:r>
        <w:rPr>
          <w:rFonts w:ascii="Arial" w:eastAsia="Arial" w:hAnsi="Arial" w:cs="Arial"/>
          <w:spacing w:val="-2"/>
        </w:rPr>
        <w:t>f</w:t>
      </w:r>
      <w:r>
        <w:rPr>
          <w:rFonts w:ascii="Arial" w:eastAsia="Arial" w:hAnsi="Arial" w:cs="Arial"/>
          <w:spacing w:val="1"/>
        </w:rPr>
        <w:t>o</w:t>
      </w:r>
      <w:r>
        <w:rPr>
          <w:rFonts w:ascii="Arial" w:eastAsia="Arial" w:hAnsi="Arial" w:cs="Arial"/>
        </w:rPr>
        <w:t>rm a</w:t>
      </w:r>
      <w:r>
        <w:rPr>
          <w:rFonts w:ascii="Arial" w:eastAsia="Arial" w:hAnsi="Arial" w:cs="Arial"/>
          <w:spacing w:val="1"/>
        </w:rPr>
        <w:t xml:space="preserve"> </w:t>
      </w:r>
      <w:proofErr w:type="spellStart"/>
      <w:r>
        <w:rPr>
          <w:rFonts w:ascii="Arial" w:eastAsia="Arial" w:hAnsi="Arial" w:cs="Arial"/>
          <w:spacing w:val="1"/>
        </w:rPr>
        <w:t>de</w:t>
      </w:r>
      <w:r>
        <w:rPr>
          <w:rFonts w:ascii="Arial" w:eastAsia="Arial" w:hAnsi="Arial" w:cs="Arial"/>
          <w:spacing w:val="-1"/>
        </w:rPr>
        <w:t>p</w:t>
      </w:r>
      <w:r>
        <w:rPr>
          <w:rFonts w:ascii="Arial" w:eastAsia="Arial" w:hAnsi="Arial" w:cs="Arial"/>
        </w:rPr>
        <w:t>t</w:t>
      </w:r>
      <w:r>
        <w:rPr>
          <w:rFonts w:ascii="Arial" w:eastAsia="Arial" w:hAnsi="Arial" w:cs="Arial"/>
          <w:spacing w:val="1"/>
        </w:rPr>
        <w:t>h</w:t>
      </w:r>
      <w:r>
        <w:rPr>
          <w:rFonts w:ascii="Arial" w:eastAsia="Arial" w:hAnsi="Arial" w:cs="Arial"/>
        </w:rPr>
        <w:t>w</w:t>
      </w:r>
      <w:r>
        <w:rPr>
          <w:rFonts w:ascii="Arial" w:eastAsia="Arial" w:hAnsi="Arial" w:cs="Arial"/>
          <w:spacing w:val="-1"/>
        </w:rPr>
        <w:t>i</w:t>
      </w:r>
      <w:r>
        <w:rPr>
          <w:rFonts w:ascii="Arial" w:eastAsia="Arial" w:hAnsi="Arial" w:cs="Arial"/>
        </w:rPr>
        <w:t>se</w:t>
      </w:r>
      <w:proofErr w:type="spellEnd"/>
      <w:r>
        <w:rPr>
          <w:rFonts w:ascii="Arial" w:eastAsia="Arial" w:hAnsi="Arial" w:cs="Arial"/>
        </w:rPr>
        <w:t xml:space="preserve"> s</w:t>
      </w:r>
      <w:r>
        <w:rPr>
          <w:rFonts w:ascii="Arial" w:eastAsia="Arial" w:hAnsi="Arial" w:cs="Arial"/>
          <w:spacing w:val="1"/>
        </w:rPr>
        <w:t>pa</w:t>
      </w:r>
      <w:r>
        <w:rPr>
          <w:rFonts w:ascii="Arial" w:eastAsia="Arial" w:hAnsi="Arial" w:cs="Arial"/>
        </w:rPr>
        <w:t>ti</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spacing w:val="-2"/>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rPr>
        <w:t>i</w:t>
      </w:r>
      <w:r>
        <w:rPr>
          <w:rFonts w:ascii="Arial" w:eastAsia="Arial" w:hAnsi="Arial" w:cs="Arial"/>
          <w:spacing w:val="-2"/>
        </w:rPr>
        <w:t>o</w:t>
      </w:r>
      <w:r>
        <w:rPr>
          <w:rFonts w:ascii="Arial" w:eastAsia="Arial" w:hAnsi="Arial" w:cs="Arial"/>
        </w:rPr>
        <w:t>n</w:t>
      </w:r>
      <w:r>
        <w:rPr>
          <w:rFonts w:ascii="Arial" w:eastAsia="Arial" w:hAnsi="Arial" w:cs="Arial"/>
          <w:spacing w:val="-3"/>
        </w:rPr>
        <w:t xml:space="preserve"> </w:t>
      </w:r>
      <w:r>
        <w:rPr>
          <w:rFonts w:ascii="Arial" w:eastAsia="Arial" w:hAnsi="Arial" w:cs="Arial"/>
        </w:rPr>
        <w:t>(</w:t>
      </w:r>
      <w:r>
        <w:rPr>
          <w:rFonts w:ascii="Arial" w:eastAsia="Arial" w:hAnsi="Arial" w:cs="Arial"/>
          <w:spacing w:val="-1"/>
        </w:rPr>
        <w:t>wh</w:t>
      </w:r>
      <w:r>
        <w:rPr>
          <w:rFonts w:ascii="Arial" w:eastAsia="Arial" w:hAnsi="Arial" w:cs="Arial"/>
        </w:rPr>
        <w:t>ich</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cts</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ea</w:t>
      </w:r>
      <w:r>
        <w:rPr>
          <w:rFonts w:ascii="Arial" w:eastAsia="Arial" w:hAnsi="Arial" w:cs="Arial"/>
        </w:rPr>
        <w:t>ch</w:t>
      </w:r>
      <w:r>
        <w:rPr>
          <w:rFonts w:ascii="Arial" w:eastAsia="Arial" w:hAnsi="Arial" w:cs="Arial"/>
          <w:spacing w:val="-5"/>
        </w:rPr>
        <w:t xml:space="preserve"> </w:t>
      </w:r>
      <w:r>
        <w:rPr>
          <w:rFonts w:ascii="Arial" w:eastAsia="Arial" w:hAnsi="Arial" w:cs="Arial"/>
        </w:rPr>
        <w:t>in</w:t>
      </w:r>
      <w:r>
        <w:rPr>
          <w:rFonts w:ascii="Arial" w:eastAsia="Arial" w:hAnsi="Arial" w:cs="Arial"/>
          <w:spacing w:val="-1"/>
        </w:rPr>
        <w:t>p</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ha</w:t>
      </w:r>
      <w:r>
        <w:rPr>
          <w:rFonts w:ascii="Arial" w:eastAsia="Arial" w:hAnsi="Arial" w:cs="Arial"/>
          <w:spacing w:val="-1"/>
        </w:rPr>
        <w:t>n</w:t>
      </w:r>
      <w:r>
        <w:rPr>
          <w:rFonts w:ascii="Arial" w:eastAsia="Arial" w:hAnsi="Arial" w:cs="Arial"/>
          <w:spacing w:val="1"/>
        </w:rPr>
        <w:t>ne</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epa</w:t>
      </w:r>
      <w:r>
        <w:rPr>
          <w:rFonts w:ascii="Arial" w:eastAsia="Arial" w:hAnsi="Arial" w:cs="Arial"/>
        </w:rPr>
        <w:t>r</w:t>
      </w:r>
      <w:r>
        <w:rPr>
          <w:rFonts w:ascii="Arial" w:eastAsia="Arial" w:hAnsi="Arial" w:cs="Arial"/>
          <w:spacing w:val="-2"/>
        </w:rPr>
        <w:t>a</w:t>
      </w:r>
      <w:r>
        <w:rPr>
          <w:rFonts w:ascii="Arial" w:eastAsia="Arial" w:hAnsi="Arial" w:cs="Arial"/>
        </w:rPr>
        <w:t>t</w:t>
      </w:r>
      <w:r>
        <w:rPr>
          <w:rFonts w:ascii="Arial" w:eastAsia="Arial" w:hAnsi="Arial" w:cs="Arial"/>
          <w:spacing w:val="1"/>
        </w:rPr>
        <w:t>e</w:t>
      </w:r>
      <w:r>
        <w:rPr>
          <w:rFonts w:ascii="Arial" w:eastAsia="Arial" w:hAnsi="Arial" w:cs="Arial"/>
        </w:rPr>
        <w:t>ly</w:t>
      </w:r>
      <w:r>
        <w:rPr>
          <w:rFonts w:ascii="Arial" w:eastAsia="Arial" w:hAnsi="Arial" w:cs="Arial"/>
          <w:spacing w:val="4"/>
        </w:rPr>
        <w:t>)</w:t>
      </w:r>
      <w:r>
        <w:rPr>
          <w:rFonts w:ascii="Arial" w:eastAsia="Arial" w:hAnsi="Arial" w:cs="Arial"/>
        </w:rPr>
        <w:t>,</w:t>
      </w:r>
      <w:r>
        <w:rPr>
          <w:rFonts w:ascii="Arial" w:eastAsia="Arial" w:hAnsi="Arial" w:cs="Arial"/>
          <w:spacing w:val="-5"/>
        </w:rPr>
        <w:t xml:space="preserve"> </w:t>
      </w:r>
      <w:r>
        <w:rPr>
          <w:rFonts w:ascii="Arial" w:eastAsia="Arial" w:hAnsi="Arial" w:cs="Arial"/>
        </w:rPr>
        <w:t>f</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o</w:t>
      </w:r>
      <w:r>
        <w:rPr>
          <w:rFonts w:ascii="Arial" w:eastAsia="Arial" w:hAnsi="Arial" w:cs="Arial"/>
        </w:rPr>
        <w:t xml:space="preserve">wed </w:t>
      </w:r>
      <w:r>
        <w:rPr>
          <w:rFonts w:ascii="Arial" w:eastAsia="Arial" w:hAnsi="Arial" w:cs="Arial"/>
          <w:spacing w:val="1"/>
        </w:rPr>
        <w:t>b</w:t>
      </w:r>
      <w:r>
        <w:rPr>
          <w:rFonts w:ascii="Arial" w:eastAsia="Arial" w:hAnsi="Arial" w:cs="Arial"/>
        </w:rPr>
        <w:t>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po</w:t>
      </w:r>
      <w:r>
        <w:rPr>
          <w:rFonts w:ascii="Arial" w:eastAsia="Arial" w:hAnsi="Arial" w:cs="Arial"/>
        </w:rPr>
        <w:t>i</w:t>
      </w:r>
      <w:r>
        <w:rPr>
          <w:rFonts w:ascii="Arial" w:eastAsia="Arial" w:hAnsi="Arial" w:cs="Arial"/>
          <w:spacing w:val="-2"/>
        </w:rPr>
        <w:t>n</w:t>
      </w:r>
      <w:r>
        <w:rPr>
          <w:rFonts w:ascii="Arial" w:eastAsia="Arial" w:hAnsi="Arial" w:cs="Arial"/>
        </w:rPr>
        <w:t>twise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spacing w:val="-2"/>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rPr>
        <w:t>ion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i</w:t>
      </w:r>
      <w:r>
        <w:rPr>
          <w:rFonts w:ascii="Arial" w:eastAsia="Arial" w:hAnsi="Arial" w:cs="Arial"/>
        </w:rPr>
        <w:t>x</w:t>
      </w:r>
      <w:r>
        <w:rPr>
          <w:rFonts w:ascii="Arial" w:eastAsia="Arial" w:hAnsi="Arial" w:cs="Arial"/>
          <w:spacing w:val="1"/>
        </w:rPr>
        <w:t>e</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res</w:t>
      </w:r>
      <w:r>
        <w:rPr>
          <w:rFonts w:ascii="Arial" w:eastAsia="Arial" w:hAnsi="Arial" w:cs="Arial"/>
          <w:spacing w:val="1"/>
        </w:rPr>
        <w:t>u</w:t>
      </w:r>
      <w:r>
        <w:rPr>
          <w:rFonts w:ascii="Arial" w:eastAsia="Arial" w:hAnsi="Arial" w:cs="Arial"/>
        </w:rPr>
        <w:t>lti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u</w:t>
      </w:r>
      <w:r>
        <w:rPr>
          <w:rFonts w:ascii="Arial" w:eastAsia="Arial" w:hAnsi="Arial" w:cs="Arial"/>
        </w:rPr>
        <w:t>t</w:t>
      </w:r>
      <w:r>
        <w:rPr>
          <w:rFonts w:ascii="Arial" w:eastAsia="Arial" w:hAnsi="Arial" w:cs="Arial"/>
          <w:spacing w:val="-1"/>
        </w:rPr>
        <w:t>p</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h</w:t>
      </w:r>
      <w:r>
        <w:rPr>
          <w:rFonts w:ascii="Arial" w:eastAsia="Arial" w:hAnsi="Arial" w:cs="Arial"/>
          <w:spacing w:val="1"/>
        </w:rPr>
        <w:t>an</w:t>
      </w:r>
      <w:r>
        <w:rPr>
          <w:rFonts w:ascii="Arial" w:eastAsia="Arial" w:hAnsi="Arial" w:cs="Arial"/>
          <w:spacing w:val="-1"/>
        </w:rPr>
        <w:t>n</w:t>
      </w:r>
      <w:r>
        <w:rPr>
          <w:rFonts w:ascii="Arial" w:eastAsia="Arial" w:hAnsi="Arial" w:cs="Arial"/>
          <w:spacing w:val="1"/>
        </w:rPr>
        <w:t>e</w:t>
      </w:r>
      <w:r>
        <w:rPr>
          <w:rFonts w:ascii="Arial" w:eastAsia="Arial" w:hAnsi="Arial" w:cs="Arial"/>
        </w:rPr>
        <w:t>ls. I</w:t>
      </w:r>
      <w:r>
        <w:rPr>
          <w:rFonts w:ascii="Arial" w:eastAsia="Arial" w:hAnsi="Arial" w:cs="Arial"/>
          <w:spacing w:val="1"/>
        </w:rPr>
        <w:t>n</w:t>
      </w:r>
      <w:r>
        <w:rPr>
          <w:rFonts w:ascii="Arial" w:eastAsia="Arial" w:hAnsi="Arial" w:cs="Arial"/>
        </w:rPr>
        <w:t>t</w:t>
      </w:r>
      <w:r>
        <w:rPr>
          <w:rFonts w:ascii="Arial" w:eastAsia="Arial" w:hAnsi="Arial" w:cs="Arial"/>
          <w:spacing w:val="1"/>
        </w:rPr>
        <w:t>u</w:t>
      </w:r>
      <w:r>
        <w:rPr>
          <w:rFonts w:ascii="Arial" w:eastAsia="Arial" w:hAnsi="Arial" w:cs="Arial"/>
        </w:rPr>
        <w:t>itive</w:t>
      </w:r>
      <w:r>
        <w:rPr>
          <w:rFonts w:ascii="Arial" w:eastAsia="Arial" w:hAnsi="Arial" w:cs="Arial"/>
          <w:spacing w:val="-2"/>
        </w:rPr>
        <w:t>l</w:t>
      </w:r>
      <w:r>
        <w:rPr>
          <w:rFonts w:ascii="Arial" w:eastAsia="Arial" w:hAnsi="Arial" w:cs="Arial"/>
          <w:spacing w:val="-1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spacing w:val="-1"/>
        </w:rPr>
        <w:t>p</w:t>
      </w:r>
      <w:r>
        <w:rPr>
          <w:rFonts w:ascii="Arial" w:eastAsia="Arial" w:hAnsi="Arial" w:cs="Arial"/>
          <w:spacing w:val="1"/>
        </w:rPr>
        <w:t>a</w:t>
      </w:r>
      <w:r>
        <w:rPr>
          <w:rFonts w:ascii="Arial" w:eastAsia="Arial" w:hAnsi="Arial" w:cs="Arial"/>
        </w:rPr>
        <w:t>ra</w:t>
      </w:r>
      <w:r>
        <w:rPr>
          <w:rFonts w:ascii="Arial" w:eastAsia="Arial" w:hAnsi="Arial" w:cs="Arial"/>
          <w:spacing w:val="1"/>
        </w:rPr>
        <w:t>b</w:t>
      </w:r>
      <w:r>
        <w:rPr>
          <w:rFonts w:ascii="Arial" w:eastAsia="Arial" w:hAnsi="Arial" w:cs="Arial"/>
        </w:rPr>
        <w:t>le c</w:t>
      </w:r>
      <w:r>
        <w:rPr>
          <w:rFonts w:ascii="Arial" w:eastAsia="Arial" w:hAnsi="Arial" w:cs="Arial"/>
          <w:spacing w:val="1"/>
        </w:rPr>
        <w:t>on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on</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 xml:space="preserve"> un</w:t>
      </w:r>
      <w:r>
        <w:rPr>
          <w:rFonts w:ascii="Arial" w:eastAsia="Arial" w:hAnsi="Arial" w:cs="Arial"/>
          <w:spacing w:val="-1"/>
        </w:rPr>
        <w:t>d</w:t>
      </w:r>
      <w:r>
        <w:rPr>
          <w:rFonts w:ascii="Arial" w:eastAsia="Arial" w:hAnsi="Arial" w:cs="Arial"/>
          <w:spacing w:val="1"/>
        </w:rPr>
        <w:t>e</w:t>
      </w:r>
      <w:r>
        <w:rPr>
          <w:rFonts w:ascii="Arial" w:eastAsia="Arial" w:hAnsi="Arial" w:cs="Arial"/>
        </w:rPr>
        <w:t>rsto</w:t>
      </w:r>
      <w:r>
        <w:rPr>
          <w:rFonts w:ascii="Arial" w:eastAsia="Arial" w:hAnsi="Arial" w:cs="Arial"/>
          <w:spacing w:val="-1"/>
        </w:rPr>
        <w:t>o</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a</w:t>
      </w:r>
      <w:r>
        <w:rPr>
          <w:rFonts w:ascii="Arial" w:eastAsia="Arial" w:hAnsi="Arial" w:cs="Arial"/>
        </w:rPr>
        <w:t>ct</w:t>
      </w:r>
      <w:r>
        <w:rPr>
          <w:rFonts w:ascii="Arial" w:eastAsia="Arial" w:hAnsi="Arial" w:cs="Arial"/>
          <w:spacing w:val="1"/>
        </w:rPr>
        <w:t>o</w:t>
      </w:r>
      <w:r>
        <w:rPr>
          <w:rFonts w:ascii="Arial" w:eastAsia="Arial" w:hAnsi="Arial" w:cs="Arial"/>
        </w:rPr>
        <w:t>r</w:t>
      </w:r>
      <w:r>
        <w:rPr>
          <w:rFonts w:ascii="Arial" w:eastAsia="Arial" w:hAnsi="Arial" w:cs="Arial"/>
          <w:spacing w:val="-3"/>
        </w:rPr>
        <w:t>i</w:t>
      </w:r>
      <w:r>
        <w:rPr>
          <w:rFonts w:ascii="Arial" w:eastAsia="Arial" w:hAnsi="Arial" w:cs="Arial"/>
        </w:rPr>
        <w:t>zing</w:t>
      </w:r>
      <w:r>
        <w:rPr>
          <w:rFonts w:ascii="Arial" w:eastAsia="Arial" w:hAnsi="Arial" w:cs="Arial"/>
          <w:spacing w:val="3"/>
        </w:rPr>
        <w:t xml:space="preserve"> </w:t>
      </w:r>
      <w:r>
        <w:rPr>
          <w:rFonts w:ascii="Arial" w:eastAsia="Arial" w:hAnsi="Arial" w:cs="Arial"/>
        </w:rPr>
        <w:t>a c</w:t>
      </w:r>
      <w:r>
        <w:rPr>
          <w:rFonts w:ascii="Arial" w:eastAsia="Arial" w:hAnsi="Arial" w:cs="Arial"/>
          <w:spacing w:val="1"/>
        </w:rPr>
        <w:t>on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k</w:t>
      </w:r>
      <w:r>
        <w:rPr>
          <w:rFonts w:ascii="Arial" w:eastAsia="Arial" w:hAnsi="Arial" w:cs="Arial"/>
          <w:spacing w:val="1"/>
        </w:rPr>
        <w:t>e</w:t>
      </w:r>
      <w:r>
        <w:rPr>
          <w:rFonts w:ascii="Arial" w:eastAsia="Arial" w:hAnsi="Arial" w:cs="Arial"/>
        </w:rPr>
        <w:t>rn</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rPr>
        <w:t>i</w:t>
      </w:r>
      <w:r>
        <w:rPr>
          <w:rFonts w:ascii="Arial" w:eastAsia="Arial" w:hAnsi="Arial" w:cs="Arial"/>
          <w:spacing w:val="-2"/>
        </w:rPr>
        <w:t>n</w:t>
      </w:r>
      <w:r>
        <w:rPr>
          <w:rFonts w:ascii="Arial" w:eastAsia="Arial" w:hAnsi="Arial" w:cs="Arial"/>
        </w:rPr>
        <w:t>to</w:t>
      </w:r>
      <w:r>
        <w:rPr>
          <w:rFonts w:ascii="Arial" w:eastAsia="Arial" w:hAnsi="Arial" w:cs="Arial"/>
          <w:spacing w:val="2"/>
        </w:rPr>
        <w:t xml:space="preserve"> </w:t>
      </w:r>
      <w:r>
        <w:rPr>
          <w:rFonts w:ascii="Arial" w:eastAsia="Arial" w:hAnsi="Arial" w:cs="Arial"/>
        </w:rPr>
        <w:t>two</w:t>
      </w:r>
      <w:r>
        <w:rPr>
          <w:rFonts w:ascii="Arial" w:eastAsia="Arial" w:hAnsi="Arial" w:cs="Arial"/>
          <w:spacing w:val="3"/>
        </w:rPr>
        <w:t xml:space="preserve"> </w:t>
      </w:r>
      <w:r>
        <w:rPr>
          <w:rFonts w:ascii="Arial" w:eastAsia="Arial" w:hAnsi="Arial" w:cs="Arial"/>
        </w:rPr>
        <w:t>smal</w:t>
      </w:r>
      <w:r>
        <w:rPr>
          <w:rFonts w:ascii="Arial" w:eastAsia="Arial" w:hAnsi="Arial" w:cs="Arial"/>
          <w:spacing w:val="-1"/>
        </w:rPr>
        <w:t>l</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k</w:t>
      </w:r>
      <w:r>
        <w:rPr>
          <w:rFonts w:ascii="Arial" w:eastAsia="Arial" w:hAnsi="Arial" w:cs="Arial"/>
          <w:spacing w:val="1"/>
        </w:rPr>
        <w:t>e</w:t>
      </w:r>
      <w:r>
        <w:rPr>
          <w:rFonts w:ascii="Arial" w:eastAsia="Arial" w:hAnsi="Arial" w:cs="Arial"/>
        </w:rPr>
        <w:t>r</w:t>
      </w:r>
      <w:r>
        <w:rPr>
          <w:rFonts w:ascii="Arial" w:eastAsia="Arial" w:hAnsi="Arial" w:cs="Arial"/>
          <w:spacing w:val="-2"/>
        </w:rPr>
        <w:t>n</w:t>
      </w:r>
      <w:r>
        <w:rPr>
          <w:rFonts w:ascii="Arial" w:eastAsia="Arial" w:hAnsi="Arial" w:cs="Arial"/>
          <w:spacing w:val="1"/>
        </w:rPr>
        <w:t>e</w:t>
      </w:r>
      <w:r>
        <w:rPr>
          <w:rFonts w:ascii="Arial" w:eastAsia="Arial" w:hAnsi="Arial" w:cs="Arial"/>
        </w:rPr>
        <w:t>ls</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xt</w:t>
      </w:r>
      <w:r>
        <w:rPr>
          <w:rFonts w:ascii="Arial" w:eastAsia="Arial" w:hAnsi="Arial" w:cs="Arial"/>
          <w:spacing w:val="-2"/>
        </w:rPr>
        <w:t>r</w:t>
      </w:r>
      <w:r>
        <w:rPr>
          <w:rFonts w:ascii="Arial" w:eastAsia="Arial" w:hAnsi="Arial" w:cs="Arial"/>
          <w:spacing w:val="1"/>
        </w:rPr>
        <w:t>e</w:t>
      </w:r>
      <w:r>
        <w:rPr>
          <w:rFonts w:ascii="Arial" w:eastAsia="Arial" w:hAnsi="Arial" w:cs="Arial"/>
        </w:rPr>
        <w:t>me</w:t>
      </w:r>
      <w:r>
        <w:rPr>
          <w:rFonts w:ascii="Arial" w:eastAsia="Arial" w:hAnsi="Arial" w:cs="Arial"/>
          <w:spacing w:val="3"/>
        </w:rPr>
        <w:t xml:space="preserve"> </w:t>
      </w:r>
      <w:r>
        <w:rPr>
          <w:rFonts w:ascii="Arial" w:eastAsia="Arial" w:hAnsi="Arial" w:cs="Arial"/>
        </w:rPr>
        <w:t>v</w:t>
      </w:r>
      <w:r>
        <w:rPr>
          <w:rFonts w:ascii="Arial" w:eastAsia="Arial" w:hAnsi="Arial" w:cs="Arial"/>
          <w:spacing w:val="1"/>
        </w:rPr>
        <w:t>e</w:t>
      </w:r>
      <w:r>
        <w:rPr>
          <w:rFonts w:ascii="Arial" w:eastAsia="Arial" w:hAnsi="Arial" w:cs="Arial"/>
        </w:rPr>
        <w:t>rs</w:t>
      </w:r>
      <w:r>
        <w:rPr>
          <w:rFonts w:ascii="Arial" w:eastAsia="Arial" w:hAnsi="Arial" w:cs="Arial"/>
          <w:spacing w:val="-1"/>
        </w:rPr>
        <w: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 inc</w:t>
      </w:r>
      <w:r>
        <w:rPr>
          <w:rFonts w:ascii="Arial" w:eastAsia="Arial" w:hAnsi="Arial" w:cs="Arial"/>
          <w:spacing w:val="1"/>
        </w:rPr>
        <w:t>ep</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49"/>
        </w:rPr>
        <w:t xml:space="preserve"> </w:t>
      </w:r>
      <w:r>
        <w:rPr>
          <w:rFonts w:ascii="Arial" w:eastAsia="Arial" w:hAnsi="Arial" w:cs="Arial"/>
          <w:spacing w:val="1"/>
        </w:rPr>
        <w:t>b</w:t>
      </w:r>
      <w:r>
        <w:rPr>
          <w:rFonts w:ascii="Arial" w:eastAsia="Arial" w:hAnsi="Arial" w:cs="Arial"/>
        </w:rPr>
        <w:t>lock.</w:t>
      </w:r>
      <w:r>
        <w:rPr>
          <w:rFonts w:ascii="Arial" w:eastAsia="Arial" w:hAnsi="Arial" w:cs="Arial"/>
          <w:spacing w:val="43"/>
        </w:rPr>
        <w:t xml:space="preserve"> </w:t>
      </w:r>
      <w:r>
        <w:rPr>
          <w:rFonts w:ascii="Arial" w:eastAsia="Arial" w:hAnsi="Arial" w:cs="Arial"/>
        </w:rPr>
        <w:t>The</w:t>
      </w:r>
      <w:r>
        <w:rPr>
          <w:rFonts w:ascii="Arial" w:eastAsia="Arial" w:hAnsi="Arial" w:cs="Arial"/>
          <w:spacing w:val="47"/>
        </w:rPr>
        <w:t xml:space="preserve"> </w:t>
      </w:r>
      <w:r>
        <w:rPr>
          <w:rFonts w:ascii="Arial" w:eastAsia="Arial" w:hAnsi="Arial" w:cs="Arial"/>
        </w:rPr>
        <w:t>S</w:t>
      </w:r>
      <w:r>
        <w:rPr>
          <w:rFonts w:ascii="Arial" w:eastAsia="Arial" w:hAnsi="Arial" w:cs="Arial"/>
          <w:spacing w:val="1"/>
        </w:rPr>
        <w:t>epa</w:t>
      </w:r>
      <w:r>
        <w:rPr>
          <w:rFonts w:ascii="Arial" w:eastAsia="Arial" w:hAnsi="Arial" w:cs="Arial"/>
          <w:spacing w:val="-3"/>
        </w:rPr>
        <w:t>r</w:t>
      </w:r>
      <w:r>
        <w:rPr>
          <w:rFonts w:ascii="Arial" w:eastAsia="Arial" w:hAnsi="Arial" w:cs="Arial"/>
          <w:spacing w:val="1"/>
        </w:rPr>
        <w:t>ab</w:t>
      </w:r>
      <w:r>
        <w:rPr>
          <w:rFonts w:ascii="Arial" w:eastAsia="Arial" w:hAnsi="Arial" w:cs="Arial"/>
        </w:rPr>
        <w:t>leC</w:t>
      </w:r>
      <w:r>
        <w:rPr>
          <w:rFonts w:ascii="Arial" w:eastAsia="Arial" w:hAnsi="Arial" w:cs="Arial"/>
          <w:spacing w:val="-1"/>
        </w:rPr>
        <w:t>o</w:t>
      </w:r>
      <w:r>
        <w:rPr>
          <w:rFonts w:ascii="Arial" w:eastAsia="Arial" w:hAnsi="Arial" w:cs="Arial"/>
          <w:spacing w:val="1"/>
        </w:rPr>
        <w:t>n</w:t>
      </w:r>
      <w:r>
        <w:rPr>
          <w:rFonts w:ascii="Arial" w:eastAsia="Arial" w:hAnsi="Arial" w:cs="Arial"/>
        </w:rPr>
        <w:t>v</w:t>
      </w:r>
      <w:r>
        <w:rPr>
          <w:rFonts w:ascii="Arial" w:eastAsia="Arial" w:hAnsi="Arial" w:cs="Arial"/>
          <w:spacing w:val="1"/>
        </w:rPr>
        <w:t>2</w:t>
      </w:r>
      <w:r>
        <w:rPr>
          <w:rFonts w:ascii="Arial" w:eastAsia="Arial" w:hAnsi="Arial" w:cs="Arial"/>
        </w:rPr>
        <w:t>D</w:t>
      </w:r>
      <w:r>
        <w:rPr>
          <w:rFonts w:ascii="Arial" w:eastAsia="Arial" w:hAnsi="Arial" w:cs="Arial"/>
          <w:spacing w:val="50"/>
        </w:rPr>
        <w:t xml:space="preserve"> </w:t>
      </w:r>
      <w:r>
        <w:rPr>
          <w:rFonts w:ascii="Arial" w:eastAsia="Arial" w:hAnsi="Arial" w:cs="Arial"/>
        </w:rPr>
        <w:t>is</w:t>
      </w:r>
      <w:r>
        <w:rPr>
          <w:rFonts w:ascii="Arial" w:eastAsia="Arial" w:hAnsi="Arial" w:cs="Arial"/>
          <w:spacing w:val="46"/>
        </w:rPr>
        <w:t xml:space="preserve"> </w:t>
      </w:r>
      <w:r>
        <w:rPr>
          <w:rFonts w:ascii="Arial" w:eastAsia="Arial" w:hAnsi="Arial" w:cs="Arial"/>
        </w:rPr>
        <w:t>a</w:t>
      </w:r>
      <w:r>
        <w:rPr>
          <w:rFonts w:ascii="Arial" w:eastAsia="Arial" w:hAnsi="Arial" w:cs="Arial"/>
          <w:spacing w:val="51"/>
        </w:rPr>
        <w:t xml:space="preserve"> </w:t>
      </w:r>
      <w:r>
        <w:rPr>
          <w:rFonts w:ascii="Arial" w:eastAsia="Arial" w:hAnsi="Arial" w:cs="Arial"/>
        </w:rPr>
        <w:t>v</w:t>
      </w:r>
      <w:r>
        <w:rPr>
          <w:rFonts w:ascii="Arial" w:eastAsia="Arial" w:hAnsi="Arial" w:cs="Arial"/>
          <w:spacing w:val="1"/>
        </w:rPr>
        <w:t>a</w:t>
      </w:r>
      <w:r>
        <w:rPr>
          <w:rFonts w:ascii="Arial" w:eastAsia="Arial" w:hAnsi="Arial" w:cs="Arial"/>
        </w:rPr>
        <w:t>r</w:t>
      </w:r>
      <w:r>
        <w:rPr>
          <w:rFonts w:ascii="Arial" w:eastAsia="Arial" w:hAnsi="Arial" w:cs="Arial"/>
          <w:spacing w:val="-1"/>
        </w:rPr>
        <w:t>ia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4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8"/>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49"/>
        </w:rPr>
        <w:t xml:space="preserve"> </w:t>
      </w:r>
      <w:r>
        <w:rPr>
          <w:rFonts w:ascii="Arial" w:eastAsia="Arial" w:hAnsi="Arial" w:cs="Arial"/>
        </w:rPr>
        <w:t>tr</w:t>
      </w:r>
      <w:r>
        <w:rPr>
          <w:rFonts w:ascii="Arial" w:eastAsia="Arial" w:hAnsi="Arial" w:cs="Arial"/>
          <w:spacing w:val="-1"/>
        </w:rPr>
        <w:t>a</w:t>
      </w:r>
      <w:r>
        <w:rPr>
          <w:rFonts w:ascii="Arial" w:eastAsia="Arial" w:hAnsi="Arial" w:cs="Arial"/>
          <w:spacing w:val="1"/>
        </w:rPr>
        <w:t>d</w:t>
      </w:r>
      <w:r>
        <w:rPr>
          <w:rFonts w:ascii="Arial" w:eastAsia="Arial" w:hAnsi="Arial" w:cs="Arial"/>
        </w:rPr>
        <w:t>itio</w:t>
      </w:r>
      <w:r>
        <w:rPr>
          <w:rFonts w:ascii="Arial" w:eastAsia="Arial" w:hAnsi="Arial" w:cs="Arial"/>
          <w:spacing w:val="1"/>
        </w:rPr>
        <w:t>na</w:t>
      </w:r>
      <w:r>
        <w:rPr>
          <w:rFonts w:ascii="Arial" w:eastAsia="Arial" w:hAnsi="Arial" w:cs="Arial"/>
        </w:rPr>
        <w:t>l</w:t>
      </w:r>
    </w:p>
    <w:p w14:paraId="300E2B57" w14:textId="77777777" w:rsidR="00770C5D" w:rsidRDefault="00770C5D">
      <w:pPr>
        <w:spacing w:before="3" w:line="160" w:lineRule="exact"/>
        <w:rPr>
          <w:sz w:val="17"/>
          <w:szCs w:val="17"/>
        </w:rPr>
      </w:pPr>
    </w:p>
    <w:p w14:paraId="2AA17B1A" w14:textId="77777777" w:rsidR="00770C5D" w:rsidRDefault="00770C5D">
      <w:pPr>
        <w:spacing w:line="200" w:lineRule="exact"/>
      </w:pPr>
    </w:p>
    <w:p w14:paraId="0FFC6DC3" w14:textId="77777777" w:rsidR="00770C5D" w:rsidRDefault="00770C5D">
      <w:pPr>
        <w:spacing w:line="200" w:lineRule="exact"/>
      </w:pPr>
    </w:p>
    <w:p w14:paraId="620B9918" w14:textId="77777777" w:rsidR="00770C5D" w:rsidRDefault="00770C5D">
      <w:pPr>
        <w:spacing w:line="200" w:lineRule="exact"/>
      </w:pPr>
    </w:p>
    <w:p w14:paraId="71FD23F4" w14:textId="77777777" w:rsidR="00770C5D" w:rsidRDefault="00770C5D">
      <w:pPr>
        <w:spacing w:line="200" w:lineRule="exact"/>
      </w:pPr>
    </w:p>
    <w:p w14:paraId="1759399C" w14:textId="77777777" w:rsidR="00770C5D" w:rsidRDefault="00770C5D">
      <w:pPr>
        <w:spacing w:line="200" w:lineRule="exact"/>
      </w:pPr>
    </w:p>
    <w:p w14:paraId="5503D3C9" w14:textId="77777777" w:rsidR="00770C5D" w:rsidRDefault="00770C5D">
      <w:pPr>
        <w:spacing w:line="200" w:lineRule="exact"/>
      </w:pPr>
    </w:p>
    <w:p w14:paraId="0EE0B61E" w14:textId="77777777" w:rsidR="00770C5D" w:rsidRDefault="00770C5D">
      <w:pPr>
        <w:spacing w:line="200" w:lineRule="exact"/>
      </w:pPr>
    </w:p>
    <w:p w14:paraId="5DB7462F" w14:textId="77777777" w:rsidR="00770C5D" w:rsidRDefault="00770C5D">
      <w:pPr>
        <w:spacing w:line="200" w:lineRule="exact"/>
      </w:pPr>
    </w:p>
    <w:p w14:paraId="5B0C5622" w14:textId="77777777" w:rsidR="00770C5D" w:rsidRDefault="00770C5D">
      <w:pPr>
        <w:spacing w:line="200" w:lineRule="exact"/>
      </w:pPr>
    </w:p>
    <w:p w14:paraId="0351471F" w14:textId="77777777" w:rsidR="00770C5D" w:rsidRDefault="00327065">
      <w:pPr>
        <w:spacing w:before="34" w:line="246" w:lineRule="auto"/>
        <w:ind w:left="3045" w:right="879"/>
        <w:jc w:val="both"/>
        <w:rPr>
          <w:rFonts w:ascii="Arial" w:eastAsia="Arial" w:hAnsi="Arial" w:cs="Arial"/>
        </w:rPr>
      </w:pPr>
      <w:r>
        <w:rPr>
          <w:rFonts w:ascii="Arial" w:eastAsia="Arial" w:hAnsi="Arial" w:cs="Arial"/>
        </w:rPr>
        <w:t>c</w:t>
      </w:r>
      <w:r>
        <w:rPr>
          <w:rFonts w:ascii="Arial" w:eastAsia="Arial" w:hAnsi="Arial" w:cs="Arial"/>
          <w:spacing w:val="1"/>
        </w:rPr>
        <w:t>on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spacing w:val="1"/>
        </w:rPr>
        <w:t>po</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m</w:t>
      </w:r>
      <w:r>
        <w:rPr>
          <w:rFonts w:ascii="Arial" w:eastAsia="Arial" w:hAnsi="Arial" w:cs="Arial"/>
          <w:spacing w:val="-2"/>
        </w:rPr>
        <w:t>p</w:t>
      </w:r>
      <w:r>
        <w:rPr>
          <w:rFonts w:ascii="Arial" w:eastAsia="Arial" w:hAnsi="Arial" w:cs="Arial"/>
          <w:spacing w:val="1"/>
        </w:rPr>
        <w:t>u</w:t>
      </w:r>
      <w:r>
        <w:rPr>
          <w:rFonts w:ascii="Arial" w:eastAsia="Arial" w:hAnsi="Arial" w:cs="Arial"/>
        </w:rPr>
        <w:t>te</w:t>
      </w:r>
      <w:r>
        <w:rPr>
          <w:rFonts w:ascii="Arial" w:eastAsia="Arial" w:hAnsi="Arial" w:cs="Arial"/>
          <w:spacing w:val="3"/>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a</w:t>
      </w:r>
      <w:r>
        <w:rPr>
          <w:rFonts w:ascii="Arial" w:eastAsia="Arial" w:hAnsi="Arial" w:cs="Arial"/>
          <w:spacing w:val="-2"/>
        </w:rPr>
        <w:t>s</w:t>
      </w:r>
      <w:r>
        <w:rPr>
          <w:rFonts w:ascii="Arial" w:eastAsia="Arial" w:hAnsi="Arial" w:cs="Arial"/>
        </w:rPr>
        <w:t>t</w:t>
      </w:r>
      <w:r>
        <w:rPr>
          <w:rFonts w:ascii="Arial" w:eastAsia="Arial" w:hAnsi="Arial" w:cs="Arial"/>
          <w:spacing w:val="1"/>
        </w:rPr>
        <w:t>e</w:t>
      </w:r>
      <w:r>
        <w:rPr>
          <w:rFonts w:ascii="Arial" w:eastAsia="Arial" w:hAnsi="Arial" w:cs="Arial"/>
          <w:spacing w:val="-11"/>
        </w:rPr>
        <w:t>r</w:t>
      </w:r>
      <w:r>
        <w:rPr>
          <w:rFonts w:ascii="Arial" w:eastAsia="Arial" w:hAnsi="Arial" w:cs="Arial"/>
        </w:rPr>
        <w:t>.</w:t>
      </w:r>
      <w:r>
        <w:rPr>
          <w:rFonts w:ascii="Arial" w:eastAsia="Arial" w:hAnsi="Arial" w:cs="Arial"/>
          <w:spacing w:val="2"/>
        </w:rPr>
        <w:t xml:space="preserve"> </w:t>
      </w:r>
      <w:r>
        <w:rPr>
          <w:rFonts w:ascii="Arial" w:eastAsia="Arial" w:hAnsi="Arial" w:cs="Arial"/>
        </w:rPr>
        <w:t xml:space="preserve">It </w:t>
      </w:r>
      <w:r>
        <w:rPr>
          <w:rFonts w:ascii="Arial" w:eastAsia="Arial" w:hAnsi="Arial" w:cs="Arial"/>
          <w:spacing w:val="1"/>
        </w:rPr>
        <w:t>pe</w:t>
      </w:r>
      <w:r>
        <w:rPr>
          <w:rFonts w:ascii="Arial" w:eastAsia="Arial" w:hAnsi="Arial" w:cs="Arial"/>
        </w:rPr>
        <w:t>rfor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proofErr w:type="spellStart"/>
      <w:r>
        <w:rPr>
          <w:rFonts w:ascii="Arial" w:eastAsia="Arial" w:hAnsi="Arial" w:cs="Arial"/>
          <w:spacing w:val="-1"/>
        </w:rPr>
        <w:t>d</w:t>
      </w:r>
      <w:r>
        <w:rPr>
          <w:rFonts w:ascii="Arial" w:eastAsia="Arial" w:hAnsi="Arial" w:cs="Arial"/>
          <w:spacing w:val="1"/>
        </w:rPr>
        <w:t>ep</w:t>
      </w:r>
      <w:r>
        <w:rPr>
          <w:rFonts w:ascii="Arial" w:eastAsia="Arial" w:hAnsi="Arial" w:cs="Arial"/>
          <w:spacing w:val="-2"/>
        </w:rPr>
        <w:t>t</w:t>
      </w:r>
      <w:r>
        <w:rPr>
          <w:rFonts w:ascii="Arial" w:eastAsia="Arial" w:hAnsi="Arial" w:cs="Arial"/>
          <w:spacing w:val="1"/>
        </w:rPr>
        <w:t>h</w:t>
      </w:r>
      <w:r>
        <w:rPr>
          <w:rFonts w:ascii="Arial" w:eastAsia="Arial" w:hAnsi="Arial" w:cs="Arial"/>
        </w:rPr>
        <w:t>w</w:t>
      </w:r>
      <w:r>
        <w:rPr>
          <w:rFonts w:ascii="Arial" w:eastAsia="Arial" w:hAnsi="Arial" w:cs="Arial"/>
          <w:spacing w:val="-1"/>
        </w:rPr>
        <w:t>i</w:t>
      </w:r>
      <w:r>
        <w:rPr>
          <w:rFonts w:ascii="Arial" w:eastAsia="Arial" w:hAnsi="Arial" w:cs="Arial"/>
        </w:rPr>
        <w:t>se</w:t>
      </w:r>
      <w:proofErr w:type="spellEnd"/>
      <w:r>
        <w:rPr>
          <w:rFonts w:ascii="Arial" w:eastAsia="Arial" w:hAnsi="Arial" w:cs="Arial"/>
          <w:spacing w:val="2"/>
        </w:rPr>
        <w:t xml:space="preserve"> </w:t>
      </w:r>
      <w:r>
        <w:rPr>
          <w:rFonts w:ascii="Arial" w:eastAsia="Arial" w:hAnsi="Arial" w:cs="Arial"/>
        </w:rPr>
        <w:t>s</w:t>
      </w:r>
      <w:r>
        <w:rPr>
          <w:rFonts w:ascii="Arial" w:eastAsia="Arial" w:hAnsi="Arial" w:cs="Arial"/>
          <w:spacing w:val="1"/>
        </w:rPr>
        <w:t>pa</w:t>
      </w:r>
      <w:r>
        <w:rPr>
          <w:rFonts w:ascii="Arial" w:eastAsia="Arial" w:hAnsi="Arial" w:cs="Arial"/>
        </w:rPr>
        <w:t>ti</w:t>
      </w:r>
      <w:r>
        <w:rPr>
          <w:rFonts w:ascii="Arial" w:eastAsia="Arial" w:hAnsi="Arial" w:cs="Arial"/>
          <w:spacing w:val="1"/>
        </w:rPr>
        <w:t>a</w:t>
      </w:r>
      <w:r>
        <w:rPr>
          <w:rFonts w:ascii="Arial" w:eastAsia="Arial" w:hAnsi="Arial" w:cs="Arial"/>
        </w:rPr>
        <w:t>l c</w:t>
      </w:r>
      <w:r>
        <w:rPr>
          <w:rFonts w:ascii="Arial" w:eastAsia="Arial" w:hAnsi="Arial" w:cs="Arial"/>
          <w:spacing w:val="1"/>
        </w:rPr>
        <w:t>on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o</w:t>
      </w:r>
      <w:r>
        <w:rPr>
          <w:rFonts w:ascii="Arial" w:eastAsia="Arial" w:hAnsi="Arial" w:cs="Arial"/>
        </w:rPr>
        <w:t>wed</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y a</w:t>
      </w:r>
      <w:r>
        <w:rPr>
          <w:rFonts w:ascii="Arial" w:eastAsia="Arial" w:hAnsi="Arial" w:cs="Arial"/>
          <w:spacing w:val="1"/>
        </w:rPr>
        <w:t xml:space="preserve"> po</w:t>
      </w:r>
      <w:r>
        <w:rPr>
          <w:rFonts w:ascii="Arial" w:eastAsia="Arial" w:hAnsi="Arial" w:cs="Arial"/>
        </w:rPr>
        <w:t>in</w:t>
      </w:r>
      <w:r>
        <w:rPr>
          <w:rFonts w:ascii="Arial" w:eastAsia="Arial" w:hAnsi="Arial" w:cs="Arial"/>
          <w:spacing w:val="1"/>
        </w:rPr>
        <w:t>t</w:t>
      </w:r>
      <w:r>
        <w:rPr>
          <w:rFonts w:ascii="Arial" w:eastAsia="Arial" w:hAnsi="Arial" w:cs="Arial"/>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spacing w:val="-2"/>
        </w:rPr>
        <w:t>i</w:t>
      </w:r>
      <w:r>
        <w:rPr>
          <w:rFonts w:ascii="Arial" w:eastAsia="Arial" w:hAnsi="Arial" w:cs="Arial"/>
          <w:spacing w:val="1"/>
        </w:rPr>
        <w:t>on</w:t>
      </w:r>
      <w:r>
        <w:rPr>
          <w:rFonts w:ascii="Arial" w:eastAsia="Arial" w:hAnsi="Arial" w:cs="Arial"/>
        </w:rPr>
        <w:t>,</w:t>
      </w:r>
      <w:r>
        <w:rPr>
          <w:rFonts w:ascii="Arial" w:eastAsia="Arial" w:hAnsi="Arial" w:cs="Arial"/>
          <w:spacing w:val="1"/>
        </w:rPr>
        <w:t xml:space="preserve"> </w:t>
      </w:r>
      <w:r>
        <w:rPr>
          <w:rFonts w:ascii="Arial" w:eastAsia="Arial" w:hAnsi="Arial" w:cs="Arial"/>
        </w:rPr>
        <w:t>which</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i</w:t>
      </w:r>
      <w:r>
        <w:rPr>
          <w:rFonts w:ascii="Arial" w:eastAsia="Arial" w:hAnsi="Arial" w:cs="Arial"/>
        </w:rPr>
        <w:t>x</w:t>
      </w:r>
      <w:r>
        <w:rPr>
          <w:rFonts w:ascii="Arial" w:eastAsia="Arial" w:hAnsi="Arial" w:cs="Arial"/>
          <w:spacing w:val="1"/>
        </w:rPr>
        <w:t>e</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s</w:t>
      </w:r>
      <w:r>
        <w:rPr>
          <w:rFonts w:ascii="Arial" w:eastAsia="Arial" w:hAnsi="Arial" w:cs="Arial"/>
          <w:spacing w:val="1"/>
        </w:rPr>
        <w:t>u</w:t>
      </w:r>
      <w:r>
        <w:rPr>
          <w:rFonts w:ascii="Arial" w:eastAsia="Arial" w:hAnsi="Arial" w:cs="Arial"/>
        </w:rPr>
        <w:t xml:space="preserve">lting </w:t>
      </w:r>
      <w:r>
        <w:rPr>
          <w:rFonts w:ascii="Arial" w:eastAsia="Arial" w:hAnsi="Arial" w:cs="Arial"/>
          <w:spacing w:val="1"/>
        </w:rPr>
        <w:t>ou</w:t>
      </w:r>
      <w:r>
        <w:rPr>
          <w:rFonts w:ascii="Arial" w:eastAsia="Arial" w:hAnsi="Arial" w:cs="Arial"/>
        </w:rPr>
        <w:t>t</w:t>
      </w:r>
      <w:r>
        <w:rPr>
          <w:rFonts w:ascii="Arial" w:eastAsia="Arial" w:hAnsi="Arial" w:cs="Arial"/>
          <w:spacing w:val="-1"/>
        </w:rPr>
        <w:t>p</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1"/>
        </w:rPr>
        <w:t>a</w:t>
      </w:r>
      <w:r>
        <w:rPr>
          <w:rFonts w:ascii="Arial" w:eastAsia="Arial" w:hAnsi="Arial" w:cs="Arial"/>
          <w:spacing w:val="-1"/>
        </w:rPr>
        <w:t>n</w:t>
      </w:r>
      <w:r>
        <w:rPr>
          <w:rFonts w:ascii="Arial" w:eastAsia="Arial" w:hAnsi="Arial" w:cs="Arial"/>
          <w:spacing w:val="1"/>
        </w:rPr>
        <w:t>ne</w:t>
      </w:r>
      <w:r>
        <w:rPr>
          <w:rFonts w:ascii="Arial" w:eastAsia="Arial" w:hAnsi="Arial" w:cs="Arial"/>
        </w:rPr>
        <w:t>ls. The</w:t>
      </w:r>
      <w:r>
        <w:rPr>
          <w:rFonts w:ascii="Arial" w:eastAsia="Arial" w:hAnsi="Arial" w:cs="Arial"/>
          <w:spacing w:val="5"/>
        </w:rPr>
        <w:t xml:space="preserve"> </w:t>
      </w:r>
      <w:r>
        <w:rPr>
          <w:rFonts w:ascii="Arial" w:eastAsia="Arial" w:hAnsi="Arial" w:cs="Arial"/>
        </w:rPr>
        <w:t>main</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3"/>
        </w:rPr>
        <w:t>i</w:t>
      </w:r>
      <w:r>
        <w:rPr>
          <w:rFonts w:ascii="Arial" w:eastAsia="Arial" w:hAnsi="Arial" w:cs="Arial"/>
          <w:spacing w:val="-4"/>
        </w:rPr>
        <w:t>f</w:t>
      </w:r>
      <w:r>
        <w:rPr>
          <w:rFonts w:ascii="Arial" w:eastAsia="Arial" w:hAnsi="Arial" w:cs="Arial"/>
        </w:rPr>
        <w:t>f</w:t>
      </w:r>
      <w:r>
        <w:rPr>
          <w:rFonts w:ascii="Arial" w:eastAsia="Arial" w:hAnsi="Arial" w:cs="Arial"/>
          <w:spacing w:val="1"/>
        </w:rPr>
        <w:t>e</w:t>
      </w:r>
      <w:r>
        <w:rPr>
          <w:rFonts w:ascii="Arial" w:eastAsia="Arial" w:hAnsi="Arial" w:cs="Arial"/>
        </w:rPr>
        <w:t>r</w:t>
      </w:r>
      <w:r>
        <w:rPr>
          <w:rFonts w:ascii="Arial" w:eastAsia="Arial" w:hAnsi="Arial" w:cs="Arial"/>
          <w:spacing w:val="-2"/>
        </w:rPr>
        <w:t>e</w:t>
      </w:r>
      <w:r>
        <w:rPr>
          <w:rFonts w:ascii="Arial" w:eastAsia="Arial" w:hAnsi="Arial" w:cs="Arial"/>
          <w:spacing w:val="1"/>
        </w:rPr>
        <w:t>n</w:t>
      </w:r>
      <w:r>
        <w:rPr>
          <w:rFonts w:ascii="Arial" w:eastAsia="Arial" w:hAnsi="Arial" w:cs="Arial"/>
        </w:rPr>
        <w:t>ce</w:t>
      </w:r>
      <w:r>
        <w:rPr>
          <w:rFonts w:ascii="Arial" w:eastAsia="Arial" w:hAnsi="Arial" w:cs="Arial"/>
          <w:spacing w:val="5"/>
        </w:rPr>
        <w:t xml:space="preserve"> </w:t>
      </w:r>
      <w:r>
        <w:rPr>
          <w:rFonts w:ascii="Arial" w:eastAsia="Arial" w:hAnsi="Arial" w:cs="Arial"/>
          <w:spacing w:val="1"/>
        </w:rPr>
        <w:t>be</w:t>
      </w:r>
      <w:r>
        <w:rPr>
          <w:rFonts w:ascii="Arial" w:eastAsia="Arial" w:hAnsi="Arial" w:cs="Arial"/>
        </w:rPr>
        <w:t>tw</w:t>
      </w:r>
      <w:r>
        <w:rPr>
          <w:rFonts w:ascii="Arial" w:eastAsia="Arial" w:hAnsi="Arial" w:cs="Arial"/>
          <w:spacing w:val="-1"/>
        </w:rPr>
        <w:t>e</w:t>
      </w:r>
      <w:r>
        <w:rPr>
          <w:rFonts w:ascii="Arial" w:eastAsia="Arial" w:hAnsi="Arial" w:cs="Arial"/>
          <w:spacing w:val="1"/>
        </w:rPr>
        <w:t>e</w:t>
      </w:r>
      <w:r>
        <w:rPr>
          <w:rFonts w:ascii="Arial" w:eastAsia="Arial" w:hAnsi="Arial" w:cs="Arial"/>
        </w:rPr>
        <w:t>n</w:t>
      </w:r>
      <w:r>
        <w:rPr>
          <w:rFonts w:ascii="Arial" w:eastAsia="Arial" w:hAnsi="Arial" w:cs="Arial"/>
          <w:spacing w:val="7"/>
        </w:rPr>
        <w:t xml:space="preserve"> </w:t>
      </w:r>
      <w:r>
        <w:rPr>
          <w:rFonts w:ascii="Arial" w:eastAsia="Arial" w:hAnsi="Arial" w:cs="Arial"/>
        </w:rPr>
        <w:t>st</w:t>
      </w:r>
      <w:r>
        <w:rPr>
          <w:rFonts w:ascii="Arial" w:eastAsia="Arial" w:hAnsi="Arial" w:cs="Arial"/>
          <w:spacing w:val="-1"/>
        </w:rPr>
        <w:t>a</w:t>
      </w:r>
      <w:r>
        <w:rPr>
          <w:rFonts w:ascii="Arial" w:eastAsia="Arial" w:hAnsi="Arial" w:cs="Arial"/>
          <w:spacing w:val="1"/>
        </w:rPr>
        <w:t>n</w:t>
      </w:r>
      <w:r>
        <w:rPr>
          <w:rFonts w:ascii="Arial" w:eastAsia="Arial" w:hAnsi="Arial" w:cs="Arial"/>
          <w:spacing w:val="-1"/>
        </w:rPr>
        <w:t>d</w:t>
      </w:r>
      <w:r>
        <w:rPr>
          <w:rFonts w:ascii="Arial" w:eastAsia="Arial" w:hAnsi="Arial" w:cs="Arial"/>
          <w:spacing w:val="1"/>
        </w:rPr>
        <w:t>a</w:t>
      </w:r>
      <w:r>
        <w:rPr>
          <w:rFonts w:ascii="Arial" w:eastAsia="Arial" w:hAnsi="Arial" w:cs="Arial"/>
        </w:rPr>
        <w:t>rd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 s</w:t>
      </w:r>
      <w:r>
        <w:rPr>
          <w:rFonts w:ascii="Arial" w:eastAsia="Arial" w:hAnsi="Arial" w:cs="Arial"/>
          <w:spacing w:val="1"/>
        </w:rPr>
        <w:t>epa</w:t>
      </w:r>
      <w:r>
        <w:rPr>
          <w:rFonts w:ascii="Arial" w:eastAsia="Arial" w:hAnsi="Arial" w:cs="Arial"/>
        </w:rPr>
        <w:t>r</w:t>
      </w:r>
      <w:r>
        <w:rPr>
          <w:rFonts w:ascii="Arial" w:eastAsia="Arial" w:hAnsi="Arial" w:cs="Arial"/>
          <w:spacing w:val="-2"/>
        </w:rPr>
        <w:t>a</w:t>
      </w:r>
      <w:r>
        <w:rPr>
          <w:rFonts w:ascii="Arial" w:eastAsia="Arial" w:hAnsi="Arial" w:cs="Arial"/>
          <w:spacing w:val="1"/>
        </w:rPr>
        <w:t>b</w:t>
      </w:r>
      <w:r>
        <w:rPr>
          <w:rFonts w:ascii="Arial" w:eastAsia="Arial" w:hAnsi="Arial" w:cs="Arial"/>
        </w:rPr>
        <w:t>le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spacing w:val="-2"/>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rPr>
        <w:t>ion</w:t>
      </w:r>
      <w:r>
        <w:rPr>
          <w:rFonts w:ascii="Arial" w:eastAsia="Arial" w:hAnsi="Arial" w:cs="Arial"/>
          <w:spacing w:val="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ha</w:t>
      </w:r>
      <w:r>
        <w:rPr>
          <w:rFonts w:ascii="Arial" w:eastAsia="Arial" w:hAnsi="Arial" w:cs="Arial"/>
        </w:rPr>
        <w:t>t,</w:t>
      </w:r>
      <w:r>
        <w:rPr>
          <w:rFonts w:ascii="Arial" w:eastAsia="Arial" w:hAnsi="Arial" w:cs="Arial"/>
          <w:spacing w:val="1"/>
        </w:rPr>
        <w:t xml:space="preserve"> </w:t>
      </w:r>
      <w:r>
        <w:rPr>
          <w:rFonts w:ascii="Arial" w:eastAsia="Arial" w:hAnsi="Arial" w:cs="Arial"/>
        </w:rPr>
        <w:t>in st</w:t>
      </w:r>
      <w:r>
        <w:rPr>
          <w:rFonts w:ascii="Arial" w:eastAsia="Arial" w:hAnsi="Arial" w:cs="Arial"/>
          <w:spacing w:val="-1"/>
        </w:rPr>
        <w:t>a</w:t>
      </w:r>
      <w:r>
        <w:rPr>
          <w:rFonts w:ascii="Arial" w:eastAsia="Arial" w:hAnsi="Arial" w:cs="Arial"/>
          <w:spacing w:val="1"/>
        </w:rPr>
        <w:t>n</w:t>
      </w:r>
      <w:r>
        <w:rPr>
          <w:rFonts w:ascii="Arial" w:eastAsia="Arial" w:hAnsi="Arial" w:cs="Arial"/>
          <w:spacing w:val="-1"/>
        </w:rPr>
        <w:t>d</w:t>
      </w:r>
      <w:r>
        <w:rPr>
          <w:rFonts w:ascii="Arial" w:eastAsia="Arial" w:hAnsi="Arial" w:cs="Arial"/>
          <w:spacing w:val="1"/>
        </w:rPr>
        <w:t>a</w:t>
      </w:r>
      <w:r>
        <w:rPr>
          <w:rFonts w:ascii="Arial" w:eastAsia="Arial" w:hAnsi="Arial" w:cs="Arial"/>
        </w:rPr>
        <w:t>rd c</w:t>
      </w:r>
      <w:r>
        <w:rPr>
          <w:rFonts w:ascii="Arial" w:eastAsia="Arial" w:hAnsi="Arial" w:cs="Arial"/>
          <w:spacing w:val="1"/>
        </w:rPr>
        <w:t>on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on</w:t>
      </w:r>
      <w:r>
        <w:rPr>
          <w:rFonts w:ascii="Arial" w:eastAsia="Arial" w:hAnsi="Arial" w:cs="Arial"/>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w:t>
      </w:r>
      <w:r>
        <w:rPr>
          <w:rFonts w:ascii="Arial" w:eastAsia="Arial" w:hAnsi="Arial" w:cs="Arial"/>
          <w:spacing w:val="-1"/>
        </w:rPr>
        <w:t>g</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re tra</w:t>
      </w:r>
      <w:r>
        <w:rPr>
          <w:rFonts w:ascii="Arial" w:eastAsia="Arial" w:hAnsi="Arial" w:cs="Arial"/>
          <w:spacing w:val="1"/>
        </w:rPr>
        <w:t>n</w:t>
      </w:r>
      <w:r>
        <w:rPr>
          <w:rFonts w:ascii="Arial" w:eastAsia="Arial" w:hAnsi="Arial" w:cs="Arial"/>
        </w:rPr>
        <w:t>sf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2</w:t>
      </w:r>
      <w:r>
        <w:rPr>
          <w:rFonts w:ascii="Arial" w:eastAsia="Arial" w:hAnsi="Arial" w:cs="Arial"/>
          <w:spacing w:val="-1"/>
        </w:rPr>
        <w:t>5</w:t>
      </w:r>
      <w:r>
        <w:rPr>
          <w:rFonts w:ascii="Arial" w:eastAsia="Arial" w:hAnsi="Arial" w:cs="Arial"/>
        </w:rPr>
        <w:t>6</w:t>
      </w:r>
      <w:r>
        <w:rPr>
          <w:rFonts w:ascii="Arial" w:eastAsia="Arial" w:hAnsi="Arial" w:cs="Arial"/>
          <w:spacing w:val="1"/>
        </w:rPr>
        <w:t xml:space="preserve"> t</w:t>
      </w:r>
      <w:r>
        <w:rPr>
          <w:rFonts w:ascii="Arial" w:eastAsia="Arial" w:hAnsi="Arial" w:cs="Arial"/>
        </w:rPr>
        <w:t>i</w:t>
      </w:r>
      <w:r>
        <w:rPr>
          <w:rFonts w:ascii="Arial" w:eastAsia="Arial" w:hAnsi="Arial" w:cs="Arial"/>
          <w:spacing w:val="-1"/>
        </w:rPr>
        <w:t>m</w:t>
      </w:r>
      <w:r>
        <w:rPr>
          <w:rFonts w:ascii="Arial" w:eastAsia="Arial" w:hAnsi="Arial" w:cs="Arial"/>
          <w:spacing w:val="1"/>
        </w:rPr>
        <w:t>e</w:t>
      </w:r>
      <w:r>
        <w:rPr>
          <w:rFonts w:ascii="Arial" w:eastAsia="Arial" w:hAnsi="Arial" w:cs="Arial"/>
        </w:rPr>
        <w:t>s.</w:t>
      </w:r>
    </w:p>
    <w:p w14:paraId="602231E6" w14:textId="26ABE39A" w:rsidR="00770C5D" w:rsidRDefault="00327065">
      <w:pPr>
        <w:spacing w:before="6" w:line="247" w:lineRule="auto"/>
        <w:ind w:left="3035" w:right="876"/>
        <w:rPr>
          <w:rFonts w:ascii="Arial" w:eastAsia="Arial" w:hAnsi="Arial" w:cs="Arial"/>
        </w:rPr>
      </w:pPr>
      <w:proofErr w:type="gramStart"/>
      <w:r>
        <w:rPr>
          <w:rFonts w:ascii="Arial" w:eastAsia="Arial" w:hAnsi="Arial" w:cs="Arial"/>
        </w:rPr>
        <w:t>Furth</w:t>
      </w:r>
      <w:r>
        <w:rPr>
          <w:rFonts w:ascii="Arial" w:eastAsia="Arial" w:hAnsi="Arial" w:cs="Arial"/>
          <w:spacing w:val="1"/>
        </w:rPr>
        <w:t>e</w:t>
      </w:r>
      <w:r>
        <w:rPr>
          <w:rFonts w:ascii="Arial" w:eastAsia="Arial" w:hAnsi="Arial" w:cs="Arial"/>
        </w:rPr>
        <w:t>r</w:t>
      </w:r>
      <w:r>
        <w:rPr>
          <w:rFonts w:ascii="Arial" w:eastAsia="Arial" w:hAnsi="Arial" w:cs="Arial"/>
          <w:spacing w:val="-1"/>
        </w:rPr>
        <w:t>m</w:t>
      </w:r>
      <w:r>
        <w:rPr>
          <w:rFonts w:ascii="Arial" w:eastAsia="Arial" w:hAnsi="Arial" w:cs="Arial"/>
          <w:spacing w:val="1"/>
        </w:rPr>
        <w:t>o</w:t>
      </w:r>
      <w:r>
        <w:rPr>
          <w:rFonts w:ascii="Arial" w:eastAsia="Arial" w:hAnsi="Arial" w:cs="Arial"/>
        </w:rPr>
        <w:t>re,</w:t>
      </w:r>
      <w:r w:rsidR="0010520A">
        <w:rPr>
          <w:rFonts w:ascii="Arial" w:eastAsia="Arial" w:hAnsi="Arial" w:cs="Arial"/>
        </w:rPr>
        <w:t xml:space="preserve"> </w:t>
      </w:r>
      <w:r>
        <w:rPr>
          <w:rFonts w:ascii="Arial" w:eastAsia="Arial" w:hAnsi="Arial" w:cs="Arial"/>
          <w:spacing w:val="46"/>
        </w:rPr>
        <w:t xml:space="preserve"> </w:t>
      </w:r>
      <w:r>
        <w:rPr>
          <w:rFonts w:ascii="Arial" w:eastAsia="Arial" w:hAnsi="Arial" w:cs="Arial"/>
          <w:spacing w:val="1"/>
        </w:rPr>
        <w:t>e</w:t>
      </w:r>
      <w:r>
        <w:rPr>
          <w:rFonts w:ascii="Arial" w:eastAsia="Arial" w:hAnsi="Arial" w:cs="Arial"/>
          <w:spacing w:val="-2"/>
        </w:rPr>
        <w:t>v</w:t>
      </w:r>
      <w:r>
        <w:rPr>
          <w:rFonts w:ascii="Arial" w:eastAsia="Arial" w:hAnsi="Arial" w:cs="Arial"/>
          <w:spacing w:val="1"/>
        </w:rPr>
        <w:t>e</w:t>
      </w:r>
      <w:r>
        <w:rPr>
          <w:rFonts w:ascii="Arial" w:eastAsia="Arial" w:hAnsi="Arial" w:cs="Arial"/>
        </w:rPr>
        <w:t>ry</w:t>
      </w:r>
      <w:proofErr w:type="gramEnd"/>
      <w:r w:rsidR="0010520A">
        <w:rPr>
          <w:rFonts w:ascii="Arial" w:eastAsia="Arial" w:hAnsi="Arial" w:cs="Arial"/>
        </w:rPr>
        <w:t xml:space="preserve"> </w:t>
      </w:r>
      <w:r>
        <w:rPr>
          <w:rFonts w:ascii="Arial" w:eastAsia="Arial" w:hAnsi="Arial" w:cs="Arial"/>
          <w:spacing w:val="45"/>
        </w:rPr>
        <w:t xml:space="preserve"> </w:t>
      </w:r>
      <w:proofErr w:type="gramStart"/>
      <w:r>
        <w:rPr>
          <w:rFonts w:ascii="Arial" w:eastAsia="Arial" w:hAnsi="Arial" w:cs="Arial"/>
        </w:rPr>
        <w:t>tra</w:t>
      </w:r>
      <w:r>
        <w:rPr>
          <w:rFonts w:ascii="Arial" w:eastAsia="Arial" w:hAnsi="Arial" w:cs="Arial"/>
          <w:spacing w:val="1"/>
        </w:rPr>
        <w:t>n</w:t>
      </w:r>
      <w:r>
        <w:rPr>
          <w:rFonts w:ascii="Arial" w:eastAsia="Arial" w:hAnsi="Arial" w:cs="Arial"/>
        </w:rPr>
        <w:t>sf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sidR="0010520A">
        <w:rPr>
          <w:rFonts w:ascii="Arial" w:eastAsia="Arial" w:hAnsi="Arial" w:cs="Arial"/>
        </w:rPr>
        <w:t xml:space="preserve"> </w:t>
      </w:r>
      <w:r>
        <w:rPr>
          <w:rFonts w:ascii="Arial" w:eastAsia="Arial" w:hAnsi="Arial" w:cs="Arial"/>
          <w:spacing w:val="46"/>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s</w:t>
      </w:r>
      <w:proofErr w:type="gramEnd"/>
      <w:r w:rsidR="0010520A">
        <w:rPr>
          <w:rFonts w:ascii="Arial" w:eastAsia="Arial" w:hAnsi="Arial" w:cs="Arial"/>
        </w:rPr>
        <w:t xml:space="preserve"> </w:t>
      </w:r>
      <w:r>
        <w:rPr>
          <w:rFonts w:ascii="Arial" w:eastAsia="Arial" w:hAnsi="Arial" w:cs="Arial"/>
          <w:spacing w:val="45"/>
        </w:rPr>
        <w:t xml:space="preserve"> </w:t>
      </w:r>
      <w:proofErr w:type="gramStart"/>
      <w:r>
        <w:rPr>
          <w:rFonts w:ascii="Arial" w:eastAsia="Arial" w:hAnsi="Arial" w:cs="Arial"/>
          <w:spacing w:val="1"/>
        </w:rPr>
        <w:t>u</w:t>
      </w:r>
      <w:r>
        <w:rPr>
          <w:rFonts w:ascii="Arial" w:eastAsia="Arial" w:hAnsi="Arial" w:cs="Arial"/>
        </w:rPr>
        <w:t>p</w:t>
      </w:r>
      <w:r w:rsidR="0010520A">
        <w:rPr>
          <w:rFonts w:ascii="Arial" w:eastAsia="Arial" w:hAnsi="Arial" w:cs="Arial"/>
        </w:rPr>
        <w:t xml:space="preserve"> </w:t>
      </w:r>
      <w:r>
        <w:rPr>
          <w:rFonts w:ascii="Arial" w:eastAsia="Arial" w:hAnsi="Arial" w:cs="Arial"/>
          <w:spacing w:val="51"/>
        </w:rPr>
        <w:t xml:space="preserve"> </w:t>
      </w:r>
      <w:r>
        <w:rPr>
          <w:rFonts w:ascii="Arial" w:eastAsia="Arial" w:hAnsi="Arial" w:cs="Arial"/>
          <w:spacing w:val="1"/>
        </w:rPr>
        <w:t>5</w:t>
      </w:r>
      <w:proofErr w:type="gramEnd"/>
      <w:r>
        <w:rPr>
          <w:rFonts w:ascii="Arial" w:eastAsia="Arial" w:hAnsi="Arial" w:cs="Arial"/>
          <w:i/>
        </w:rPr>
        <w:t>x</w:t>
      </w:r>
      <w:r>
        <w:rPr>
          <w:rFonts w:ascii="Arial" w:eastAsia="Arial" w:hAnsi="Arial" w:cs="Arial"/>
          <w:spacing w:val="1"/>
        </w:rPr>
        <w:t>5</w:t>
      </w:r>
      <w:r>
        <w:rPr>
          <w:rFonts w:ascii="Arial" w:eastAsia="Arial" w:hAnsi="Arial" w:cs="Arial"/>
          <w:i/>
          <w:spacing w:val="-2"/>
        </w:rPr>
        <w:t>x</w:t>
      </w:r>
      <w:r>
        <w:rPr>
          <w:rFonts w:ascii="Arial" w:eastAsia="Arial" w:hAnsi="Arial" w:cs="Arial"/>
          <w:spacing w:val="1"/>
        </w:rPr>
        <w:t>3</w:t>
      </w:r>
      <w:r>
        <w:rPr>
          <w:rFonts w:ascii="Arial" w:eastAsia="Arial" w:hAnsi="Arial" w:cs="Arial"/>
          <w:i/>
        </w:rPr>
        <w:t>x</w:t>
      </w:r>
      <w:r>
        <w:rPr>
          <w:rFonts w:ascii="Arial" w:eastAsia="Arial" w:hAnsi="Arial" w:cs="Arial"/>
          <w:spacing w:val="1"/>
        </w:rPr>
        <w:t>8</w:t>
      </w:r>
      <w:r>
        <w:rPr>
          <w:rFonts w:ascii="Arial" w:eastAsia="Arial" w:hAnsi="Arial" w:cs="Arial"/>
          <w:i/>
        </w:rPr>
        <w:t>x</w:t>
      </w:r>
      <w:proofErr w:type="gramStart"/>
      <w:r>
        <w:rPr>
          <w:rFonts w:ascii="Arial" w:eastAsia="Arial" w:hAnsi="Arial" w:cs="Arial"/>
        </w:rPr>
        <w:t>8</w:t>
      </w:r>
      <w:r w:rsidR="0010520A">
        <w:rPr>
          <w:rFonts w:ascii="Arial" w:eastAsia="Arial" w:hAnsi="Arial" w:cs="Arial"/>
        </w:rPr>
        <w:t xml:space="preserve"> </w:t>
      </w:r>
      <w:r>
        <w:rPr>
          <w:rFonts w:ascii="Arial" w:eastAsia="Arial" w:hAnsi="Arial" w:cs="Arial"/>
          <w:spacing w:val="46"/>
        </w:rPr>
        <w:t xml:space="preserve"> </w:t>
      </w:r>
      <w:r>
        <w:rPr>
          <w:rFonts w:ascii="Arial" w:eastAsia="Arial" w:hAnsi="Arial" w:cs="Arial"/>
        </w:rPr>
        <w:t>=</w:t>
      </w:r>
      <w:proofErr w:type="gramEnd"/>
      <w:r w:rsidR="0010520A">
        <w:rPr>
          <w:rFonts w:ascii="Arial" w:eastAsia="Arial" w:hAnsi="Arial" w:cs="Arial"/>
        </w:rPr>
        <w:t xml:space="preserve"> </w:t>
      </w:r>
      <w:r>
        <w:rPr>
          <w:rFonts w:ascii="Arial" w:eastAsia="Arial" w:hAnsi="Arial" w:cs="Arial"/>
          <w:spacing w:val="42"/>
        </w:rPr>
        <w:t xml:space="preserve"> </w:t>
      </w:r>
      <w:r>
        <w:rPr>
          <w:rFonts w:ascii="Arial" w:eastAsia="Arial" w:hAnsi="Arial" w:cs="Arial"/>
          <w:spacing w:val="1"/>
        </w:rPr>
        <w:t>480</w:t>
      </w:r>
      <w:r>
        <w:rPr>
          <w:rFonts w:ascii="Arial" w:eastAsia="Arial" w:hAnsi="Arial" w:cs="Arial"/>
        </w:rPr>
        <w:t>0 multipl</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ti</w:t>
      </w:r>
      <w:r>
        <w:rPr>
          <w:rFonts w:ascii="Arial" w:eastAsia="Arial" w:hAnsi="Arial" w:cs="Arial"/>
          <w:spacing w:val="1"/>
        </w:rPr>
        <w:t>on</w:t>
      </w:r>
      <w:r>
        <w:rPr>
          <w:rFonts w:ascii="Arial" w:eastAsia="Arial" w:hAnsi="Arial" w:cs="Arial"/>
        </w:rPr>
        <w:t>s.</w:t>
      </w:r>
      <w:r>
        <w:rPr>
          <w:rFonts w:ascii="Arial" w:eastAsia="Arial" w:hAnsi="Arial" w:cs="Arial"/>
          <w:spacing w:val="-13"/>
        </w:rPr>
        <w:t xml:space="preserve"> </w:t>
      </w:r>
      <w:r>
        <w:rPr>
          <w:rFonts w:ascii="Arial" w:eastAsia="Arial" w:hAnsi="Arial" w:cs="Arial"/>
        </w:rPr>
        <w:t>In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epa</w:t>
      </w:r>
      <w:r>
        <w:rPr>
          <w:rFonts w:ascii="Arial" w:eastAsia="Arial" w:hAnsi="Arial" w:cs="Arial"/>
        </w:rPr>
        <w:t>r</w:t>
      </w:r>
      <w:r>
        <w:rPr>
          <w:rFonts w:ascii="Arial" w:eastAsia="Arial" w:hAnsi="Arial" w:cs="Arial"/>
          <w:spacing w:val="-2"/>
        </w:rPr>
        <w:t>a</w:t>
      </w:r>
      <w:r>
        <w:rPr>
          <w:rFonts w:ascii="Arial" w:eastAsia="Arial" w:hAnsi="Arial" w:cs="Arial"/>
          <w:spacing w:val="1"/>
        </w:rPr>
        <w:t>b</w:t>
      </w:r>
      <w:r>
        <w:rPr>
          <w:rFonts w:ascii="Arial" w:eastAsia="Arial" w:hAnsi="Arial" w:cs="Arial"/>
        </w:rPr>
        <w:t>le</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1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1"/>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w:t>
      </w:r>
      <w:r>
        <w:rPr>
          <w:rFonts w:ascii="Arial" w:eastAsia="Arial" w:hAnsi="Arial" w:cs="Arial"/>
          <w:spacing w:val="-1"/>
        </w:rPr>
        <w:t>g</w:t>
      </w:r>
      <w:r>
        <w:rPr>
          <w:rFonts w:ascii="Arial" w:eastAsia="Arial" w:hAnsi="Arial" w:cs="Arial"/>
        </w:rPr>
        <w:t>e</w:t>
      </w:r>
      <w:r>
        <w:rPr>
          <w:rFonts w:ascii="Arial" w:eastAsia="Arial" w:hAnsi="Arial" w:cs="Arial"/>
          <w:spacing w:val="-11"/>
        </w:rPr>
        <w:t xml:space="preserve"> </w:t>
      </w:r>
      <w:r>
        <w:rPr>
          <w:rFonts w:ascii="Arial" w:eastAsia="Arial" w:hAnsi="Arial" w:cs="Arial"/>
        </w:rPr>
        <w:t>is</w:t>
      </w:r>
      <w:r>
        <w:rPr>
          <w:rFonts w:ascii="Arial" w:eastAsia="Arial" w:hAnsi="Arial" w:cs="Arial"/>
          <w:spacing w:val="-12"/>
        </w:rPr>
        <w:t xml:space="preserve"> </w:t>
      </w:r>
      <w:r>
        <w:rPr>
          <w:rFonts w:ascii="Arial" w:eastAsia="Arial" w:hAnsi="Arial" w:cs="Arial"/>
        </w:rPr>
        <w:t>tr</w:t>
      </w:r>
      <w:r>
        <w:rPr>
          <w:rFonts w:ascii="Arial" w:eastAsia="Arial" w:hAnsi="Arial" w:cs="Arial"/>
          <w:spacing w:val="-1"/>
        </w:rPr>
        <w:t>a</w:t>
      </w:r>
      <w:r>
        <w:rPr>
          <w:rFonts w:ascii="Arial" w:eastAsia="Arial" w:hAnsi="Arial" w:cs="Arial"/>
          <w:spacing w:val="1"/>
        </w:rPr>
        <w:t>n</w:t>
      </w:r>
      <w:r>
        <w:rPr>
          <w:rFonts w:ascii="Arial" w:eastAsia="Arial" w:hAnsi="Arial" w:cs="Arial"/>
        </w:rPr>
        <w:t>sf</w:t>
      </w:r>
      <w:r>
        <w:rPr>
          <w:rFonts w:ascii="Arial" w:eastAsia="Arial" w:hAnsi="Arial" w:cs="Arial"/>
          <w:spacing w:val="1"/>
        </w:rPr>
        <w:t>o</w:t>
      </w:r>
      <w:r>
        <w:rPr>
          <w:rFonts w:ascii="Arial" w:eastAsia="Arial" w:hAnsi="Arial" w:cs="Arial"/>
        </w:rPr>
        <w:t>r</w:t>
      </w:r>
      <w:r>
        <w:rPr>
          <w:rFonts w:ascii="Arial" w:eastAsia="Arial" w:hAnsi="Arial" w:cs="Arial"/>
          <w:spacing w:val="-1"/>
        </w:rPr>
        <w:t>me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on</w:t>
      </w:r>
      <w:r>
        <w:rPr>
          <w:rFonts w:ascii="Arial" w:eastAsia="Arial" w:hAnsi="Arial" w:cs="Arial"/>
          <w:spacing w:val="-2"/>
        </w:rPr>
        <w:t>c</w:t>
      </w:r>
      <w:r>
        <w:rPr>
          <w:rFonts w:ascii="Arial" w:eastAsia="Arial" w:hAnsi="Arial" w:cs="Arial"/>
        </w:rPr>
        <w:t>e in</w:t>
      </w:r>
      <w:r>
        <w:rPr>
          <w:rFonts w:ascii="Arial" w:eastAsia="Arial" w:hAnsi="Arial" w:cs="Arial"/>
          <w:spacing w:val="3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9"/>
        </w:rPr>
        <w:t xml:space="preserve"> </w:t>
      </w:r>
      <w:proofErr w:type="spellStart"/>
      <w:r>
        <w:rPr>
          <w:rFonts w:ascii="Arial" w:eastAsia="Arial" w:hAnsi="Arial" w:cs="Arial"/>
          <w:spacing w:val="1"/>
        </w:rPr>
        <w:t>de</w:t>
      </w:r>
      <w:r>
        <w:rPr>
          <w:rFonts w:ascii="Arial" w:eastAsia="Arial" w:hAnsi="Arial" w:cs="Arial"/>
          <w:spacing w:val="-1"/>
        </w:rPr>
        <w:t>p</w:t>
      </w:r>
      <w:r>
        <w:rPr>
          <w:rFonts w:ascii="Arial" w:eastAsia="Arial" w:hAnsi="Arial" w:cs="Arial"/>
        </w:rPr>
        <w:t>t</w:t>
      </w:r>
      <w:r>
        <w:rPr>
          <w:rFonts w:ascii="Arial" w:eastAsia="Arial" w:hAnsi="Arial" w:cs="Arial"/>
          <w:spacing w:val="1"/>
        </w:rPr>
        <w:t>h</w:t>
      </w:r>
      <w:r>
        <w:rPr>
          <w:rFonts w:ascii="Arial" w:eastAsia="Arial" w:hAnsi="Arial" w:cs="Arial"/>
        </w:rPr>
        <w:t>w</w:t>
      </w:r>
      <w:r>
        <w:rPr>
          <w:rFonts w:ascii="Arial" w:eastAsia="Arial" w:hAnsi="Arial" w:cs="Arial"/>
          <w:spacing w:val="-1"/>
        </w:rPr>
        <w:t>i</w:t>
      </w:r>
      <w:r>
        <w:rPr>
          <w:rFonts w:ascii="Arial" w:eastAsia="Arial" w:hAnsi="Arial" w:cs="Arial"/>
        </w:rPr>
        <w:t>se</w:t>
      </w:r>
      <w:proofErr w:type="spellEnd"/>
      <w:r>
        <w:rPr>
          <w:rFonts w:ascii="Arial" w:eastAsia="Arial" w:hAnsi="Arial" w:cs="Arial"/>
          <w:spacing w:val="29"/>
        </w:rPr>
        <w:t xml:space="preserve"> </w:t>
      </w:r>
      <w:r>
        <w:rPr>
          <w:rFonts w:ascii="Arial" w:eastAsia="Arial" w:hAnsi="Arial" w:cs="Arial"/>
        </w:rPr>
        <w:t>c</w:t>
      </w:r>
      <w:r>
        <w:rPr>
          <w:rFonts w:ascii="Arial" w:eastAsia="Arial" w:hAnsi="Arial" w:cs="Arial"/>
          <w:spacing w:val="1"/>
        </w:rPr>
        <w:t>on</w:t>
      </w:r>
      <w:r>
        <w:rPr>
          <w:rFonts w:ascii="Arial" w:eastAsia="Arial" w:hAnsi="Arial" w:cs="Arial"/>
          <w:spacing w:val="-2"/>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rPr>
        <w:t>io</w:t>
      </w:r>
      <w:r>
        <w:rPr>
          <w:rFonts w:ascii="Arial" w:eastAsia="Arial" w:hAnsi="Arial" w:cs="Arial"/>
          <w:spacing w:val="-1"/>
        </w:rPr>
        <w:t>n</w:t>
      </w:r>
      <w:r>
        <w:rPr>
          <w:rFonts w:ascii="Arial" w:eastAsia="Arial" w:hAnsi="Arial" w:cs="Arial"/>
        </w:rPr>
        <w:t>.</w:t>
      </w:r>
      <w:r>
        <w:rPr>
          <w:rFonts w:ascii="Arial" w:eastAsia="Arial" w:hAnsi="Arial" w:cs="Arial"/>
          <w:spacing w:val="25"/>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n</w:t>
      </w:r>
      <w:r>
        <w:rPr>
          <w:rFonts w:ascii="Arial" w:eastAsia="Arial" w:hAnsi="Arial" w:cs="Arial"/>
        </w:rPr>
        <w:t>,</w:t>
      </w:r>
      <w:r>
        <w:rPr>
          <w:rFonts w:ascii="Arial" w:eastAsia="Arial" w:hAnsi="Arial" w:cs="Arial"/>
          <w:spacing w:val="2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1"/>
        </w:rPr>
        <w:t xml:space="preserve"> </w:t>
      </w:r>
      <w:r>
        <w:rPr>
          <w:rFonts w:ascii="Arial" w:eastAsia="Arial" w:hAnsi="Arial" w:cs="Arial"/>
        </w:rPr>
        <w:t>t</w:t>
      </w:r>
      <w:r>
        <w:rPr>
          <w:rFonts w:ascii="Arial" w:eastAsia="Arial" w:hAnsi="Arial" w:cs="Arial"/>
          <w:spacing w:val="-2"/>
        </w:rPr>
        <w:t>r</w:t>
      </w:r>
      <w:r>
        <w:rPr>
          <w:rFonts w:ascii="Arial" w:eastAsia="Arial" w:hAnsi="Arial" w:cs="Arial"/>
          <w:spacing w:val="1"/>
        </w:rPr>
        <w:t>a</w:t>
      </w:r>
      <w:r>
        <w:rPr>
          <w:rFonts w:ascii="Arial" w:eastAsia="Arial" w:hAnsi="Arial" w:cs="Arial"/>
          <w:spacing w:val="-1"/>
        </w:rPr>
        <w:t>n</w:t>
      </w:r>
      <w:r>
        <w:rPr>
          <w:rFonts w:ascii="Arial" w:eastAsia="Arial" w:hAnsi="Arial" w:cs="Arial"/>
        </w:rPr>
        <w:t>sf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e</w:t>
      </w:r>
      <w:r>
        <w:rPr>
          <w:rFonts w:ascii="Arial" w:eastAsia="Arial" w:hAnsi="Arial" w:cs="Arial"/>
        </w:rPr>
        <w:t>d</w:t>
      </w:r>
      <w:r>
        <w:rPr>
          <w:rFonts w:ascii="Arial" w:eastAsia="Arial" w:hAnsi="Arial" w:cs="Arial"/>
          <w:spacing w:val="31"/>
        </w:rPr>
        <w:t xml:space="preserve"> </w:t>
      </w:r>
      <w:r>
        <w:rPr>
          <w:rFonts w:ascii="Arial" w:eastAsia="Arial" w:hAnsi="Arial" w:cs="Arial"/>
        </w:rPr>
        <w:t>i</w:t>
      </w:r>
      <w:r>
        <w:rPr>
          <w:rFonts w:ascii="Arial" w:eastAsia="Arial" w:hAnsi="Arial" w:cs="Arial"/>
          <w:spacing w:val="-1"/>
        </w:rPr>
        <w:t>ma</w:t>
      </w:r>
      <w:r>
        <w:rPr>
          <w:rFonts w:ascii="Arial" w:eastAsia="Arial" w:hAnsi="Arial" w:cs="Arial"/>
          <w:spacing w:val="1"/>
        </w:rPr>
        <w:t>g</w:t>
      </w:r>
      <w:r>
        <w:rPr>
          <w:rFonts w:ascii="Arial" w:eastAsia="Arial" w:hAnsi="Arial" w:cs="Arial"/>
        </w:rPr>
        <w:t>e</w:t>
      </w:r>
      <w:r>
        <w:rPr>
          <w:rFonts w:ascii="Arial" w:eastAsia="Arial" w:hAnsi="Arial" w:cs="Arial"/>
          <w:spacing w:val="35"/>
        </w:rPr>
        <w:t xml:space="preserve"> </w:t>
      </w:r>
      <w:r>
        <w:rPr>
          <w:rFonts w:ascii="Arial" w:eastAsia="Arial" w:hAnsi="Arial" w:cs="Arial"/>
        </w:rPr>
        <w:t>was</w:t>
      </w:r>
      <w:r>
        <w:rPr>
          <w:rFonts w:ascii="Arial" w:eastAsia="Arial" w:hAnsi="Arial" w:cs="Arial"/>
          <w:spacing w:val="28"/>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rPr>
        <w:t>ss</w:t>
      </w:r>
      <w:r>
        <w:rPr>
          <w:rFonts w:ascii="Arial" w:eastAsia="Arial" w:hAnsi="Arial" w:cs="Arial"/>
          <w:spacing w:val="1"/>
        </w:rPr>
        <w:t>e</w:t>
      </w:r>
      <w:r>
        <w:rPr>
          <w:rFonts w:ascii="Arial" w:eastAsia="Arial" w:hAnsi="Arial" w:cs="Arial"/>
        </w:rPr>
        <w:t>d t</w:t>
      </w:r>
      <w:r>
        <w:rPr>
          <w:rFonts w:ascii="Arial" w:eastAsia="Arial" w:hAnsi="Arial" w:cs="Arial"/>
          <w:spacing w:val="1"/>
        </w:rPr>
        <w:t>h</w:t>
      </w:r>
      <w:r>
        <w:rPr>
          <w:rFonts w:ascii="Arial" w:eastAsia="Arial" w:hAnsi="Arial" w:cs="Arial"/>
        </w:rPr>
        <w:t>ro</w:t>
      </w:r>
      <w:r>
        <w:rPr>
          <w:rFonts w:ascii="Arial" w:eastAsia="Arial" w:hAnsi="Arial" w:cs="Arial"/>
          <w:spacing w:val="1"/>
        </w:rPr>
        <w:t>u</w:t>
      </w:r>
      <w:r>
        <w:rPr>
          <w:rFonts w:ascii="Arial" w:eastAsia="Arial" w:hAnsi="Arial" w:cs="Arial"/>
          <w:spacing w:val="-1"/>
        </w:rPr>
        <w:t>g</w:t>
      </w:r>
      <w:r>
        <w:rPr>
          <w:rFonts w:ascii="Arial" w:eastAsia="Arial" w:hAnsi="Arial" w:cs="Arial"/>
        </w:rPr>
        <w:t>h</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lo</w:t>
      </w:r>
      <w:r>
        <w:rPr>
          <w:rFonts w:ascii="Arial" w:eastAsia="Arial" w:hAnsi="Arial" w:cs="Arial"/>
          <w:spacing w:val="-1"/>
        </w:rPr>
        <w:t>n</w:t>
      </w:r>
      <w:r>
        <w:rPr>
          <w:rFonts w:ascii="Arial" w:eastAsia="Arial" w:hAnsi="Arial" w:cs="Arial"/>
          <w:spacing w:val="1"/>
        </w:rPr>
        <w:t>ga</w:t>
      </w:r>
      <w:r>
        <w:rPr>
          <w:rFonts w:ascii="Arial" w:eastAsia="Arial" w:hAnsi="Arial" w:cs="Arial"/>
          <w:spacing w:val="-2"/>
        </w:rPr>
        <w:t>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to </w:t>
      </w:r>
      <w:r>
        <w:rPr>
          <w:rFonts w:ascii="Arial" w:eastAsia="Arial" w:hAnsi="Arial" w:cs="Arial"/>
          <w:spacing w:val="-1"/>
        </w:rPr>
        <w:t>2</w:t>
      </w:r>
      <w:r>
        <w:rPr>
          <w:rFonts w:ascii="Arial" w:eastAsia="Arial" w:hAnsi="Arial" w:cs="Arial"/>
          <w:spacing w:val="1"/>
        </w:rPr>
        <w:t>5</w:t>
      </w:r>
      <w:r>
        <w:rPr>
          <w:rFonts w:ascii="Arial" w:eastAsia="Arial" w:hAnsi="Arial" w:cs="Arial"/>
        </w:rPr>
        <w:t>6</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1"/>
        </w:rPr>
        <w:t>a</w:t>
      </w:r>
      <w:r>
        <w:rPr>
          <w:rFonts w:ascii="Arial" w:eastAsia="Arial" w:hAnsi="Arial" w:cs="Arial"/>
          <w:spacing w:val="1"/>
        </w:rPr>
        <w:t>nne</w:t>
      </w:r>
      <w:r>
        <w:rPr>
          <w:rFonts w:ascii="Arial" w:eastAsia="Arial" w:hAnsi="Arial" w:cs="Arial"/>
        </w:rPr>
        <w:t>ls,</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1"/>
        </w:rPr>
        <w:t>i</w:t>
      </w:r>
      <w:r>
        <w:rPr>
          <w:rFonts w:ascii="Arial" w:eastAsia="Arial" w:hAnsi="Arial" w:cs="Arial"/>
        </w:rPr>
        <w:t>m</w:t>
      </w:r>
      <w:r>
        <w:rPr>
          <w:rFonts w:ascii="Arial" w:eastAsia="Arial" w:hAnsi="Arial" w:cs="Arial"/>
          <w:spacing w:val="-1"/>
        </w:rPr>
        <w:t>i</w:t>
      </w:r>
      <w:r>
        <w:rPr>
          <w:rFonts w:ascii="Arial" w:eastAsia="Arial" w:hAnsi="Arial" w:cs="Arial"/>
          <w:spacing w:val="1"/>
        </w:rPr>
        <w:t>na</w:t>
      </w:r>
      <w:r>
        <w:rPr>
          <w:rFonts w:ascii="Arial" w:eastAsia="Arial" w:hAnsi="Arial" w:cs="Arial"/>
        </w:rPr>
        <w:t>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n</w:t>
      </w:r>
      <w:r>
        <w:rPr>
          <w:rFonts w:ascii="Arial" w:eastAsia="Arial" w:hAnsi="Arial" w:cs="Arial"/>
          <w:spacing w:val="1"/>
        </w:rPr>
        <w:t>e</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ea</w:t>
      </w:r>
      <w:r>
        <w:rPr>
          <w:rFonts w:ascii="Arial" w:eastAsia="Arial" w:hAnsi="Arial" w:cs="Arial"/>
        </w:rPr>
        <w:t>t</w:t>
      </w:r>
      <w:r>
        <w:rPr>
          <w:rFonts w:ascii="Arial" w:eastAsia="Arial" w:hAnsi="Arial" w:cs="Arial"/>
          <w:spacing w:val="-1"/>
        </w:rPr>
        <w:t>e</w:t>
      </w:r>
      <w:r>
        <w:rPr>
          <w:rFonts w:ascii="Arial" w:eastAsia="Arial" w:hAnsi="Arial" w:cs="Arial"/>
          <w:spacing w:val="1"/>
        </w:rPr>
        <w:t>d</w:t>
      </w:r>
      <w:r>
        <w:rPr>
          <w:rFonts w:ascii="Arial" w:eastAsia="Arial" w:hAnsi="Arial" w:cs="Arial"/>
        </w:rPr>
        <w:t>ly c</w:t>
      </w:r>
      <w:r>
        <w:rPr>
          <w:rFonts w:ascii="Arial" w:eastAsia="Arial" w:hAnsi="Arial" w:cs="Arial"/>
          <w:spacing w:val="1"/>
        </w:rPr>
        <w:t>on</w:t>
      </w:r>
      <w:r>
        <w:rPr>
          <w:rFonts w:ascii="Arial" w:eastAsia="Arial" w:hAnsi="Arial" w:cs="Arial"/>
        </w:rPr>
        <w:t>v</w:t>
      </w:r>
      <w:r>
        <w:rPr>
          <w:rFonts w:ascii="Arial" w:eastAsia="Arial" w:hAnsi="Arial" w:cs="Arial"/>
          <w:spacing w:val="1"/>
        </w:rPr>
        <w:t>e</w:t>
      </w:r>
      <w:r>
        <w:rPr>
          <w:rFonts w:ascii="Arial" w:eastAsia="Arial" w:hAnsi="Arial" w:cs="Arial"/>
        </w:rPr>
        <w:t>rt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im</w:t>
      </w:r>
      <w:r>
        <w:rPr>
          <w:rFonts w:ascii="Arial" w:eastAsia="Arial" w:hAnsi="Arial" w:cs="Arial"/>
          <w:spacing w:val="-2"/>
        </w:rPr>
        <w:t>a</w:t>
      </w:r>
      <w:r>
        <w:rPr>
          <w:rFonts w:ascii="Arial" w:eastAsia="Arial" w:hAnsi="Arial" w:cs="Arial"/>
          <w:spacing w:val="1"/>
        </w:rPr>
        <w:t>ge</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h</w:t>
      </w:r>
      <w:r>
        <w:rPr>
          <w:rFonts w:ascii="Arial" w:eastAsia="Arial" w:hAnsi="Arial" w:cs="Arial"/>
          <w:spacing w:val="-2"/>
        </w:rPr>
        <w:t>i</w:t>
      </w:r>
      <w:r>
        <w:rPr>
          <w:rFonts w:ascii="Arial" w:eastAsia="Arial" w:hAnsi="Arial" w:cs="Arial"/>
        </w:rPr>
        <w:t>ch</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a</w:t>
      </w:r>
      <w:r>
        <w:rPr>
          <w:rFonts w:ascii="Arial" w:eastAsia="Arial" w:hAnsi="Arial" w:cs="Arial"/>
        </w:rPr>
        <w:t>ve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rPr>
        <w:t>mp</w:t>
      </w:r>
      <w:r>
        <w:rPr>
          <w:rFonts w:ascii="Arial" w:eastAsia="Arial" w:hAnsi="Arial" w:cs="Arial"/>
          <w:spacing w:val="-1"/>
        </w:rPr>
        <w:t>u</w:t>
      </w:r>
      <w:r>
        <w:rPr>
          <w:rFonts w:ascii="Arial" w:eastAsia="Arial" w:hAnsi="Arial" w:cs="Arial"/>
        </w:rPr>
        <w:t>t</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spacing w:val="1"/>
        </w:rPr>
        <w:t>ona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po</w:t>
      </w:r>
      <w:r>
        <w:rPr>
          <w:rFonts w:ascii="Arial" w:eastAsia="Arial" w:hAnsi="Arial" w:cs="Arial"/>
        </w:rPr>
        <w:t>we</w:t>
      </w:r>
      <w:r>
        <w:rPr>
          <w:rFonts w:ascii="Arial" w:eastAsia="Arial" w:hAnsi="Arial" w:cs="Arial"/>
          <w:spacing w:val="-8"/>
        </w:rPr>
        <w:t>r</w:t>
      </w:r>
      <w:r>
        <w:rPr>
          <w:rFonts w:ascii="Arial" w:eastAsia="Arial" w:hAnsi="Arial" w:cs="Arial"/>
        </w:rPr>
        <w:t xml:space="preserve">. </w:t>
      </w:r>
      <w:r>
        <w:rPr>
          <w:rFonts w:ascii="Arial" w:eastAsia="Arial" w:hAnsi="Arial" w:cs="Arial"/>
          <w:i/>
        </w:rPr>
        <w:t>S</w:t>
      </w:r>
      <w:r>
        <w:rPr>
          <w:rFonts w:ascii="Arial" w:eastAsia="Arial" w:hAnsi="Arial" w:cs="Arial"/>
          <w:i/>
          <w:spacing w:val="1"/>
        </w:rPr>
        <w:t>epa</w:t>
      </w:r>
      <w:r>
        <w:rPr>
          <w:rFonts w:ascii="Arial" w:eastAsia="Arial" w:hAnsi="Arial" w:cs="Arial"/>
          <w:i/>
          <w:spacing w:val="-3"/>
        </w:rPr>
        <w:t>r</w:t>
      </w:r>
      <w:r>
        <w:rPr>
          <w:rFonts w:ascii="Arial" w:eastAsia="Arial" w:hAnsi="Arial" w:cs="Arial"/>
          <w:i/>
          <w:spacing w:val="1"/>
        </w:rPr>
        <w:t>ab</w:t>
      </w:r>
      <w:r>
        <w:rPr>
          <w:rFonts w:ascii="Arial" w:eastAsia="Arial" w:hAnsi="Arial" w:cs="Arial"/>
          <w:i/>
        </w:rPr>
        <w:t>leC</w:t>
      </w:r>
      <w:r>
        <w:rPr>
          <w:rFonts w:ascii="Arial" w:eastAsia="Arial" w:hAnsi="Arial" w:cs="Arial"/>
          <w:i/>
          <w:spacing w:val="-1"/>
        </w:rPr>
        <w:t>o</w:t>
      </w:r>
      <w:r>
        <w:rPr>
          <w:rFonts w:ascii="Arial" w:eastAsia="Arial" w:hAnsi="Arial" w:cs="Arial"/>
          <w:i/>
          <w:spacing w:val="1"/>
        </w:rPr>
        <w:t>n</w:t>
      </w:r>
      <w:r>
        <w:rPr>
          <w:rFonts w:ascii="Arial" w:eastAsia="Arial" w:hAnsi="Arial" w:cs="Arial"/>
          <w:i/>
          <w:spacing w:val="2"/>
        </w:rPr>
        <w:t>v</w:t>
      </w:r>
      <w:r>
        <w:rPr>
          <w:rFonts w:ascii="Arial" w:eastAsia="Arial" w:hAnsi="Arial" w:cs="Arial"/>
          <w:spacing w:val="1"/>
        </w:rPr>
        <w:t>2</w:t>
      </w:r>
      <w:r>
        <w:rPr>
          <w:rFonts w:ascii="Arial" w:eastAsia="Arial" w:hAnsi="Arial" w:cs="Arial"/>
          <w:i/>
        </w:rPr>
        <w:t>D</w:t>
      </w:r>
      <w:r>
        <w:rPr>
          <w:rFonts w:ascii="Arial" w:eastAsia="Arial" w:hAnsi="Arial" w:cs="Arial"/>
          <w:i/>
          <w:spacing w:val="40"/>
        </w:rPr>
        <w:t xml:space="preserve"> </w:t>
      </w:r>
      <w:proofErr w:type="gramStart"/>
      <w:r>
        <w:rPr>
          <w:rFonts w:ascii="Arial" w:eastAsia="Arial" w:hAnsi="Arial" w:cs="Arial"/>
        </w:rPr>
        <w:t>(</w:t>
      </w:r>
      <w:r>
        <w:rPr>
          <w:rFonts w:ascii="Arial" w:eastAsia="Arial" w:hAnsi="Arial" w:cs="Arial"/>
          <w:spacing w:val="39"/>
        </w:rPr>
        <w:t xml:space="preserve"> </w:t>
      </w:r>
      <w:proofErr w:type="spellStart"/>
      <w:r>
        <w:rPr>
          <w:rFonts w:ascii="Arial" w:eastAsia="Arial" w:hAnsi="Arial" w:cs="Arial"/>
        </w:rPr>
        <w:t>lt</w:t>
      </w:r>
      <w:r>
        <w:rPr>
          <w:rFonts w:ascii="Arial" w:eastAsia="Arial" w:hAnsi="Arial" w:cs="Arial"/>
          <w:spacing w:val="1"/>
        </w:rPr>
        <w:t>e</w:t>
      </w:r>
      <w:r>
        <w:rPr>
          <w:rFonts w:ascii="Arial" w:eastAsia="Arial" w:hAnsi="Arial" w:cs="Arial"/>
        </w:rPr>
        <w:t>rs</w:t>
      </w:r>
      <w:proofErr w:type="spellEnd"/>
      <w:proofErr w:type="gramEnd"/>
      <w:r>
        <w:rPr>
          <w:rFonts w:ascii="Arial" w:eastAsia="Arial" w:hAnsi="Arial" w:cs="Arial"/>
          <w:spacing w:val="39"/>
        </w:rPr>
        <w:t xml:space="preserve"> </w:t>
      </w:r>
      <w:r>
        <w:rPr>
          <w:rFonts w:ascii="Arial" w:eastAsia="Arial" w:hAnsi="Arial" w:cs="Arial"/>
        </w:rPr>
        <w:t>=</w:t>
      </w:r>
      <w:r>
        <w:rPr>
          <w:rFonts w:ascii="Arial" w:eastAsia="Arial" w:hAnsi="Arial" w:cs="Arial"/>
          <w:spacing w:val="40"/>
        </w:rPr>
        <w:t xml:space="preserve"> </w:t>
      </w:r>
      <w:r>
        <w:rPr>
          <w:rFonts w:ascii="Arial" w:eastAsia="Arial" w:hAnsi="Arial" w:cs="Arial"/>
          <w:spacing w:val="1"/>
        </w:rPr>
        <w:t>32</w:t>
      </w:r>
      <w:r>
        <w:rPr>
          <w:rFonts w:ascii="Arial" w:eastAsia="Arial" w:hAnsi="Arial" w:cs="Arial"/>
        </w:rPr>
        <w:t>,</w:t>
      </w:r>
      <w:r>
        <w:rPr>
          <w:rFonts w:ascii="Arial" w:eastAsia="Arial" w:hAnsi="Arial" w:cs="Arial"/>
          <w:spacing w:val="40"/>
        </w:rPr>
        <w:t xml:space="preserve"> </w:t>
      </w:r>
      <w:r>
        <w:rPr>
          <w:rFonts w:ascii="Arial" w:eastAsia="Arial" w:hAnsi="Arial" w:cs="Arial"/>
        </w:rPr>
        <w:t>k</w:t>
      </w:r>
      <w:r>
        <w:rPr>
          <w:rFonts w:ascii="Arial" w:eastAsia="Arial" w:hAnsi="Arial" w:cs="Arial"/>
          <w:spacing w:val="1"/>
        </w:rPr>
        <w:t>e</w:t>
      </w:r>
      <w:r>
        <w:rPr>
          <w:rFonts w:ascii="Arial" w:eastAsia="Arial" w:hAnsi="Arial" w:cs="Arial"/>
        </w:rPr>
        <w:t>rn</w:t>
      </w:r>
      <w:r>
        <w:rPr>
          <w:rFonts w:ascii="Arial" w:eastAsia="Arial" w:hAnsi="Arial" w:cs="Arial"/>
          <w:spacing w:val="1"/>
        </w:rPr>
        <w:t>e</w:t>
      </w:r>
      <w:r>
        <w:rPr>
          <w:rFonts w:ascii="Arial" w:eastAsia="Arial" w:hAnsi="Arial" w:cs="Arial"/>
        </w:rPr>
        <w:t>l</w:t>
      </w:r>
      <w:r>
        <w:rPr>
          <w:rFonts w:ascii="Arial" w:eastAsia="Arial" w:hAnsi="Arial" w:cs="Arial"/>
          <w:spacing w:val="38"/>
        </w:rPr>
        <w:t xml:space="preserve"> </w:t>
      </w:r>
      <w:r>
        <w:rPr>
          <w:rFonts w:ascii="Arial" w:eastAsia="Arial" w:hAnsi="Arial" w:cs="Arial"/>
          <w:spacing w:val="1"/>
        </w:rPr>
        <w:t>_</w:t>
      </w:r>
      <w:r>
        <w:rPr>
          <w:rFonts w:ascii="Arial" w:eastAsia="Arial" w:hAnsi="Arial" w:cs="Arial"/>
        </w:rPr>
        <w:t>size</w:t>
      </w:r>
      <w:r>
        <w:rPr>
          <w:rFonts w:ascii="Arial" w:eastAsia="Arial" w:hAnsi="Arial" w:cs="Arial"/>
          <w:spacing w:val="40"/>
        </w:rPr>
        <w:t xml:space="preserve"> </w:t>
      </w:r>
      <w:r>
        <w:rPr>
          <w:rFonts w:ascii="Arial" w:eastAsia="Arial" w:hAnsi="Arial" w:cs="Arial"/>
        </w:rPr>
        <w:t>=</w:t>
      </w:r>
      <w:r>
        <w:rPr>
          <w:rFonts w:ascii="Arial" w:eastAsia="Arial" w:hAnsi="Arial" w:cs="Arial"/>
          <w:spacing w:val="41"/>
        </w:rPr>
        <w:t xml:space="preserve"> </w:t>
      </w:r>
      <w:r>
        <w:rPr>
          <w:rFonts w:ascii="Arial" w:eastAsia="Arial" w:hAnsi="Arial" w:cs="Arial"/>
          <w:spacing w:val="-1"/>
        </w:rPr>
        <w:t>(</w:t>
      </w:r>
      <w:r>
        <w:rPr>
          <w:rFonts w:ascii="Arial" w:eastAsia="Arial" w:hAnsi="Arial" w:cs="Arial"/>
          <w:spacing w:val="1"/>
        </w:rPr>
        <w:t>3</w:t>
      </w:r>
      <w:r>
        <w:rPr>
          <w:rFonts w:ascii="Arial" w:eastAsia="Arial" w:hAnsi="Arial" w:cs="Arial"/>
          <w:i/>
          <w:spacing w:val="1"/>
        </w:rPr>
        <w:t>,</w:t>
      </w:r>
      <w:r>
        <w:rPr>
          <w:rFonts w:ascii="Arial" w:eastAsia="Arial" w:hAnsi="Arial" w:cs="Arial"/>
          <w:spacing w:val="1"/>
        </w:rPr>
        <w:t>3</w:t>
      </w:r>
      <w:r>
        <w:rPr>
          <w:rFonts w:ascii="Arial" w:eastAsia="Arial" w:hAnsi="Arial" w:cs="Arial"/>
          <w:spacing w:val="-1"/>
        </w:rPr>
        <w:t>)</w:t>
      </w:r>
      <w:r>
        <w:rPr>
          <w:rFonts w:ascii="Arial" w:eastAsia="Arial" w:hAnsi="Arial" w:cs="Arial"/>
        </w:rPr>
        <w:t>,</w:t>
      </w:r>
      <w:r>
        <w:rPr>
          <w:rFonts w:ascii="Arial" w:eastAsia="Arial" w:hAnsi="Arial" w:cs="Arial"/>
          <w:spacing w:val="40"/>
        </w:rPr>
        <w:t xml:space="preserve"> </w:t>
      </w:r>
      <w:r>
        <w:rPr>
          <w:rFonts w:ascii="Arial" w:eastAsia="Arial" w:hAnsi="Arial" w:cs="Arial"/>
          <w:spacing w:val="1"/>
        </w:rPr>
        <w:t>a</w:t>
      </w:r>
      <w:r>
        <w:rPr>
          <w:rFonts w:ascii="Arial" w:eastAsia="Arial" w:hAnsi="Arial" w:cs="Arial"/>
        </w:rPr>
        <w:t>ctiv</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41"/>
        </w:rPr>
        <w:t xml:space="preserve"> </w:t>
      </w:r>
      <w:r>
        <w:rPr>
          <w:rFonts w:ascii="Arial" w:eastAsia="Arial" w:hAnsi="Arial" w:cs="Arial"/>
        </w:rPr>
        <w:t>=</w:t>
      </w:r>
      <w:r>
        <w:rPr>
          <w:rFonts w:ascii="Arial" w:eastAsia="Arial" w:hAnsi="Arial" w:cs="Arial"/>
          <w:spacing w:val="37"/>
        </w:rPr>
        <w:t xml:space="preserve"> </w:t>
      </w:r>
      <w:proofErr w:type="spellStart"/>
      <w:proofErr w:type="gramStart"/>
      <w:r>
        <w:rPr>
          <w:rFonts w:ascii="Arial" w:eastAsia="Arial" w:hAnsi="Arial" w:cs="Arial"/>
        </w:rPr>
        <w:t>relu</w:t>
      </w:r>
      <w:proofErr w:type="spellEnd"/>
      <w:r>
        <w:rPr>
          <w:rFonts w:ascii="Arial" w:eastAsia="Arial" w:hAnsi="Arial" w:cs="Arial"/>
          <w:spacing w:val="40"/>
        </w:rPr>
        <w:t xml:space="preserve"> </w:t>
      </w:r>
      <w:r>
        <w:rPr>
          <w:rFonts w:ascii="Arial" w:eastAsia="Arial" w:hAnsi="Arial" w:cs="Arial"/>
        </w:rPr>
        <w:t>,</w:t>
      </w:r>
      <w:proofErr w:type="gramEnd"/>
      <w:r>
        <w:rPr>
          <w:rFonts w:ascii="Arial" w:eastAsia="Arial" w:hAnsi="Arial" w:cs="Arial"/>
        </w:rPr>
        <w:t xml:space="preserve"> </w:t>
      </w:r>
      <w:r>
        <w:rPr>
          <w:rFonts w:ascii="Arial" w:eastAsia="Arial" w:hAnsi="Arial" w:cs="Arial"/>
          <w:spacing w:val="1"/>
        </w:rPr>
        <w:t>pa</w:t>
      </w:r>
      <w:r>
        <w:rPr>
          <w:rFonts w:ascii="Arial" w:eastAsia="Arial" w:hAnsi="Arial" w:cs="Arial"/>
          <w:spacing w:val="-1"/>
        </w:rPr>
        <w:t>d</w:t>
      </w:r>
      <w:r>
        <w:rPr>
          <w:rFonts w:ascii="Arial" w:eastAsia="Arial" w:hAnsi="Arial" w:cs="Arial"/>
          <w:spacing w:val="1"/>
        </w:rPr>
        <w:t>d</w:t>
      </w:r>
      <w:r>
        <w:rPr>
          <w:rFonts w:ascii="Arial" w:eastAsia="Arial" w:hAnsi="Arial" w:cs="Arial"/>
        </w:rPr>
        <w:t>ing</w:t>
      </w:r>
      <w:r>
        <w:rPr>
          <w:rFonts w:ascii="Arial" w:eastAsia="Arial" w:hAnsi="Arial" w:cs="Arial"/>
          <w:spacing w:val="1"/>
        </w:rPr>
        <w:t xml:space="preserve"> </w:t>
      </w:r>
      <w:r>
        <w:rPr>
          <w:rFonts w:ascii="Arial" w:eastAsia="Arial" w:hAnsi="Arial" w:cs="Arial"/>
        </w:rPr>
        <w:t xml:space="preserve">= </w:t>
      </w:r>
      <w:proofErr w:type="gramStart"/>
      <w:r>
        <w:rPr>
          <w:rFonts w:ascii="Arial" w:eastAsia="Arial" w:hAnsi="Arial" w:cs="Arial"/>
          <w:spacing w:val="-2"/>
        </w:rPr>
        <w:t>s</w:t>
      </w:r>
      <w:r>
        <w:rPr>
          <w:rFonts w:ascii="Arial" w:eastAsia="Arial" w:hAnsi="Arial" w:cs="Arial"/>
          <w:spacing w:val="1"/>
        </w:rPr>
        <w:t>a</w:t>
      </w:r>
      <w:r>
        <w:rPr>
          <w:rFonts w:ascii="Arial" w:eastAsia="Arial" w:hAnsi="Arial" w:cs="Arial"/>
        </w:rPr>
        <w:t>me</w:t>
      </w:r>
      <w:r>
        <w:rPr>
          <w:rFonts w:ascii="Arial" w:eastAsia="Arial" w:hAnsi="Arial" w:cs="Arial"/>
          <w:spacing w:val="1"/>
        </w:rPr>
        <w:t xml:space="preserve"> </w:t>
      </w:r>
      <w:r>
        <w:rPr>
          <w:rFonts w:ascii="Arial" w:eastAsia="Arial" w:hAnsi="Arial" w:cs="Arial"/>
        </w:rPr>
        <w:t>)</w:t>
      </w:r>
      <w:proofErr w:type="gramEnd"/>
    </w:p>
    <w:p w14:paraId="1AE122E5" w14:textId="77777777" w:rsidR="00770C5D" w:rsidRDefault="00327065">
      <w:pPr>
        <w:spacing w:before="4" w:line="246" w:lineRule="auto"/>
        <w:ind w:left="3045" w:right="878" w:hanging="10"/>
        <w:jc w:val="both"/>
        <w:rPr>
          <w:rFonts w:ascii="Arial" w:eastAsia="Arial" w:hAnsi="Arial" w:cs="Arial"/>
        </w:rPr>
      </w:pPr>
      <w:r>
        <w:rPr>
          <w:rFonts w:ascii="Arial" w:eastAsia="Arial" w:hAnsi="Arial" w:cs="Arial"/>
        </w:rPr>
        <w:t>Ar</w:t>
      </w:r>
      <w:r>
        <w:rPr>
          <w:rFonts w:ascii="Arial" w:eastAsia="Arial" w:hAnsi="Arial" w:cs="Arial"/>
          <w:spacing w:val="1"/>
        </w:rPr>
        <w:t>gu</w:t>
      </w:r>
      <w:r>
        <w:rPr>
          <w:rFonts w:ascii="Arial" w:eastAsia="Arial" w:hAnsi="Arial" w:cs="Arial"/>
        </w:rPr>
        <w:t>me</w:t>
      </w:r>
      <w:r>
        <w:rPr>
          <w:rFonts w:ascii="Arial" w:eastAsia="Arial" w:hAnsi="Arial" w:cs="Arial"/>
          <w:spacing w:val="1"/>
        </w:rPr>
        <w:t>n</w:t>
      </w:r>
      <w:r>
        <w:rPr>
          <w:rFonts w:ascii="Arial" w:eastAsia="Arial" w:hAnsi="Arial" w:cs="Arial"/>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Fi</w:t>
      </w:r>
      <w:r>
        <w:rPr>
          <w:rFonts w:ascii="Arial" w:eastAsia="Arial" w:hAnsi="Arial" w:cs="Arial"/>
          <w:spacing w:val="-1"/>
        </w:rPr>
        <w:t>l</w:t>
      </w:r>
      <w:r>
        <w:rPr>
          <w:rFonts w:ascii="Arial" w:eastAsia="Arial" w:hAnsi="Arial" w:cs="Arial"/>
        </w:rPr>
        <w:t>t</w:t>
      </w:r>
      <w:r>
        <w:rPr>
          <w:rFonts w:ascii="Arial" w:eastAsia="Arial" w:hAnsi="Arial" w:cs="Arial"/>
          <w:spacing w:val="1"/>
        </w:rPr>
        <w:t>e</w:t>
      </w:r>
      <w:r>
        <w:rPr>
          <w:rFonts w:ascii="Arial" w:eastAsia="Arial" w:hAnsi="Arial" w:cs="Arial"/>
        </w:rPr>
        <w:t>rs:</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spacing w:val="1"/>
        </w:rPr>
        <w:t>ege</w:t>
      </w:r>
      <w:r>
        <w:rPr>
          <w:rFonts w:ascii="Arial" w:eastAsia="Arial" w:hAnsi="Arial" w:cs="Arial"/>
        </w:rPr>
        <w:t>r</w:t>
      </w:r>
      <w:r>
        <w:rPr>
          <w:rFonts w:ascii="Arial" w:eastAsia="Arial" w:hAnsi="Arial" w:cs="Arial"/>
          <w:spacing w:val="1"/>
        </w:rPr>
        <w:t xml:space="preserve"> </w:t>
      </w:r>
      <w:r>
        <w:rPr>
          <w:rFonts w:ascii="Arial" w:eastAsia="Arial" w:hAnsi="Arial" w:cs="Arial"/>
        </w:rPr>
        <w:t>me</w:t>
      </w:r>
      <w:r>
        <w:rPr>
          <w:rFonts w:ascii="Arial" w:eastAsia="Arial" w:hAnsi="Arial" w:cs="Arial"/>
          <w:spacing w:val="-1"/>
        </w:rPr>
        <w:t>a</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men</w:t>
      </w:r>
      <w:r>
        <w:rPr>
          <w:rFonts w:ascii="Arial" w:eastAsia="Arial" w:hAnsi="Arial" w:cs="Arial"/>
        </w:rPr>
        <w:t>sio</w:t>
      </w:r>
      <w:r>
        <w:rPr>
          <w:rFonts w:ascii="Arial" w:eastAsia="Arial" w:hAnsi="Arial" w:cs="Arial"/>
          <w:spacing w:val="1"/>
        </w:rPr>
        <w:t>na</w:t>
      </w:r>
      <w:r>
        <w:rPr>
          <w:rFonts w:ascii="Arial" w:eastAsia="Arial" w:hAnsi="Arial" w:cs="Arial"/>
        </w:rPr>
        <w:t>l</w:t>
      </w:r>
      <w:r>
        <w:rPr>
          <w:rFonts w:ascii="Arial" w:eastAsia="Arial" w:hAnsi="Arial" w:cs="Arial"/>
          <w:spacing w:val="-1"/>
        </w:rPr>
        <w:t>i</w:t>
      </w:r>
      <w:r>
        <w:rPr>
          <w:rFonts w:ascii="Arial" w:eastAsia="Arial" w:hAnsi="Arial" w:cs="Arial"/>
        </w:rPr>
        <w:t>ty</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o</w:t>
      </w:r>
      <w:r>
        <w:rPr>
          <w:rFonts w:ascii="Arial" w:eastAsia="Arial" w:hAnsi="Arial" w:cs="Arial"/>
          <w:spacing w:val="-1"/>
        </w:rPr>
        <w:t>u</w:t>
      </w:r>
      <w:r>
        <w:rPr>
          <w:rFonts w:ascii="Arial" w:eastAsia="Arial" w:hAnsi="Arial" w:cs="Arial"/>
        </w:rPr>
        <w:t>t</w:t>
      </w:r>
      <w:r>
        <w:rPr>
          <w:rFonts w:ascii="Arial" w:eastAsia="Arial" w:hAnsi="Arial" w:cs="Arial"/>
          <w:spacing w:val="1"/>
        </w:rPr>
        <w:t>p</w:t>
      </w:r>
      <w:r>
        <w:rPr>
          <w:rFonts w:ascii="Arial" w:eastAsia="Arial" w:hAnsi="Arial" w:cs="Arial"/>
          <w:spacing w:val="-1"/>
        </w:rPr>
        <w:t>u</w:t>
      </w:r>
      <w:r>
        <w:rPr>
          <w:rFonts w:ascii="Arial" w:eastAsia="Arial" w:hAnsi="Arial" w:cs="Arial"/>
        </w:rPr>
        <w:t>t s</w:t>
      </w:r>
      <w:r>
        <w:rPr>
          <w:rFonts w:ascii="Arial" w:eastAsia="Arial" w:hAnsi="Arial" w:cs="Arial"/>
          <w:spacing w:val="1"/>
        </w:rPr>
        <w:t>pa</w:t>
      </w:r>
      <w:r>
        <w:rPr>
          <w:rFonts w:ascii="Arial" w:eastAsia="Arial" w:hAnsi="Arial" w:cs="Arial"/>
        </w:rPr>
        <w:t>ce (</w:t>
      </w:r>
      <w:r>
        <w:rPr>
          <w:rFonts w:ascii="Arial" w:eastAsia="Arial" w:hAnsi="Arial" w:cs="Arial"/>
          <w:spacing w:val="-1"/>
        </w:rPr>
        <w:t>i</w:t>
      </w:r>
      <w:r>
        <w:rPr>
          <w:rFonts w:ascii="Arial" w:eastAsia="Arial" w:hAnsi="Arial" w:cs="Arial"/>
        </w:rPr>
        <w:t>.</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nu</w:t>
      </w:r>
      <w:r>
        <w:rPr>
          <w:rFonts w:ascii="Arial" w:eastAsia="Arial" w:hAnsi="Arial" w:cs="Arial"/>
        </w:rPr>
        <w:t>m</w:t>
      </w:r>
      <w:r>
        <w:rPr>
          <w:rFonts w:ascii="Arial" w:eastAsia="Arial" w:hAnsi="Arial" w:cs="Arial"/>
          <w:spacing w:val="-2"/>
        </w:rPr>
        <w:t>b</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u</w:t>
      </w:r>
      <w:r>
        <w:rPr>
          <w:rFonts w:ascii="Arial" w:eastAsia="Arial" w:hAnsi="Arial" w:cs="Arial"/>
          <w:spacing w:val="-2"/>
        </w:rPr>
        <w:t>t</w:t>
      </w:r>
      <w:r>
        <w:rPr>
          <w:rFonts w:ascii="Arial" w:eastAsia="Arial" w:hAnsi="Arial" w:cs="Arial"/>
          <w:spacing w:val="1"/>
        </w:rPr>
        <w:t>pu</w:t>
      </w:r>
      <w:r>
        <w:rPr>
          <w:rFonts w:ascii="Arial" w:eastAsia="Arial" w:hAnsi="Arial" w:cs="Arial"/>
        </w:rPr>
        <w:t>t</w:t>
      </w:r>
      <w:r>
        <w:rPr>
          <w:rFonts w:ascii="Arial" w:eastAsia="Arial" w:hAnsi="Arial" w:cs="Arial"/>
          <w:spacing w:val="-3"/>
        </w:rPr>
        <w:t xml:space="preserve"> </w:t>
      </w:r>
      <w:r>
        <w:rPr>
          <w:rFonts w:ascii="Arial" w:eastAsia="Arial" w:hAnsi="Arial" w:cs="Arial"/>
        </w:rPr>
        <w:t>filt</w:t>
      </w:r>
      <w:r>
        <w:rPr>
          <w:rFonts w:ascii="Arial" w:eastAsia="Arial" w:hAnsi="Arial" w:cs="Arial"/>
          <w:spacing w:val="1"/>
        </w:rPr>
        <w:t>e</w:t>
      </w:r>
      <w:r>
        <w:rPr>
          <w:rFonts w:ascii="Arial" w:eastAsia="Arial" w:hAnsi="Arial" w:cs="Arial"/>
        </w:rPr>
        <w:t>rs</w:t>
      </w:r>
      <w:r>
        <w:rPr>
          <w:rFonts w:ascii="Arial" w:eastAsia="Arial" w:hAnsi="Arial" w:cs="Arial"/>
          <w:spacing w:val="-4"/>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v</w:t>
      </w:r>
      <w:r>
        <w:rPr>
          <w:rFonts w:ascii="Arial" w:eastAsia="Arial" w:hAnsi="Arial" w:cs="Arial"/>
          <w:spacing w:val="1"/>
        </w:rPr>
        <w:t>o</w:t>
      </w:r>
      <w:r>
        <w:rPr>
          <w:rFonts w:ascii="Arial" w:eastAsia="Arial" w:hAnsi="Arial" w:cs="Arial"/>
          <w:spacing w:val="-2"/>
        </w:rPr>
        <w:t>l</w:t>
      </w:r>
      <w:r>
        <w:rPr>
          <w:rFonts w:ascii="Arial" w:eastAsia="Arial" w:hAnsi="Arial" w:cs="Arial"/>
          <w:spacing w:val="1"/>
        </w:rPr>
        <w:t>u</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Ke</w:t>
      </w:r>
      <w:r>
        <w:rPr>
          <w:rFonts w:ascii="Arial" w:eastAsia="Arial" w:hAnsi="Arial" w:cs="Arial"/>
        </w:rPr>
        <w:t>r</w:t>
      </w:r>
      <w:r>
        <w:rPr>
          <w:rFonts w:ascii="Arial" w:eastAsia="Arial" w:hAnsi="Arial" w:cs="Arial"/>
          <w:spacing w:val="-2"/>
        </w:rPr>
        <w:t>n</w:t>
      </w:r>
      <w:r>
        <w:rPr>
          <w:rFonts w:ascii="Arial" w:eastAsia="Arial" w:hAnsi="Arial" w:cs="Arial"/>
          <w:spacing w:val="1"/>
        </w:rPr>
        <w:t>e</w:t>
      </w:r>
      <w:r>
        <w:rPr>
          <w:rFonts w:ascii="Arial" w:eastAsia="Arial" w:hAnsi="Arial" w:cs="Arial"/>
        </w:rPr>
        <w:t>l</w:t>
      </w:r>
      <w:r>
        <w:rPr>
          <w:rFonts w:ascii="Arial" w:eastAsia="Arial" w:hAnsi="Arial" w:cs="Arial"/>
          <w:spacing w:val="-4"/>
        </w:rPr>
        <w:t xml:space="preserve"> </w:t>
      </w:r>
      <w:r>
        <w:rPr>
          <w:rFonts w:ascii="Arial" w:eastAsia="Arial" w:hAnsi="Arial" w:cs="Arial"/>
        </w:rPr>
        <w:t>size:</w:t>
      </w:r>
      <w:r>
        <w:rPr>
          <w:rFonts w:ascii="Arial" w:eastAsia="Arial" w:hAnsi="Arial" w:cs="Arial"/>
          <w:spacing w:val="-1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spacing w:val="-1"/>
        </w:rPr>
        <w:t>g</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u</w:t>
      </w:r>
      <w:r>
        <w:rPr>
          <w:rFonts w:ascii="Arial" w:eastAsia="Arial" w:hAnsi="Arial" w:cs="Arial"/>
          <w:spacing w:val="1"/>
        </w:rPr>
        <w:t>p</w:t>
      </w:r>
      <w:r>
        <w:rPr>
          <w:rFonts w:ascii="Arial" w:eastAsia="Arial" w:hAnsi="Arial" w:cs="Arial"/>
        </w:rPr>
        <w:t>le</w:t>
      </w:r>
      <w:r>
        <w:rPr>
          <w:rFonts w:ascii="Arial" w:eastAsia="Arial" w:hAnsi="Arial" w:cs="Arial"/>
          <w:spacing w:val="1"/>
        </w:rPr>
        <w:t>/</w:t>
      </w:r>
      <w:r>
        <w:rPr>
          <w:rFonts w:ascii="Arial" w:eastAsia="Arial" w:hAnsi="Arial" w:cs="Arial"/>
        </w:rPr>
        <w:t>l</w:t>
      </w:r>
      <w:r>
        <w:rPr>
          <w:rFonts w:ascii="Arial" w:eastAsia="Arial" w:hAnsi="Arial" w:cs="Arial"/>
          <w:spacing w:val="-1"/>
        </w:rPr>
        <w:t>i</w:t>
      </w:r>
      <w:r>
        <w:rPr>
          <w:rFonts w:ascii="Arial" w:eastAsia="Arial" w:hAnsi="Arial" w:cs="Arial"/>
        </w:rPr>
        <w:t xml:space="preserve">st </w:t>
      </w:r>
      <w:r>
        <w:rPr>
          <w:rFonts w:ascii="Arial" w:eastAsia="Arial" w:hAnsi="Arial" w:cs="Arial"/>
          <w:spacing w:val="1"/>
        </w:rPr>
        <w:t>o</w:t>
      </w:r>
      <w:r>
        <w:rPr>
          <w:rFonts w:ascii="Arial" w:eastAsia="Arial" w:hAnsi="Arial" w:cs="Arial"/>
        </w:rPr>
        <w:t>f 2</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te</w:t>
      </w:r>
      <w:r>
        <w:rPr>
          <w:rFonts w:ascii="Arial" w:eastAsia="Arial" w:hAnsi="Arial" w:cs="Arial"/>
          <w:spacing w:val="1"/>
        </w:rPr>
        <w:t>ge</w:t>
      </w:r>
      <w:r>
        <w:rPr>
          <w:rFonts w:ascii="Arial" w:eastAsia="Arial" w:hAnsi="Arial" w:cs="Arial"/>
        </w:rPr>
        <w:t>rs</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pe</w:t>
      </w:r>
      <w:r>
        <w:rPr>
          <w:rFonts w:ascii="Arial" w:eastAsia="Arial" w:hAnsi="Arial" w:cs="Arial"/>
        </w:rPr>
        <w:t>cifying</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h</w:t>
      </w:r>
      <w:r>
        <w:rPr>
          <w:rFonts w:ascii="Arial" w:eastAsia="Arial" w:hAnsi="Arial" w:cs="Arial"/>
          <w:spacing w:val="1"/>
        </w:rPr>
        <w:t>e</w:t>
      </w:r>
      <w:r>
        <w:rPr>
          <w:rFonts w:ascii="Arial" w:eastAsia="Arial" w:hAnsi="Arial" w:cs="Arial"/>
        </w:rPr>
        <w:t>ig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d</w:t>
      </w:r>
      <w:r>
        <w:rPr>
          <w:rFonts w:ascii="Arial" w:eastAsia="Arial" w:hAnsi="Arial" w:cs="Arial"/>
        </w:rPr>
        <w:t>th</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2</w:t>
      </w:r>
      <w:r>
        <w:rPr>
          <w:rFonts w:ascii="Arial" w:eastAsia="Arial" w:hAnsi="Arial" w:cs="Arial"/>
        </w:rPr>
        <w:t>D c</w:t>
      </w:r>
      <w:r>
        <w:rPr>
          <w:rFonts w:ascii="Arial" w:eastAsia="Arial" w:hAnsi="Arial" w:cs="Arial"/>
          <w:spacing w:val="1"/>
        </w:rPr>
        <w:t>on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n</w:t>
      </w:r>
      <w:r>
        <w:rPr>
          <w:rFonts w:ascii="Arial" w:eastAsia="Arial" w:hAnsi="Arial" w:cs="Arial"/>
          <w:spacing w:val="-1"/>
        </w:rPr>
        <w:t>d</w:t>
      </w:r>
      <w:r>
        <w:rPr>
          <w:rFonts w:ascii="Arial" w:eastAsia="Arial" w:hAnsi="Arial" w:cs="Arial"/>
          <w:spacing w:val="1"/>
        </w:rPr>
        <w:t>o</w:t>
      </w:r>
      <w:r>
        <w:rPr>
          <w:rFonts w:ascii="Arial" w:eastAsia="Arial" w:hAnsi="Arial" w:cs="Arial"/>
          <w:spacing w:val="-10"/>
        </w:rPr>
        <w:t>w</w:t>
      </w:r>
      <w:r>
        <w:rPr>
          <w:rFonts w:ascii="Arial" w:eastAsia="Arial" w:hAnsi="Arial" w:cs="Arial"/>
        </w:rPr>
        <w:t>.</w:t>
      </w:r>
      <w:r>
        <w:rPr>
          <w:rFonts w:ascii="Arial" w:eastAsia="Arial" w:hAnsi="Arial" w:cs="Arial"/>
          <w:spacing w:val="-7"/>
        </w:rPr>
        <w:t xml:space="preserve"> </w:t>
      </w:r>
      <w:r>
        <w:rPr>
          <w:rFonts w:ascii="Arial" w:eastAsia="Arial" w:hAnsi="Arial" w:cs="Arial"/>
        </w:rPr>
        <w:t>It</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rPr>
        <w:t>sin</w:t>
      </w:r>
      <w:r>
        <w:rPr>
          <w:rFonts w:ascii="Arial" w:eastAsia="Arial" w:hAnsi="Arial" w:cs="Arial"/>
          <w:spacing w:val="1"/>
        </w:rPr>
        <w:t>g</w:t>
      </w:r>
      <w:r>
        <w:rPr>
          <w:rFonts w:ascii="Arial" w:eastAsia="Arial" w:hAnsi="Arial" w:cs="Arial"/>
        </w:rPr>
        <w:t>le</w:t>
      </w:r>
      <w:r>
        <w:rPr>
          <w:rFonts w:ascii="Arial" w:eastAsia="Arial" w:hAnsi="Arial" w:cs="Arial"/>
          <w:spacing w:val="-7"/>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1"/>
        </w:rPr>
        <w:t>ege</w:t>
      </w:r>
      <w:r>
        <w:rPr>
          <w:rFonts w:ascii="Arial" w:eastAsia="Arial" w:hAnsi="Arial" w:cs="Arial"/>
        </w:rPr>
        <w:t>r</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ha</w:t>
      </w:r>
      <w:r>
        <w:rPr>
          <w:rFonts w:ascii="Arial" w:eastAsia="Arial" w:hAnsi="Arial" w:cs="Arial"/>
        </w:rPr>
        <w:t>t</w:t>
      </w:r>
      <w:r>
        <w:rPr>
          <w:rFonts w:ascii="Arial" w:eastAsia="Arial" w:hAnsi="Arial" w:cs="Arial"/>
          <w:spacing w:val="-7"/>
        </w:rPr>
        <w:t xml:space="preserve"> </w:t>
      </w:r>
      <w:r>
        <w:rPr>
          <w:rFonts w:ascii="Arial" w:eastAsia="Arial" w:hAnsi="Arial" w:cs="Arial"/>
        </w:rPr>
        <w:t>s</w:t>
      </w:r>
      <w:r>
        <w:rPr>
          <w:rFonts w:ascii="Arial" w:eastAsia="Arial" w:hAnsi="Arial" w:cs="Arial"/>
          <w:spacing w:val="-1"/>
        </w:rPr>
        <w:t>p</w:t>
      </w:r>
      <w:r>
        <w:rPr>
          <w:rFonts w:ascii="Arial" w:eastAsia="Arial" w:hAnsi="Arial" w:cs="Arial"/>
          <w:spacing w:val="1"/>
        </w:rPr>
        <w:t>e</w:t>
      </w:r>
      <w:r>
        <w:rPr>
          <w:rFonts w:ascii="Arial" w:eastAsia="Arial" w:hAnsi="Arial" w:cs="Arial"/>
        </w:rPr>
        <w:t>c</w:t>
      </w:r>
      <w:r>
        <w:rPr>
          <w:rFonts w:ascii="Arial" w:eastAsia="Arial" w:hAnsi="Arial" w:cs="Arial"/>
          <w:spacing w:val="5"/>
        </w:rPr>
        <w:t>i</w:t>
      </w:r>
      <w:r>
        <w:rPr>
          <w:rFonts w:ascii="Arial" w:eastAsia="Arial" w:hAnsi="Arial" w:cs="Arial"/>
        </w:rPr>
        <w:t>fi</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rPr>
        <w:t>s</w:t>
      </w:r>
      <w:r>
        <w:rPr>
          <w:rFonts w:ascii="Arial" w:eastAsia="Arial" w:hAnsi="Arial" w:cs="Arial"/>
          <w:spacing w:val="1"/>
        </w:rPr>
        <w:t>a</w:t>
      </w:r>
      <w:r>
        <w:rPr>
          <w:rFonts w:ascii="Arial" w:eastAsia="Arial" w:hAnsi="Arial" w:cs="Arial"/>
        </w:rPr>
        <w:t>me</w:t>
      </w:r>
      <w:r>
        <w:rPr>
          <w:rFonts w:ascii="Arial" w:eastAsia="Arial" w:hAnsi="Arial" w:cs="Arial"/>
          <w:spacing w:val="-9"/>
        </w:rPr>
        <w:t xml:space="preserve"> </w:t>
      </w:r>
      <w:r>
        <w:rPr>
          <w:rFonts w:ascii="Arial" w:eastAsia="Arial" w:hAnsi="Arial" w:cs="Arial"/>
        </w:rPr>
        <w:t>v</w:t>
      </w:r>
      <w:r>
        <w:rPr>
          <w:rFonts w:ascii="Arial" w:eastAsia="Arial" w:hAnsi="Arial" w:cs="Arial"/>
          <w:spacing w:val="1"/>
        </w:rPr>
        <w:t>a</w:t>
      </w:r>
      <w:r>
        <w:rPr>
          <w:rFonts w:ascii="Arial" w:eastAsia="Arial" w:hAnsi="Arial" w:cs="Arial"/>
        </w:rPr>
        <w:t>lue 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cti</w:t>
      </w:r>
      <w:r>
        <w:rPr>
          <w:rFonts w:ascii="Arial" w:eastAsia="Arial" w:hAnsi="Arial" w:cs="Arial"/>
          <w:spacing w:val="-2"/>
        </w:rPr>
        <w:t>v</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ll s</w:t>
      </w:r>
      <w:r>
        <w:rPr>
          <w:rFonts w:ascii="Arial" w:eastAsia="Arial" w:hAnsi="Arial" w:cs="Arial"/>
          <w:spacing w:val="1"/>
        </w:rPr>
        <w:t>p</w:t>
      </w:r>
      <w:r>
        <w:rPr>
          <w:rFonts w:ascii="Arial" w:eastAsia="Arial" w:hAnsi="Arial" w:cs="Arial"/>
          <w:spacing w:val="-1"/>
        </w:rPr>
        <w:t>a</w:t>
      </w:r>
      <w:r>
        <w:rPr>
          <w:rFonts w:ascii="Arial" w:eastAsia="Arial" w:hAnsi="Arial" w:cs="Arial"/>
        </w:rPr>
        <w:t>ti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m</w:t>
      </w:r>
      <w:r>
        <w:rPr>
          <w:rFonts w:ascii="Arial" w:eastAsia="Arial" w:hAnsi="Arial" w:cs="Arial"/>
          <w:spacing w:val="1"/>
        </w:rPr>
        <w:t>en</w:t>
      </w:r>
      <w:r>
        <w:rPr>
          <w:rFonts w:ascii="Arial" w:eastAsia="Arial" w:hAnsi="Arial" w:cs="Arial"/>
        </w:rPr>
        <w:t>s</w:t>
      </w:r>
      <w:r>
        <w:rPr>
          <w:rFonts w:ascii="Arial" w:eastAsia="Arial" w:hAnsi="Arial" w:cs="Arial"/>
          <w:spacing w:val="-2"/>
        </w:rPr>
        <w:t>i</w:t>
      </w:r>
      <w:r>
        <w:rPr>
          <w:rFonts w:ascii="Arial" w:eastAsia="Arial" w:hAnsi="Arial" w:cs="Arial"/>
          <w:spacing w:val="1"/>
        </w:rPr>
        <w:t>on</w:t>
      </w:r>
      <w:r>
        <w:rPr>
          <w:rFonts w:ascii="Arial" w:eastAsia="Arial" w:hAnsi="Arial" w:cs="Arial"/>
        </w:rPr>
        <w:t>s.</w:t>
      </w:r>
      <w:r>
        <w:rPr>
          <w:rFonts w:ascii="Arial" w:eastAsia="Arial" w:hAnsi="Arial" w:cs="Arial"/>
          <w:spacing w:val="1"/>
        </w:rPr>
        <w:t xml:space="preserve"> </w:t>
      </w:r>
      <w:r>
        <w:rPr>
          <w:rFonts w:ascii="Arial" w:eastAsia="Arial" w:hAnsi="Arial" w:cs="Arial"/>
        </w:rPr>
        <w:t>If</w:t>
      </w:r>
      <w:r>
        <w:rPr>
          <w:rFonts w:ascii="Arial" w:eastAsia="Arial" w:hAnsi="Arial" w:cs="Arial"/>
          <w:spacing w:val="1"/>
        </w:rPr>
        <w:t xml:space="preserve"> n</w:t>
      </w:r>
      <w:r>
        <w:rPr>
          <w:rFonts w:ascii="Arial" w:eastAsia="Arial" w:hAnsi="Arial" w:cs="Arial"/>
          <w:spacing w:val="-1"/>
        </w:rPr>
        <w:t>o</w:t>
      </w:r>
      <w:r>
        <w:rPr>
          <w:rFonts w:ascii="Arial" w:eastAsia="Arial" w:hAnsi="Arial" w:cs="Arial"/>
        </w:rPr>
        <w:t>t</w:t>
      </w:r>
      <w:r>
        <w:rPr>
          <w:rFonts w:ascii="Arial" w:eastAsia="Arial" w:hAnsi="Arial" w:cs="Arial"/>
          <w:spacing w:val="-1"/>
        </w:rPr>
        <w:t>h</w:t>
      </w:r>
      <w:r>
        <w:rPr>
          <w:rFonts w:ascii="Arial" w:eastAsia="Arial" w:hAnsi="Arial" w:cs="Arial"/>
        </w:rPr>
        <w:t>ing</w:t>
      </w:r>
      <w:r>
        <w:rPr>
          <w:rFonts w:ascii="Arial" w:eastAsia="Arial" w:hAnsi="Arial" w:cs="Arial"/>
          <w:spacing w:val="3"/>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rPr>
        <w:t>lec</w:t>
      </w:r>
      <w:r>
        <w:rPr>
          <w:rFonts w:ascii="Arial" w:eastAsia="Arial" w:hAnsi="Arial" w:cs="Arial"/>
          <w:spacing w:val="-1"/>
        </w:rPr>
        <w:t>t</w:t>
      </w:r>
      <w:r>
        <w:rPr>
          <w:rFonts w:ascii="Arial" w:eastAsia="Arial" w:hAnsi="Arial" w:cs="Arial"/>
          <w:spacing w:val="1"/>
        </w:rPr>
        <w:t>ed</w:t>
      </w:r>
      <w:r>
        <w:rPr>
          <w:rFonts w:ascii="Arial" w:eastAsia="Arial" w:hAnsi="Arial" w:cs="Arial"/>
        </w:rPr>
        <w:t>,</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tiv</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 xml:space="preserve">n is </w:t>
      </w:r>
      <w:r>
        <w:rPr>
          <w:rFonts w:ascii="Arial" w:eastAsia="Arial" w:hAnsi="Arial" w:cs="Arial"/>
          <w:spacing w:val="1"/>
        </w:rPr>
        <w:t>app</w:t>
      </w:r>
      <w:r>
        <w:rPr>
          <w:rFonts w:ascii="Arial" w:eastAsia="Arial" w:hAnsi="Arial" w:cs="Arial"/>
        </w:rPr>
        <w:t>l</w:t>
      </w:r>
      <w:r>
        <w:rPr>
          <w:rFonts w:ascii="Arial" w:eastAsia="Arial" w:hAnsi="Arial" w:cs="Arial"/>
          <w:spacing w:val="-1"/>
        </w:rPr>
        <w:t>i</w:t>
      </w:r>
      <w:r>
        <w:rPr>
          <w:rFonts w:ascii="Arial" w:eastAsia="Arial" w:hAnsi="Arial" w:cs="Arial"/>
          <w:spacing w:val="1"/>
        </w:rPr>
        <w:t>e</w:t>
      </w:r>
      <w:r>
        <w:rPr>
          <w:rFonts w:ascii="Arial" w:eastAsia="Arial" w:hAnsi="Arial" w:cs="Arial"/>
          <w:spacing w:val="-1"/>
        </w:rPr>
        <w:t>d</w:t>
      </w:r>
      <w:r>
        <w:rPr>
          <w:rFonts w:ascii="Arial" w:eastAsia="Arial" w:hAnsi="Arial" w:cs="Arial"/>
        </w:rPr>
        <w:t>.</w:t>
      </w:r>
    </w:p>
    <w:p w14:paraId="4A04699B" w14:textId="250C4644" w:rsidR="00770C5D" w:rsidRDefault="00327065">
      <w:pPr>
        <w:spacing w:before="5" w:line="247" w:lineRule="auto"/>
        <w:ind w:left="3035" w:right="877"/>
        <w:rPr>
          <w:rFonts w:ascii="Arial" w:eastAsia="Arial" w:hAnsi="Arial" w:cs="Arial"/>
        </w:rPr>
      </w:pPr>
      <w:r>
        <w:rPr>
          <w:rFonts w:ascii="Arial" w:eastAsia="Arial" w:hAnsi="Arial" w:cs="Arial"/>
        </w:rPr>
        <w:t>P</w:t>
      </w:r>
      <w:r>
        <w:rPr>
          <w:rFonts w:ascii="Arial" w:eastAsia="Arial" w:hAnsi="Arial" w:cs="Arial"/>
          <w:spacing w:val="1"/>
        </w:rPr>
        <w:t>add</w:t>
      </w:r>
      <w:r>
        <w:rPr>
          <w:rFonts w:ascii="Arial" w:eastAsia="Arial" w:hAnsi="Arial" w:cs="Arial"/>
          <w:spacing w:val="-2"/>
        </w:rPr>
        <w:t>i</w:t>
      </w:r>
      <w:r>
        <w:rPr>
          <w:rFonts w:ascii="Arial" w:eastAsia="Arial" w:hAnsi="Arial" w:cs="Arial"/>
          <w:spacing w:val="1"/>
        </w:rPr>
        <w:t>ng</w:t>
      </w:r>
      <w:r>
        <w:rPr>
          <w:rFonts w:ascii="Arial" w:eastAsia="Arial" w:hAnsi="Arial" w:cs="Arial"/>
        </w:rPr>
        <w:t>:</w:t>
      </w:r>
      <w:r>
        <w:rPr>
          <w:rFonts w:ascii="Arial" w:eastAsia="Arial" w:hAnsi="Arial" w:cs="Arial"/>
          <w:spacing w:val="1"/>
        </w:rPr>
        <w:t xml:space="preserve"> 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o</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v</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a</w:t>
      </w:r>
      <w:r>
        <w:rPr>
          <w:rFonts w:ascii="Arial" w:eastAsia="Arial" w:hAnsi="Arial" w:cs="Arial"/>
        </w:rPr>
        <w:t>me</w:t>
      </w:r>
      <w:r>
        <w:rPr>
          <w:rFonts w:ascii="Arial" w:eastAsia="Arial" w:hAnsi="Arial" w:cs="Arial"/>
          <w:spacing w:val="3"/>
        </w:rPr>
        <w:t xml:space="preserve"> </w:t>
      </w:r>
      <w:r>
        <w:rPr>
          <w:rFonts w:ascii="Arial" w:eastAsia="Arial" w:hAnsi="Arial" w:cs="Arial"/>
        </w:rPr>
        <w:t>(cas</w:t>
      </w:r>
      <w:r>
        <w:rPr>
          <w:rFonts w:ascii="Arial" w:eastAsia="Arial" w:hAnsi="Arial" w:cs="Arial"/>
          <w:spacing w:val="5"/>
        </w:rPr>
        <w:t>e</w:t>
      </w:r>
      <w:r>
        <w:rPr>
          <w:rFonts w:ascii="Arial" w:eastAsia="Arial" w:hAnsi="Arial" w:cs="Arial"/>
          <w:spacing w:val="-1"/>
        </w:rPr>
        <w:t>-</w:t>
      </w:r>
      <w:r>
        <w:rPr>
          <w:rFonts w:ascii="Arial" w:eastAsia="Arial" w:hAnsi="Arial" w:cs="Arial"/>
        </w:rPr>
        <w:t>in</w:t>
      </w:r>
      <w:r>
        <w:rPr>
          <w:rFonts w:ascii="Arial" w:eastAsia="Arial" w:hAnsi="Arial" w:cs="Arial"/>
          <w:spacing w:val="-2"/>
        </w:rPr>
        <w:t>s</w:t>
      </w:r>
      <w:r>
        <w:rPr>
          <w:rFonts w:ascii="Arial" w:eastAsia="Arial" w:hAnsi="Arial" w:cs="Arial"/>
          <w:spacing w:val="1"/>
        </w:rPr>
        <w:t>en</w:t>
      </w:r>
      <w:r>
        <w:rPr>
          <w:rFonts w:ascii="Arial" w:eastAsia="Arial" w:hAnsi="Arial" w:cs="Arial"/>
        </w:rPr>
        <w:t>sit</w:t>
      </w:r>
      <w:r>
        <w:rPr>
          <w:rFonts w:ascii="Arial" w:eastAsia="Arial" w:hAnsi="Arial" w:cs="Arial"/>
          <w:spacing w:val="-2"/>
        </w:rPr>
        <w:t>i</w:t>
      </w:r>
      <w:r>
        <w:rPr>
          <w:rFonts w:ascii="Arial" w:eastAsia="Arial" w:hAnsi="Arial" w:cs="Arial"/>
        </w:rPr>
        <w:t>v</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6"/>
        </w:rPr>
        <w:t>V</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rPr>
        <w:t>m</w:t>
      </w:r>
      <w:r>
        <w:rPr>
          <w:rFonts w:ascii="Arial" w:eastAsia="Arial" w:hAnsi="Arial" w:cs="Arial"/>
          <w:spacing w:val="-2"/>
        </w:rPr>
        <w:t>e</w:t>
      </w:r>
      <w:r>
        <w:rPr>
          <w:rFonts w:ascii="Arial" w:eastAsia="Arial" w:hAnsi="Arial" w:cs="Arial"/>
          <w:spacing w:val="1"/>
        </w:rPr>
        <w:t>an</w:t>
      </w:r>
      <w:r>
        <w:rPr>
          <w:rFonts w:ascii="Arial" w:eastAsia="Arial" w:hAnsi="Arial" w:cs="Arial"/>
        </w:rPr>
        <w:t xml:space="preserve">s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p</w:t>
      </w:r>
      <w:r>
        <w:rPr>
          <w:rFonts w:ascii="Arial" w:eastAsia="Arial" w:hAnsi="Arial" w:cs="Arial"/>
          <w:spacing w:val="-1"/>
        </w:rPr>
        <w:t>a</w:t>
      </w:r>
      <w:r>
        <w:rPr>
          <w:rFonts w:ascii="Arial" w:eastAsia="Arial" w:hAnsi="Arial" w:cs="Arial"/>
          <w:spacing w:val="1"/>
        </w:rPr>
        <w:t>dd</w:t>
      </w:r>
      <w:r>
        <w:rPr>
          <w:rFonts w:ascii="Arial" w:eastAsia="Arial" w:hAnsi="Arial" w:cs="Arial"/>
        </w:rPr>
        <w:t>in</w:t>
      </w:r>
      <w:r>
        <w:rPr>
          <w:rFonts w:ascii="Arial" w:eastAsia="Arial" w:hAnsi="Arial" w:cs="Arial"/>
          <w:spacing w:val="-1"/>
        </w:rPr>
        <w:t>g</w:t>
      </w:r>
      <w:r>
        <w:rPr>
          <w:rFonts w:ascii="Arial" w:eastAsia="Arial" w:hAnsi="Arial" w:cs="Arial"/>
        </w:rPr>
        <w:t>. The</w:t>
      </w:r>
      <w:r>
        <w:rPr>
          <w:rFonts w:ascii="Arial" w:eastAsia="Arial" w:hAnsi="Arial" w:cs="Arial"/>
          <w:spacing w:val="9"/>
        </w:rPr>
        <w:t xml:space="preserve"> </w:t>
      </w:r>
      <w:r>
        <w:rPr>
          <w:rFonts w:ascii="Arial" w:eastAsia="Arial" w:hAnsi="Arial" w:cs="Arial"/>
          <w:spacing w:val="1"/>
        </w:rPr>
        <w:t>sa</w:t>
      </w:r>
      <w:r>
        <w:rPr>
          <w:rFonts w:ascii="Arial" w:eastAsia="Arial" w:hAnsi="Arial" w:cs="Arial"/>
        </w:rPr>
        <w:t>me</w:t>
      </w:r>
      <w:r>
        <w:rPr>
          <w:rFonts w:ascii="Arial" w:eastAsia="Arial" w:hAnsi="Arial" w:cs="Arial"/>
          <w:spacing w:val="9"/>
        </w:rPr>
        <w:t xml:space="preserve"> </w:t>
      </w:r>
      <w:r>
        <w:rPr>
          <w:rFonts w:ascii="Arial" w:eastAsia="Arial" w:hAnsi="Arial" w:cs="Arial"/>
        </w:rPr>
        <w:t>res</w:t>
      </w:r>
      <w:r>
        <w:rPr>
          <w:rFonts w:ascii="Arial" w:eastAsia="Arial" w:hAnsi="Arial" w:cs="Arial"/>
          <w:spacing w:val="1"/>
        </w:rPr>
        <w:t>u</w:t>
      </w:r>
      <w:r>
        <w:rPr>
          <w:rFonts w:ascii="Arial" w:eastAsia="Arial" w:hAnsi="Arial" w:cs="Arial"/>
        </w:rPr>
        <w:t>lts</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h</w:t>
      </w:r>
      <w:r>
        <w:rPr>
          <w:rFonts w:ascii="Arial" w:eastAsia="Arial" w:hAnsi="Arial" w:cs="Arial"/>
        </w:rPr>
        <w:t>iev</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spacing w:val="-1"/>
        </w:rPr>
        <w:t>d</w:t>
      </w:r>
      <w:r>
        <w:rPr>
          <w:rFonts w:ascii="Arial" w:eastAsia="Arial" w:hAnsi="Arial" w:cs="Arial"/>
          <w:spacing w:val="1"/>
        </w:rPr>
        <w:t>d</w:t>
      </w:r>
      <w:r>
        <w:rPr>
          <w:rFonts w:ascii="Arial" w:eastAsia="Arial" w:hAnsi="Arial" w:cs="Arial"/>
        </w:rPr>
        <w:t>ing</w:t>
      </w:r>
      <w:r>
        <w:rPr>
          <w:rFonts w:ascii="Arial" w:eastAsia="Arial" w:hAnsi="Arial" w:cs="Arial"/>
          <w:spacing w:val="1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9"/>
        </w:rPr>
        <w:t xml:space="preserve"> </w:t>
      </w:r>
      <w:r>
        <w:rPr>
          <w:rFonts w:ascii="Arial" w:eastAsia="Arial" w:hAnsi="Arial" w:cs="Arial"/>
        </w:rPr>
        <w:t>in</w:t>
      </w:r>
      <w:r>
        <w:rPr>
          <w:rFonts w:ascii="Arial" w:eastAsia="Arial" w:hAnsi="Arial" w:cs="Arial"/>
          <w:spacing w:val="-1"/>
        </w:rPr>
        <w:t>p</w:t>
      </w:r>
      <w:r>
        <w:rPr>
          <w:rFonts w:ascii="Arial" w:eastAsia="Arial" w:hAnsi="Arial" w:cs="Arial"/>
          <w:spacing w:val="1"/>
        </w:rPr>
        <w:t>u</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9"/>
        </w:rPr>
        <w:t xml:space="preserve"> </w:t>
      </w:r>
      <w:r>
        <w:rPr>
          <w:rFonts w:ascii="Arial" w:eastAsia="Arial" w:hAnsi="Arial" w:cs="Arial"/>
        </w:rPr>
        <w:t>z</w:t>
      </w:r>
      <w:r>
        <w:rPr>
          <w:rFonts w:ascii="Arial" w:eastAsia="Arial" w:hAnsi="Arial" w:cs="Arial"/>
          <w:spacing w:val="1"/>
        </w:rPr>
        <w:t>e</w:t>
      </w:r>
      <w:r>
        <w:rPr>
          <w:rFonts w:ascii="Arial" w:eastAsia="Arial" w:hAnsi="Arial" w:cs="Arial"/>
        </w:rPr>
        <w:t>ros</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v</w:t>
      </w:r>
      <w:r>
        <w:rPr>
          <w:rFonts w:ascii="Arial" w:eastAsia="Arial" w:hAnsi="Arial" w:cs="Arial"/>
          <w:spacing w:val="1"/>
        </w:rPr>
        <w:t>en</w:t>
      </w:r>
      <w:r>
        <w:rPr>
          <w:rFonts w:ascii="Arial" w:eastAsia="Arial" w:hAnsi="Arial" w:cs="Arial"/>
        </w:rPr>
        <w:t>ly</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l</w:t>
      </w:r>
      <w:r>
        <w:rPr>
          <w:rFonts w:ascii="Arial" w:eastAsia="Arial" w:hAnsi="Arial" w:cs="Arial"/>
          <w:spacing w:val="1"/>
        </w:rPr>
        <w:t>e</w:t>
      </w:r>
      <w:r>
        <w:rPr>
          <w:rFonts w:ascii="Arial" w:eastAsia="Arial" w:hAnsi="Arial" w:cs="Arial"/>
        </w:rPr>
        <w:t>f</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gh</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o</w:t>
      </w:r>
      <w:r>
        <w:rPr>
          <w:rFonts w:ascii="Arial" w:eastAsia="Arial" w:hAnsi="Arial" w:cs="Arial"/>
          <w:spacing w:val="1"/>
        </w:rPr>
        <w:t>p</w:t>
      </w:r>
      <w:r>
        <w:rPr>
          <w:rFonts w:ascii="Arial" w:eastAsia="Arial" w:hAnsi="Arial" w:cs="Arial"/>
        </w:rPr>
        <w: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o</w:t>
      </w:r>
      <w:r>
        <w:rPr>
          <w:rFonts w:ascii="Arial" w:eastAsia="Arial" w:hAnsi="Arial" w:cs="Arial"/>
        </w:rPr>
        <w:t>t</w:t>
      </w:r>
      <w:r>
        <w:rPr>
          <w:rFonts w:ascii="Arial" w:eastAsia="Arial" w:hAnsi="Arial" w:cs="Arial"/>
          <w:spacing w:val="1"/>
        </w:rPr>
        <w:t>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en</w:t>
      </w:r>
      <w:r>
        <w:rPr>
          <w:rFonts w:ascii="Arial" w:eastAsia="Arial" w:hAnsi="Arial" w:cs="Arial"/>
          <w:spacing w:val="-2"/>
        </w:rPr>
        <w:t>s</w:t>
      </w:r>
      <w:r>
        <w:rPr>
          <w:rFonts w:ascii="Arial" w:eastAsia="Arial" w:hAnsi="Arial" w:cs="Arial"/>
          <w:spacing w:val="1"/>
        </w:rPr>
        <w:t>u</w:t>
      </w:r>
      <w:r>
        <w:rPr>
          <w:rFonts w:ascii="Arial" w:eastAsia="Arial" w:hAnsi="Arial" w:cs="Arial"/>
        </w:rPr>
        <w:t>r</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ou</w:t>
      </w:r>
      <w:r>
        <w:rPr>
          <w:rFonts w:ascii="Arial" w:eastAsia="Arial" w:hAnsi="Arial" w:cs="Arial"/>
        </w:rPr>
        <w:t>t</w:t>
      </w:r>
      <w:r>
        <w:rPr>
          <w:rFonts w:ascii="Arial" w:eastAsia="Arial" w:hAnsi="Arial" w:cs="Arial"/>
          <w:spacing w:val="1"/>
        </w:rPr>
        <w:t>pu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ha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a</w:t>
      </w:r>
      <w:r>
        <w:rPr>
          <w:rFonts w:ascii="Arial" w:eastAsia="Arial" w:hAnsi="Arial" w:cs="Arial"/>
        </w:rPr>
        <w:t>me</w:t>
      </w:r>
      <w:r>
        <w:rPr>
          <w:rFonts w:ascii="Arial" w:eastAsia="Arial" w:hAnsi="Arial" w:cs="Arial"/>
          <w:spacing w:val="5"/>
        </w:rPr>
        <w:t xml:space="preserve"> </w:t>
      </w:r>
      <w:r>
        <w:rPr>
          <w:rFonts w:ascii="Arial" w:eastAsia="Arial" w:hAnsi="Arial" w:cs="Arial"/>
          <w:spacing w:val="-1"/>
        </w:rPr>
        <w:t>h</w:t>
      </w:r>
      <w:r>
        <w:rPr>
          <w:rFonts w:ascii="Arial" w:eastAsia="Arial" w:hAnsi="Arial" w:cs="Arial"/>
          <w:spacing w:val="1"/>
        </w:rPr>
        <w:t>e</w:t>
      </w:r>
      <w:r>
        <w:rPr>
          <w:rFonts w:ascii="Arial" w:eastAsia="Arial" w:hAnsi="Arial" w:cs="Arial"/>
        </w:rPr>
        <w:t>i</w:t>
      </w:r>
      <w:r>
        <w:rPr>
          <w:rFonts w:ascii="Arial" w:eastAsia="Arial" w:hAnsi="Arial" w:cs="Arial"/>
          <w:spacing w:val="-2"/>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 w</w:t>
      </w:r>
      <w:r>
        <w:rPr>
          <w:rFonts w:ascii="Arial" w:eastAsia="Arial" w:hAnsi="Arial" w:cs="Arial"/>
          <w:spacing w:val="-1"/>
        </w:rPr>
        <w:t>i</w:t>
      </w:r>
      <w:r>
        <w:rPr>
          <w:rFonts w:ascii="Arial" w:eastAsia="Arial" w:hAnsi="Arial" w:cs="Arial"/>
          <w:spacing w:val="1"/>
        </w:rPr>
        <w:t>d</w:t>
      </w:r>
      <w:r>
        <w:rPr>
          <w:rFonts w:ascii="Arial" w:eastAsia="Arial" w:hAnsi="Arial" w:cs="Arial"/>
        </w:rPr>
        <w:t>th</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m</w:t>
      </w:r>
      <w:r>
        <w:rPr>
          <w:rFonts w:ascii="Arial" w:eastAsia="Arial" w:hAnsi="Arial" w:cs="Arial"/>
          <w:spacing w:val="1"/>
        </w:rPr>
        <w:t>en</w:t>
      </w:r>
      <w:r>
        <w:rPr>
          <w:rFonts w:ascii="Arial" w:eastAsia="Arial" w:hAnsi="Arial" w:cs="Arial"/>
        </w:rPr>
        <w:t>sio</w:t>
      </w:r>
      <w:r>
        <w:rPr>
          <w:rFonts w:ascii="Arial" w:eastAsia="Arial" w:hAnsi="Arial" w:cs="Arial"/>
          <w:spacing w:val="1"/>
        </w:rPr>
        <w:t>n</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1"/>
        </w:rPr>
        <w:t xml:space="preserve"> </w:t>
      </w:r>
      <w:r>
        <w:rPr>
          <w:rFonts w:ascii="Arial" w:eastAsia="Arial" w:hAnsi="Arial" w:cs="Arial"/>
        </w:rPr>
        <w:t>in</w:t>
      </w:r>
      <w:r>
        <w:rPr>
          <w:rFonts w:ascii="Arial" w:eastAsia="Arial" w:hAnsi="Arial" w:cs="Arial"/>
          <w:spacing w:val="1"/>
        </w:rPr>
        <w:t>pu</w:t>
      </w:r>
      <w:r>
        <w:rPr>
          <w:rFonts w:ascii="Arial" w:eastAsia="Arial" w:hAnsi="Arial" w:cs="Arial"/>
          <w:spacing w:val="-2"/>
        </w:rPr>
        <w:t>t</w:t>
      </w:r>
      <w:r>
        <w:rPr>
          <w:rFonts w:ascii="Arial" w:eastAsia="Arial" w:hAnsi="Arial" w:cs="Arial"/>
        </w:rPr>
        <w:t>.</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a</w:t>
      </w:r>
      <w:r>
        <w:rPr>
          <w:rFonts w:ascii="Arial" w:eastAsia="Arial" w:hAnsi="Arial" w:cs="Arial"/>
        </w:rPr>
        <w:t>t</w:t>
      </w:r>
      <w:r>
        <w:rPr>
          <w:rFonts w:ascii="Arial" w:eastAsia="Arial" w:hAnsi="Arial" w:cs="Arial"/>
          <w:spacing w:val="-2"/>
        </w:rPr>
        <w:t>c</w:t>
      </w:r>
      <w:r>
        <w:rPr>
          <w:rFonts w:ascii="Arial" w:eastAsia="Arial" w:hAnsi="Arial" w:cs="Arial"/>
        </w:rPr>
        <w:t>h</w:t>
      </w:r>
      <w:r>
        <w:rPr>
          <w:rFonts w:ascii="Arial" w:eastAsia="Arial" w:hAnsi="Arial" w:cs="Arial"/>
          <w:spacing w:val="-11"/>
        </w:rPr>
        <w:t xml:space="preserve"> </w:t>
      </w:r>
      <w:proofErr w:type="spellStart"/>
      <w:r>
        <w:rPr>
          <w:rFonts w:ascii="Arial" w:eastAsia="Arial" w:hAnsi="Arial" w:cs="Arial"/>
        </w:rPr>
        <w:t>Nor</w:t>
      </w:r>
      <w:r>
        <w:rPr>
          <w:rFonts w:ascii="Arial" w:eastAsia="Arial" w:hAnsi="Arial" w:cs="Arial"/>
          <w:spacing w:val="-1"/>
        </w:rPr>
        <w:t>m</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a</w:t>
      </w:r>
      <w:r>
        <w:rPr>
          <w:rFonts w:ascii="Arial" w:eastAsia="Arial" w:hAnsi="Arial" w:cs="Arial"/>
        </w:rPr>
        <w:t>ti</w:t>
      </w:r>
      <w:r>
        <w:rPr>
          <w:rFonts w:ascii="Arial" w:eastAsia="Arial" w:hAnsi="Arial" w:cs="Arial"/>
          <w:spacing w:val="1"/>
        </w:rPr>
        <w:t>on</w:t>
      </w:r>
      <w:proofErr w:type="spellEnd"/>
      <w:r>
        <w:rPr>
          <w:rFonts w:ascii="Arial" w:eastAsia="Arial" w:hAnsi="Arial" w:cs="Arial"/>
        </w:rPr>
        <w:t>:</w:t>
      </w:r>
      <w:r>
        <w:rPr>
          <w:rFonts w:ascii="Arial" w:eastAsia="Arial" w:hAnsi="Arial" w:cs="Arial"/>
          <w:spacing w:val="-21"/>
        </w:rPr>
        <w:t xml:space="preserve"> </w:t>
      </w:r>
      <w:r>
        <w:rPr>
          <w:rFonts w:ascii="Arial" w:eastAsia="Arial" w:hAnsi="Arial" w:cs="Arial"/>
        </w:rPr>
        <w:t>A</w:t>
      </w:r>
      <w:r>
        <w:rPr>
          <w:rFonts w:ascii="Arial" w:eastAsia="Arial" w:hAnsi="Arial" w:cs="Arial"/>
          <w:spacing w:val="-23"/>
        </w:rPr>
        <w:t xml:space="preserve"> </w:t>
      </w:r>
      <w:r>
        <w:rPr>
          <w:rFonts w:ascii="Arial" w:eastAsia="Arial" w:hAnsi="Arial" w:cs="Arial"/>
        </w:rPr>
        <w:t>t</w:t>
      </w:r>
      <w:r>
        <w:rPr>
          <w:rFonts w:ascii="Arial" w:eastAsia="Arial" w:hAnsi="Arial" w:cs="Arial"/>
          <w:spacing w:val="1"/>
        </w:rPr>
        <w:t>e</w:t>
      </w:r>
      <w:r>
        <w:rPr>
          <w:rFonts w:ascii="Arial" w:eastAsia="Arial" w:hAnsi="Arial" w:cs="Arial"/>
        </w:rPr>
        <w:t>c</w:t>
      </w:r>
      <w:r>
        <w:rPr>
          <w:rFonts w:ascii="Arial" w:eastAsia="Arial" w:hAnsi="Arial" w:cs="Arial"/>
          <w:spacing w:val="1"/>
        </w:rPr>
        <w:t>hn</w:t>
      </w:r>
      <w:r>
        <w:rPr>
          <w:rFonts w:ascii="Arial" w:eastAsia="Arial" w:hAnsi="Arial" w:cs="Arial"/>
          <w:spacing w:val="-2"/>
        </w:rPr>
        <w:t>i</w:t>
      </w:r>
      <w:r>
        <w:rPr>
          <w:rFonts w:ascii="Arial" w:eastAsia="Arial" w:hAnsi="Arial" w:cs="Arial"/>
          <w:spacing w:val="1"/>
        </w:rPr>
        <w:t>qu</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2"/>
        </w:rPr>
        <w:t xml:space="preserve"> </w:t>
      </w:r>
      <w:r>
        <w:rPr>
          <w:rFonts w:ascii="Arial" w:eastAsia="Arial" w:hAnsi="Arial" w:cs="Arial"/>
        </w:rPr>
        <w:t>traini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de</w:t>
      </w:r>
      <w:r>
        <w:rPr>
          <w:rFonts w:ascii="Arial" w:eastAsia="Arial" w:hAnsi="Arial" w:cs="Arial"/>
          <w:spacing w:val="-1"/>
        </w:rPr>
        <w:t>e</w:t>
      </w:r>
      <w:r>
        <w:rPr>
          <w:rFonts w:ascii="Arial" w:eastAsia="Arial" w:hAnsi="Arial" w:cs="Arial"/>
        </w:rPr>
        <w:t>p</w:t>
      </w:r>
      <w:r>
        <w:rPr>
          <w:rFonts w:ascii="Arial" w:eastAsia="Arial" w:hAnsi="Arial" w:cs="Arial"/>
          <w:spacing w:val="1"/>
        </w:rPr>
        <w:t xml:space="preserve"> n</w:t>
      </w:r>
      <w:r>
        <w:rPr>
          <w:rFonts w:ascii="Arial" w:eastAsia="Arial" w:hAnsi="Arial" w:cs="Arial"/>
          <w:spacing w:val="-1"/>
        </w:rPr>
        <w:t>e</w:t>
      </w:r>
      <w:r>
        <w:rPr>
          <w:rFonts w:ascii="Arial" w:eastAsia="Arial" w:hAnsi="Arial" w:cs="Arial"/>
          <w:spacing w:val="1"/>
        </w:rPr>
        <w:t>u</w:t>
      </w:r>
      <w:r>
        <w:rPr>
          <w:rFonts w:ascii="Arial" w:eastAsia="Arial" w:hAnsi="Arial" w:cs="Arial"/>
        </w:rPr>
        <w:t xml:space="preserve">ral </w:t>
      </w:r>
      <w:r>
        <w:rPr>
          <w:rFonts w:ascii="Arial" w:eastAsia="Arial" w:hAnsi="Arial" w:cs="Arial"/>
          <w:spacing w:val="-1"/>
        </w:rPr>
        <w:t>n</w:t>
      </w:r>
      <w:r>
        <w:rPr>
          <w:rFonts w:ascii="Arial" w:eastAsia="Arial" w:hAnsi="Arial" w:cs="Arial"/>
          <w:spacing w:val="1"/>
        </w:rPr>
        <w:t>e</w:t>
      </w:r>
      <w:r>
        <w:rPr>
          <w:rFonts w:ascii="Arial" w:eastAsia="Arial" w:hAnsi="Arial" w:cs="Arial"/>
        </w:rPr>
        <w:t>tw</w:t>
      </w:r>
      <w:r>
        <w:rPr>
          <w:rFonts w:ascii="Arial" w:eastAsia="Arial" w:hAnsi="Arial" w:cs="Arial"/>
          <w:spacing w:val="1"/>
        </w:rPr>
        <w:t>o</w:t>
      </w:r>
      <w:r>
        <w:rPr>
          <w:rFonts w:ascii="Arial" w:eastAsia="Arial" w:hAnsi="Arial" w:cs="Arial"/>
        </w:rPr>
        <w:t xml:space="preserve">rks </w:t>
      </w:r>
      <w:r>
        <w:rPr>
          <w:rFonts w:ascii="Arial" w:eastAsia="Arial" w:hAnsi="Arial" w:cs="Arial"/>
          <w:spacing w:val="-2"/>
        </w:rPr>
        <w:t>t</w:t>
      </w:r>
      <w:r>
        <w:rPr>
          <w:rFonts w:ascii="Arial" w:eastAsia="Arial" w:hAnsi="Arial" w:cs="Arial"/>
          <w:spacing w:val="1"/>
        </w:rPr>
        <w:t>ha</w:t>
      </w:r>
      <w:r>
        <w:rPr>
          <w:rFonts w:ascii="Arial" w:eastAsia="Arial" w:hAnsi="Arial" w:cs="Arial"/>
        </w:rPr>
        <w:t>t</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t</w:t>
      </w:r>
      <w:r>
        <w:rPr>
          <w:rFonts w:ascii="Arial" w:eastAsia="Arial" w:hAnsi="Arial" w:cs="Arial"/>
          <w:spacing w:val="1"/>
        </w:rPr>
        <w:t>an</w:t>
      </w:r>
      <w:r>
        <w:rPr>
          <w:rFonts w:ascii="Arial" w:eastAsia="Arial" w:hAnsi="Arial" w:cs="Arial"/>
          <w:spacing w:val="-1"/>
        </w:rPr>
        <w:t>d</w:t>
      </w:r>
      <w:r>
        <w:rPr>
          <w:rFonts w:ascii="Arial" w:eastAsia="Arial" w:hAnsi="Arial" w:cs="Arial"/>
          <w:spacing w:val="1"/>
        </w:rPr>
        <w:t>a</w:t>
      </w:r>
      <w:r>
        <w:rPr>
          <w:rFonts w:ascii="Arial" w:eastAsia="Arial" w:hAnsi="Arial" w:cs="Arial"/>
        </w:rPr>
        <w:t>rd</w:t>
      </w:r>
      <w:r>
        <w:rPr>
          <w:rFonts w:ascii="Arial" w:eastAsia="Arial" w:hAnsi="Arial" w:cs="Arial"/>
          <w:spacing w:val="3"/>
        </w:rPr>
        <w:t>i</w:t>
      </w:r>
      <w:r>
        <w:rPr>
          <w:rFonts w:ascii="Arial" w:eastAsia="Arial" w:hAnsi="Arial" w:cs="Arial"/>
        </w:rPr>
        <w:t>z</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1"/>
        </w:rPr>
        <w:t>pu</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y</w:t>
      </w:r>
      <w:r>
        <w:rPr>
          <w:rFonts w:ascii="Arial" w:eastAsia="Arial" w:hAnsi="Arial" w:cs="Arial"/>
          <w:spacing w:val="1"/>
        </w:rPr>
        <w:t>e</w:t>
      </w:r>
      <w:r>
        <w:rPr>
          <w:rFonts w:ascii="Arial" w:eastAsia="Arial" w:hAnsi="Arial" w:cs="Arial"/>
        </w:rPr>
        <w:t>r f</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e</w:t>
      </w:r>
      <w:r>
        <w:rPr>
          <w:rFonts w:ascii="Arial" w:eastAsia="Arial" w:hAnsi="Arial" w:cs="Arial"/>
          <w:spacing w:val="1"/>
        </w:rPr>
        <w:t>a</w:t>
      </w:r>
      <w:r>
        <w:rPr>
          <w:rFonts w:ascii="Arial" w:eastAsia="Arial" w:hAnsi="Arial" w:cs="Arial"/>
        </w:rPr>
        <w:t>ch</w:t>
      </w:r>
      <w:r>
        <w:rPr>
          <w:rFonts w:ascii="Arial" w:eastAsia="Arial" w:hAnsi="Arial" w:cs="Arial"/>
          <w:spacing w:val="-1"/>
        </w:rPr>
        <w:t xml:space="preserve"> </w:t>
      </w:r>
      <w:r>
        <w:rPr>
          <w:rFonts w:ascii="Arial" w:eastAsia="Arial" w:hAnsi="Arial" w:cs="Arial"/>
        </w:rPr>
        <w:t>min</w:t>
      </w:r>
      <w:r>
        <w:rPr>
          <w:rFonts w:ascii="Arial" w:eastAsia="Arial" w:hAnsi="Arial" w:cs="Arial"/>
          <w:spacing w:val="3"/>
        </w:rPr>
        <w:t>i</w:t>
      </w:r>
      <w:r>
        <w:rPr>
          <w:rFonts w:ascii="Arial" w:eastAsia="Arial" w:hAnsi="Arial" w:cs="Arial"/>
        </w:rPr>
        <w:t xml:space="preserve">- </w:t>
      </w:r>
      <w:r>
        <w:rPr>
          <w:rFonts w:ascii="Arial" w:eastAsia="Arial" w:hAnsi="Arial" w:cs="Arial"/>
          <w:spacing w:val="1"/>
        </w:rPr>
        <w:t>ba</w:t>
      </w:r>
      <w:r>
        <w:rPr>
          <w:rFonts w:ascii="Arial" w:eastAsia="Arial" w:hAnsi="Arial" w:cs="Arial"/>
        </w:rPr>
        <w:t>tc</w:t>
      </w:r>
      <w:r>
        <w:rPr>
          <w:rFonts w:ascii="Arial" w:eastAsia="Arial" w:hAnsi="Arial" w:cs="Arial"/>
          <w:spacing w:val="-1"/>
        </w:rPr>
        <w:t>h</w:t>
      </w:r>
      <w:r>
        <w:rPr>
          <w:rFonts w:ascii="Arial" w:eastAsia="Arial" w:hAnsi="Arial" w:cs="Arial"/>
        </w:rPr>
        <w:t>.</w:t>
      </w:r>
      <w:r>
        <w:rPr>
          <w:rFonts w:ascii="Arial" w:eastAsia="Arial" w:hAnsi="Arial" w:cs="Arial"/>
          <w:spacing w:val="42"/>
        </w:rPr>
        <w:t xml:space="preserve"> </w:t>
      </w:r>
      <w:r>
        <w:rPr>
          <w:rFonts w:ascii="Arial" w:eastAsia="Arial" w:hAnsi="Arial" w:cs="Arial"/>
        </w:rPr>
        <w:t>This</w:t>
      </w:r>
      <w:r>
        <w:rPr>
          <w:rFonts w:ascii="Arial" w:eastAsia="Arial" w:hAnsi="Arial" w:cs="Arial"/>
          <w:spacing w:val="48"/>
        </w:rPr>
        <w:t xml:space="preserve"> </w:t>
      </w:r>
      <w:r>
        <w:rPr>
          <w:rFonts w:ascii="Arial" w:eastAsia="Arial" w:hAnsi="Arial" w:cs="Arial"/>
          <w:spacing w:val="1"/>
        </w:rPr>
        <w:t>p</w:t>
      </w:r>
      <w:r>
        <w:rPr>
          <w:rFonts w:ascii="Arial" w:eastAsia="Arial" w:hAnsi="Arial" w:cs="Arial"/>
        </w:rPr>
        <w:t>roc</w:t>
      </w:r>
      <w:r>
        <w:rPr>
          <w:rFonts w:ascii="Arial" w:eastAsia="Arial" w:hAnsi="Arial" w:cs="Arial"/>
          <w:spacing w:val="-1"/>
        </w:rPr>
        <w:t>e</w:t>
      </w:r>
      <w:r>
        <w:rPr>
          <w:rFonts w:ascii="Arial" w:eastAsia="Arial" w:hAnsi="Arial" w:cs="Arial"/>
          <w:spacing w:val="1"/>
        </w:rPr>
        <w:t>du</w:t>
      </w:r>
      <w:r>
        <w:rPr>
          <w:rFonts w:ascii="Arial" w:eastAsia="Arial" w:hAnsi="Arial" w:cs="Arial"/>
        </w:rPr>
        <w:t>re</w:t>
      </w:r>
      <w:r>
        <w:rPr>
          <w:rFonts w:ascii="Arial" w:eastAsia="Arial" w:hAnsi="Arial" w:cs="Arial"/>
          <w:spacing w:val="46"/>
        </w:rPr>
        <w:t xml:space="preserve"> </w:t>
      </w:r>
      <w:r>
        <w:rPr>
          <w:rFonts w:ascii="Arial" w:eastAsia="Arial" w:hAnsi="Arial" w:cs="Arial"/>
        </w:rPr>
        <w:t>st</w:t>
      </w:r>
      <w:r>
        <w:rPr>
          <w:rFonts w:ascii="Arial" w:eastAsia="Arial" w:hAnsi="Arial" w:cs="Arial"/>
          <w:spacing w:val="1"/>
        </w:rPr>
        <w:t>ab</w:t>
      </w:r>
      <w:r>
        <w:rPr>
          <w:rFonts w:ascii="Arial" w:eastAsia="Arial" w:hAnsi="Arial" w:cs="Arial"/>
        </w:rPr>
        <w:t>i</w:t>
      </w:r>
      <w:r>
        <w:rPr>
          <w:rFonts w:ascii="Arial" w:eastAsia="Arial" w:hAnsi="Arial" w:cs="Arial"/>
          <w:spacing w:val="-1"/>
        </w:rPr>
        <w:t>l</w:t>
      </w:r>
      <w:r>
        <w:rPr>
          <w:rFonts w:ascii="Arial" w:eastAsia="Arial" w:hAnsi="Arial" w:cs="Arial"/>
          <w:spacing w:val="2"/>
        </w:rPr>
        <w:t>i</w:t>
      </w:r>
      <w:r>
        <w:rPr>
          <w:rFonts w:ascii="Arial" w:eastAsia="Arial" w:hAnsi="Arial" w:cs="Arial"/>
        </w:rPr>
        <w:t>z</w:t>
      </w:r>
      <w:r>
        <w:rPr>
          <w:rFonts w:ascii="Arial" w:eastAsia="Arial" w:hAnsi="Arial" w:cs="Arial"/>
          <w:spacing w:val="1"/>
        </w:rPr>
        <w:t>e</w:t>
      </w:r>
      <w:r>
        <w:rPr>
          <w:rFonts w:ascii="Arial" w:eastAsia="Arial" w:hAnsi="Arial" w:cs="Arial"/>
        </w:rPr>
        <w:t>s</w:t>
      </w:r>
      <w:r>
        <w:rPr>
          <w:rFonts w:ascii="Arial" w:eastAsia="Arial" w:hAnsi="Arial" w:cs="Arial"/>
          <w:spacing w:val="4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9"/>
        </w:rPr>
        <w:t xml:space="preserve"> </w:t>
      </w:r>
      <w:r>
        <w:rPr>
          <w:rFonts w:ascii="Arial" w:eastAsia="Arial" w:hAnsi="Arial" w:cs="Arial"/>
        </w:rPr>
        <w:t>le</w:t>
      </w:r>
      <w:r>
        <w:rPr>
          <w:rFonts w:ascii="Arial" w:eastAsia="Arial" w:hAnsi="Arial" w:cs="Arial"/>
          <w:spacing w:val="1"/>
        </w:rPr>
        <w:t>a</w:t>
      </w:r>
      <w:r>
        <w:rPr>
          <w:rFonts w:ascii="Arial" w:eastAsia="Arial" w:hAnsi="Arial" w:cs="Arial"/>
          <w:spacing w:val="-3"/>
        </w:rPr>
        <w:t>r</w:t>
      </w:r>
      <w:r>
        <w:rPr>
          <w:rFonts w:ascii="Arial" w:eastAsia="Arial" w:hAnsi="Arial" w:cs="Arial"/>
          <w:spacing w:val="1"/>
        </w:rPr>
        <w:t>n</w:t>
      </w:r>
      <w:r>
        <w:rPr>
          <w:rFonts w:ascii="Arial" w:eastAsia="Arial" w:hAnsi="Arial" w:cs="Arial"/>
        </w:rPr>
        <w:t>i</w:t>
      </w:r>
      <w:r>
        <w:rPr>
          <w:rFonts w:ascii="Arial" w:eastAsia="Arial" w:hAnsi="Arial" w:cs="Arial"/>
          <w:spacing w:val="-2"/>
        </w:rPr>
        <w:t>n</w:t>
      </w:r>
      <w:r>
        <w:rPr>
          <w:rFonts w:ascii="Arial" w:eastAsia="Arial" w:hAnsi="Arial" w:cs="Arial"/>
        </w:rPr>
        <w:t>g</w:t>
      </w:r>
      <w:r>
        <w:rPr>
          <w:rFonts w:ascii="Arial" w:eastAsia="Arial" w:hAnsi="Arial" w:cs="Arial"/>
          <w:spacing w:val="49"/>
        </w:rPr>
        <w:t xml:space="preserve"> </w:t>
      </w:r>
      <w:r>
        <w:rPr>
          <w:rFonts w:ascii="Arial" w:eastAsia="Arial" w:hAnsi="Arial" w:cs="Arial"/>
          <w:spacing w:val="1"/>
        </w:rPr>
        <w:t>p</w:t>
      </w:r>
      <w:r>
        <w:rPr>
          <w:rFonts w:ascii="Arial" w:eastAsia="Arial" w:hAnsi="Arial" w:cs="Arial"/>
        </w:rPr>
        <w:t>roc</w:t>
      </w:r>
      <w:r>
        <w:rPr>
          <w:rFonts w:ascii="Arial" w:eastAsia="Arial" w:hAnsi="Arial" w:cs="Arial"/>
          <w:spacing w:val="1"/>
        </w:rPr>
        <w:t>e</w:t>
      </w:r>
      <w:r>
        <w:rPr>
          <w:rFonts w:ascii="Arial" w:eastAsia="Arial" w:hAnsi="Arial" w:cs="Arial"/>
        </w:rPr>
        <w:t>ss</w:t>
      </w:r>
      <w:r>
        <w:rPr>
          <w:rFonts w:ascii="Arial" w:eastAsia="Arial" w:hAnsi="Arial" w:cs="Arial"/>
          <w:spacing w:val="46"/>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49"/>
        </w:rPr>
        <w:t xml:space="preserve"> </w:t>
      </w:r>
      <w:r>
        <w:rPr>
          <w:rFonts w:ascii="Arial" w:eastAsia="Arial" w:hAnsi="Arial" w:cs="Arial"/>
          <w:spacing w:val="1"/>
        </w:rPr>
        <w:t>d</w:t>
      </w:r>
      <w:r>
        <w:rPr>
          <w:rFonts w:ascii="Arial" w:eastAsia="Arial" w:hAnsi="Arial" w:cs="Arial"/>
        </w:rPr>
        <w:t>ram</w:t>
      </w:r>
      <w:r>
        <w:rPr>
          <w:rFonts w:ascii="Arial" w:eastAsia="Arial" w:hAnsi="Arial" w:cs="Arial"/>
          <w:spacing w:val="-2"/>
        </w:rPr>
        <w:t>a</w:t>
      </w:r>
      <w:r>
        <w:rPr>
          <w:rFonts w:ascii="Arial" w:eastAsia="Arial" w:hAnsi="Arial" w:cs="Arial"/>
        </w:rPr>
        <w:t>tic</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rPr>
        <w:t>y re</w:t>
      </w:r>
      <w:r>
        <w:rPr>
          <w:rFonts w:ascii="Arial" w:eastAsia="Arial" w:hAnsi="Arial" w:cs="Arial"/>
          <w:spacing w:val="1"/>
        </w:rPr>
        <w:t>du</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2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nu</w:t>
      </w:r>
      <w:r>
        <w:rPr>
          <w:rFonts w:ascii="Arial" w:eastAsia="Arial" w:hAnsi="Arial" w:cs="Arial"/>
        </w:rPr>
        <w:t>m</w:t>
      </w:r>
      <w:r>
        <w:rPr>
          <w:rFonts w:ascii="Arial" w:eastAsia="Arial" w:hAnsi="Arial" w:cs="Arial"/>
          <w:spacing w:val="-2"/>
        </w:rPr>
        <w:t>b</w:t>
      </w:r>
      <w:r>
        <w:rPr>
          <w:rFonts w:ascii="Arial" w:eastAsia="Arial" w:hAnsi="Arial" w:cs="Arial"/>
          <w:spacing w:val="1"/>
        </w:rPr>
        <w:t>e</w:t>
      </w:r>
      <w:r>
        <w:rPr>
          <w:rFonts w:ascii="Arial" w:eastAsia="Arial" w:hAnsi="Arial" w:cs="Arial"/>
        </w:rPr>
        <w:t>r</w:t>
      </w:r>
      <w:r>
        <w:rPr>
          <w:rFonts w:ascii="Arial" w:eastAsia="Arial" w:hAnsi="Arial" w:cs="Arial"/>
          <w:spacing w:val="2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8"/>
        </w:rPr>
        <w:t xml:space="preserve"> </w:t>
      </w:r>
      <w:r>
        <w:rPr>
          <w:rFonts w:ascii="Arial" w:eastAsia="Arial" w:hAnsi="Arial" w:cs="Arial"/>
        </w:rPr>
        <w:t>traini</w:t>
      </w:r>
      <w:r>
        <w:rPr>
          <w:rFonts w:ascii="Arial" w:eastAsia="Arial" w:hAnsi="Arial" w:cs="Arial"/>
          <w:spacing w:val="1"/>
        </w:rPr>
        <w:t>n</w:t>
      </w:r>
      <w:r>
        <w:rPr>
          <w:rFonts w:ascii="Arial" w:eastAsia="Arial" w:hAnsi="Arial" w:cs="Arial"/>
        </w:rPr>
        <w:t>g</w:t>
      </w:r>
      <w:r>
        <w:rPr>
          <w:rFonts w:ascii="Arial" w:eastAsia="Arial" w:hAnsi="Arial" w:cs="Arial"/>
          <w:spacing w:val="27"/>
        </w:rPr>
        <w:t xml:space="preserve"> </w:t>
      </w:r>
      <w:r>
        <w:rPr>
          <w:rFonts w:ascii="Arial" w:eastAsia="Arial" w:hAnsi="Arial" w:cs="Arial"/>
          <w:spacing w:val="1"/>
        </w:rPr>
        <w:t>e</w:t>
      </w:r>
      <w:r>
        <w:rPr>
          <w:rFonts w:ascii="Arial" w:eastAsia="Arial" w:hAnsi="Arial" w:cs="Arial"/>
          <w:spacing w:val="-1"/>
        </w:rPr>
        <w:t>p</w:t>
      </w:r>
      <w:r>
        <w:rPr>
          <w:rFonts w:ascii="Arial" w:eastAsia="Arial" w:hAnsi="Arial" w:cs="Arial"/>
          <w:spacing w:val="1"/>
        </w:rPr>
        <w:t>o</w:t>
      </w:r>
      <w:r>
        <w:rPr>
          <w:rFonts w:ascii="Arial" w:eastAsia="Arial" w:hAnsi="Arial" w:cs="Arial"/>
        </w:rPr>
        <w:t>c</w:t>
      </w:r>
      <w:r>
        <w:rPr>
          <w:rFonts w:ascii="Arial" w:eastAsia="Arial" w:hAnsi="Arial" w:cs="Arial"/>
          <w:spacing w:val="1"/>
        </w:rPr>
        <w:t>h</w:t>
      </w:r>
      <w:r>
        <w:rPr>
          <w:rFonts w:ascii="Arial" w:eastAsia="Arial" w:hAnsi="Arial" w:cs="Arial"/>
        </w:rPr>
        <w:t>s</w:t>
      </w:r>
      <w:r>
        <w:rPr>
          <w:rFonts w:ascii="Arial" w:eastAsia="Arial" w:hAnsi="Arial" w:cs="Arial"/>
          <w:spacing w:val="2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q</w:t>
      </w:r>
      <w:r>
        <w:rPr>
          <w:rFonts w:ascii="Arial" w:eastAsia="Arial" w:hAnsi="Arial" w:cs="Arial"/>
          <w:spacing w:val="-1"/>
        </w:rPr>
        <w:t>u</w:t>
      </w:r>
      <w:r>
        <w:rPr>
          <w:rFonts w:ascii="Arial" w:eastAsia="Arial" w:hAnsi="Arial" w:cs="Arial"/>
        </w:rPr>
        <w:t>i</w:t>
      </w:r>
      <w:r>
        <w:rPr>
          <w:rFonts w:ascii="Arial" w:eastAsia="Arial" w:hAnsi="Arial" w:cs="Arial"/>
          <w:spacing w:val="-1"/>
        </w:rPr>
        <w:t>r</w:t>
      </w:r>
      <w:r>
        <w:rPr>
          <w:rFonts w:ascii="Arial" w:eastAsia="Arial" w:hAnsi="Arial" w:cs="Arial"/>
          <w:spacing w:val="1"/>
        </w:rPr>
        <w:t>e</w:t>
      </w:r>
      <w:r>
        <w:rPr>
          <w:rFonts w:ascii="Arial" w:eastAsia="Arial" w:hAnsi="Arial" w:cs="Arial"/>
        </w:rPr>
        <w:t>d</w:t>
      </w:r>
      <w:r>
        <w:rPr>
          <w:rFonts w:ascii="Arial" w:eastAsia="Arial" w:hAnsi="Arial" w:cs="Arial"/>
          <w:spacing w:val="29"/>
        </w:rPr>
        <w:t xml:space="preserve"> </w:t>
      </w:r>
      <w:r>
        <w:rPr>
          <w:rFonts w:ascii="Arial" w:eastAsia="Arial" w:hAnsi="Arial" w:cs="Arial"/>
        </w:rPr>
        <w:t>to</w:t>
      </w:r>
      <w:r>
        <w:rPr>
          <w:rFonts w:ascii="Arial" w:eastAsia="Arial" w:hAnsi="Arial" w:cs="Arial"/>
          <w:spacing w:val="29"/>
        </w:rPr>
        <w:t xml:space="preserve"> </w:t>
      </w:r>
      <w:r>
        <w:rPr>
          <w:rFonts w:ascii="Arial" w:eastAsia="Arial" w:hAnsi="Arial" w:cs="Arial"/>
        </w:rPr>
        <w:t>t</w:t>
      </w:r>
      <w:r>
        <w:rPr>
          <w:rFonts w:ascii="Arial" w:eastAsia="Arial" w:hAnsi="Arial" w:cs="Arial"/>
          <w:spacing w:val="-2"/>
        </w:rPr>
        <w:t>r</w:t>
      </w:r>
      <w:r>
        <w:rPr>
          <w:rFonts w:ascii="Arial" w:eastAsia="Arial" w:hAnsi="Arial" w:cs="Arial"/>
          <w:spacing w:val="1"/>
        </w:rPr>
        <w:t>a</w:t>
      </w:r>
      <w:r>
        <w:rPr>
          <w:rFonts w:ascii="Arial" w:eastAsia="Arial" w:hAnsi="Arial" w:cs="Arial"/>
        </w:rPr>
        <w:t>in</w:t>
      </w:r>
      <w:r>
        <w:rPr>
          <w:rFonts w:ascii="Arial" w:eastAsia="Arial" w:hAnsi="Arial" w:cs="Arial"/>
          <w:spacing w:val="28"/>
        </w:rPr>
        <w:t xml:space="preserve"> </w:t>
      </w:r>
      <w:r>
        <w:rPr>
          <w:rFonts w:ascii="Arial" w:eastAsia="Arial" w:hAnsi="Arial" w:cs="Arial"/>
          <w:spacing w:val="-1"/>
        </w:rPr>
        <w:t>d</w:t>
      </w:r>
      <w:r>
        <w:rPr>
          <w:rFonts w:ascii="Arial" w:eastAsia="Arial" w:hAnsi="Arial" w:cs="Arial"/>
          <w:spacing w:val="1"/>
        </w:rPr>
        <w:t>ee</w:t>
      </w:r>
      <w:r>
        <w:rPr>
          <w:rFonts w:ascii="Arial" w:eastAsia="Arial" w:hAnsi="Arial" w:cs="Arial"/>
        </w:rPr>
        <w:t>p</w:t>
      </w:r>
      <w:r>
        <w:rPr>
          <w:rFonts w:ascii="Arial" w:eastAsia="Arial" w:hAnsi="Arial" w:cs="Arial"/>
          <w:spacing w:val="27"/>
        </w:rPr>
        <w:t xml:space="preserve"> </w:t>
      </w:r>
      <w:r>
        <w:rPr>
          <w:rFonts w:ascii="Arial" w:eastAsia="Arial" w:hAnsi="Arial" w:cs="Arial"/>
          <w:spacing w:val="1"/>
        </w:rPr>
        <w:t>n</w:t>
      </w:r>
      <w:r>
        <w:rPr>
          <w:rFonts w:ascii="Arial" w:eastAsia="Arial" w:hAnsi="Arial" w:cs="Arial"/>
          <w:spacing w:val="-1"/>
        </w:rPr>
        <w:t>e</w:t>
      </w:r>
      <w:r>
        <w:rPr>
          <w:rFonts w:ascii="Arial" w:eastAsia="Arial" w:hAnsi="Arial" w:cs="Arial"/>
          <w:spacing w:val="-2"/>
        </w:rPr>
        <w:t>t</w:t>
      </w:r>
      <w:r>
        <w:rPr>
          <w:rFonts w:ascii="Arial" w:eastAsia="Arial" w:hAnsi="Arial" w:cs="Arial"/>
        </w:rPr>
        <w:t>w</w:t>
      </w:r>
      <w:r>
        <w:rPr>
          <w:rFonts w:ascii="Arial" w:eastAsia="Arial" w:hAnsi="Arial" w:cs="Arial"/>
          <w:spacing w:val="7"/>
        </w:rPr>
        <w:t>o</w:t>
      </w:r>
      <w:r>
        <w:rPr>
          <w:rFonts w:ascii="Arial" w:eastAsia="Arial" w:hAnsi="Arial" w:cs="Arial"/>
        </w:rPr>
        <w:t>rks. B</w:t>
      </w:r>
      <w:r>
        <w:rPr>
          <w:rFonts w:ascii="Arial" w:eastAsia="Arial" w:hAnsi="Arial" w:cs="Arial"/>
          <w:spacing w:val="1"/>
        </w:rPr>
        <w:t>a</w:t>
      </w:r>
      <w:r>
        <w:rPr>
          <w:rFonts w:ascii="Arial" w:eastAsia="Arial" w:hAnsi="Arial" w:cs="Arial"/>
        </w:rPr>
        <w:t>tch</w:t>
      </w:r>
      <w:r>
        <w:rPr>
          <w:rFonts w:ascii="Arial" w:eastAsia="Arial" w:hAnsi="Arial" w:cs="Arial"/>
          <w:spacing w:val="-8"/>
        </w:rPr>
        <w:t xml:space="preserve"> </w:t>
      </w:r>
      <w:r>
        <w:rPr>
          <w:rFonts w:ascii="Arial" w:eastAsia="Arial" w:hAnsi="Arial" w:cs="Arial"/>
          <w:spacing w:val="-1"/>
        </w:rPr>
        <w:t>n</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li</w:t>
      </w:r>
      <w:r>
        <w:rPr>
          <w:rFonts w:ascii="Arial" w:eastAsia="Arial" w:hAnsi="Arial" w:cs="Arial"/>
          <w:spacing w:val="1"/>
        </w:rPr>
        <w:t>za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9"/>
        </w:rPr>
        <w:t xml:space="preserve"> </w:t>
      </w:r>
      <w:r>
        <w:rPr>
          <w:rFonts w:ascii="Arial" w:eastAsia="Arial" w:hAnsi="Arial" w:cs="Arial"/>
        </w:rPr>
        <w:t>is</w:t>
      </w:r>
      <w:r>
        <w:rPr>
          <w:rFonts w:ascii="Arial" w:eastAsia="Arial" w:hAnsi="Arial" w:cs="Arial"/>
          <w:spacing w:val="-12"/>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lay</w:t>
      </w:r>
      <w:r>
        <w:rPr>
          <w:rFonts w:ascii="Arial" w:eastAsia="Arial" w:hAnsi="Arial" w:cs="Arial"/>
          <w:spacing w:val="1"/>
        </w:rPr>
        <w:t>e</w:t>
      </w:r>
      <w:r>
        <w:rPr>
          <w:rFonts w:ascii="Arial" w:eastAsia="Arial" w:hAnsi="Arial" w:cs="Arial"/>
        </w:rPr>
        <w:t>r</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spacing w:val="1"/>
        </w:rPr>
        <w:t>o</w:t>
      </w:r>
      <w:r>
        <w:rPr>
          <w:rFonts w:ascii="Arial" w:eastAsia="Arial" w:hAnsi="Arial" w:cs="Arial"/>
        </w:rPr>
        <w:t>ws</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v</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lay</w:t>
      </w:r>
      <w:r>
        <w:rPr>
          <w:rFonts w:ascii="Arial" w:eastAsia="Arial" w:hAnsi="Arial" w:cs="Arial"/>
          <w:spacing w:val="1"/>
        </w:rPr>
        <w:t>e</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n</w:t>
      </w:r>
      <w:r>
        <w:rPr>
          <w:rFonts w:ascii="Arial" w:eastAsia="Arial" w:hAnsi="Arial" w:cs="Arial"/>
          <w:spacing w:val="1"/>
        </w:rPr>
        <w:t>e</w:t>
      </w:r>
      <w:r>
        <w:rPr>
          <w:rFonts w:ascii="Arial" w:eastAsia="Arial" w:hAnsi="Arial" w:cs="Arial"/>
        </w:rPr>
        <w:t>tw</w:t>
      </w:r>
      <w:r>
        <w:rPr>
          <w:rFonts w:ascii="Arial" w:eastAsia="Arial" w:hAnsi="Arial" w:cs="Arial"/>
          <w:spacing w:val="1"/>
        </w:rPr>
        <w:t>o</w:t>
      </w:r>
      <w:r>
        <w:rPr>
          <w:rFonts w:ascii="Arial" w:eastAsia="Arial" w:hAnsi="Arial" w:cs="Arial"/>
        </w:rPr>
        <w:t>rk</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9"/>
        </w:rPr>
        <w:t xml:space="preserve"> </w:t>
      </w:r>
      <w:r>
        <w:rPr>
          <w:rFonts w:ascii="Arial" w:eastAsia="Arial" w:hAnsi="Arial" w:cs="Arial"/>
        </w:rPr>
        <w:t>le</w:t>
      </w:r>
      <w:r>
        <w:rPr>
          <w:rFonts w:ascii="Arial" w:eastAsia="Arial" w:hAnsi="Arial" w:cs="Arial"/>
          <w:spacing w:val="1"/>
        </w:rPr>
        <w:t>a</w:t>
      </w:r>
      <w:r>
        <w:rPr>
          <w:rFonts w:ascii="Arial" w:eastAsia="Arial" w:hAnsi="Arial" w:cs="Arial"/>
        </w:rPr>
        <w:t>rn more</w:t>
      </w:r>
      <w:r>
        <w:rPr>
          <w:rFonts w:ascii="Arial" w:eastAsia="Arial" w:hAnsi="Arial" w:cs="Arial"/>
          <w:spacing w:val="40"/>
        </w:rPr>
        <w:t xml:space="preserve"> </w:t>
      </w:r>
      <w:r>
        <w:rPr>
          <w:rFonts w:ascii="Arial" w:eastAsia="Arial" w:hAnsi="Arial" w:cs="Arial"/>
        </w:rPr>
        <w:t>in</w:t>
      </w:r>
      <w:r>
        <w:rPr>
          <w:rFonts w:ascii="Arial" w:eastAsia="Arial" w:hAnsi="Arial" w:cs="Arial"/>
          <w:spacing w:val="1"/>
        </w:rPr>
        <w:t>de</w:t>
      </w:r>
      <w:r>
        <w:rPr>
          <w:rFonts w:ascii="Arial" w:eastAsia="Arial" w:hAnsi="Arial" w:cs="Arial"/>
          <w:spacing w:val="-1"/>
        </w:rPr>
        <w:t>p</w:t>
      </w:r>
      <w:r>
        <w:rPr>
          <w:rFonts w:ascii="Arial" w:eastAsia="Arial" w:hAnsi="Arial" w:cs="Arial"/>
          <w:spacing w:val="1"/>
        </w:rPr>
        <w:t>en</w:t>
      </w:r>
      <w:r>
        <w:rPr>
          <w:rFonts w:ascii="Arial" w:eastAsia="Arial" w:hAnsi="Arial" w:cs="Arial"/>
          <w:spacing w:val="-1"/>
        </w:rPr>
        <w:t>d</w:t>
      </w:r>
      <w:r>
        <w:rPr>
          <w:rFonts w:ascii="Arial" w:eastAsia="Arial" w:hAnsi="Arial" w:cs="Arial"/>
          <w:spacing w:val="1"/>
        </w:rPr>
        <w:t>en</w:t>
      </w:r>
      <w:r>
        <w:rPr>
          <w:rFonts w:ascii="Arial" w:eastAsia="Arial" w:hAnsi="Arial" w:cs="Arial"/>
        </w:rPr>
        <w:t>t</w:t>
      </w:r>
      <w:r>
        <w:rPr>
          <w:rFonts w:ascii="Arial" w:eastAsia="Arial" w:hAnsi="Arial" w:cs="Arial"/>
          <w:spacing w:val="-2"/>
        </w:rPr>
        <w:t>l</w:t>
      </w:r>
      <w:r>
        <w:rPr>
          <w:rFonts w:ascii="Arial" w:eastAsia="Arial" w:hAnsi="Arial" w:cs="Arial"/>
          <w:spacing w:val="-14"/>
        </w:rPr>
        <w:t>y</w:t>
      </w:r>
      <w:r>
        <w:rPr>
          <w:rFonts w:ascii="Arial" w:eastAsia="Arial" w:hAnsi="Arial" w:cs="Arial"/>
        </w:rPr>
        <w:t>.</w:t>
      </w:r>
      <w:r>
        <w:rPr>
          <w:rFonts w:ascii="Arial" w:eastAsia="Arial" w:hAnsi="Arial" w:cs="Arial"/>
          <w:spacing w:val="40"/>
        </w:rPr>
        <w:t xml:space="preserve"> </w:t>
      </w:r>
      <w:r>
        <w:rPr>
          <w:rFonts w:ascii="Arial" w:eastAsia="Arial" w:hAnsi="Arial" w:cs="Arial"/>
        </w:rPr>
        <w:t>It</w:t>
      </w:r>
      <w:r>
        <w:rPr>
          <w:rFonts w:ascii="Arial" w:eastAsia="Arial" w:hAnsi="Arial" w:cs="Arial"/>
          <w:spacing w:val="39"/>
        </w:rPr>
        <w:t xml:space="preserve"> </w:t>
      </w:r>
      <w:r>
        <w:rPr>
          <w:rFonts w:ascii="Arial" w:eastAsia="Arial" w:hAnsi="Arial" w:cs="Arial"/>
        </w:rPr>
        <w:t>is</w:t>
      </w:r>
      <w:r>
        <w:rPr>
          <w:rFonts w:ascii="Arial" w:eastAsia="Arial" w:hAnsi="Arial" w:cs="Arial"/>
          <w:spacing w:val="40"/>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41"/>
        </w:rPr>
        <w:t xml:space="preserve"> </w:t>
      </w:r>
      <w:r>
        <w:rPr>
          <w:rFonts w:ascii="Arial" w:eastAsia="Arial" w:hAnsi="Arial" w:cs="Arial"/>
        </w:rPr>
        <w:t>to</w:t>
      </w:r>
      <w:r>
        <w:rPr>
          <w:rFonts w:ascii="Arial" w:eastAsia="Arial" w:hAnsi="Arial" w:cs="Arial"/>
          <w:spacing w:val="41"/>
        </w:rPr>
        <w:t xml:space="preserve"> </w:t>
      </w:r>
      <w:r>
        <w:rPr>
          <w:rFonts w:ascii="Arial" w:eastAsia="Arial" w:hAnsi="Arial" w:cs="Arial"/>
          <w:spacing w:val="1"/>
        </w:rPr>
        <w:t>no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l</w:t>
      </w:r>
      <w:r>
        <w:rPr>
          <w:rFonts w:ascii="Arial" w:eastAsia="Arial" w:hAnsi="Arial" w:cs="Arial"/>
          <w:spacing w:val="3"/>
        </w:rPr>
        <w:t>i</w:t>
      </w:r>
      <w:r>
        <w:rPr>
          <w:rFonts w:ascii="Arial" w:eastAsia="Arial" w:hAnsi="Arial" w:cs="Arial"/>
        </w:rPr>
        <w:t>ze</w:t>
      </w:r>
      <w:r>
        <w:rPr>
          <w:rFonts w:ascii="Arial" w:eastAsia="Arial" w:hAnsi="Arial" w:cs="Arial"/>
          <w:spacing w:val="3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1"/>
        </w:rPr>
        <w:t xml:space="preserve"> </w:t>
      </w:r>
      <w:r>
        <w:rPr>
          <w:rFonts w:ascii="Arial" w:eastAsia="Arial" w:hAnsi="Arial" w:cs="Arial"/>
          <w:spacing w:val="1"/>
        </w:rPr>
        <w:t>ou</w:t>
      </w:r>
      <w:r>
        <w:rPr>
          <w:rFonts w:ascii="Arial" w:eastAsia="Arial" w:hAnsi="Arial" w:cs="Arial"/>
          <w:spacing w:val="-2"/>
        </w:rPr>
        <w:t>t</w:t>
      </w:r>
      <w:r>
        <w:rPr>
          <w:rFonts w:ascii="Arial" w:eastAsia="Arial" w:hAnsi="Arial" w:cs="Arial"/>
          <w:spacing w:val="1"/>
        </w:rPr>
        <w:t>pu</w:t>
      </w:r>
      <w:r>
        <w:rPr>
          <w:rFonts w:ascii="Arial" w:eastAsia="Arial" w:hAnsi="Arial" w:cs="Arial"/>
        </w:rPr>
        <w:t>t</w:t>
      </w:r>
      <w:r>
        <w:rPr>
          <w:rFonts w:ascii="Arial" w:eastAsia="Arial" w:hAnsi="Arial" w:cs="Arial"/>
          <w:spacing w:val="4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9"/>
        </w:rPr>
        <w:t xml:space="preserve"> </w:t>
      </w:r>
      <w:r>
        <w:rPr>
          <w:rFonts w:ascii="Arial" w:eastAsia="Arial" w:hAnsi="Arial" w:cs="Arial"/>
          <w:spacing w:val="1"/>
        </w:rPr>
        <w:t>p</w:t>
      </w:r>
      <w:r>
        <w:rPr>
          <w:rFonts w:ascii="Arial" w:eastAsia="Arial" w:hAnsi="Arial" w:cs="Arial"/>
        </w:rPr>
        <w:t>revio</w:t>
      </w:r>
      <w:r>
        <w:rPr>
          <w:rFonts w:ascii="Arial" w:eastAsia="Arial" w:hAnsi="Arial" w:cs="Arial"/>
          <w:spacing w:val="1"/>
        </w:rPr>
        <w:t>u</w:t>
      </w:r>
      <w:r>
        <w:rPr>
          <w:rFonts w:ascii="Arial" w:eastAsia="Arial" w:hAnsi="Arial" w:cs="Arial"/>
        </w:rPr>
        <w:t>s lay</w:t>
      </w:r>
      <w:r>
        <w:rPr>
          <w:rFonts w:ascii="Arial" w:eastAsia="Arial" w:hAnsi="Arial" w:cs="Arial"/>
          <w:spacing w:val="1"/>
        </w:rPr>
        <w:t>e</w:t>
      </w:r>
      <w:r>
        <w:rPr>
          <w:rFonts w:ascii="Arial" w:eastAsia="Arial" w:hAnsi="Arial" w:cs="Arial"/>
        </w:rPr>
        <w:t>rs.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la</w:t>
      </w:r>
      <w:r>
        <w:rPr>
          <w:rFonts w:ascii="Arial" w:eastAsia="Arial" w:hAnsi="Arial" w:cs="Arial"/>
          <w:spacing w:val="-2"/>
        </w:rPr>
        <w:t>y</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spacing w:val="-1"/>
        </w:rPr>
        <w:t>ad</w:t>
      </w:r>
      <w:r>
        <w:rPr>
          <w:rFonts w:ascii="Arial" w:eastAsia="Arial" w:hAnsi="Arial" w:cs="Arial"/>
          <w:spacing w:val="1"/>
        </w:rPr>
        <w:t>de</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eq</w:t>
      </w:r>
      <w:r>
        <w:rPr>
          <w:rFonts w:ascii="Arial" w:eastAsia="Arial" w:hAnsi="Arial" w:cs="Arial"/>
          <w:spacing w:val="-1"/>
        </w:rPr>
        <w:t>u</w:t>
      </w:r>
      <w:r>
        <w:rPr>
          <w:rFonts w:ascii="Arial" w:eastAsia="Arial" w:hAnsi="Arial" w:cs="Arial"/>
          <w:spacing w:val="1"/>
        </w:rPr>
        <w:t>en</w:t>
      </w:r>
      <w:r>
        <w:rPr>
          <w:rFonts w:ascii="Arial" w:eastAsia="Arial" w:hAnsi="Arial" w:cs="Arial"/>
        </w:rPr>
        <w:t>t</w:t>
      </w:r>
      <w:r>
        <w:rPr>
          <w:rFonts w:ascii="Arial" w:eastAsia="Arial" w:hAnsi="Arial" w:cs="Arial"/>
          <w:spacing w:val="-2"/>
        </w:rPr>
        <w:t>i</w:t>
      </w:r>
      <w:r>
        <w:rPr>
          <w:rFonts w:ascii="Arial" w:eastAsia="Arial" w:hAnsi="Arial" w:cs="Arial"/>
          <w:spacing w:val="1"/>
        </w:rPr>
        <w:t>a</w:t>
      </w:r>
      <w:r>
        <w:rPr>
          <w:rFonts w:ascii="Arial" w:eastAsia="Arial" w:hAnsi="Arial" w:cs="Arial"/>
        </w:rPr>
        <w:t xml:space="preserve">l </w:t>
      </w:r>
      <w:r w:rsidR="0010520A">
        <w:rPr>
          <w:rFonts w:ascii="Arial" w:eastAsia="Arial" w:hAnsi="Arial" w:cs="Arial"/>
        </w:rPr>
        <w:t>m</w:t>
      </w:r>
      <w:r>
        <w:rPr>
          <w:rFonts w:ascii="Arial" w:eastAsia="Arial" w:hAnsi="Arial" w:cs="Arial"/>
        </w:rPr>
        <w:t>o</w:t>
      </w:r>
      <w:r>
        <w:rPr>
          <w:rFonts w:ascii="Arial" w:eastAsia="Arial" w:hAnsi="Arial" w:cs="Arial"/>
          <w:spacing w:val="1"/>
        </w:rPr>
        <w:t>de</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t</w:t>
      </w:r>
      <w:r>
        <w:rPr>
          <w:rFonts w:ascii="Arial" w:eastAsia="Arial" w:hAnsi="Arial" w:cs="Arial"/>
          <w:spacing w:val="1"/>
        </w:rPr>
        <w:t>a</w:t>
      </w:r>
      <w:r>
        <w:rPr>
          <w:rFonts w:ascii="Arial" w:eastAsia="Arial" w:hAnsi="Arial" w:cs="Arial"/>
          <w:spacing w:val="-1"/>
        </w:rPr>
        <w:t>n</w:t>
      </w:r>
      <w:r>
        <w:rPr>
          <w:rFonts w:ascii="Arial" w:eastAsia="Arial" w:hAnsi="Arial" w:cs="Arial"/>
          <w:spacing w:val="1"/>
        </w:rPr>
        <w:t>da</w:t>
      </w:r>
      <w:r>
        <w:rPr>
          <w:rFonts w:ascii="Arial" w:eastAsia="Arial" w:hAnsi="Arial" w:cs="Arial"/>
        </w:rPr>
        <w:t>rd</w:t>
      </w:r>
      <w:r>
        <w:rPr>
          <w:rFonts w:ascii="Arial" w:eastAsia="Arial" w:hAnsi="Arial" w:cs="Arial"/>
          <w:spacing w:val="6"/>
        </w:rPr>
        <w:t>i</w:t>
      </w:r>
      <w:r>
        <w:rPr>
          <w:rFonts w:ascii="Arial" w:eastAsia="Arial" w:hAnsi="Arial" w:cs="Arial"/>
        </w:rPr>
        <w:t>ze</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i</w:t>
      </w:r>
      <w:r>
        <w:rPr>
          <w:rFonts w:ascii="Arial" w:eastAsia="Arial" w:hAnsi="Arial" w:cs="Arial"/>
          <w:spacing w:val="-2"/>
        </w:rPr>
        <w:t>n</w:t>
      </w:r>
      <w:r>
        <w:rPr>
          <w:rFonts w:ascii="Arial" w:eastAsia="Arial" w:hAnsi="Arial" w:cs="Arial"/>
          <w:spacing w:val="1"/>
        </w:rPr>
        <w:t>pu</w:t>
      </w:r>
      <w:r>
        <w:rPr>
          <w:rFonts w:ascii="Arial" w:eastAsia="Arial" w:hAnsi="Arial" w:cs="Arial"/>
        </w:rPr>
        <w:t xml:space="preserve">t </w:t>
      </w:r>
      <w:r>
        <w:rPr>
          <w:rFonts w:ascii="Arial" w:eastAsia="Arial" w:hAnsi="Arial" w:cs="Arial"/>
          <w:spacing w:val="1"/>
        </w:rPr>
        <w:t>o</w:t>
      </w:r>
      <w:r>
        <w:rPr>
          <w:rFonts w:ascii="Arial" w:eastAsia="Arial" w:hAnsi="Arial" w:cs="Arial"/>
        </w:rPr>
        <w:t>r o</w:t>
      </w:r>
      <w:r>
        <w:rPr>
          <w:rFonts w:ascii="Arial" w:eastAsia="Arial" w:hAnsi="Arial" w:cs="Arial"/>
          <w:spacing w:val="1"/>
        </w:rPr>
        <w:t>u</w:t>
      </w:r>
      <w:r>
        <w:rPr>
          <w:rFonts w:ascii="Arial" w:eastAsia="Arial" w:hAnsi="Arial" w:cs="Arial"/>
          <w:spacing w:val="-2"/>
        </w:rPr>
        <w:t>t</w:t>
      </w:r>
      <w:r>
        <w:rPr>
          <w:rFonts w:ascii="Arial" w:eastAsia="Arial" w:hAnsi="Arial" w:cs="Arial"/>
          <w:spacing w:val="1"/>
        </w:rPr>
        <w:t>pu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rPr>
        <w:t>v</w:t>
      </w:r>
      <w:r>
        <w:rPr>
          <w:rFonts w:ascii="Arial" w:eastAsia="Arial" w:hAnsi="Arial" w:cs="Arial"/>
          <w:spacing w:val="1"/>
        </w:rPr>
        <w:t>e</w:t>
      </w:r>
      <w:r>
        <w:rPr>
          <w:rFonts w:ascii="Arial" w:eastAsia="Arial" w:hAnsi="Arial" w:cs="Arial"/>
        </w:rPr>
        <w:t>ral</w:t>
      </w:r>
      <w:r>
        <w:rPr>
          <w:rFonts w:ascii="Arial" w:eastAsia="Arial" w:hAnsi="Arial" w:cs="Arial"/>
          <w:spacing w:val="-2"/>
        </w:rPr>
        <w:t xml:space="preserve"> </w:t>
      </w:r>
      <w:r>
        <w:rPr>
          <w:rFonts w:ascii="Arial" w:eastAsia="Arial" w:hAnsi="Arial" w:cs="Arial"/>
          <w:spacing w:val="1"/>
        </w:rPr>
        <w:t>po</w:t>
      </w:r>
      <w:r>
        <w:rPr>
          <w:rFonts w:ascii="Arial" w:eastAsia="Arial" w:hAnsi="Arial" w:cs="Arial"/>
        </w:rPr>
        <w:t>in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sidR="0010520A">
        <w:rPr>
          <w:rFonts w:ascii="Arial" w:eastAsia="Arial" w:hAnsi="Arial" w:cs="Arial"/>
        </w:rPr>
        <w:t>m</w:t>
      </w:r>
      <w:r>
        <w:rPr>
          <w:rFonts w:ascii="Arial" w:eastAsia="Arial" w:hAnsi="Arial" w:cs="Arial"/>
          <w:spacing w:val="-1"/>
        </w:rPr>
        <w:t>o</w:t>
      </w:r>
      <w:r>
        <w:rPr>
          <w:rFonts w:ascii="Arial" w:eastAsia="Arial" w:hAnsi="Arial" w:cs="Arial"/>
          <w:spacing w:val="1"/>
        </w:rPr>
        <w:t>de</w:t>
      </w:r>
      <w:r>
        <w:rPr>
          <w:rFonts w:ascii="Arial" w:eastAsia="Arial" w:hAnsi="Arial" w:cs="Arial"/>
          <w:spacing w:val="6"/>
        </w:rPr>
        <w:t>l</w:t>
      </w:r>
      <w:r>
        <w:rPr>
          <w:rFonts w:ascii="Arial" w:eastAsia="Arial" w:hAnsi="Arial" w:cs="Arial"/>
        </w:rPr>
        <w:t>'s l</w:t>
      </w:r>
      <w:r>
        <w:rPr>
          <w:rFonts w:ascii="Arial" w:eastAsia="Arial" w:hAnsi="Arial" w:cs="Arial"/>
          <w:spacing w:val="1"/>
        </w:rPr>
        <w:t>a</w:t>
      </w:r>
      <w:r>
        <w:rPr>
          <w:rFonts w:ascii="Arial" w:eastAsia="Arial" w:hAnsi="Arial" w:cs="Arial"/>
          <w:spacing w:val="-2"/>
        </w:rPr>
        <w:t>y</w:t>
      </w:r>
      <w:r>
        <w:rPr>
          <w:rFonts w:ascii="Arial" w:eastAsia="Arial" w:hAnsi="Arial" w:cs="Arial"/>
          <w:spacing w:val="1"/>
        </w:rPr>
        <w:t>e</w:t>
      </w:r>
      <w:r>
        <w:rPr>
          <w:rFonts w:ascii="Arial" w:eastAsia="Arial" w:hAnsi="Arial" w:cs="Arial"/>
        </w:rPr>
        <w:t xml:space="preserve">rs. </w:t>
      </w:r>
      <w:r>
        <w:rPr>
          <w:rFonts w:ascii="Arial" w:eastAsia="Arial" w:hAnsi="Arial" w:cs="Arial"/>
          <w:i/>
        </w:rPr>
        <w:t>Max</w:t>
      </w:r>
      <w:r>
        <w:rPr>
          <w:rFonts w:ascii="Arial" w:eastAsia="Arial" w:hAnsi="Arial" w:cs="Arial"/>
          <w:i/>
          <w:spacing w:val="1"/>
        </w:rPr>
        <w:t>Poo</w:t>
      </w:r>
      <w:r>
        <w:rPr>
          <w:rFonts w:ascii="Arial" w:eastAsia="Arial" w:hAnsi="Arial" w:cs="Arial"/>
          <w:i/>
        </w:rPr>
        <w:t>l</w:t>
      </w:r>
      <w:r>
        <w:rPr>
          <w:rFonts w:ascii="Arial" w:eastAsia="Arial" w:hAnsi="Arial" w:cs="Arial"/>
          <w:spacing w:val="1"/>
        </w:rPr>
        <w:t>2</w:t>
      </w:r>
      <w:r>
        <w:rPr>
          <w:rFonts w:ascii="Arial" w:eastAsia="Arial" w:hAnsi="Arial" w:cs="Arial"/>
          <w:i/>
        </w:rPr>
        <w:t>D</w:t>
      </w:r>
      <w:r>
        <w:rPr>
          <w:rFonts w:ascii="Arial" w:eastAsia="Arial" w:hAnsi="Arial" w:cs="Arial"/>
        </w:rPr>
        <w:t>:</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me</w:t>
      </w:r>
      <w:r>
        <w:rPr>
          <w:rFonts w:ascii="Arial" w:eastAsia="Arial" w:hAnsi="Arial" w:cs="Arial"/>
          <w:spacing w:val="1"/>
        </w:rPr>
        <w:t>n</w:t>
      </w:r>
      <w:r>
        <w:rPr>
          <w:rFonts w:ascii="Arial" w:eastAsia="Arial" w:hAnsi="Arial" w:cs="Arial"/>
        </w:rPr>
        <w:t>ti</w:t>
      </w:r>
      <w:r>
        <w:rPr>
          <w:rFonts w:ascii="Arial" w:eastAsia="Arial" w:hAnsi="Arial" w:cs="Arial"/>
          <w:spacing w:val="-1"/>
        </w:rPr>
        <w:t>o</w:t>
      </w:r>
      <w:r>
        <w:rPr>
          <w:rFonts w:ascii="Arial" w:eastAsia="Arial" w:hAnsi="Arial" w:cs="Arial"/>
          <w:spacing w:val="1"/>
        </w:rPr>
        <w:t>ne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be</w:t>
      </w:r>
      <w:r>
        <w:rPr>
          <w:rFonts w:ascii="Arial" w:eastAsia="Arial" w:hAnsi="Arial" w:cs="Arial"/>
          <w:spacing w:val="-2"/>
        </w:rPr>
        <w:t>f</w:t>
      </w:r>
      <w:r>
        <w:rPr>
          <w:rFonts w:ascii="Arial" w:eastAsia="Arial" w:hAnsi="Arial" w:cs="Arial"/>
          <w:spacing w:val="1"/>
        </w:rPr>
        <w:t>o</w:t>
      </w:r>
      <w:r>
        <w:rPr>
          <w:rFonts w:ascii="Arial" w:eastAsia="Arial" w:hAnsi="Arial" w:cs="Arial"/>
        </w:rPr>
        <w:t>re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i/>
        </w:rPr>
        <w:t>Bl</w:t>
      </w:r>
      <w:r>
        <w:rPr>
          <w:rFonts w:ascii="Arial" w:eastAsia="Arial" w:hAnsi="Arial" w:cs="Arial"/>
          <w:i/>
          <w:spacing w:val="1"/>
        </w:rPr>
        <w:t>o</w:t>
      </w:r>
      <w:r>
        <w:rPr>
          <w:rFonts w:ascii="Arial" w:eastAsia="Arial" w:hAnsi="Arial" w:cs="Arial"/>
          <w:i/>
        </w:rPr>
        <w:t>ck</w:t>
      </w:r>
      <w:r>
        <w:rPr>
          <w:rFonts w:ascii="Arial" w:eastAsia="Arial" w:hAnsi="Arial" w:cs="Arial"/>
          <w:i/>
          <w:spacing w:val="1"/>
        </w:rPr>
        <w:t xml:space="preserve"> </w:t>
      </w:r>
      <w:r>
        <w:rPr>
          <w:rFonts w:ascii="Arial" w:eastAsia="Arial" w:hAnsi="Arial" w:cs="Arial"/>
        </w:rPr>
        <w:t>1</w:t>
      </w:r>
    </w:p>
    <w:p w14:paraId="265444EA" w14:textId="77777777" w:rsidR="00770C5D" w:rsidRDefault="00770C5D">
      <w:pPr>
        <w:spacing w:before="2" w:line="180" w:lineRule="exact"/>
        <w:rPr>
          <w:sz w:val="18"/>
          <w:szCs w:val="18"/>
        </w:rPr>
      </w:pPr>
    </w:p>
    <w:p w14:paraId="09E4842D" w14:textId="77777777" w:rsidR="00770C5D" w:rsidRDefault="00770C5D">
      <w:pPr>
        <w:spacing w:line="200" w:lineRule="exact"/>
      </w:pPr>
    </w:p>
    <w:p w14:paraId="1EAF6A8C" w14:textId="77777777" w:rsidR="00770C5D" w:rsidRDefault="00327065">
      <w:pPr>
        <w:spacing w:line="248" w:lineRule="auto"/>
        <w:ind w:left="2690" w:right="876" w:hanging="10"/>
        <w:rPr>
          <w:rFonts w:ascii="Arial" w:eastAsia="Arial" w:hAnsi="Arial" w:cs="Arial"/>
        </w:rPr>
      </w:pPr>
      <w:r>
        <w:rPr>
          <w:rFonts w:ascii="Arial" w:eastAsia="Arial" w:hAnsi="Arial" w:cs="Arial"/>
          <w:b/>
        </w:rPr>
        <w:t>Bloc</w:t>
      </w:r>
      <w:r>
        <w:rPr>
          <w:rFonts w:ascii="Arial" w:eastAsia="Arial" w:hAnsi="Arial" w:cs="Arial"/>
          <w:b/>
          <w:spacing w:val="1"/>
        </w:rPr>
        <w:t>k</w:t>
      </w:r>
      <w:r>
        <w:rPr>
          <w:rFonts w:ascii="Arial" w:eastAsia="Arial" w:hAnsi="Arial" w:cs="Arial"/>
          <w:b/>
        </w:rPr>
        <w:t>3</w:t>
      </w:r>
      <w:r>
        <w:rPr>
          <w:rFonts w:ascii="Arial" w:eastAsia="Arial" w:hAnsi="Arial" w:cs="Arial"/>
          <w:b/>
          <w:spacing w:val="46"/>
        </w:rPr>
        <w:t xml:space="preserve"> </w:t>
      </w:r>
      <w:proofErr w:type="spellStart"/>
      <w:r>
        <w:rPr>
          <w:rFonts w:ascii="Arial" w:eastAsia="Arial" w:hAnsi="Arial" w:cs="Arial"/>
          <w:i/>
        </w:rPr>
        <w:t>Bl</w:t>
      </w:r>
      <w:r>
        <w:rPr>
          <w:rFonts w:ascii="Arial" w:eastAsia="Arial" w:hAnsi="Arial" w:cs="Arial"/>
          <w:i/>
          <w:spacing w:val="1"/>
        </w:rPr>
        <w:t>o</w:t>
      </w:r>
      <w:r>
        <w:rPr>
          <w:rFonts w:ascii="Arial" w:eastAsia="Arial" w:hAnsi="Arial" w:cs="Arial"/>
          <w:i/>
        </w:rPr>
        <w:t>ck</w:t>
      </w:r>
      <w:r>
        <w:rPr>
          <w:rFonts w:ascii="Arial" w:eastAsia="Arial" w:hAnsi="Arial" w:cs="Arial"/>
        </w:rPr>
        <w:t>3</w:t>
      </w:r>
      <w:proofErr w:type="spellEnd"/>
      <w:r>
        <w:rPr>
          <w:rFonts w:ascii="Arial" w:eastAsia="Arial" w:hAnsi="Arial" w:cs="Arial"/>
          <w:spacing w:val="45"/>
        </w:rPr>
        <w:t xml:space="preserve"> </w:t>
      </w:r>
      <w:r>
        <w:rPr>
          <w:rFonts w:ascii="Arial" w:eastAsia="Arial" w:hAnsi="Arial" w:cs="Arial"/>
        </w:rPr>
        <w:t>is</w:t>
      </w:r>
      <w:r>
        <w:rPr>
          <w:rFonts w:ascii="Arial" w:eastAsia="Arial" w:hAnsi="Arial" w:cs="Arial"/>
          <w:spacing w:val="4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5"/>
        </w:rPr>
        <w:t xml:space="preserve"> </w:t>
      </w:r>
      <w:r>
        <w:rPr>
          <w:rFonts w:ascii="Arial" w:eastAsia="Arial" w:hAnsi="Arial" w:cs="Arial"/>
        </w:rPr>
        <w:t>t</w:t>
      </w:r>
      <w:r>
        <w:rPr>
          <w:rFonts w:ascii="Arial" w:eastAsia="Arial" w:hAnsi="Arial" w:cs="Arial"/>
          <w:spacing w:val="1"/>
        </w:rPr>
        <w:t>h</w:t>
      </w:r>
      <w:r>
        <w:rPr>
          <w:rFonts w:ascii="Arial" w:eastAsia="Arial" w:hAnsi="Arial" w:cs="Arial"/>
        </w:rPr>
        <w:t>i</w:t>
      </w:r>
      <w:r>
        <w:rPr>
          <w:rFonts w:ascii="Arial" w:eastAsia="Arial" w:hAnsi="Arial" w:cs="Arial"/>
          <w:spacing w:val="-1"/>
        </w:rPr>
        <w:t>r</w:t>
      </w:r>
      <w:r>
        <w:rPr>
          <w:rFonts w:ascii="Arial" w:eastAsia="Arial" w:hAnsi="Arial" w:cs="Arial"/>
        </w:rPr>
        <w:t>d</w:t>
      </w:r>
      <w:r>
        <w:rPr>
          <w:rFonts w:ascii="Arial" w:eastAsia="Arial" w:hAnsi="Arial" w:cs="Arial"/>
          <w:spacing w:val="4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47"/>
        </w:rPr>
        <w:t xml:space="preserve"> </w:t>
      </w:r>
      <w:r>
        <w:rPr>
          <w:rFonts w:ascii="Arial" w:eastAsia="Arial" w:hAnsi="Arial" w:cs="Arial"/>
          <w:spacing w:val="-2"/>
        </w:rPr>
        <w:t>l</w:t>
      </w:r>
      <w:r>
        <w:rPr>
          <w:rFonts w:ascii="Arial" w:eastAsia="Arial" w:hAnsi="Arial" w:cs="Arial"/>
          <w:spacing w:val="1"/>
        </w:rPr>
        <w:t>a</w:t>
      </w:r>
      <w:r>
        <w:rPr>
          <w:rFonts w:ascii="Arial" w:eastAsia="Arial" w:hAnsi="Arial" w:cs="Arial"/>
          <w:spacing w:val="-2"/>
        </w:rPr>
        <w:t>y</w:t>
      </w:r>
      <w:r>
        <w:rPr>
          <w:rFonts w:ascii="Arial" w:eastAsia="Arial" w:hAnsi="Arial" w:cs="Arial"/>
          <w:spacing w:val="1"/>
        </w:rPr>
        <w:t>e</w:t>
      </w:r>
      <w:r>
        <w:rPr>
          <w:rFonts w:ascii="Arial" w:eastAsia="Arial" w:hAnsi="Arial" w:cs="Arial"/>
        </w:rPr>
        <w:t>r</w:t>
      </w:r>
      <w:r>
        <w:rPr>
          <w:rFonts w:ascii="Arial" w:eastAsia="Arial" w:hAnsi="Arial" w:cs="Arial"/>
          <w:spacing w:val="45"/>
        </w:rPr>
        <w:t xml:space="preserve"> </w:t>
      </w:r>
      <w:r>
        <w:rPr>
          <w:rFonts w:ascii="Arial" w:eastAsia="Arial" w:hAnsi="Arial" w:cs="Arial"/>
        </w:rPr>
        <w:t>c</w:t>
      </w:r>
      <w:r>
        <w:rPr>
          <w:rFonts w:ascii="Arial" w:eastAsia="Arial" w:hAnsi="Arial" w:cs="Arial"/>
          <w:spacing w:val="1"/>
        </w:rPr>
        <w:t>on</w:t>
      </w:r>
      <w:r>
        <w:rPr>
          <w:rFonts w:ascii="Arial" w:eastAsia="Arial" w:hAnsi="Arial" w:cs="Arial"/>
          <w:spacing w:val="-2"/>
        </w:rPr>
        <w:t>t</w:t>
      </w:r>
      <w:r>
        <w:rPr>
          <w:rFonts w:ascii="Arial" w:eastAsia="Arial" w:hAnsi="Arial" w:cs="Arial"/>
          <w:spacing w:val="1"/>
        </w:rPr>
        <w:t>a</w:t>
      </w:r>
      <w:r>
        <w:rPr>
          <w:rFonts w:ascii="Arial" w:eastAsia="Arial" w:hAnsi="Arial" w:cs="Arial"/>
        </w:rPr>
        <w:t>i</w:t>
      </w:r>
      <w:r>
        <w:rPr>
          <w:rFonts w:ascii="Arial" w:eastAsia="Arial" w:hAnsi="Arial" w:cs="Arial"/>
          <w:spacing w:val="5"/>
        </w:rPr>
        <w:t>n</w:t>
      </w:r>
      <w:r>
        <w:rPr>
          <w:rFonts w:ascii="Arial" w:eastAsia="Arial" w:hAnsi="Arial" w:cs="Arial"/>
        </w:rPr>
        <w:t>ing</w:t>
      </w:r>
      <w:r>
        <w:rPr>
          <w:rFonts w:ascii="Arial" w:eastAsia="Arial" w:hAnsi="Arial" w:cs="Arial"/>
          <w:spacing w:val="46"/>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pa</w:t>
      </w:r>
      <w:r>
        <w:rPr>
          <w:rFonts w:ascii="Arial" w:eastAsia="Arial" w:hAnsi="Arial" w:cs="Arial"/>
        </w:rPr>
        <w:t>r</w:t>
      </w:r>
      <w:r>
        <w:rPr>
          <w:rFonts w:ascii="Arial" w:eastAsia="Arial" w:hAnsi="Arial" w:cs="Arial"/>
          <w:spacing w:val="-2"/>
        </w:rPr>
        <w:t>a</w:t>
      </w:r>
      <w:r>
        <w:rPr>
          <w:rFonts w:ascii="Arial" w:eastAsia="Arial" w:hAnsi="Arial" w:cs="Arial"/>
          <w:spacing w:val="1"/>
        </w:rPr>
        <w:t>b</w:t>
      </w:r>
      <w:r>
        <w:rPr>
          <w:rFonts w:ascii="Arial" w:eastAsia="Arial" w:hAnsi="Arial" w:cs="Arial"/>
        </w:rPr>
        <w:t>leC</w:t>
      </w:r>
      <w:r>
        <w:rPr>
          <w:rFonts w:ascii="Arial" w:eastAsia="Arial" w:hAnsi="Arial" w:cs="Arial"/>
          <w:spacing w:val="1"/>
        </w:rPr>
        <w:t>on</w:t>
      </w:r>
      <w:r>
        <w:rPr>
          <w:rFonts w:ascii="Arial" w:eastAsia="Arial" w:hAnsi="Arial" w:cs="Arial"/>
        </w:rPr>
        <w:t>v</w:t>
      </w:r>
      <w:r>
        <w:rPr>
          <w:rFonts w:ascii="Arial" w:eastAsia="Arial" w:hAnsi="Arial" w:cs="Arial"/>
          <w:spacing w:val="1"/>
        </w:rPr>
        <w:t>2D</w:t>
      </w:r>
      <w:r>
        <w:rPr>
          <w:rFonts w:ascii="Arial" w:eastAsia="Arial" w:hAnsi="Arial" w:cs="Arial"/>
        </w:rPr>
        <w:t>, B</w:t>
      </w:r>
      <w:r>
        <w:rPr>
          <w:rFonts w:ascii="Arial" w:eastAsia="Arial" w:hAnsi="Arial" w:cs="Arial"/>
          <w:spacing w:val="1"/>
        </w:rPr>
        <w:t>a</w:t>
      </w:r>
      <w:r>
        <w:rPr>
          <w:rFonts w:ascii="Arial" w:eastAsia="Arial" w:hAnsi="Arial" w:cs="Arial"/>
        </w:rPr>
        <w:t>tch</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spacing w:val="2"/>
        </w:rPr>
        <w:t>n</w:t>
      </w:r>
      <w:r>
        <w:rPr>
          <w:rFonts w:ascii="Arial" w:eastAsia="Arial" w:hAnsi="Arial" w:cs="Arial"/>
        </w:rPr>
        <w:t>,</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Max</w:t>
      </w:r>
      <w:r>
        <w:rPr>
          <w:rFonts w:ascii="Arial" w:eastAsia="Arial" w:hAnsi="Arial" w:cs="Arial"/>
          <w:spacing w:val="-1"/>
        </w:rPr>
        <w:t>P</w:t>
      </w:r>
      <w:r>
        <w:rPr>
          <w:rFonts w:ascii="Arial" w:eastAsia="Arial" w:hAnsi="Arial" w:cs="Arial"/>
          <w:spacing w:val="1"/>
        </w:rPr>
        <w:t>oo</w:t>
      </w:r>
      <w:r>
        <w:rPr>
          <w:rFonts w:ascii="Arial" w:eastAsia="Arial" w:hAnsi="Arial" w:cs="Arial"/>
        </w:rPr>
        <w:t>l2D.</w:t>
      </w:r>
    </w:p>
    <w:p w14:paraId="4A97392D" w14:textId="77777777" w:rsidR="00770C5D" w:rsidRDefault="00770C5D">
      <w:pPr>
        <w:spacing w:before="7" w:line="180" w:lineRule="exact"/>
        <w:rPr>
          <w:sz w:val="18"/>
          <w:szCs w:val="18"/>
        </w:rPr>
      </w:pPr>
    </w:p>
    <w:p w14:paraId="267955A8" w14:textId="77777777" w:rsidR="00770C5D" w:rsidRDefault="00327065">
      <w:pPr>
        <w:ind w:left="3035"/>
        <w:rPr>
          <w:rFonts w:ascii="Arial" w:eastAsia="Arial" w:hAnsi="Arial" w:cs="Arial"/>
        </w:rPr>
      </w:pPr>
      <w:r>
        <w:rPr>
          <w:rFonts w:ascii="Arial" w:eastAsia="Arial" w:hAnsi="Arial" w:cs="Arial"/>
          <w:i/>
        </w:rPr>
        <w:t>S</w:t>
      </w:r>
      <w:r>
        <w:rPr>
          <w:rFonts w:ascii="Arial" w:eastAsia="Arial" w:hAnsi="Arial" w:cs="Arial"/>
          <w:i/>
          <w:spacing w:val="1"/>
        </w:rPr>
        <w:t>epa</w:t>
      </w:r>
      <w:r>
        <w:rPr>
          <w:rFonts w:ascii="Arial" w:eastAsia="Arial" w:hAnsi="Arial" w:cs="Arial"/>
          <w:i/>
          <w:spacing w:val="-3"/>
        </w:rPr>
        <w:t>r</w:t>
      </w:r>
      <w:r>
        <w:rPr>
          <w:rFonts w:ascii="Arial" w:eastAsia="Arial" w:hAnsi="Arial" w:cs="Arial"/>
          <w:i/>
          <w:spacing w:val="1"/>
        </w:rPr>
        <w:t>ab</w:t>
      </w:r>
      <w:r>
        <w:rPr>
          <w:rFonts w:ascii="Arial" w:eastAsia="Arial" w:hAnsi="Arial" w:cs="Arial"/>
          <w:i/>
        </w:rPr>
        <w:t>leC</w:t>
      </w:r>
      <w:r>
        <w:rPr>
          <w:rFonts w:ascii="Arial" w:eastAsia="Arial" w:hAnsi="Arial" w:cs="Arial"/>
          <w:i/>
          <w:spacing w:val="-1"/>
        </w:rPr>
        <w:t>o</w:t>
      </w:r>
      <w:r>
        <w:rPr>
          <w:rFonts w:ascii="Arial" w:eastAsia="Arial" w:hAnsi="Arial" w:cs="Arial"/>
          <w:i/>
          <w:spacing w:val="1"/>
        </w:rPr>
        <w:t>n</w:t>
      </w:r>
      <w:r>
        <w:rPr>
          <w:rFonts w:ascii="Arial" w:eastAsia="Arial" w:hAnsi="Arial" w:cs="Arial"/>
          <w:i/>
          <w:spacing w:val="2"/>
        </w:rPr>
        <w:t>v</w:t>
      </w:r>
      <w:r>
        <w:rPr>
          <w:rFonts w:ascii="Arial" w:eastAsia="Arial" w:hAnsi="Arial" w:cs="Arial"/>
          <w:spacing w:val="1"/>
        </w:rPr>
        <w:t>2</w:t>
      </w:r>
      <w:r>
        <w:rPr>
          <w:rFonts w:ascii="Arial" w:eastAsia="Arial" w:hAnsi="Arial" w:cs="Arial"/>
          <w:i/>
        </w:rPr>
        <w:t>D</w:t>
      </w:r>
      <w:r>
        <w:rPr>
          <w:rFonts w:ascii="Arial" w:eastAsia="Arial" w:hAnsi="Arial" w:cs="Arial"/>
        </w:rPr>
        <w:t>:</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me</w:t>
      </w:r>
      <w:r>
        <w:rPr>
          <w:rFonts w:ascii="Arial" w:eastAsia="Arial" w:hAnsi="Arial" w:cs="Arial"/>
          <w:spacing w:val="1"/>
        </w:rPr>
        <w:t>n</w:t>
      </w:r>
      <w:r>
        <w:rPr>
          <w:rFonts w:ascii="Arial" w:eastAsia="Arial" w:hAnsi="Arial" w:cs="Arial"/>
        </w:rPr>
        <w:t>ti</w:t>
      </w:r>
      <w:r>
        <w:rPr>
          <w:rFonts w:ascii="Arial" w:eastAsia="Arial" w:hAnsi="Arial" w:cs="Arial"/>
          <w:spacing w:val="1"/>
        </w:rPr>
        <w:t>o</w:t>
      </w:r>
      <w:r>
        <w:rPr>
          <w:rFonts w:ascii="Arial" w:eastAsia="Arial" w:hAnsi="Arial" w:cs="Arial"/>
          <w:spacing w:val="-1"/>
        </w:rPr>
        <w:t>n</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be</w:t>
      </w:r>
      <w:r>
        <w:rPr>
          <w:rFonts w:ascii="Arial" w:eastAsia="Arial" w:hAnsi="Arial" w:cs="Arial"/>
          <w:spacing w:val="-2"/>
        </w:rPr>
        <w:t>f</w:t>
      </w:r>
      <w:r>
        <w:rPr>
          <w:rFonts w:ascii="Arial" w:eastAsia="Arial" w:hAnsi="Arial" w:cs="Arial"/>
          <w:spacing w:val="1"/>
        </w:rPr>
        <w:t>o</w:t>
      </w:r>
      <w:r>
        <w:rPr>
          <w:rFonts w:ascii="Arial" w:eastAsia="Arial" w:hAnsi="Arial" w:cs="Arial"/>
        </w:rPr>
        <w:t>re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i/>
        </w:rPr>
        <w:t>Bl</w:t>
      </w:r>
      <w:r>
        <w:rPr>
          <w:rFonts w:ascii="Arial" w:eastAsia="Arial" w:hAnsi="Arial" w:cs="Arial"/>
          <w:i/>
          <w:spacing w:val="1"/>
        </w:rPr>
        <w:t>o</w:t>
      </w:r>
      <w:r>
        <w:rPr>
          <w:rFonts w:ascii="Arial" w:eastAsia="Arial" w:hAnsi="Arial" w:cs="Arial"/>
          <w:i/>
        </w:rPr>
        <w:t>c</w:t>
      </w:r>
      <w:r>
        <w:rPr>
          <w:rFonts w:ascii="Arial" w:eastAsia="Arial" w:hAnsi="Arial" w:cs="Arial"/>
          <w:i/>
          <w:spacing w:val="1"/>
        </w:rPr>
        <w:t>k</w:t>
      </w:r>
      <w:r>
        <w:rPr>
          <w:rFonts w:ascii="Arial" w:eastAsia="Arial" w:hAnsi="Arial" w:cs="Arial"/>
        </w:rPr>
        <w:t>2</w:t>
      </w:r>
    </w:p>
    <w:p w14:paraId="17D7CD80" w14:textId="77777777" w:rsidR="00770C5D" w:rsidRDefault="00327065">
      <w:pPr>
        <w:spacing w:before="12"/>
        <w:ind w:left="3035"/>
        <w:rPr>
          <w:rFonts w:ascii="Arial" w:eastAsia="Arial" w:hAnsi="Arial" w:cs="Arial"/>
        </w:rPr>
      </w:pPr>
      <w:r>
        <w:rPr>
          <w:rFonts w:ascii="Arial" w:eastAsia="Arial" w:hAnsi="Arial" w:cs="Arial"/>
        </w:rPr>
        <w:t>B</w:t>
      </w:r>
      <w:r>
        <w:rPr>
          <w:rFonts w:ascii="Arial" w:eastAsia="Arial" w:hAnsi="Arial" w:cs="Arial"/>
          <w:spacing w:val="1"/>
        </w:rPr>
        <w:t>a</w:t>
      </w:r>
      <w:r>
        <w:rPr>
          <w:rFonts w:ascii="Arial" w:eastAsia="Arial" w:hAnsi="Arial" w:cs="Arial"/>
        </w:rPr>
        <w:t>tch</w:t>
      </w:r>
      <w:r>
        <w:rPr>
          <w:rFonts w:ascii="Arial" w:eastAsia="Arial" w:hAnsi="Arial" w:cs="Arial"/>
          <w:spacing w:val="-1"/>
        </w:rPr>
        <w:t xml:space="preserve"> </w:t>
      </w:r>
      <w:proofErr w:type="spellStart"/>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a</w:t>
      </w:r>
      <w:r>
        <w:rPr>
          <w:rFonts w:ascii="Arial" w:eastAsia="Arial" w:hAnsi="Arial" w:cs="Arial"/>
        </w:rPr>
        <w:t>ti</w:t>
      </w:r>
      <w:r>
        <w:rPr>
          <w:rFonts w:ascii="Arial" w:eastAsia="Arial" w:hAnsi="Arial" w:cs="Arial"/>
          <w:spacing w:val="1"/>
        </w:rPr>
        <w:t>on</w:t>
      </w:r>
      <w:proofErr w:type="spellEnd"/>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s me</w:t>
      </w:r>
      <w:r>
        <w:rPr>
          <w:rFonts w:ascii="Arial" w:eastAsia="Arial" w:hAnsi="Arial" w:cs="Arial"/>
          <w:spacing w:val="1"/>
        </w:rPr>
        <w:t>n</w:t>
      </w:r>
      <w:r>
        <w:rPr>
          <w:rFonts w:ascii="Arial" w:eastAsia="Arial" w:hAnsi="Arial" w:cs="Arial"/>
        </w:rPr>
        <w:t>ti</w:t>
      </w:r>
      <w:r>
        <w:rPr>
          <w:rFonts w:ascii="Arial" w:eastAsia="Arial" w:hAnsi="Arial" w:cs="Arial"/>
          <w:spacing w:val="1"/>
        </w:rPr>
        <w:t>o</w:t>
      </w:r>
      <w:r>
        <w:rPr>
          <w:rFonts w:ascii="Arial" w:eastAsia="Arial" w:hAnsi="Arial" w:cs="Arial"/>
          <w:spacing w:val="-1"/>
        </w:rPr>
        <w:t>n</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be</w:t>
      </w:r>
      <w:r>
        <w:rPr>
          <w:rFonts w:ascii="Arial" w:eastAsia="Arial" w:hAnsi="Arial" w:cs="Arial"/>
          <w:spacing w:val="-2"/>
        </w:rPr>
        <w:t>f</w:t>
      </w:r>
      <w:r>
        <w:rPr>
          <w:rFonts w:ascii="Arial" w:eastAsia="Arial" w:hAnsi="Arial" w:cs="Arial"/>
          <w:spacing w:val="1"/>
        </w:rPr>
        <w:t>o</w:t>
      </w:r>
      <w:r>
        <w:rPr>
          <w:rFonts w:ascii="Arial" w:eastAsia="Arial" w:hAnsi="Arial" w:cs="Arial"/>
        </w:rPr>
        <w:t>re</w:t>
      </w:r>
      <w:r>
        <w:rPr>
          <w:rFonts w:ascii="Arial" w:eastAsia="Arial" w:hAnsi="Arial" w:cs="Arial"/>
          <w:spacing w:val="1"/>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i/>
        </w:rPr>
        <w:t>Bl</w:t>
      </w:r>
      <w:r>
        <w:rPr>
          <w:rFonts w:ascii="Arial" w:eastAsia="Arial" w:hAnsi="Arial" w:cs="Arial"/>
          <w:i/>
          <w:spacing w:val="1"/>
        </w:rPr>
        <w:t>o</w:t>
      </w:r>
      <w:r>
        <w:rPr>
          <w:rFonts w:ascii="Arial" w:eastAsia="Arial" w:hAnsi="Arial" w:cs="Arial"/>
          <w:i/>
        </w:rPr>
        <w:t>ck</w:t>
      </w:r>
      <w:r>
        <w:rPr>
          <w:rFonts w:ascii="Arial" w:eastAsia="Arial" w:hAnsi="Arial" w:cs="Arial"/>
          <w:i/>
          <w:spacing w:val="1"/>
        </w:rPr>
        <w:t xml:space="preserve"> </w:t>
      </w:r>
      <w:r>
        <w:rPr>
          <w:rFonts w:ascii="Arial" w:eastAsia="Arial" w:hAnsi="Arial" w:cs="Arial"/>
        </w:rPr>
        <w:t>2</w:t>
      </w:r>
    </w:p>
    <w:p w14:paraId="4CF35535" w14:textId="77777777" w:rsidR="00770C5D" w:rsidRDefault="00327065">
      <w:pPr>
        <w:spacing w:before="12"/>
        <w:ind w:left="3035"/>
        <w:rPr>
          <w:rFonts w:ascii="Arial" w:eastAsia="Arial" w:hAnsi="Arial" w:cs="Arial"/>
        </w:rPr>
      </w:pPr>
      <w:r>
        <w:rPr>
          <w:rFonts w:ascii="Arial" w:eastAsia="Arial" w:hAnsi="Arial" w:cs="Arial"/>
          <w:i/>
        </w:rPr>
        <w:t>Max</w:t>
      </w:r>
      <w:r>
        <w:rPr>
          <w:rFonts w:ascii="Arial" w:eastAsia="Arial" w:hAnsi="Arial" w:cs="Arial"/>
          <w:i/>
          <w:spacing w:val="1"/>
        </w:rPr>
        <w:t>Poo</w:t>
      </w:r>
      <w:r>
        <w:rPr>
          <w:rFonts w:ascii="Arial" w:eastAsia="Arial" w:hAnsi="Arial" w:cs="Arial"/>
          <w:i/>
        </w:rPr>
        <w:t>l</w:t>
      </w:r>
      <w:r>
        <w:rPr>
          <w:rFonts w:ascii="Arial" w:eastAsia="Arial" w:hAnsi="Arial" w:cs="Arial"/>
          <w:spacing w:val="1"/>
        </w:rPr>
        <w:t>2</w:t>
      </w:r>
      <w:r>
        <w:rPr>
          <w:rFonts w:ascii="Arial" w:eastAsia="Arial" w:hAnsi="Arial" w:cs="Arial"/>
          <w:i/>
        </w:rPr>
        <w:t>D</w:t>
      </w:r>
      <w:r>
        <w:rPr>
          <w:rFonts w:ascii="Arial" w:eastAsia="Arial" w:hAnsi="Arial" w:cs="Arial"/>
        </w:rPr>
        <w:t>:</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me</w:t>
      </w:r>
      <w:r>
        <w:rPr>
          <w:rFonts w:ascii="Arial" w:eastAsia="Arial" w:hAnsi="Arial" w:cs="Arial"/>
          <w:spacing w:val="1"/>
        </w:rPr>
        <w:t>n</w:t>
      </w:r>
      <w:r>
        <w:rPr>
          <w:rFonts w:ascii="Arial" w:eastAsia="Arial" w:hAnsi="Arial" w:cs="Arial"/>
        </w:rPr>
        <w:t>ti</w:t>
      </w:r>
      <w:r>
        <w:rPr>
          <w:rFonts w:ascii="Arial" w:eastAsia="Arial" w:hAnsi="Arial" w:cs="Arial"/>
          <w:spacing w:val="-1"/>
        </w:rPr>
        <w:t>o</w:t>
      </w:r>
      <w:r>
        <w:rPr>
          <w:rFonts w:ascii="Arial" w:eastAsia="Arial" w:hAnsi="Arial" w:cs="Arial"/>
          <w:spacing w:val="1"/>
        </w:rPr>
        <w:t>ne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be</w:t>
      </w:r>
      <w:r>
        <w:rPr>
          <w:rFonts w:ascii="Arial" w:eastAsia="Arial" w:hAnsi="Arial" w:cs="Arial"/>
          <w:spacing w:val="-2"/>
        </w:rPr>
        <w:t>f</w:t>
      </w:r>
      <w:r>
        <w:rPr>
          <w:rFonts w:ascii="Arial" w:eastAsia="Arial" w:hAnsi="Arial" w:cs="Arial"/>
          <w:spacing w:val="1"/>
        </w:rPr>
        <w:t>o</w:t>
      </w:r>
      <w:r>
        <w:rPr>
          <w:rFonts w:ascii="Arial" w:eastAsia="Arial" w:hAnsi="Arial" w:cs="Arial"/>
        </w:rPr>
        <w:t>re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i/>
        </w:rPr>
        <w:t>Bl</w:t>
      </w:r>
      <w:r>
        <w:rPr>
          <w:rFonts w:ascii="Arial" w:eastAsia="Arial" w:hAnsi="Arial" w:cs="Arial"/>
          <w:i/>
          <w:spacing w:val="1"/>
        </w:rPr>
        <w:t>o</w:t>
      </w:r>
      <w:r>
        <w:rPr>
          <w:rFonts w:ascii="Arial" w:eastAsia="Arial" w:hAnsi="Arial" w:cs="Arial"/>
          <w:i/>
        </w:rPr>
        <w:t>ck</w:t>
      </w:r>
      <w:r>
        <w:rPr>
          <w:rFonts w:ascii="Arial" w:eastAsia="Arial" w:hAnsi="Arial" w:cs="Arial"/>
        </w:rPr>
        <w:t>1</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i/>
        </w:rPr>
        <w:t>Bl</w:t>
      </w:r>
      <w:r>
        <w:rPr>
          <w:rFonts w:ascii="Arial" w:eastAsia="Arial" w:hAnsi="Arial" w:cs="Arial"/>
          <w:i/>
          <w:spacing w:val="1"/>
        </w:rPr>
        <w:t>o</w:t>
      </w:r>
      <w:r>
        <w:rPr>
          <w:rFonts w:ascii="Arial" w:eastAsia="Arial" w:hAnsi="Arial" w:cs="Arial"/>
          <w:i/>
        </w:rPr>
        <w:t>c</w:t>
      </w:r>
      <w:r>
        <w:rPr>
          <w:rFonts w:ascii="Arial" w:eastAsia="Arial" w:hAnsi="Arial" w:cs="Arial"/>
          <w:i/>
          <w:spacing w:val="-2"/>
        </w:rPr>
        <w:t>k</w:t>
      </w:r>
      <w:r>
        <w:rPr>
          <w:rFonts w:ascii="Arial" w:eastAsia="Arial" w:hAnsi="Arial" w:cs="Arial"/>
        </w:rPr>
        <w:t>2</w:t>
      </w:r>
    </w:p>
    <w:p w14:paraId="2E18A474" w14:textId="77777777" w:rsidR="00770C5D" w:rsidRDefault="00770C5D">
      <w:pPr>
        <w:spacing w:before="4" w:line="180" w:lineRule="exact"/>
        <w:rPr>
          <w:sz w:val="18"/>
          <w:szCs w:val="18"/>
        </w:rPr>
      </w:pPr>
    </w:p>
    <w:p w14:paraId="0269B396" w14:textId="77777777" w:rsidR="00770C5D" w:rsidRDefault="00770C5D">
      <w:pPr>
        <w:spacing w:line="200" w:lineRule="exact"/>
      </w:pPr>
    </w:p>
    <w:p w14:paraId="2C1B32DF" w14:textId="2BEF8D10" w:rsidR="00770C5D" w:rsidRDefault="00327065">
      <w:pPr>
        <w:ind w:left="2680"/>
        <w:rPr>
          <w:rFonts w:ascii="Arial" w:eastAsia="Arial" w:hAnsi="Arial" w:cs="Arial"/>
        </w:rPr>
      </w:pPr>
      <w:r>
        <w:rPr>
          <w:rFonts w:ascii="Arial" w:eastAsia="Arial" w:hAnsi="Arial" w:cs="Arial"/>
          <w:b/>
        </w:rPr>
        <w:t>Bloc</w:t>
      </w:r>
      <w:r>
        <w:rPr>
          <w:rFonts w:ascii="Arial" w:eastAsia="Arial" w:hAnsi="Arial" w:cs="Arial"/>
          <w:b/>
          <w:spacing w:val="1"/>
        </w:rPr>
        <w:t>k</w:t>
      </w:r>
      <w:proofErr w:type="gramStart"/>
      <w:r>
        <w:rPr>
          <w:rFonts w:ascii="Arial" w:eastAsia="Arial" w:hAnsi="Arial" w:cs="Arial"/>
          <w:b/>
        </w:rPr>
        <w:t>4</w:t>
      </w:r>
      <w:r w:rsidR="0010520A">
        <w:rPr>
          <w:rFonts w:ascii="Arial" w:eastAsia="Arial" w:hAnsi="Arial" w:cs="Arial"/>
          <w:b/>
        </w:rPr>
        <w:t xml:space="preserve"> </w:t>
      </w:r>
      <w:r>
        <w:rPr>
          <w:rFonts w:ascii="Arial" w:eastAsia="Arial" w:hAnsi="Arial" w:cs="Arial"/>
          <w:b/>
          <w:spacing w:val="49"/>
        </w:rPr>
        <w:t xml:space="preserve"> </w:t>
      </w:r>
      <w:r>
        <w:rPr>
          <w:rFonts w:ascii="Arial" w:eastAsia="Arial" w:hAnsi="Arial" w:cs="Arial"/>
        </w:rPr>
        <w:t>This</w:t>
      </w:r>
      <w:proofErr w:type="gramEnd"/>
      <w:r w:rsidR="0010520A">
        <w:rPr>
          <w:rFonts w:ascii="Arial" w:eastAsia="Arial" w:hAnsi="Arial" w:cs="Arial"/>
        </w:rPr>
        <w:t xml:space="preserve"> </w:t>
      </w:r>
      <w:r>
        <w:rPr>
          <w:rFonts w:ascii="Arial" w:eastAsia="Arial" w:hAnsi="Arial" w:cs="Arial"/>
          <w:spacing w:val="51"/>
        </w:rPr>
        <w:t xml:space="preserve"> </w:t>
      </w:r>
      <w:proofErr w:type="gramStart"/>
      <w:r>
        <w:rPr>
          <w:rFonts w:ascii="Arial" w:eastAsia="Arial" w:hAnsi="Arial" w:cs="Arial"/>
          <w:spacing w:val="1"/>
        </w:rPr>
        <w:t>b</w:t>
      </w:r>
      <w:r>
        <w:rPr>
          <w:rFonts w:ascii="Arial" w:eastAsia="Arial" w:hAnsi="Arial" w:cs="Arial"/>
        </w:rPr>
        <w:t>lock</w:t>
      </w:r>
      <w:r w:rsidR="0010520A">
        <w:rPr>
          <w:rFonts w:ascii="Arial" w:eastAsia="Arial" w:hAnsi="Arial" w:cs="Arial"/>
        </w:rPr>
        <w:t xml:space="preserve"> </w:t>
      </w:r>
      <w:r>
        <w:rPr>
          <w:rFonts w:ascii="Arial" w:eastAsia="Arial" w:hAnsi="Arial" w:cs="Arial"/>
          <w:spacing w:val="52"/>
        </w:rPr>
        <w:t xml:space="preserve"> </w:t>
      </w:r>
      <w:r>
        <w:rPr>
          <w:rFonts w:ascii="Arial" w:eastAsia="Arial" w:hAnsi="Arial" w:cs="Arial"/>
        </w:rPr>
        <w:t>is</w:t>
      </w:r>
      <w:proofErr w:type="gramEnd"/>
      <w:r w:rsidR="0010520A">
        <w:rPr>
          <w:rFonts w:ascii="Arial" w:eastAsia="Arial" w:hAnsi="Arial" w:cs="Arial"/>
        </w:rPr>
        <w:t xml:space="preserve"> </w:t>
      </w:r>
      <w:r>
        <w:rPr>
          <w:rFonts w:ascii="Arial" w:eastAsia="Arial" w:hAnsi="Arial" w:cs="Arial"/>
          <w:spacing w:val="53"/>
        </w:rPr>
        <w:t xml:space="preserve"> </w:t>
      </w:r>
      <w:proofErr w:type="gramStart"/>
      <w:r>
        <w:rPr>
          <w:rFonts w:ascii="Arial" w:eastAsia="Arial" w:hAnsi="Arial" w:cs="Arial"/>
        </w:rPr>
        <w:t>t</w:t>
      </w:r>
      <w:r>
        <w:rPr>
          <w:rFonts w:ascii="Arial" w:eastAsia="Arial" w:hAnsi="Arial" w:cs="Arial"/>
          <w:spacing w:val="-1"/>
        </w:rPr>
        <w:t>h</w:t>
      </w:r>
      <w:r>
        <w:rPr>
          <w:rFonts w:ascii="Arial" w:eastAsia="Arial" w:hAnsi="Arial" w:cs="Arial"/>
        </w:rPr>
        <w:t>e</w:t>
      </w:r>
      <w:r w:rsidR="0010520A">
        <w:rPr>
          <w:rFonts w:ascii="Arial" w:eastAsia="Arial" w:hAnsi="Arial" w:cs="Arial"/>
        </w:rPr>
        <w:t xml:space="preserve"> </w:t>
      </w:r>
      <w:r>
        <w:rPr>
          <w:rFonts w:ascii="Arial" w:eastAsia="Arial" w:hAnsi="Arial" w:cs="Arial"/>
          <w:spacing w:val="54"/>
        </w:rPr>
        <w:t xml:space="preserve"> </w:t>
      </w:r>
      <w:r>
        <w:rPr>
          <w:rFonts w:ascii="Arial" w:eastAsia="Arial" w:hAnsi="Arial" w:cs="Arial"/>
          <w:spacing w:val="-2"/>
        </w:rPr>
        <w:t>f</w:t>
      </w:r>
      <w:r>
        <w:rPr>
          <w:rFonts w:ascii="Arial" w:eastAsia="Arial" w:hAnsi="Arial" w:cs="Arial"/>
          <w:spacing w:val="1"/>
        </w:rPr>
        <w:t>ou</w:t>
      </w:r>
      <w:r>
        <w:rPr>
          <w:rFonts w:ascii="Arial" w:eastAsia="Arial" w:hAnsi="Arial" w:cs="Arial"/>
        </w:rPr>
        <w:t>rth</w:t>
      </w:r>
      <w:proofErr w:type="gramEnd"/>
      <w:r w:rsidR="0010520A">
        <w:rPr>
          <w:rFonts w:ascii="Arial" w:eastAsia="Arial" w:hAnsi="Arial" w:cs="Arial"/>
        </w:rPr>
        <w:t xml:space="preserve"> </w:t>
      </w:r>
      <w:r>
        <w:rPr>
          <w:rFonts w:ascii="Arial" w:eastAsia="Arial" w:hAnsi="Arial" w:cs="Arial"/>
          <w:spacing w:val="52"/>
        </w:rPr>
        <w:t xml:space="preserve"> </w:t>
      </w:r>
      <w:proofErr w:type="gramStart"/>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rPr>
        <w:t>i</w:t>
      </w:r>
      <w:r>
        <w:rPr>
          <w:rFonts w:ascii="Arial" w:eastAsia="Arial" w:hAnsi="Arial" w:cs="Arial"/>
          <w:spacing w:val="-2"/>
        </w:rPr>
        <w:t>o</w:t>
      </w:r>
      <w:r>
        <w:rPr>
          <w:rFonts w:ascii="Arial" w:eastAsia="Arial" w:hAnsi="Arial" w:cs="Arial"/>
        </w:rPr>
        <w:t>n</w:t>
      </w:r>
      <w:r w:rsidR="0010520A">
        <w:rPr>
          <w:rFonts w:ascii="Arial" w:eastAsia="Arial" w:hAnsi="Arial" w:cs="Arial"/>
        </w:rPr>
        <w:t xml:space="preserve"> </w:t>
      </w:r>
      <w:r>
        <w:rPr>
          <w:rFonts w:ascii="Arial" w:eastAsia="Arial" w:hAnsi="Arial" w:cs="Arial"/>
          <w:spacing w:val="54"/>
        </w:rPr>
        <w:t xml:space="preserve"> </w:t>
      </w:r>
      <w:r>
        <w:rPr>
          <w:rFonts w:ascii="Arial" w:eastAsia="Arial" w:hAnsi="Arial" w:cs="Arial"/>
        </w:rPr>
        <w:t>la</w:t>
      </w:r>
      <w:r>
        <w:rPr>
          <w:rFonts w:ascii="Arial" w:eastAsia="Arial" w:hAnsi="Arial" w:cs="Arial"/>
          <w:spacing w:val="-2"/>
        </w:rPr>
        <w:t>y</w:t>
      </w:r>
      <w:r>
        <w:rPr>
          <w:rFonts w:ascii="Arial" w:eastAsia="Arial" w:hAnsi="Arial" w:cs="Arial"/>
          <w:spacing w:val="1"/>
        </w:rPr>
        <w:t>e</w:t>
      </w:r>
      <w:r>
        <w:rPr>
          <w:rFonts w:ascii="Arial" w:eastAsia="Arial" w:hAnsi="Arial" w:cs="Arial"/>
        </w:rPr>
        <w:t>r</w:t>
      </w:r>
      <w:proofErr w:type="gramEnd"/>
      <w:r w:rsidR="0010520A">
        <w:rPr>
          <w:rFonts w:ascii="Arial" w:eastAsia="Arial" w:hAnsi="Arial" w:cs="Arial"/>
        </w:rPr>
        <w:t xml:space="preserve"> </w:t>
      </w:r>
      <w:r>
        <w:rPr>
          <w:rFonts w:ascii="Arial" w:eastAsia="Arial" w:hAnsi="Arial" w:cs="Arial"/>
          <w:spacing w:val="53"/>
        </w:rPr>
        <w:t xml:space="preserve"> </w:t>
      </w:r>
      <w:proofErr w:type="gramStart"/>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t</w:t>
      </w:r>
      <w:r w:rsidR="0010520A">
        <w:rPr>
          <w:rFonts w:ascii="Arial" w:eastAsia="Arial" w:hAnsi="Arial" w:cs="Arial"/>
        </w:rPr>
        <w:t xml:space="preserve"> </w:t>
      </w:r>
      <w:r>
        <w:rPr>
          <w:rFonts w:ascii="Arial" w:eastAsia="Arial" w:hAnsi="Arial" w:cs="Arial"/>
          <w:spacing w:val="52"/>
        </w:rPr>
        <w:t xml:space="preserve"> </w:t>
      </w:r>
      <w:r>
        <w:rPr>
          <w:rFonts w:ascii="Arial" w:eastAsia="Arial" w:hAnsi="Arial" w:cs="Arial"/>
        </w:rPr>
        <w:t>c</w:t>
      </w:r>
      <w:r>
        <w:rPr>
          <w:rFonts w:ascii="Arial" w:eastAsia="Arial" w:hAnsi="Arial" w:cs="Arial"/>
          <w:spacing w:val="1"/>
        </w:rPr>
        <w:t>on</w:t>
      </w:r>
      <w:r>
        <w:rPr>
          <w:rFonts w:ascii="Arial" w:eastAsia="Arial" w:hAnsi="Arial" w:cs="Arial"/>
          <w:spacing w:val="-2"/>
        </w:rPr>
        <w:t>t</w:t>
      </w:r>
      <w:r>
        <w:rPr>
          <w:rFonts w:ascii="Arial" w:eastAsia="Arial" w:hAnsi="Arial" w:cs="Arial"/>
          <w:spacing w:val="1"/>
        </w:rPr>
        <w:t>a</w:t>
      </w:r>
      <w:r>
        <w:rPr>
          <w:rFonts w:ascii="Arial" w:eastAsia="Arial" w:hAnsi="Arial" w:cs="Arial"/>
        </w:rPr>
        <w:t>ins</w:t>
      </w:r>
      <w:proofErr w:type="gramEnd"/>
    </w:p>
    <w:p w14:paraId="2A7B6364" w14:textId="77777777" w:rsidR="00770C5D" w:rsidRDefault="00327065">
      <w:pPr>
        <w:spacing w:before="6"/>
        <w:ind w:left="2690"/>
        <w:rPr>
          <w:rFonts w:ascii="Arial" w:eastAsia="Arial" w:hAnsi="Arial" w:cs="Arial"/>
        </w:rPr>
      </w:pPr>
      <w:r>
        <w:rPr>
          <w:rFonts w:ascii="Arial" w:eastAsia="Arial" w:hAnsi="Arial" w:cs="Arial"/>
        </w:rPr>
        <w:t>S</w:t>
      </w:r>
      <w:r>
        <w:rPr>
          <w:rFonts w:ascii="Arial" w:eastAsia="Arial" w:hAnsi="Arial" w:cs="Arial"/>
          <w:spacing w:val="1"/>
        </w:rPr>
        <w:t>epa</w:t>
      </w:r>
      <w:r>
        <w:rPr>
          <w:rFonts w:ascii="Arial" w:eastAsia="Arial" w:hAnsi="Arial" w:cs="Arial"/>
          <w:spacing w:val="-3"/>
        </w:rPr>
        <w:t>r</w:t>
      </w:r>
      <w:r>
        <w:rPr>
          <w:rFonts w:ascii="Arial" w:eastAsia="Arial" w:hAnsi="Arial" w:cs="Arial"/>
          <w:spacing w:val="1"/>
        </w:rPr>
        <w:t>ab</w:t>
      </w:r>
      <w:r>
        <w:rPr>
          <w:rFonts w:ascii="Arial" w:eastAsia="Arial" w:hAnsi="Arial" w:cs="Arial"/>
        </w:rPr>
        <w:t>leC</w:t>
      </w:r>
      <w:r>
        <w:rPr>
          <w:rFonts w:ascii="Arial" w:eastAsia="Arial" w:hAnsi="Arial" w:cs="Arial"/>
          <w:spacing w:val="-1"/>
        </w:rPr>
        <w:t>o</w:t>
      </w:r>
      <w:r>
        <w:rPr>
          <w:rFonts w:ascii="Arial" w:eastAsia="Arial" w:hAnsi="Arial" w:cs="Arial"/>
          <w:spacing w:val="1"/>
        </w:rPr>
        <w:t>n</w:t>
      </w:r>
      <w:r>
        <w:rPr>
          <w:rFonts w:ascii="Arial" w:eastAsia="Arial" w:hAnsi="Arial" w:cs="Arial"/>
        </w:rPr>
        <w:t>v</w:t>
      </w:r>
      <w:r>
        <w:rPr>
          <w:rFonts w:ascii="Arial" w:eastAsia="Arial" w:hAnsi="Arial" w:cs="Arial"/>
          <w:spacing w:val="1"/>
        </w:rPr>
        <w:t>2</w:t>
      </w:r>
      <w:r>
        <w:rPr>
          <w:rFonts w:ascii="Arial" w:eastAsia="Arial" w:hAnsi="Arial" w:cs="Arial"/>
          <w:spacing w:val="2"/>
        </w:rPr>
        <w:t>D</w:t>
      </w:r>
      <w:r>
        <w:rPr>
          <w:rFonts w:ascii="Arial" w:eastAsia="Arial" w:hAnsi="Arial" w:cs="Arial"/>
        </w:rPr>
        <w: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2"/>
        </w:rPr>
        <w:t>t</w:t>
      </w:r>
      <w:r>
        <w:rPr>
          <w:rFonts w:ascii="Arial" w:eastAsia="Arial" w:hAnsi="Arial" w:cs="Arial"/>
        </w:rPr>
        <w:t>ch</w:t>
      </w:r>
      <w:r>
        <w:rPr>
          <w:rFonts w:ascii="Arial" w:eastAsia="Arial" w:hAnsi="Arial" w:cs="Arial"/>
          <w:spacing w:val="1"/>
        </w:rPr>
        <w:t xml:space="preserve"> </w:t>
      </w:r>
      <w:proofErr w:type="spellStart"/>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spacing w:val="2"/>
        </w:rPr>
        <w:t>n</w:t>
      </w:r>
      <w:proofErr w:type="spellEnd"/>
      <w:r>
        <w:rPr>
          <w:rFonts w:ascii="Arial" w:eastAsia="Arial" w:hAnsi="Arial" w:cs="Arial"/>
        </w:rPr>
        <w:t>,</w:t>
      </w:r>
      <w:r>
        <w:rPr>
          <w:rFonts w:ascii="Arial" w:eastAsia="Arial" w:hAnsi="Arial" w:cs="Arial"/>
          <w:spacing w:val="-1"/>
        </w:rPr>
        <w:t xml:space="preserve"> </w:t>
      </w:r>
      <w:r>
        <w:rPr>
          <w:rFonts w:ascii="Arial" w:eastAsia="Arial" w:hAnsi="Arial" w:cs="Arial"/>
        </w:rPr>
        <w:t>Ma</w:t>
      </w:r>
      <w:r>
        <w:rPr>
          <w:rFonts w:ascii="Arial" w:eastAsia="Arial" w:hAnsi="Arial" w:cs="Arial"/>
          <w:spacing w:val="-2"/>
        </w:rPr>
        <w:t>x</w:t>
      </w:r>
      <w:r>
        <w:rPr>
          <w:rFonts w:ascii="Arial" w:eastAsia="Arial" w:hAnsi="Arial" w:cs="Arial"/>
        </w:rPr>
        <w:t>P</w:t>
      </w:r>
      <w:r>
        <w:rPr>
          <w:rFonts w:ascii="Arial" w:eastAsia="Arial" w:hAnsi="Arial" w:cs="Arial"/>
          <w:spacing w:val="1"/>
        </w:rPr>
        <w:t>oo</w:t>
      </w:r>
      <w:r>
        <w:rPr>
          <w:rFonts w:ascii="Arial" w:eastAsia="Arial" w:hAnsi="Arial" w:cs="Arial"/>
        </w:rPr>
        <w:t>l2</w:t>
      </w:r>
      <w:r>
        <w:rPr>
          <w:rFonts w:ascii="Arial" w:eastAsia="Arial" w:hAnsi="Arial" w:cs="Arial"/>
          <w:spacing w:val="1"/>
        </w:rPr>
        <w:t>D</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Dro</w:t>
      </w:r>
      <w:r>
        <w:rPr>
          <w:rFonts w:ascii="Arial" w:eastAsia="Arial" w:hAnsi="Arial" w:cs="Arial"/>
          <w:spacing w:val="1"/>
        </w:rPr>
        <w:t>p</w:t>
      </w:r>
      <w:r>
        <w:rPr>
          <w:rFonts w:ascii="Arial" w:eastAsia="Arial" w:hAnsi="Arial" w:cs="Arial"/>
          <w:spacing w:val="-1"/>
        </w:rPr>
        <w:t>o</w:t>
      </w:r>
      <w:r>
        <w:rPr>
          <w:rFonts w:ascii="Arial" w:eastAsia="Arial" w:hAnsi="Arial" w:cs="Arial"/>
          <w:spacing w:val="1"/>
        </w:rPr>
        <w:t>u</w:t>
      </w:r>
      <w:r>
        <w:rPr>
          <w:rFonts w:ascii="Arial" w:eastAsia="Arial" w:hAnsi="Arial" w:cs="Arial"/>
        </w:rPr>
        <w:t>t</w:t>
      </w:r>
    </w:p>
    <w:p w14:paraId="5AA0BDA8" w14:textId="77777777" w:rsidR="00770C5D" w:rsidRDefault="00770C5D">
      <w:pPr>
        <w:spacing w:before="6" w:line="180" w:lineRule="exact"/>
        <w:rPr>
          <w:sz w:val="19"/>
          <w:szCs w:val="19"/>
        </w:rPr>
      </w:pPr>
    </w:p>
    <w:p w14:paraId="6398B710" w14:textId="77777777" w:rsidR="00770C5D" w:rsidRDefault="00327065">
      <w:pPr>
        <w:ind w:left="3035"/>
        <w:rPr>
          <w:rFonts w:ascii="Arial" w:eastAsia="Arial" w:hAnsi="Arial" w:cs="Arial"/>
        </w:rPr>
      </w:pPr>
      <w:r>
        <w:rPr>
          <w:rFonts w:ascii="Arial" w:eastAsia="Arial" w:hAnsi="Arial" w:cs="Arial"/>
          <w:i/>
        </w:rPr>
        <w:t>S</w:t>
      </w:r>
      <w:r>
        <w:rPr>
          <w:rFonts w:ascii="Arial" w:eastAsia="Arial" w:hAnsi="Arial" w:cs="Arial"/>
          <w:i/>
          <w:spacing w:val="1"/>
        </w:rPr>
        <w:t>epa</w:t>
      </w:r>
      <w:r>
        <w:rPr>
          <w:rFonts w:ascii="Arial" w:eastAsia="Arial" w:hAnsi="Arial" w:cs="Arial"/>
          <w:i/>
          <w:spacing w:val="-3"/>
        </w:rPr>
        <w:t>r</w:t>
      </w:r>
      <w:r>
        <w:rPr>
          <w:rFonts w:ascii="Arial" w:eastAsia="Arial" w:hAnsi="Arial" w:cs="Arial"/>
          <w:i/>
          <w:spacing w:val="1"/>
        </w:rPr>
        <w:t>ab</w:t>
      </w:r>
      <w:r>
        <w:rPr>
          <w:rFonts w:ascii="Arial" w:eastAsia="Arial" w:hAnsi="Arial" w:cs="Arial"/>
          <w:i/>
        </w:rPr>
        <w:t>leC</w:t>
      </w:r>
      <w:r>
        <w:rPr>
          <w:rFonts w:ascii="Arial" w:eastAsia="Arial" w:hAnsi="Arial" w:cs="Arial"/>
          <w:i/>
          <w:spacing w:val="-1"/>
        </w:rPr>
        <w:t>o</w:t>
      </w:r>
      <w:r>
        <w:rPr>
          <w:rFonts w:ascii="Arial" w:eastAsia="Arial" w:hAnsi="Arial" w:cs="Arial"/>
          <w:i/>
          <w:spacing w:val="1"/>
        </w:rPr>
        <w:t>n</w:t>
      </w:r>
      <w:r>
        <w:rPr>
          <w:rFonts w:ascii="Arial" w:eastAsia="Arial" w:hAnsi="Arial" w:cs="Arial"/>
          <w:i/>
          <w:spacing w:val="2"/>
        </w:rPr>
        <w:t>v</w:t>
      </w:r>
      <w:r>
        <w:rPr>
          <w:rFonts w:ascii="Arial" w:eastAsia="Arial" w:hAnsi="Arial" w:cs="Arial"/>
          <w:spacing w:val="1"/>
        </w:rPr>
        <w:t>2</w:t>
      </w:r>
      <w:r>
        <w:rPr>
          <w:rFonts w:ascii="Arial" w:eastAsia="Arial" w:hAnsi="Arial" w:cs="Arial"/>
          <w:i/>
        </w:rPr>
        <w:t>D</w:t>
      </w:r>
      <w:r>
        <w:rPr>
          <w:rFonts w:ascii="Arial" w:eastAsia="Arial" w:hAnsi="Arial" w:cs="Arial"/>
        </w:rPr>
        <w:t>:</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me</w:t>
      </w:r>
      <w:r>
        <w:rPr>
          <w:rFonts w:ascii="Arial" w:eastAsia="Arial" w:hAnsi="Arial" w:cs="Arial"/>
          <w:spacing w:val="1"/>
        </w:rPr>
        <w:t>n</w:t>
      </w:r>
      <w:r>
        <w:rPr>
          <w:rFonts w:ascii="Arial" w:eastAsia="Arial" w:hAnsi="Arial" w:cs="Arial"/>
        </w:rPr>
        <w:t>ti</w:t>
      </w:r>
      <w:r>
        <w:rPr>
          <w:rFonts w:ascii="Arial" w:eastAsia="Arial" w:hAnsi="Arial" w:cs="Arial"/>
          <w:spacing w:val="1"/>
        </w:rPr>
        <w:t>o</w:t>
      </w:r>
      <w:r>
        <w:rPr>
          <w:rFonts w:ascii="Arial" w:eastAsia="Arial" w:hAnsi="Arial" w:cs="Arial"/>
          <w:spacing w:val="-1"/>
        </w:rPr>
        <w:t>n</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be</w:t>
      </w:r>
      <w:r>
        <w:rPr>
          <w:rFonts w:ascii="Arial" w:eastAsia="Arial" w:hAnsi="Arial" w:cs="Arial"/>
          <w:spacing w:val="-2"/>
        </w:rPr>
        <w:t>f</w:t>
      </w:r>
      <w:r>
        <w:rPr>
          <w:rFonts w:ascii="Arial" w:eastAsia="Arial" w:hAnsi="Arial" w:cs="Arial"/>
          <w:spacing w:val="1"/>
        </w:rPr>
        <w:t>o</w:t>
      </w:r>
      <w:r>
        <w:rPr>
          <w:rFonts w:ascii="Arial" w:eastAsia="Arial" w:hAnsi="Arial" w:cs="Arial"/>
        </w:rPr>
        <w:t>re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i/>
        </w:rPr>
        <w:t>Bl</w:t>
      </w:r>
      <w:r>
        <w:rPr>
          <w:rFonts w:ascii="Arial" w:eastAsia="Arial" w:hAnsi="Arial" w:cs="Arial"/>
          <w:i/>
          <w:spacing w:val="1"/>
        </w:rPr>
        <w:t>o</w:t>
      </w:r>
      <w:r>
        <w:rPr>
          <w:rFonts w:ascii="Arial" w:eastAsia="Arial" w:hAnsi="Arial" w:cs="Arial"/>
          <w:i/>
        </w:rPr>
        <w:t>c</w:t>
      </w:r>
      <w:r>
        <w:rPr>
          <w:rFonts w:ascii="Arial" w:eastAsia="Arial" w:hAnsi="Arial" w:cs="Arial"/>
          <w:i/>
          <w:spacing w:val="1"/>
        </w:rPr>
        <w:t>k</w:t>
      </w:r>
      <w:r>
        <w:rPr>
          <w:rFonts w:ascii="Arial" w:eastAsia="Arial" w:hAnsi="Arial" w:cs="Arial"/>
        </w:rPr>
        <w:t>2</w:t>
      </w:r>
    </w:p>
    <w:p w14:paraId="74B3C344" w14:textId="77777777" w:rsidR="00770C5D" w:rsidRDefault="00327065">
      <w:pPr>
        <w:spacing w:before="12"/>
        <w:ind w:left="3035"/>
        <w:rPr>
          <w:rFonts w:ascii="Arial" w:eastAsia="Arial" w:hAnsi="Arial" w:cs="Arial"/>
        </w:rPr>
      </w:pPr>
      <w:r>
        <w:rPr>
          <w:rFonts w:ascii="Arial" w:eastAsia="Arial" w:hAnsi="Arial" w:cs="Arial"/>
        </w:rPr>
        <w:t>B</w:t>
      </w:r>
      <w:r>
        <w:rPr>
          <w:rFonts w:ascii="Arial" w:eastAsia="Arial" w:hAnsi="Arial" w:cs="Arial"/>
          <w:spacing w:val="1"/>
        </w:rPr>
        <w:t>a</w:t>
      </w:r>
      <w:r>
        <w:rPr>
          <w:rFonts w:ascii="Arial" w:eastAsia="Arial" w:hAnsi="Arial" w:cs="Arial"/>
        </w:rPr>
        <w:t>tch</w:t>
      </w:r>
      <w:r>
        <w:rPr>
          <w:rFonts w:ascii="Arial" w:eastAsia="Arial" w:hAnsi="Arial" w:cs="Arial"/>
          <w:spacing w:val="-1"/>
        </w:rPr>
        <w:t xml:space="preserve"> </w:t>
      </w:r>
      <w:proofErr w:type="spellStart"/>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a</w:t>
      </w:r>
      <w:r>
        <w:rPr>
          <w:rFonts w:ascii="Arial" w:eastAsia="Arial" w:hAnsi="Arial" w:cs="Arial"/>
        </w:rPr>
        <w:t>ti</w:t>
      </w:r>
      <w:r>
        <w:rPr>
          <w:rFonts w:ascii="Arial" w:eastAsia="Arial" w:hAnsi="Arial" w:cs="Arial"/>
          <w:spacing w:val="1"/>
        </w:rPr>
        <w:t>on</w:t>
      </w:r>
      <w:proofErr w:type="spellEnd"/>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s me</w:t>
      </w:r>
      <w:r>
        <w:rPr>
          <w:rFonts w:ascii="Arial" w:eastAsia="Arial" w:hAnsi="Arial" w:cs="Arial"/>
          <w:spacing w:val="1"/>
        </w:rPr>
        <w:t>n</w:t>
      </w:r>
      <w:r>
        <w:rPr>
          <w:rFonts w:ascii="Arial" w:eastAsia="Arial" w:hAnsi="Arial" w:cs="Arial"/>
        </w:rPr>
        <w:t>ti</w:t>
      </w:r>
      <w:r>
        <w:rPr>
          <w:rFonts w:ascii="Arial" w:eastAsia="Arial" w:hAnsi="Arial" w:cs="Arial"/>
          <w:spacing w:val="1"/>
        </w:rPr>
        <w:t>o</w:t>
      </w:r>
      <w:r>
        <w:rPr>
          <w:rFonts w:ascii="Arial" w:eastAsia="Arial" w:hAnsi="Arial" w:cs="Arial"/>
          <w:spacing w:val="-1"/>
        </w:rPr>
        <w:t>n</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be</w:t>
      </w:r>
      <w:r>
        <w:rPr>
          <w:rFonts w:ascii="Arial" w:eastAsia="Arial" w:hAnsi="Arial" w:cs="Arial"/>
          <w:spacing w:val="-2"/>
        </w:rPr>
        <w:t>f</w:t>
      </w:r>
      <w:r>
        <w:rPr>
          <w:rFonts w:ascii="Arial" w:eastAsia="Arial" w:hAnsi="Arial" w:cs="Arial"/>
          <w:spacing w:val="1"/>
        </w:rPr>
        <w:t>o</w:t>
      </w:r>
      <w:r>
        <w:rPr>
          <w:rFonts w:ascii="Arial" w:eastAsia="Arial" w:hAnsi="Arial" w:cs="Arial"/>
        </w:rPr>
        <w:t>re</w:t>
      </w:r>
      <w:r>
        <w:rPr>
          <w:rFonts w:ascii="Arial" w:eastAsia="Arial" w:hAnsi="Arial" w:cs="Arial"/>
          <w:spacing w:val="1"/>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i/>
        </w:rPr>
        <w:t>Bl</w:t>
      </w:r>
      <w:r>
        <w:rPr>
          <w:rFonts w:ascii="Arial" w:eastAsia="Arial" w:hAnsi="Arial" w:cs="Arial"/>
          <w:i/>
          <w:spacing w:val="1"/>
        </w:rPr>
        <w:t>o</w:t>
      </w:r>
      <w:r>
        <w:rPr>
          <w:rFonts w:ascii="Arial" w:eastAsia="Arial" w:hAnsi="Arial" w:cs="Arial"/>
          <w:i/>
        </w:rPr>
        <w:t>ck</w:t>
      </w:r>
      <w:r>
        <w:rPr>
          <w:rFonts w:ascii="Arial" w:eastAsia="Arial" w:hAnsi="Arial" w:cs="Arial"/>
          <w:i/>
          <w:spacing w:val="1"/>
        </w:rPr>
        <w:t xml:space="preserve"> </w:t>
      </w:r>
      <w:r>
        <w:rPr>
          <w:rFonts w:ascii="Arial" w:eastAsia="Arial" w:hAnsi="Arial" w:cs="Arial"/>
        </w:rPr>
        <w:t>2</w:t>
      </w:r>
    </w:p>
    <w:p w14:paraId="2F56FB78" w14:textId="77777777" w:rsidR="00770C5D" w:rsidRDefault="00327065">
      <w:pPr>
        <w:spacing w:before="10"/>
        <w:ind w:left="3035"/>
        <w:rPr>
          <w:rFonts w:ascii="Arial" w:eastAsia="Arial" w:hAnsi="Arial" w:cs="Arial"/>
        </w:rPr>
        <w:sectPr w:rsidR="00770C5D">
          <w:pgSz w:w="12240" w:h="15840"/>
          <w:pgMar w:top="300" w:right="1720" w:bottom="280" w:left="0" w:header="67" w:footer="0" w:gutter="0"/>
          <w:cols w:space="720"/>
        </w:sectPr>
      </w:pPr>
      <w:r>
        <w:rPr>
          <w:rFonts w:ascii="Arial" w:eastAsia="Arial" w:hAnsi="Arial" w:cs="Arial"/>
          <w:i/>
        </w:rPr>
        <w:t>Max</w:t>
      </w:r>
      <w:r>
        <w:rPr>
          <w:rFonts w:ascii="Arial" w:eastAsia="Arial" w:hAnsi="Arial" w:cs="Arial"/>
          <w:i/>
          <w:spacing w:val="1"/>
        </w:rPr>
        <w:t>Poo</w:t>
      </w:r>
      <w:r>
        <w:rPr>
          <w:rFonts w:ascii="Arial" w:eastAsia="Arial" w:hAnsi="Arial" w:cs="Arial"/>
          <w:i/>
        </w:rPr>
        <w:t>l</w:t>
      </w:r>
      <w:r>
        <w:rPr>
          <w:rFonts w:ascii="Arial" w:eastAsia="Arial" w:hAnsi="Arial" w:cs="Arial"/>
          <w:spacing w:val="1"/>
        </w:rPr>
        <w:t>2</w:t>
      </w:r>
      <w:r>
        <w:rPr>
          <w:rFonts w:ascii="Arial" w:eastAsia="Arial" w:hAnsi="Arial" w:cs="Arial"/>
          <w:i/>
        </w:rPr>
        <w:t>D</w:t>
      </w:r>
      <w:r>
        <w:rPr>
          <w:rFonts w:ascii="Arial" w:eastAsia="Arial" w:hAnsi="Arial" w:cs="Arial"/>
        </w:rPr>
        <w:t>:</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me</w:t>
      </w:r>
      <w:r>
        <w:rPr>
          <w:rFonts w:ascii="Arial" w:eastAsia="Arial" w:hAnsi="Arial" w:cs="Arial"/>
          <w:spacing w:val="1"/>
        </w:rPr>
        <w:t>n</w:t>
      </w:r>
      <w:r>
        <w:rPr>
          <w:rFonts w:ascii="Arial" w:eastAsia="Arial" w:hAnsi="Arial" w:cs="Arial"/>
        </w:rPr>
        <w:t>ti</w:t>
      </w:r>
      <w:r>
        <w:rPr>
          <w:rFonts w:ascii="Arial" w:eastAsia="Arial" w:hAnsi="Arial" w:cs="Arial"/>
          <w:spacing w:val="-1"/>
        </w:rPr>
        <w:t>o</w:t>
      </w:r>
      <w:r>
        <w:rPr>
          <w:rFonts w:ascii="Arial" w:eastAsia="Arial" w:hAnsi="Arial" w:cs="Arial"/>
          <w:spacing w:val="1"/>
        </w:rPr>
        <w:t>ne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be</w:t>
      </w:r>
      <w:r>
        <w:rPr>
          <w:rFonts w:ascii="Arial" w:eastAsia="Arial" w:hAnsi="Arial" w:cs="Arial"/>
          <w:spacing w:val="-2"/>
        </w:rPr>
        <w:t>f</w:t>
      </w:r>
      <w:r>
        <w:rPr>
          <w:rFonts w:ascii="Arial" w:eastAsia="Arial" w:hAnsi="Arial" w:cs="Arial"/>
          <w:spacing w:val="1"/>
        </w:rPr>
        <w:t>o</w:t>
      </w:r>
      <w:r>
        <w:rPr>
          <w:rFonts w:ascii="Arial" w:eastAsia="Arial" w:hAnsi="Arial" w:cs="Arial"/>
        </w:rPr>
        <w:t>re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i/>
        </w:rPr>
        <w:t>Bl</w:t>
      </w:r>
      <w:r>
        <w:rPr>
          <w:rFonts w:ascii="Arial" w:eastAsia="Arial" w:hAnsi="Arial" w:cs="Arial"/>
          <w:i/>
          <w:spacing w:val="1"/>
        </w:rPr>
        <w:t>o</w:t>
      </w:r>
      <w:r>
        <w:rPr>
          <w:rFonts w:ascii="Arial" w:eastAsia="Arial" w:hAnsi="Arial" w:cs="Arial"/>
          <w:i/>
        </w:rPr>
        <w:t>ck</w:t>
      </w:r>
      <w:r>
        <w:rPr>
          <w:rFonts w:ascii="Arial" w:eastAsia="Arial" w:hAnsi="Arial" w:cs="Arial"/>
        </w:rPr>
        <w:t>1</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i/>
        </w:rPr>
        <w:t>Bl</w:t>
      </w:r>
      <w:r>
        <w:rPr>
          <w:rFonts w:ascii="Arial" w:eastAsia="Arial" w:hAnsi="Arial" w:cs="Arial"/>
          <w:i/>
          <w:spacing w:val="1"/>
        </w:rPr>
        <w:t>o</w:t>
      </w:r>
      <w:r>
        <w:rPr>
          <w:rFonts w:ascii="Arial" w:eastAsia="Arial" w:hAnsi="Arial" w:cs="Arial"/>
          <w:i/>
        </w:rPr>
        <w:t>c</w:t>
      </w:r>
      <w:r>
        <w:rPr>
          <w:rFonts w:ascii="Arial" w:eastAsia="Arial" w:hAnsi="Arial" w:cs="Arial"/>
          <w:i/>
          <w:spacing w:val="-2"/>
        </w:rPr>
        <w:t>k</w:t>
      </w:r>
      <w:r>
        <w:rPr>
          <w:rFonts w:ascii="Arial" w:eastAsia="Arial" w:hAnsi="Arial" w:cs="Arial"/>
        </w:rPr>
        <w:t>2</w:t>
      </w:r>
    </w:p>
    <w:p w14:paraId="36F9F67F" w14:textId="77777777" w:rsidR="00770C5D" w:rsidRDefault="00770C5D">
      <w:pPr>
        <w:spacing w:before="3" w:line="160" w:lineRule="exact"/>
        <w:rPr>
          <w:sz w:val="17"/>
          <w:szCs w:val="17"/>
        </w:rPr>
      </w:pPr>
    </w:p>
    <w:p w14:paraId="2E72400D" w14:textId="77777777" w:rsidR="00770C5D" w:rsidRDefault="00770C5D">
      <w:pPr>
        <w:spacing w:line="200" w:lineRule="exact"/>
      </w:pPr>
    </w:p>
    <w:p w14:paraId="70100B5C" w14:textId="77777777" w:rsidR="00770C5D" w:rsidRDefault="00770C5D">
      <w:pPr>
        <w:spacing w:line="200" w:lineRule="exact"/>
      </w:pPr>
    </w:p>
    <w:p w14:paraId="3290C40E" w14:textId="77777777" w:rsidR="00770C5D" w:rsidRDefault="00770C5D">
      <w:pPr>
        <w:spacing w:line="200" w:lineRule="exact"/>
      </w:pPr>
    </w:p>
    <w:p w14:paraId="76BE1BD5" w14:textId="77777777" w:rsidR="00770C5D" w:rsidRDefault="00770C5D">
      <w:pPr>
        <w:spacing w:line="200" w:lineRule="exact"/>
      </w:pPr>
    </w:p>
    <w:p w14:paraId="763EB6E8" w14:textId="77777777" w:rsidR="00770C5D" w:rsidRDefault="00770C5D">
      <w:pPr>
        <w:spacing w:line="200" w:lineRule="exact"/>
      </w:pPr>
    </w:p>
    <w:p w14:paraId="5EFBDE49" w14:textId="77777777" w:rsidR="00770C5D" w:rsidRDefault="00770C5D">
      <w:pPr>
        <w:spacing w:line="200" w:lineRule="exact"/>
      </w:pPr>
    </w:p>
    <w:p w14:paraId="7F8B8808" w14:textId="77777777" w:rsidR="00770C5D" w:rsidRDefault="00770C5D">
      <w:pPr>
        <w:spacing w:line="200" w:lineRule="exact"/>
      </w:pPr>
    </w:p>
    <w:p w14:paraId="26EEA23B" w14:textId="77777777" w:rsidR="00770C5D" w:rsidRDefault="00770C5D">
      <w:pPr>
        <w:spacing w:line="200" w:lineRule="exact"/>
      </w:pPr>
    </w:p>
    <w:p w14:paraId="2BD266B6" w14:textId="77777777" w:rsidR="00770C5D" w:rsidRDefault="00770C5D">
      <w:pPr>
        <w:spacing w:line="200" w:lineRule="exact"/>
      </w:pPr>
    </w:p>
    <w:p w14:paraId="41BB0D36" w14:textId="77777777" w:rsidR="00770C5D" w:rsidRDefault="00327065">
      <w:pPr>
        <w:spacing w:before="34" w:line="247" w:lineRule="auto"/>
        <w:ind w:left="3045" w:right="877" w:hanging="10"/>
        <w:jc w:val="both"/>
        <w:rPr>
          <w:rFonts w:ascii="Arial" w:eastAsia="Arial" w:hAnsi="Arial" w:cs="Arial"/>
        </w:rPr>
      </w:pPr>
      <w:r>
        <w:rPr>
          <w:rFonts w:ascii="Arial" w:eastAsia="Arial" w:hAnsi="Arial" w:cs="Arial"/>
        </w:rPr>
        <w:t>D</w:t>
      </w:r>
      <w:r>
        <w:rPr>
          <w:rFonts w:ascii="Arial" w:eastAsia="Arial" w:hAnsi="Arial" w:cs="Arial"/>
          <w:spacing w:val="-1"/>
        </w:rPr>
        <w:t>r</w:t>
      </w:r>
      <w:r>
        <w:rPr>
          <w:rFonts w:ascii="Arial" w:eastAsia="Arial" w:hAnsi="Arial" w:cs="Arial"/>
          <w:spacing w:val="1"/>
        </w:rPr>
        <w:t>opou</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1"/>
        </w:rPr>
        <w:t>o</w:t>
      </w:r>
      <w:r>
        <w:rPr>
          <w:rFonts w:ascii="Arial" w:eastAsia="Arial" w:hAnsi="Arial" w:cs="Arial"/>
          <w:spacing w:val="-1"/>
        </w:rPr>
        <w:t>p</w:t>
      </w:r>
      <w:r>
        <w:rPr>
          <w:rFonts w:ascii="Arial" w:eastAsia="Arial" w:hAnsi="Arial" w:cs="Arial"/>
          <w:spacing w:val="1"/>
        </w:rPr>
        <w:t>ou</w:t>
      </w:r>
      <w:r>
        <w:rPr>
          <w:rFonts w:ascii="Arial" w:eastAsia="Arial" w:hAnsi="Arial" w:cs="Arial"/>
        </w:rPr>
        <w:t>t</w:t>
      </w:r>
      <w:r>
        <w:rPr>
          <w:rFonts w:ascii="Arial" w:eastAsia="Arial" w:hAnsi="Arial" w:cs="Arial"/>
          <w:spacing w:val="-5"/>
        </w:rPr>
        <w:t xml:space="preserve"> </w:t>
      </w:r>
      <w:r>
        <w:rPr>
          <w:rFonts w:ascii="Arial" w:eastAsia="Arial" w:hAnsi="Arial" w:cs="Arial"/>
        </w:rPr>
        <w:t>is</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e</w:t>
      </w:r>
      <w:r>
        <w:rPr>
          <w:rFonts w:ascii="Arial" w:eastAsia="Arial" w:hAnsi="Arial" w:cs="Arial"/>
        </w:rPr>
        <w:t>c</w:t>
      </w:r>
      <w:r>
        <w:rPr>
          <w:rFonts w:ascii="Arial" w:eastAsia="Arial" w:hAnsi="Arial" w:cs="Arial"/>
          <w:spacing w:val="1"/>
        </w:rPr>
        <w:t>hn</w:t>
      </w:r>
      <w:r>
        <w:rPr>
          <w:rFonts w:ascii="Arial" w:eastAsia="Arial" w:hAnsi="Arial" w:cs="Arial"/>
        </w:rPr>
        <w:t>i</w:t>
      </w:r>
      <w:r>
        <w:rPr>
          <w:rFonts w:ascii="Arial" w:eastAsia="Arial" w:hAnsi="Arial" w:cs="Arial"/>
          <w:spacing w:val="-2"/>
        </w:rPr>
        <w:t>q</w:t>
      </w:r>
      <w:r>
        <w:rPr>
          <w:rFonts w:ascii="Arial" w:eastAsia="Arial" w:hAnsi="Arial" w:cs="Arial"/>
          <w:spacing w:val="1"/>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re</w:t>
      </w:r>
      <w:r>
        <w:rPr>
          <w:rFonts w:ascii="Arial" w:eastAsia="Arial" w:hAnsi="Arial" w:cs="Arial"/>
          <w:spacing w:val="-2"/>
        </w:rPr>
        <w:t>v</w:t>
      </w:r>
      <w:r>
        <w:rPr>
          <w:rFonts w:ascii="Arial" w:eastAsia="Arial" w:hAnsi="Arial" w:cs="Arial"/>
          <w:spacing w:val="1"/>
        </w:rPr>
        <w:t>en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m</w:t>
      </w:r>
      <w:r>
        <w:rPr>
          <w:rFonts w:ascii="Arial" w:eastAsia="Arial" w:hAnsi="Arial" w:cs="Arial"/>
          <w:spacing w:val="-2"/>
        </w:rPr>
        <w:t>o</w:t>
      </w:r>
      <w:r>
        <w:rPr>
          <w:rFonts w:ascii="Arial" w:eastAsia="Arial" w:hAnsi="Arial" w:cs="Arial"/>
          <w:spacing w:val="1"/>
        </w:rPr>
        <w:t>de</w:t>
      </w:r>
      <w:r>
        <w:rPr>
          <w:rFonts w:ascii="Arial" w:eastAsia="Arial" w:hAnsi="Arial" w:cs="Arial"/>
        </w:rPr>
        <w:t>l</w:t>
      </w:r>
      <w:r>
        <w:rPr>
          <w:rFonts w:ascii="Arial" w:eastAsia="Arial" w:hAnsi="Arial" w:cs="Arial"/>
          <w:spacing w:val="-6"/>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v</w:t>
      </w:r>
      <w:r>
        <w:rPr>
          <w:rFonts w:ascii="Arial" w:eastAsia="Arial" w:hAnsi="Arial" w:cs="Arial"/>
          <w:spacing w:val="1"/>
        </w:rPr>
        <w:t>e</w:t>
      </w:r>
      <w:r>
        <w:rPr>
          <w:rFonts w:ascii="Arial" w:eastAsia="Arial" w:hAnsi="Arial" w:cs="Arial"/>
          <w:spacing w:val="5"/>
        </w:rPr>
        <w:t>r</w:t>
      </w:r>
      <w:r>
        <w:rPr>
          <w:rFonts w:ascii="Arial" w:eastAsia="Arial" w:hAnsi="Arial" w:cs="Arial"/>
        </w:rPr>
        <w:t>fit</w:t>
      </w:r>
      <w:r>
        <w:rPr>
          <w:rFonts w:ascii="Arial" w:eastAsia="Arial" w:hAnsi="Arial" w:cs="Arial"/>
          <w:spacing w:val="1"/>
        </w:rPr>
        <w:t>t</w:t>
      </w:r>
      <w:r>
        <w:rPr>
          <w:rFonts w:ascii="Arial" w:eastAsia="Arial" w:hAnsi="Arial" w:cs="Arial"/>
        </w:rPr>
        <w:t>in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rPr>
        <w:t>It c</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w:t>
      </w:r>
      <w:r>
        <w:rPr>
          <w:rFonts w:ascii="Arial" w:eastAsia="Arial" w:hAnsi="Arial" w:cs="Arial"/>
        </w:rPr>
        <w:t>lem</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an</w:t>
      </w:r>
      <w:r>
        <w:rPr>
          <w:rFonts w:ascii="Arial" w:eastAsia="Arial" w:hAnsi="Arial" w:cs="Arial"/>
        </w:rPr>
        <w:t xml:space="preserve">y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a</w:t>
      </w:r>
      <w:r>
        <w:rPr>
          <w:rFonts w:ascii="Arial" w:eastAsia="Arial" w:hAnsi="Arial" w:cs="Arial"/>
        </w:rPr>
        <w:t>ll</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id</w:t>
      </w:r>
      <w:r>
        <w:rPr>
          <w:rFonts w:ascii="Arial" w:eastAsia="Arial" w:hAnsi="Arial" w:cs="Arial"/>
          <w:spacing w:val="-1"/>
        </w:rPr>
        <w:t>d</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la</w:t>
      </w:r>
      <w:r>
        <w:rPr>
          <w:rFonts w:ascii="Arial" w:eastAsia="Arial" w:hAnsi="Arial" w:cs="Arial"/>
          <w:spacing w:val="-2"/>
        </w:rPr>
        <w:t>y</w:t>
      </w:r>
      <w:r>
        <w:rPr>
          <w:rFonts w:ascii="Arial" w:eastAsia="Arial" w:hAnsi="Arial" w:cs="Arial"/>
          <w:spacing w:val="1"/>
        </w:rPr>
        <w:t>e</w:t>
      </w:r>
      <w:r>
        <w:rPr>
          <w:rFonts w:ascii="Arial" w:eastAsia="Arial" w:hAnsi="Arial" w:cs="Arial"/>
        </w:rPr>
        <w:t>rs</w:t>
      </w:r>
      <w:r>
        <w:rPr>
          <w:rFonts w:ascii="Arial" w:eastAsia="Arial" w:hAnsi="Arial" w:cs="Arial"/>
          <w:spacing w:val="2"/>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ne</w:t>
      </w:r>
      <w:r>
        <w:rPr>
          <w:rFonts w:ascii="Arial" w:eastAsia="Arial" w:hAnsi="Arial" w:cs="Arial"/>
        </w:rPr>
        <w:t>tw</w:t>
      </w:r>
      <w:r>
        <w:rPr>
          <w:rFonts w:ascii="Arial" w:eastAsia="Arial" w:hAnsi="Arial" w:cs="Arial"/>
          <w:spacing w:val="1"/>
        </w:rPr>
        <w:t>o</w:t>
      </w:r>
      <w:r>
        <w:rPr>
          <w:rFonts w:ascii="Arial" w:eastAsia="Arial" w:hAnsi="Arial" w:cs="Arial"/>
        </w:rPr>
        <w:t xml:space="preserve">rk, </w:t>
      </w:r>
      <w:r>
        <w:rPr>
          <w:rFonts w:ascii="Arial" w:eastAsia="Arial" w:hAnsi="Arial" w:cs="Arial"/>
          <w:spacing w:val="1"/>
        </w:rPr>
        <w:t>a</w:t>
      </w:r>
      <w:r>
        <w:rPr>
          <w:rFonts w:ascii="Arial" w:eastAsia="Arial" w:hAnsi="Arial" w:cs="Arial"/>
        </w:rPr>
        <w:t>s well</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rPr>
        <w:t>vis</w:t>
      </w:r>
      <w:r>
        <w:rPr>
          <w:rFonts w:ascii="Arial" w:eastAsia="Arial" w:hAnsi="Arial" w:cs="Arial"/>
          <w:spacing w:val="-1"/>
        </w:rPr>
        <w:t>i</w:t>
      </w:r>
      <w:r>
        <w:rPr>
          <w:rFonts w:ascii="Arial" w:eastAsia="Arial" w:hAnsi="Arial" w:cs="Arial"/>
          <w:spacing w:val="1"/>
        </w:rPr>
        <w:t>b</w:t>
      </w:r>
      <w:r>
        <w:rPr>
          <w:rFonts w:ascii="Arial" w:eastAsia="Arial" w:hAnsi="Arial" w:cs="Arial"/>
        </w:rPr>
        <w:t>le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p</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rPr>
        <w:t>lay</w:t>
      </w:r>
      <w:r>
        <w:rPr>
          <w:rFonts w:ascii="Arial" w:eastAsia="Arial" w:hAnsi="Arial" w:cs="Arial"/>
          <w:spacing w:val="-1"/>
        </w:rPr>
        <w:t>e</w:t>
      </w:r>
      <w:r>
        <w:rPr>
          <w:rFonts w:ascii="Arial" w:eastAsia="Arial" w:hAnsi="Arial" w:cs="Arial"/>
          <w:spacing w:val="-11"/>
        </w:rPr>
        <w:t>r</w:t>
      </w:r>
      <w:r>
        <w:rPr>
          <w:rFonts w:ascii="Arial" w:eastAsia="Arial" w:hAnsi="Arial" w:cs="Arial"/>
        </w:rPr>
        <w:t>.</w:t>
      </w:r>
      <w:r>
        <w:rPr>
          <w:rFonts w:ascii="Arial" w:eastAsia="Arial" w:hAnsi="Arial" w:cs="Arial"/>
          <w:spacing w:val="-7"/>
        </w:rPr>
        <w:t xml:space="preserve"> </w:t>
      </w:r>
      <w:r>
        <w:rPr>
          <w:rFonts w:ascii="Arial" w:eastAsia="Arial" w:hAnsi="Arial" w:cs="Arial"/>
        </w:rPr>
        <w:t>It</w:t>
      </w:r>
      <w:r>
        <w:rPr>
          <w:rFonts w:ascii="Arial" w:eastAsia="Arial" w:hAnsi="Arial" w:cs="Arial"/>
          <w:spacing w:val="-7"/>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1"/>
        </w:rPr>
        <w:t>n</w:t>
      </w:r>
      <w:r>
        <w:rPr>
          <w:rFonts w:ascii="Arial" w:eastAsia="Arial" w:hAnsi="Arial" w:cs="Arial"/>
          <w:spacing w:val="1"/>
        </w:rPr>
        <w:t>o</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1"/>
        </w:rPr>
        <w:t>u</w:t>
      </w:r>
      <w:r>
        <w:rPr>
          <w:rFonts w:ascii="Arial" w:eastAsia="Arial" w:hAnsi="Arial" w:cs="Arial"/>
        </w:rPr>
        <w:t>t</w:t>
      </w:r>
      <w:r>
        <w:rPr>
          <w:rFonts w:ascii="Arial" w:eastAsia="Arial" w:hAnsi="Arial" w:cs="Arial"/>
          <w:spacing w:val="1"/>
        </w:rPr>
        <w:t>p</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rPr>
        <w:t>lay</w:t>
      </w:r>
      <w:r>
        <w:rPr>
          <w:rFonts w:ascii="Arial" w:eastAsia="Arial" w:hAnsi="Arial" w:cs="Arial"/>
          <w:spacing w:val="1"/>
        </w:rPr>
        <w:t>e</w:t>
      </w:r>
      <w:r>
        <w:rPr>
          <w:rFonts w:ascii="Arial" w:eastAsia="Arial" w:hAnsi="Arial" w:cs="Arial"/>
          <w:spacing w:val="-13"/>
        </w:rPr>
        <w:t>r</w:t>
      </w:r>
      <w:r>
        <w:rPr>
          <w:rFonts w:ascii="Arial" w:eastAsia="Arial" w:hAnsi="Arial" w:cs="Arial"/>
        </w:rPr>
        <w:t>.</w:t>
      </w:r>
      <w:r>
        <w:rPr>
          <w:rFonts w:ascii="Arial" w:eastAsia="Arial" w:hAnsi="Arial" w:cs="Arial"/>
          <w:spacing w:val="-11"/>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e</w:t>
      </w:r>
      <w:r>
        <w:rPr>
          <w:rFonts w:ascii="Arial" w:eastAsia="Arial" w:hAnsi="Arial" w:cs="Arial"/>
        </w:rPr>
        <w:t>rm</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ro</w:t>
      </w:r>
      <w:r>
        <w:rPr>
          <w:rFonts w:ascii="Arial" w:eastAsia="Arial" w:hAnsi="Arial" w:cs="Arial"/>
          <w:spacing w:val="1"/>
        </w:rPr>
        <w:t>p</w:t>
      </w:r>
      <w:r>
        <w:rPr>
          <w:rFonts w:ascii="Arial" w:eastAsia="Arial" w:hAnsi="Arial" w:cs="Arial"/>
          <w:spacing w:val="-1"/>
        </w:rPr>
        <w:t>o</w:t>
      </w:r>
      <w:r>
        <w:rPr>
          <w:rFonts w:ascii="Arial" w:eastAsia="Arial" w:hAnsi="Arial" w:cs="Arial"/>
          <w:spacing w:val="1"/>
        </w:rPr>
        <w:t>u</w:t>
      </w:r>
      <w:r>
        <w:rPr>
          <w:rFonts w:ascii="Arial" w:eastAsia="Arial" w:hAnsi="Arial" w:cs="Arial"/>
        </w:rPr>
        <w:t>t ref</w:t>
      </w:r>
      <w:r>
        <w:rPr>
          <w:rFonts w:ascii="Arial" w:eastAsia="Arial" w:hAnsi="Arial" w:cs="Arial"/>
          <w:spacing w:val="1"/>
        </w:rPr>
        <w:t>e</w:t>
      </w:r>
      <w:r>
        <w:rPr>
          <w:rFonts w:ascii="Arial" w:eastAsia="Arial" w:hAnsi="Arial" w:cs="Arial"/>
        </w:rPr>
        <w:t>rs</w:t>
      </w:r>
      <w:r>
        <w:rPr>
          <w:rFonts w:ascii="Arial" w:eastAsia="Arial" w:hAnsi="Arial" w:cs="Arial"/>
          <w:spacing w:val="1"/>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2"/>
        </w:rPr>
        <w:t>c</w:t>
      </w:r>
      <w:r>
        <w:rPr>
          <w:rFonts w:ascii="Arial" w:eastAsia="Arial" w:hAnsi="Arial" w:cs="Arial"/>
          <w:spacing w:val="1"/>
        </w:rPr>
        <w:t>e</w:t>
      </w:r>
      <w:r>
        <w:rPr>
          <w:rFonts w:ascii="Arial" w:eastAsia="Arial" w:hAnsi="Arial" w:cs="Arial"/>
        </w:rPr>
        <w:t xml:space="preserve">ss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ro</w:t>
      </w:r>
      <w:r>
        <w:rPr>
          <w:rFonts w:ascii="Arial" w:eastAsia="Arial" w:hAnsi="Arial" w:cs="Arial"/>
          <w:spacing w:val="-1"/>
        </w:rPr>
        <w:t>p</w:t>
      </w:r>
      <w:r>
        <w:rPr>
          <w:rFonts w:ascii="Arial" w:eastAsia="Arial" w:hAnsi="Arial" w:cs="Arial"/>
          <w:spacing w:val="1"/>
        </w:rPr>
        <w:t>p</w:t>
      </w:r>
      <w:r>
        <w:rPr>
          <w:rFonts w:ascii="Arial" w:eastAsia="Arial" w:hAnsi="Arial" w:cs="Arial"/>
        </w:rPr>
        <w:t>ing</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n</w:t>
      </w:r>
      <w:r>
        <w:rPr>
          <w:rFonts w:ascii="Arial" w:eastAsia="Arial" w:hAnsi="Arial" w:cs="Arial"/>
          <w:spacing w:val="-2"/>
        </w:rPr>
        <w:t>i</w:t>
      </w:r>
      <w:r>
        <w:rPr>
          <w:rFonts w:ascii="Arial" w:eastAsia="Arial" w:hAnsi="Arial" w:cs="Arial"/>
        </w:rPr>
        <w:t>ts;</w:t>
      </w:r>
      <w:r>
        <w:rPr>
          <w:rFonts w:ascii="Arial" w:eastAsia="Arial" w:hAnsi="Arial" w:cs="Arial"/>
          <w:spacing w:val="3"/>
        </w:rPr>
        <w:t xml:space="preserve"> </w:t>
      </w:r>
      <w:r>
        <w:rPr>
          <w:rFonts w:ascii="Arial" w:eastAsia="Arial" w:hAnsi="Arial" w:cs="Arial"/>
        </w:rPr>
        <w:t>it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p</w:t>
      </w:r>
      <w:r>
        <w:rPr>
          <w:rFonts w:ascii="Arial" w:eastAsia="Arial" w:hAnsi="Arial" w:cs="Arial"/>
          <w:spacing w:val="1"/>
        </w:rPr>
        <w:t>p</w:t>
      </w:r>
      <w:r>
        <w:rPr>
          <w:rFonts w:ascii="Arial" w:eastAsia="Arial" w:hAnsi="Arial" w:cs="Arial"/>
        </w:rPr>
        <w:t>l</w:t>
      </w:r>
      <w:r>
        <w:rPr>
          <w:rFonts w:ascii="Arial" w:eastAsia="Arial" w:hAnsi="Arial" w:cs="Arial"/>
          <w:spacing w:val="5"/>
        </w:rPr>
        <w:t>i</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a</w:t>
      </w:r>
      <w:r>
        <w:rPr>
          <w:rFonts w:ascii="Arial" w:eastAsia="Arial" w:hAnsi="Arial" w:cs="Arial"/>
        </w:rPr>
        <w:t>f</w:t>
      </w:r>
      <w:r>
        <w:rPr>
          <w:rFonts w:ascii="Arial" w:eastAsia="Arial" w:hAnsi="Arial" w:cs="Arial"/>
          <w:spacing w:val="1"/>
        </w:rPr>
        <w:t>te</w:t>
      </w:r>
      <w:r>
        <w:rPr>
          <w:rFonts w:ascii="Arial" w:eastAsia="Arial" w:hAnsi="Arial" w:cs="Arial"/>
        </w:rPr>
        <w:t>r c</w:t>
      </w:r>
      <w:r>
        <w:rPr>
          <w:rFonts w:ascii="Arial" w:eastAsia="Arial" w:hAnsi="Arial" w:cs="Arial"/>
          <w:spacing w:val="1"/>
        </w:rPr>
        <w:t>on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ona</w:t>
      </w:r>
      <w:r>
        <w:rPr>
          <w:rFonts w:ascii="Arial" w:eastAsia="Arial" w:hAnsi="Arial" w:cs="Arial"/>
        </w:rPr>
        <w:t>l</w:t>
      </w:r>
      <w:r>
        <w:rPr>
          <w:rFonts w:ascii="Arial" w:eastAsia="Arial" w:hAnsi="Arial" w:cs="Arial"/>
          <w:spacing w:val="2"/>
        </w:rPr>
        <w:t xml:space="preserve"> </w:t>
      </w:r>
      <w:r>
        <w:rPr>
          <w:rFonts w:ascii="Arial" w:eastAsia="Arial" w:hAnsi="Arial" w:cs="Arial"/>
        </w:rPr>
        <w:t>la</w:t>
      </w:r>
      <w:r>
        <w:rPr>
          <w:rFonts w:ascii="Arial" w:eastAsia="Arial" w:hAnsi="Arial" w:cs="Arial"/>
          <w:spacing w:val="-2"/>
        </w:rPr>
        <w:t>y</w:t>
      </w:r>
      <w:r>
        <w:rPr>
          <w:rFonts w:ascii="Arial" w:eastAsia="Arial" w:hAnsi="Arial" w:cs="Arial"/>
          <w:spacing w:val="1"/>
        </w:rPr>
        <w:t>e</w:t>
      </w:r>
      <w:r>
        <w:rPr>
          <w:rFonts w:ascii="Arial" w:eastAsia="Arial" w:hAnsi="Arial" w:cs="Arial"/>
        </w:rPr>
        <w:t>rs (e.</w:t>
      </w:r>
      <w:r>
        <w:rPr>
          <w:rFonts w:ascii="Arial" w:eastAsia="Arial" w:hAnsi="Arial" w:cs="Arial"/>
          <w:spacing w:val="1"/>
        </w:rPr>
        <w:t>g</w:t>
      </w:r>
      <w:r>
        <w:rPr>
          <w:rFonts w:ascii="Arial" w:eastAsia="Arial" w:hAnsi="Arial" w:cs="Arial"/>
        </w:rPr>
        <w:t>.,</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n</w:t>
      </w:r>
      <w:r>
        <w:rPr>
          <w:rFonts w:ascii="Arial" w:eastAsia="Arial" w:hAnsi="Arial" w:cs="Arial"/>
        </w:rPr>
        <w:t>v</w:t>
      </w:r>
      <w:r>
        <w:rPr>
          <w:rFonts w:ascii="Arial" w:eastAsia="Arial" w:hAnsi="Arial" w:cs="Arial"/>
          <w:spacing w:val="1"/>
        </w:rPr>
        <w:t>2</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a</w:t>
      </w:r>
      <w:r>
        <w:rPr>
          <w:rFonts w:ascii="Arial" w:eastAsia="Arial" w:hAnsi="Arial" w:cs="Arial"/>
        </w:rPr>
        <w:t>f</w:t>
      </w:r>
      <w:r>
        <w:rPr>
          <w:rFonts w:ascii="Arial" w:eastAsia="Arial" w:hAnsi="Arial" w:cs="Arial"/>
          <w:spacing w:val="1"/>
        </w:rPr>
        <w:t>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oo</w:t>
      </w:r>
      <w:r>
        <w:rPr>
          <w:rFonts w:ascii="Arial" w:eastAsia="Arial" w:hAnsi="Arial" w:cs="Arial"/>
        </w:rPr>
        <w:t>l</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1"/>
        </w:rPr>
        <w:t>a</w:t>
      </w:r>
      <w:r>
        <w:rPr>
          <w:rFonts w:ascii="Arial" w:eastAsia="Arial" w:hAnsi="Arial" w:cs="Arial"/>
        </w:rPr>
        <w:t>y</w:t>
      </w:r>
      <w:r>
        <w:rPr>
          <w:rFonts w:ascii="Arial" w:eastAsia="Arial" w:hAnsi="Arial" w:cs="Arial"/>
          <w:spacing w:val="1"/>
        </w:rPr>
        <w:t>e</w:t>
      </w:r>
      <w:r>
        <w:rPr>
          <w:rFonts w:ascii="Arial" w:eastAsia="Arial" w:hAnsi="Arial" w:cs="Arial"/>
        </w:rPr>
        <w:t>rs (e.</w:t>
      </w:r>
      <w:r>
        <w:rPr>
          <w:rFonts w:ascii="Arial" w:eastAsia="Arial" w:hAnsi="Arial" w:cs="Arial"/>
          <w:spacing w:val="1"/>
        </w:rPr>
        <w:t>g</w:t>
      </w:r>
      <w:r>
        <w:rPr>
          <w:rFonts w:ascii="Arial" w:eastAsia="Arial" w:hAnsi="Arial" w:cs="Arial"/>
        </w:rPr>
        <w:t>., Max</w:t>
      </w:r>
      <w:r>
        <w:rPr>
          <w:rFonts w:ascii="Arial" w:eastAsia="Arial" w:hAnsi="Arial" w:cs="Arial"/>
          <w:spacing w:val="1"/>
        </w:rPr>
        <w:t>Poo</w:t>
      </w:r>
      <w:r>
        <w:rPr>
          <w:rFonts w:ascii="Arial" w:eastAsia="Arial" w:hAnsi="Arial" w:cs="Arial"/>
        </w:rPr>
        <w:t>l</w:t>
      </w:r>
      <w:r>
        <w:rPr>
          <w:rFonts w:ascii="Arial" w:eastAsia="Arial" w:hAnsi="Arial" w:cs="Arial"/>
          <w:spacing w:val="-1"/>
        </w:rPr>
        <w:t>i</w:t>
      </w:r>
      <w:r>
        <w:rPr>
          <w:rFonts w:ascii="Arial" w:eastAsia="Arial" w:hAnsi="Arial" w:cs="Arial"/>
          <w:spacing w:val="1"/>
        </w:rPr>
        <w:t>n</w:t>
      </w:r>
      <w:r>
        <w:rPr>
          <w:rFonts w:ascii="Arial" w:eastAsia="Arial" w:hAnsi="Arial" w:cs="Arial"/>
          <w:spacing w:val="-1"/>
        </w:rPr>
        <w:t>g</w:t>
      </w:r>
      <w:r>
        <w:rPr>
          <w:rFonts w:ascii="Arial" w:eastAsia="Arial" w:hAnsi="Arial" w:cs="Arial"/>
          <w:spacing w:val="1"/>
        </w:rPr>
        <w:t>2</w:t>
      </w:r>
      <w:r>
        <w:rPr>
          <w:rFonts w:ascii="Arial" w:eastAsia="Arial" w:hAnsi="Arial" w:cs="Arial"/>
        </w:rPr>
        <w:t>D</w:t>
      </w:r>
      <w:r>
        <w:rPr>
          <w:rFonts w:ascii="Arial" w:eastAsia="Arial" w:hAnsi="Arial" w:cs="Arial"/>
          <w:spacing w:val="-1"/>
        </w:rPr>
        <w:t>)</w:t>
      </w:r>
      <w:r>
        <w:rPr>
          <w:rFonts w:ascii="Arial" w:eastAsia="Arial" w:hAnsi="Arial" w:cs="Arial"/>
        </w:rPr>
        <w:t>,</w:t>
      </w:r>
      <w:r>
        <w:rPr>
          <w:rFonts w:ascii="Arial" w:eastAsia="Arial" w:hAnsi="Arial" w:cs="Arial"/>
          <w:spacing w:val="52"/>
        </w:rPr>
        <w:t xml:space="preserve"> </w:t>
      </w:r>
      <w:r>
        <w:rPr>
          <w:rFonts w:ascii="Arial" w:eastAsia="Arial" w:hAnsi="Arial" w:cs="Arial"/>
          <w:spacing w:val="-2"/>
        </w:rPr>
        <w:t>t</w:t>
      </w:r>
      <w:r>
        <w:rPr>
          <w:rFonts w:ascii="Arial" w:eastAsia="Arial" w:hAnsi="Arial" w:cs="Arial"/>
          <w:spacing w:val="1"/>
        </w:rPr>
        <w:t>he</w:t>
      </w:r>
      <w:r>
        <w:rPr>
          <w:rFonts w:ascii="Arial" w:eastAsia="Arial" w:hAnsi="Arial" w:cs="Arial"/>
        </w:rPr>
        <w:t>r</w:t>
      </w:r>
      <w:r>
        <w:rPr>
          <w:rFonts w:ascii="Arial" w:eastAsia="Arial" w:hAnsi="Arial" w:cs="Arial"/>
          <w:spacing w:val="-2"/>
        </w:rPr>
        <w:t>e</w:t>
      </w:r>
      <w:r>
        <w:rPr>
          <w:rFonts w:ascii="Arial" w:eastAsia="Arial" w:hAnsi="Arial" w:cs="Arial"/>
          <w:spacing w:val="1"/>
        </w:rPr>
        <w:t>b</w:t>
      </w:r>
      <w:r>
        <w:rPr>
          <w:rFonts w:ascii="Arial" w:eastAsia="Arial" w:hAnsi="Arial" w:cs="Arial"/>
        </w:rPr>
        <w:t>y</w:t>
      </w:r>
      <w:r>
        <w:rPr>
          <w:rFonts w:ascii="Arial" w:eastAsia="Arial" w:hAnsi="Arial" w:cs="Arial"/>
          <w:spacing w:val="54"/>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w:t>
      </w:r>
      <w:r>
        <w:rPr>
          <w:rFonts w:ascii="Arial" w:eastAsia="Arial" w:hAnsi="Arial" w:cs="Arial"/>
        </w:rPr>
        <w:t>roving</w:t>
      </w:r>
      <w:r>
        <w:rPr>
          <w:rFonts w:ascii="Arial" w:eastAsia="Arial" w:hAnsi="Arial" w:cs="Arial"/>
          <w:spacing w:val="51"/>
        </w:rPr>
        <w:t xml:space="preserve"> </w:t>
      </w:r>
      <w:r>
        <w:rPr>
          <w:rFonts w:ascii="Arial" w:eastAsia="Arial" w:hAnsi="Arial" w:cs="Arial"/>
        </w:rPr>
        <w:t>mo</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50"/>
        </w:rPr>
        <w:t xml:space="preserve"> </w:t>
      </w:r>
      <w:r>
        <w:rPr>
          <w:rFonts w:ascii="Arial" w:eastAsia="Arial" w:hAnsi="Arial" w:cs="Arial"/>
          <w:spacing w:val="1"/>
        </w:rPr>
        <w:t>pe</w:t>
      </w:r>
      <w:r>
        <w:rPr>
          <w:rFonts w:ascii="Arial" w:eastAsia="Arial" w:hAnsi="Arial" w:cs="Arial"/>
        </w:rPr>
        <w:t>rfor</w:t>
      </w:r>
      <w:r>
        <w:rPr>
          <w:rFonts w:ascii="Arial" w:eastAsia="Arial" w:hAnsi="Arial" w:cs="Arial"/>
          <w:spacing w:val="-1"/>
        </w:rPr>
        <w:t>m</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rPr>
        <w:t>.</w:t>
      </w:r>
      <w:r>
        <w:rPr>
          <w:rFonts w:ascii="Arial" w:eastAsia="Arial" w:hAnsi="Arial" w:cs="Arial"/>
          <w:spacing w:val="52"/>
        </w:rPr>
        <w:t xml:space="preserve"> </w:t>
      </w:r>
      <w:proofErr w:type="gramStart"/>
      <w:r>
        <w:rPr>
          <w:rFonts w:ascii="Arial" w:eastAsia="Arial" w:hAnsi="Arial" w:cs="Arial"/>
        </w:rPr>
        <w:t>D</w:t>
      </w:r>
      <w:r>
        <w:rPr>
          <w:rFonts w:ascii="Arial" w:eastAsia="Arial" w:hAnsi="Arial" w:cs="Arial"/>
          <w:spacing w:val="-1"/>
        </w:rPr>
        <w:t>ro</w:t>
      </w:r>
      <w:r>
        <w:rPr>
          <w:rFonts w:ascii="Arial" w:eastAsia="Arial" w:hAnsi="Arial" w:cs="Arial"/>
          <w:spacing w:val="1"/>
        </w:rPr>
        <w:t>po</w:t>
      </w:r>
      <w:r>
        <w:rPr>
          <w:rFonts w:ascii="Arial" w:eastAsia="Arial" w:hAnsi="Arial" w:cs="Arial"/>
          <w:spacing w:val="-1"/>
        </w:rPr>
        <w:t>u</w:t>
      </w:r>
      <w:r>
        <w:rPr>
          <w:rFonts w:ascii="Arial" w:eastAsia="Arial" w:hAnsi="Arial" w:cs="Arial"/>
          <w:spacing w:val="-2"/>
        </w:rPr>
        <w:t>t</w:t>
      </w:r>
      <w:r>
        <w:rPr>
          <w:rFonts w:ascii="Arial" w:eastAsia="Arial" w:hAnsi="Arial" w:cs="Arial"/>
        </w:rPr>
        <w:t>(</w:t>
      </w:r>
      <w:proofErr w:type="gramEnd"/>
      <w:r>
        <w:rPr>
          <w:rFonts w:ascii="Arial" w:eastAsia="Arial" w:hAnsi="Arial" w:cs="Arial"/>
          <w:spacing w:val="-1"/>
        </w:rPr>
        <w:t>r</w:t>
      </w:r>
      <w:r>
        <w:rPr>
          <w:rFonts w:ascii="Arial" w:eastAsia="Arial" w:hAnsi="Arial" w:cs="Arial"/>
          <w:spacing w:val="1"/>
        </w:rPr>
        <w:t>a</w:t>
      </w:r>
      <w:r>
        <w:rPr>
          <w:rFonts w:ascii="Arial" w:eastAsia="Arial" w:hAnsi="Arial" w:cs="Arial"/>
        </w:rPr>
        <w:t>te</w:t>
      </w:r>
      <w:r>
        <w:rPr>
          <w:rFonts w:ascii="Arial" w:eastAsia="Arial" w:hAnsi="Arial" w:cs="Arial"/>
          <w:spacing w:val="53"/>
        </w:rPr>
        <w:t xml:space="preserve"> </w:t>
      </w:r>
      <w:r>
        <w:rPr>
          <w:rFonts w:ascii="Arial" w:eastAsia="Arial" w:hAnsi="Arial" w:cs="Arial"/>
        </w:rPr>
        <w:t>=</w:t>
      </w:r>
    </w:p>
    <w:p w14:paraId="3FF6BA31" w14:textId="77777777" w:rsidR="00770C5D" w:rsidRDefault="00327065">
      <w:pPr>
        <w:spacing w:line="220" w:lineRule="exact"/>
        <w:ind w:left="3045" w:right="7044"/>
        <w:jc w:val="both"/>
        <w:rPr>
          <w:rFonts w:ascii="Arial" w:eastAsia="Arial" w:hAnsi="Arial" w:cs="Arial"/>
        </w:rPr>
      </w:pPr>
      <w:r>
        <w:rPr>
          <w:rFonts w:ascii="Arial" w:eastAsia="Arial" w:hAnsi="Arial" w:cs="Arial"/>
          <w:spacing w:val="1"/>
        </w:rPr>
        <w:t>0</w:t>
      </w:r>
      <w:r>
        <w:rPr>
          <w:rFonts w:ascii="Arial" w:eastAsia="Arial" w:hAnsi="Arial" w:cs="Arial"/>
          <w:i/>
        </w:rPr>
        <w:t>.</w:t>
      </w:r>
      <w:r>
        <w:rPr>
          <w:rFonts w:ascii="Arial" w:eastAsia="Arial" w:hAnsi="Arial" w:cs="Arial"/>
          <w:spacing w:val="1"/>
        </w:rPr>
        <w:t>2</w:t>
      </w:r>
      <w:r>
        <w:rPr>
          <w:rFonts w:ascii="Arial" w:eastAsia="Arial" w:hAnsi="Arial" w:cs="Arial"/>
          <w:spacing w:val="-1"/>
        </w:rPr>
        <w:t>).</w:t>
      </w:r>
    </w:p>
    <w:p w14:paraId="7751C104" w14:textId="77777777" w:rsidR="00770C5D" w:rsidRDefault="00327065">
      <w:pPr>
        <w:spacing w:before="12" w:line="246" w:lineRule="auto"/>
        <w:ind w:left="3045" w:right="877" w:hanging="10"/>
        <w:jc w:val="both"/>
        <w:rPr>
          <w:rFonts w:ascii="Arial" w:eastAsia="Arial" w:hAnsi="Arial" w:cs="Arial"/>
        </w:rPr>
      </w:pPr>
      <w:r>
        <w:rPr>
          <w:rFonts w:ascii="Arial" w:eastAsia="Arial" w:hAnsi="Arial" w:cs="Arial"/>
        </w:rPr>
        <w:t>Ar</w:t>
      </w:r>
      <w:r>
        <w:rPr>
          <w:rFonts w:ascii="Arial" w:eastAsia="Arial" w:hAnsi="Arial" w:cs="Arial"/>
          <w:spacing w:val="1"/>
        </w:rPr>
        <w:t>gu</w:t>
      </w:r>
      <w:r>
        <w:rPr>
          <w:rFonts w:ascii="Arial" w:eastAsia="Arial" w:hAnsi="Arial" w:cs="Arial"/>
        </w:rPr>
        <w:t>me</w:t>
      </w:r>
      <w:r>
        <w:rPr>
          <w:rFonts w:ascii="Arial" w:eastAsia="Arial" w:hAnsi="Arial" w:cs="Arial"/>
          <w:spacing w:val="1"/>
        </w:rPr>
        <w:t>n</w:t>
      </w:r>
      <w:r>
        <w:rPr>
          <w:rFonts w:ascii="Arial" w:eastAsia="Arial" w:hAnsi="Arial" w:cs="Arial"/>
        </w:rPr>
        <w:t>t</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ra</w:t>
      </w:r>
      <w:r>
        <w:rPr>
          <w:rFonts w:ascii="Arial" w:eastAsia="Arial" w:hAnsi="Arial" w:cs="Arial"/>
          <w:spacing w:val="-2"/>
        </w:rPr>
        <w:t>t</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oa</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be</w:t>
      </w:r>
      <w:r>
        <w:rPr>
          <w:rFonts w:ascii="Arial" w:eastAsia="Arial" w:hAnsi="Arial" w:cs="Arial"/>
        </w:rPr>
        <w:t>tw</w:t>
      </w:r>
      <w:r>
        <w:rPr>
          <w:rFonts w:ascii="Arial" w:eastAsia="Arial" w:hAnsi="Arial" w:cs="Arial"/>
          <w:spacing w:val="-1"/>
        </w:rPr>
        <w:t>e</w:t>
      </w:r>
      <w:r>
        <w:rPr>
          <w:rFonts w:ascii="Arial" w:eastAsia="Arial" w:hAnsi="Arial" w:cs="Arial"/>
          <w:spacing w:val="1"/>
        </w:rPr>
        <w:t>e</w:t>
      </w:r>
      <w:r>
        <w:rPr>
          <w:rFonts w:ascii="Arial" w:eastAsia="Arial" w:hAnsi="Arial" w:cs="Arial"/>
        </w:rPr>
        <w:t>n</w:t>
      </w:r>
      <w:r>
        <w:rPr>
          <w:rFonts w:ascii="Arial" w:eastAsia="Arial" w:hAnsi="Arial" w:cs="Arial"/>
          <w:spacing w:val="-5"/>
        </w:rPr>
        <w:t xml:space="preserve"> </w:t>
      </w:r>
      <w:r>
        <w:rPr>
          <w:rFonts w:ascii="Arial" w:eastAsia="Arial" w:hAnsi="Arial" w:cs="Arial"/>
        </w:rPr>
        <w:t>0</w:t>
      </w:r>
      <w:r>
        <w:rPr>
          <w:rFonts w:ascii="Arial" w:eastAsia="Arial" w:hAnsi="Arial" w:cs="Arial"/>
          <w:spacing w:val="-7"/>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1</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fracti</w:t>
      </w:r>
      <w:r>
        <w:rPr>
          <w:rFonts w:ascii="Arial" w:eastAsia="Arial" w:hAnsi="Arial" w:cs="Arial"/>
          <w:spacing w:val="-1"/>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rPr>
        <w:t>in</w:t>
      </w:r>
      <w:r>
        <w:rPr>
          <w:rFonts w:ascii="Arial" w:eastAsia="Arial" w:hAnsi="Arial" w:cs="Arial"/>
          <w:spacing w:val="-1"/>
        </w:rPr>
        <w:t>pu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un</w:t>
      </w:r>
      <w:r>
        <w:rPr>
          <w:rFonts w:ascii="Arial" w:eastAsia="Arial" w:hAnsi="Arial" w:cs="Arial"/>
        </w:rPr>
        <w:t>its</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d</w:t>
      </w:r>
      <w:r>
        <w:rPr>
          <w:rFonts w:ascii="Arial" w:eastAsia="Arial" w:hAnsi="Arial" w:cs="Arial"/>
        </w:rPr>
        <w:t>ro</w:t>
      </w:r>
      <w:r>
        <w:rPr>
          <w:rFonts w:ascii="Arial" w:eastAsia="Arial" w:hAnsi="Arial" w:cs="Arial"/>
          <w:spacing w:val="1"/>
        </w:rPr>
        <w:t>p</w:t>
      </w:r>
      <w:r>
        <w:rPr>
          <w:rFonts w:ascii="Arial" w:eastAsia="Arial" w:hAnsi="Arial" w:cs="Arial"/>
        </w:rPr>
        <w:t>.</w:t>
      </w:r>
    </w:p>
    <w:p w14:paraId="1666A0C7" w14:textId="77777777" w:rsidR="00770C5D" w:rsidRDefault="00770C5D">
      <w:pPr>
        <w:spacing w:line="200" w:lineRule="exact"/>
      </w:pPr>
    </w:p>
    <w:p w14:paraId="7A32C28A" w14:textId="77777777" w:rsidR="00770C5D" w:rsidRDefault="00770C5D">
      <w:pPr>
        <w:spacing w:before="12" w:line="220" w:lineRule="exact"/>
        <w:rPr>
          <w:sz w:val="22"/>
          <w:szCs w:val="22"/>
        </w:rPr>
      </w:pPr>
    </w:p>
    <w:p w14:paraId="085E1695" w14:textId="77777777" w:rsidR="00770C5D" w:rsidRDefault="00327065">
      <w:pPr>
        <w:spacing w:line="247" w:lineRule="auto"/>
        <w:ind w:left="2690" w:right="880" w:hanging="10"/>
        <w:jc w:val="both"/>
        <w:rPr>
          <w:rFonts w:ascii="Arial" w:eastAsia="Arial" w:hAnsi="Arial" w:cs="Arial"/>
        </w:rPr>
      </w:pPr>
      <w:r>
        <w:rPr>
          <w:rFonts w:ascii="Arial" w:eastAsia="Arial" w:hAnsi="Arial" w:cs="Arial"/>
          <w:b/>
        </w:rPr>
        <w:t>Block</w:t>
      </w:r>
      <w:r>
        <w:rPr>
          <w:rFonts w:ascii="Arial" w:eastAsia="Arial" w:hAnsi="Arial" w:cs="Arial"/>
          <w:b/>
          <w:spacing w:val="7"/>
        </w:rPr>
        <w:t xml:space="preserve"> </w:t>
      </w:r>
      <w:r>
        <w:rPr>
          <w:rFonts w:ascii="Arial" w:eastAsia="Arial" w:hAnsi="Arial" w:cs="Arial"/>
          <w:b/>
          <w:spacing w:val="-1"/>
        </w:rPr>
        <w:t>5</w:t>
      </w:r>
      <w:r>
        <w:rPr>
          <w:rFonts w:ascii="Arial" w:eastAsia="Arial" w:hAnsi="Arial" w:cs="Arial"/>
        </w:rPr>
        <w:t>: This</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2"/>
        </w:rPr>
        <w:t>l</w:t>
      </w:r>
      <w:r>
        <w:rPr>
          <w:rFonts w:ascii="Arial" w:eastAsia="Arial" w:hAnsi="Arial" w:cs="Arial"/>
          <w:spacing w:val="1"/>
        </w:rPr>
        <w:t>o</w:t>
      </w:r>
      <w:r>
        <w:rPr>
          <w:rFonts w:ascii="Arial" w:eastAsia="Arial" w:hAnsi="Arial" w:cs="Arial"/>
        </w:rPr>
        <w:t>ck</w:t>
      </w:r>
      <w:r>
        <w:rPr>
          <w:rFonts w:ascii="Arial" w:eastAsia="Arial" w:hAnsi="Arial" w:cs="Arial"/>
          <w:spacing w:val="7"/>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rPr>
        <w:t>mpr</w:t>
      </w:r>
      <w:r>
        <w:rPr>
          <w:rFonts w:ascii="Arial" w:eastAsia="Arial" w:hAnsi="Arial" w:cs="Arial"/>
          <w:spacing w:val="-1"/>
        </w:rPr>
        <w:t>i</w:t>
      </w:r>
      <w:r>
        <w:rPr>
          <w:rFonts w:ascii="Arial" w:eastAsia="Arial" w:hAnsi="Arial" w:cs="Arial"/>
        </w:rPr>
        <w:t>s</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rPr>
        <w:t>fif</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spacing w:val="-1"/>
        </w:rPr>
        <w:t>n</w:t>
      </w:r>
      <w:r>
        <w:rPr>
          <w:rFonts w:ascii="Arial" w:eastAsia="Arial" w:hAnsi="Arial" w:cs="Arial"/>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rPr>
        <w:t>io</w:t>
      </w:r>
      <w:r>
        <w:rPr>
          <w:rFonts w:ascii="Arial" w:eastAsia="Arial" w:hAnsi="Arial" w:cs="Arial"/>
          <w:spacing w:val="-1"/>
        </w:rPr>
        <w:t>n</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lay</w:t>
      </w:r>
      <w:r>
        <w:rPr>
          <w:rFonts w:ascii="Arial" w:eastAsia="Arial" w:hAnsi="Arial" w:cs="Arial"/>
          <w:spacing w:val="-1"/>
        </w:rPr>
        <w:t>e</w:t>
      </w:r>
      <w:r>
        <w:rPr>
          <w:rFonts w:ascii="Arial" w:eastAsia="Arial" w:hAnsi="Arial" w:cs="Arial"/>
          <w:spacing w:val="-11"/>
        </w:rPr>
        <w:t>r</w:t>
      </w:r>
      <w:r>
        <w:rPr>
          <w:rFonts w:ascii="Arial" w:eastAsia="Arial" w:hAnsi="Arial" w:cs="Arial"/>
        </w:rPr>
        <w:t>,</w:t>
      </w:r>
      <w:r>
        <w:rPr>
          <w:rFonts w:ascii="Arial" w:eastAsia="Arial" w:hAnsi="Arial" w:cs="Arial"/>
          <w:spacing w:val="6"/>
        </w:rPr>
        <w:t xml:space="preserve"> </w:t>
      </w:r>
      <w:r>
        <w:rPr>
          <w:rFonts w:ascii="Arial" w:eastAsia="Arial" w:hAnsi="Arial" w:cs="Arial"/>
        </w:rPr>
        <w:t>whi</w:t>
      </w:r>
      <w:r>
        <w:rPr>
          <w:rFonts w:ascii="Arial" w:eastAsia="Arial" w:hAnsi="Arial" w:cs="Arial"/>
          <w:spacing w:val="-2"/>
        </w:rPr>
        <w:t>c</w:t>
      </w:r>
      <w:r>
        <w:rPr>
          <w:rFonts w:ascii="Arial" w:eastAsia="Arial" w:hAnsi="Arial" w:cs="Arial"/>
        </w:rPr>
        <w:t>h</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on</w:t>
      </w:r>
      <w:r>
        <w:rPr>
          <w:rFonts w:ascii="Arial" w:eastAsia="Arial" w:hAnsi="Arial" w:cs="Arial"/>
          <w:spacing w:val="-2"/>
        </w:rPr>
        <w:t>t</w:t>
      </w:r>
      <w:r>
        <w:rPr>
          <w:rFonts w:ascii="Arial" w:eastAsia="Arial" w:hAnsi="Arial" w:cs="Arial"/>
          <w:spacing w:val="1"/>
        </w:rPr>
        <w:t>a</w:t>
      </w:r>
      <w:r>
        <w:rPr>
          <w:rFonts w:ascii="Arial" w:eastAsia="Arial" w:hAnsi="Arial" w:cs="Arial"/>
        </w:rPr>
        <w:t>ins</w:t>
      </w:r>
      <w:r>
        <w:rPr>
          <w:rFonts w:ascii="Arial" w:eastAsia="Arial" w:hAnsi="Arial" w:cs="Arial"/>
          <w:spacing w:val="4"/>
        </w:rPr>
        <w:t xml:space="preserve"> </w:t>
      </w:r>
      <w:r>
        <w:rPr>
          <w:rFonts w:ascii="Arial" w:eastAsia="Arial" w:hAnsi="Arial" w:cs="Arial"/>
        </w:rPr>
        <w:t>a S</w:t>
      </w:r>
      <w:r>
        <w:rPr>
          <w:rFonts w:ascii="Arial" w:eastAsia="Arial" w:hAnsi="Arial" w:cs="Arial"/>
          <w:spacing w:val="1"/>
        </w:rPr>
        <w:t>epa</w:t>
      </w:r>
      <w:r>
        <w:rPr>
          <w:rFonts w:ascii="Arial" w:eastAsia="Arial" w:hAnsi="Arial" w:cs="Arial"/>
          <w:spacing w:val="-3"/>
        </w:rPr>
        <w:t>r</w:t>
      </w:r>
      <w:r>
        <w:rPr>
          <w:rFonts w:ascii="Arial" w:eastAsia="Arial" w:hAnsi="Arial" w:cs="Arial"/>
          <w:spacing w:val="1"/>
        </w:rPr>
        <w:t>ab</w:t>
      </w:r>
      <w:r>
        <w:rPr>
          <w:rFonts w:ascii="Arial" w:eastAsia="Arial" w:hAnsi="Arial" w:cs="Arial"/>
        </w:rPr>
        <w:t>leC</w:t>
      </w:r>
      <w:r>
        <w:rPr>
          <w:rFonts w:ascii="Arial" w:eastAsia="Arial" w:hAnsi="Arial" w:cs="Arial"/>
          <w:spacing w:val="-1"/>
        </w:rPr>
        <w:t>o</w:t>
      </w:r>
      <w:r>
        <w:rPr>
          <w:rFonts w:ascii="Arial" w:eastAsia="Arial" w:hAnsi="Arial" w:cs="Arial"/>
          <w:spacing w:val="1"/>
        </w:rPr>
        <w:t>n</w:t>
      </w:r>
      <w:r>
        <w:rPr>
          <w:rFonts w:ascii="Arial" w:eastAsia="Arial" w:hAnsi="Arial" w:cs="Arial"/>
        </w:rPr>
        <w:t>v</w:t>
      </w:r>
      <w:r>
        <w:rPr>
          <w:rFonts w:ascii="Arial" w:eastAsia="Arial" w:hAnsi="Arial" w:cs="Arial"/>
          <w:spacing w:val="1"/>
        </w:rPr>
        <w:t>2</w:t>
      </w:r>
      <w:r>
        <w:rPr>
          <w:rFonts w:ascii="Arial" w:eastAsia="Arial" w:hAnsi="Arial" w:cs="Arial"/>
        </w:rPr>
        <w:t>D, B</w:t>
      </w:r>
      <w:r>
        <w:rPr>
          <w:rFonts w:ascii="Arial" w:eastAsia="Arial" w:hAnsi="Arial" w:cs="Arial"/>
          <w:spacing w:val="-1"/>
        </w:rPr>
        <w:t>a</w:t>
      </w:r>
      <w:r>
        <w:rPr>
          <w:rFonts w:ascii="Arial" w:eastAsia="Arial" w:hAnsi="Arial" w:cs="Arial"/>
        </w:rPr>
        <w:t>tch</w:t>
      </w:r>
      <w:r>
        <w:rPr>
          <w:rFonts w:ascii="Arial" w:eastAsia="Arial" w:hAnsi="Arial" w:cs="Arial"/>
          <w:spacing w:val="3"/>
        </w:rPr>
        <w:t xml:space="preserve"> </w:t>
      </w:r>
      <w:r>
        <w:rPr>
          <w:rFonts w:ascii="Arial" w:eastAsia="Arial" w:hAnsi="Arial" w:cs="Arial"/>
        </w:rPr>
        <w:t>Nor</w:t>
      </w:r>
      <w:r>
        <w:rPr>
          <w:rFonts w:ascii="Arial" w:eastAsia="Arial" w:hAnsi="Arial" w:cs="Arial"/>
          <w:spacing w:val="-1"/>
        </w:rPr>
        <w:t>m</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spacing w:val="1"/>
        </w:rPr>
        <w:t>n</w:t>
      </w:r>
      <w:r>
        <w:rPr>
          <w:rFonts w:ascii="Arial" w:eastAsia="Arial" w:hAnsi="Arial" w:cs="Arial"/>
        </w:rPr>
        <w:t>,</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w:t>
      </w:r>
      <w:r>
        <w:rPr>
          <w:rFonts w:ascii="Arial" w:eastAsia="Arial" w:hAnsi="Arial" w:cs="Arial"/>
        </w:rPr>
        <w:t>Max</w:t>
      </w:r>
      <w:r>
        <w:rPr>
          <w:rFonts w:ascii="Arial" w:eastAsia="Arial" w:hAnsi="Arial" w:cs="Arial"/>
          <w:spacing w:val="1"/>
        </w:rPr>
        <w:t>P</w:t>
      </w:r>
      <w:r>
        <w:rPr>
          <w:rFonts w:ascii="Arial" w:eastAsia="Arial" w:hAnsi="Arial" w:cs="Arial"/>
          <w:spacing w:val="-1"/>
        </w:rPr>
        <w:t>o</w:t>
      </w:r>
      <w:r>
        <w:rPr>
          <w:rFonts w:ascii="Arial" w:eastAsia="Arial" w:hAnsi="Arial" w:cs="Arial"/>
          <w:spacing w:val="1"/>
        </w:rPr>
        <w:t>o</w:t>
      </w:r>
      <w:r>
        <w:rPr>
          <w:rFonts w:ascii="Arial" w:eastAsia="Arial" w:hAnsi="Arial" w:cs="Arial"/>
        </w:rPr>
        <w:t>l2D</w:t>
      </w:r>
      <w:r>
        <w:rPr>
          <w:rFonts w:ascii="Arial" w:eastAsia="Arial" w:hAnsi="Arial" w:cs="Arial"/>
          <w:spacing w:val="2"/>
        </w:rPr>
        <w:t xml:space="preserve"> </w:t>
      </w:r>
      <w:r>
        <w:rPr>
          <w:rFonts w:ascii="Arial" w:eastAsia="Arial" w:hAnsi="Arial" w:cs="Arial"/>
        </w:rPr>
        <w:t>lay</w:t>
      </w:r>
      <w:r>
        <w:rPr>
          <w:rFonts w:ascii="Arial" w:eastAsia="Arial" w:hAnsi="Arial" w:cs="Arial"/>
          <w:spacing w:val="-1"/>
        </w:rPr>
        <w:t>e</w:t>
      </w:r>
      <w:r>
        <w:rPr>
          <w:rFonts w:ascii="Arial" w:eastAsia="Arial" w:hAnsi="Arial" w:cs="Arial"/>
          <w:spacing w:val="-11"/>
        </w:rPr>
        <w:t>r</w:t>
      </w:r>
      <w:r>
        <w:rPr>
          <w:rFonts w:ascii="Arial" w:eastAsia="Arial" w:hAnsi="Arial" w:cs="Arial"/>
        </w:rPr>
        <w:t>,</w:t>
      </w:r>
      <w:r>
        <w:rPr>
          <w:rFonts w:ascii="Arial" w:eastAsia="Arial" w:hAnsi="Arial" w:cs="Arial"/>
          <w:spacing w:val="1"/>
        </w:rPr>
        <w:t xml:space="preserve"> a</w:t>
      </w:r>
      <w:r>
        <w:rPr>
          <w:rFonts w:ascii="Arial" w:eastAsia="Arial" w:hAnsi="Arial" w:cs="Arial"/>
        </w:rPr>
        <w:t>s well</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r</w:t>
      </w:r>
      <w:r>
        <w:rPr>
          <w:rFonts w:ascii="Arial" w:eastAsia="Arial" w:hAnsi="Arial" w:cs="Arial"/>
          <w:spacing w:val="1"/>
        </w:rPr>
        <w:t>opou</w:t>
      </w:r>
      <w:r>
        <w:rPr>
          <w:rFonts w:ascii="Arial" w:eastAsia="Arial" w:hAnsi="Arial" w:cs="Arial"/>
        </w:rPr>
        <w:t xml:space="preserve">t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Flat</w:t>
      </w:r>
      <w:r>
        <w:rPr>
          <w:rFonts w:ascii="Arial" w:eastAsia="Arial" w:hAnsi="Arial" w:cs="Arial"/>
          <w:spacing w:val="-1"/>
        </w:rPr>
        <w:t>t</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y</w:t>
      </w:r>
      <w:r>
        <w:rPr>
          <w:rFonts w:ascii="Arial" w:eastAsia="Arial" w:hAnsi="Arial" w:cs="Arial"/>
          <w:spacing w:val="1"/>
        </w:rPr>
        <w:t>e</w:t>
      </w:r>
      <w:r>
        <w:rPr>
          <w:rFonts w:ascii="Arial" w:eastAsia="Arial" w:hAnsi="Arial" w:cs="Arial"/>
          <w:spacing w:val="-9"/>
        </w:rPr>
        <w:t>r</w:t>
      </w:r>
      <w:r>
        <w:rPr>
          <w:rFonts w:ascii="Arial" w:eastAsia="Arial" w:hAnsi="Arial" w:cs="Arial"/>
        </w:rPr>
        <w:t>.</w:t>
      </w:r>
    </w:p>
    <w:p w14:paraId="1C94FBB7" w14:textId="77777777" w:rsidR="00770C5D" w:rsidRDefault="00770C5D">
      <w:pPr>
        <w:spacing w:before="12" w:line="220" w:lineRule="exact"/>
        <w:rPr>
          <w:sz w:val="22"/>
          <w:szCs w:val="22"/>
        </w:rPr>
      </w:pPr>
    </w:p>
    <w:p w14:paraId="1A896E0E" w14:textId="77777777" w:rsidR="00770C5D" w:rsidRDefault="00327065">
      <w:pPr>
        <w:ind w:left="3035" w:right="3005"/>
        <w:jc w:val="both"/>
        <w:rPr>
          <w:rFonts w:ascii="Arial" w:eastAsia="Arial" w:hAnsi="Arial" w:cs="Arial"/>
        </w:rPr>
      </w:pPr>
      <w:r>
        <w:rPr>
          <w:rFonts w:ascii="Arial" w:eastAsia="Arial" w:hAnsi="Arial" w:cs="Arial"/>
          <w:i/>
        </w:rPr>
        <w:t>S</w:t>
      </w:r>
      <w:r>
        <w:rPr>
          <w:rFonts w:ascii="Arial" w:eastAsia="Arial" w:hAnsi="Arial" w:cs="Arial"/>
          <w:i/>
          <w:spacing w:val="1"/>
        </w:rPr>
        <w:t>epa</w:t>
      </w:r>
      <w:r>
        <w:rPr>
          <w:rFonts w:ascii="Arial" w:eastAsia="Arial" w:hAnsi="Arial" w:cs="Arial"/>
          <w:i/>
          <w:spacing w:val="-3"/>
        </w:rPr>
        <w:t>r</w:t>
      </w:r>
      <w:r>
        <w:rPr>
          <w:rFonts w:ascii="Arial" w:eastAsia="Arial" w:hAnsi="Arial" w:cs="Arial"/>
          <w:i/>
          <w:spacing w:val="1"/>
        </w:rPr>
        <w:t>ab</w:t>
      </w:r>
      <w:r>
        <w:rPr>
          <w:rFonts w:ascii="Arial" w:eastAsia="Arial" w:hAnsi="Arial" w:cs="Arial"/>
          <w:i/>
        </w:rPr>
        <w:t>leC</w:t>
      </w:r>
      <w:r>
        <w:rPr>
          <w:rFonts w:ascii="Arial" w:eastAsia="Arial" w:hAnsi="Arial" w:cs="Arial"/>
          <w:i/>
          <w:spacing w:val="-1"/>
        </w:rPr>
        <w:t>o</w:t>
      </w:r>
      <w:r>
        <w:rPr>
          <w:rFonts w:ascii="Arial" w:eastAsia="Arial" w:hAnsi="Arial" w:cs="Arial"/>
          <w:i/>
          <w:spacing w:val="1"/>
        </w:rPr>
        <w:t>n</w:t>
      </w:r>
      <w:r>
        <w:rPr>
          <w:rFonts w:ascii="Arial" w:eastAsia="Arial" w:hAnsi="Arial" w:cs="Arial"/>
          <w:i/>
          <w:spacing w:val="2"/>
        </w:rPr>
        <w:t>v</w:t>
      </w:r>
      <w:r>
        <w:rPr>
          <w:rFonts w:ascii="Arial" w:eastAsia="Arial" w:hAnsi="Arial" w:cs="Arial"/>
          <w:spacing w:val="1"/>
        </w:rPr>
        <w:t>2</w:t>
      </w:r>
      <w:r>
        <w:rPr>
          <w:rFonts w:ascii="Arial" w:eastAsia="Arial" w:hAnsi="Arial" w:cs="Arial"/>
          <w:i/>
        </w:rPr>
        <w:t>D</w:t>
      </w:r>
      <w:r>
        <w:rPr>
          <w:rFonts w:ascii="Arial" w:eastAsia="Arial" w:hAnsi="Arial" w:cs="Arial"/>
        </w:rPr>
        <w:t>:</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me</w:t>
      </w:r>
      <w:r>
        <w:rPr>
          <w:rFonts w:ascii="Arial" w:eastAsia="Arial" w:hAnsi="Arial" w:cs="Arial"/>
          <w:spacing w:val="1"/>
        </w:rPr>
        <w:t>n</w:t>
      </w:r>
      <w:r>
        <w:rPr>
          <w:rFonts w:ascii="Arial" w:eastAsia="Arial" w:hAnsi="Arial" w:cs="Arial"/>
        </w:rPr>
        <w:t>ti</w:t>
      </w:r>
      <w:r>
        <w:rPr>
          <w:rFonts w:ascii="Arial" w:eastAsia="Arial" w:hAnsi="Arial" w:cs="Arial"/>
          <w:spacing w:val="1"/>
        </w:rPr>
        <w:t>o</w:t>
      </w:r>
      <w:r>
        <w:rPr>
          <w:rFonts w:ascii="Arial" w:eastAsia="Arial" w:hAnsi="Arial" w:cs="Arial"/>
          <w:spacing w:val="-1"/>
        </w:rPr>
        <w:t>n</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be</w:t>
      </w:r>
      <w:r>
        <w:rPr>
          <w:rFonts w:ascii="Arial" w:eastAsia="Arial" w:hAnsi="Arial" w:cs="Arial"/>
          <w:spacing w:val="-2"/>
        </w:rPr>
        <w:t>f</w:t>
      </w:r>
      <w:r>
        <w:rPr>
          <w:rFonts w:ascii="Arial" w:eastAsia="Arial" w:hAnsi="Arial" w:cs="Arial"/>
          <w:spacing w:val="1"/>
        </w:rPr>
        <w:t>o</w:t>
      </w:r>
      <w:r>
        <w:rPr>
          <w:rFonts w:ascii="Arial" w:eastAsia="Arial" w:hAnsi="Arial" w:cs="Arial"/>
        </w:rPr>
        <w:t>re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i/>
        </w:rPr>
        <w:t>Bl</w:t>
      </w:r>
      <w:r>
        <w:rPr>
          <w:rFonts w:ascii="Arial" w:eastAsia="Arial" w:hAnsi="Arial" w:cs="Arial"/>
          <w:i/>
          <w:spacing w:val="1"/>
        </w:rPr>
        <w:t>o</w:t>
      </w:r>
      <w:r>
        <w:rPr>
          <w:rFonts w:ascii="Arial" w:eastAsia="Arial" w:hAnsi="Arial" w:cs="Arial"/>
          <w:i/>
        </w:rPr>
        <w:t>c</w:t>
      </w:r>
      <w:r>
        <w:rPr>
          <w:rFonts w:ascii="Arial" w:eastAsia="Arial" w:hAnsi="Arial" w:cs="Arial"/>
          <w:i/>
          <w:spacing w:val="1"/>
        </w:rPr>
        <w:t>k</w:t>
      </w:r>
      <w:r>
        <w:rPr>
          <w:rFonts w:ascii="Arial" w:eastAsia="Arial" w:hAnsi="Arial" w:cs="Arial"/>
        </w:rPr>
        <w:t>2</w:t>
      </w:r>
    </w:p>
    <w:p w14:paraId="254FC902" w14:textId="77777777" w:rsidR="00770C5D" w:rsidRDefault="00327065">
      <w:pPr>
        <w:spacing w:before="10"/>
        <w:ind w:left="3035" w:right="2793"/>
        <w:jc w:val="both"/>
        <w:rPr>
          <w:rFonts w:ascii="Arial" w:eastAsia="Arial" w:hAnsi="Arial" w:cs="Arial"/>
        </w:rPr>
      </w:pPr>
      <w:r>
        <w:rPr>
          <w:rFonts w:ascii="Arial" w:eastAsia="Arial" w:hAnsi="Arial" w:cs="Arial"/>
        </w:rPr>
        <w:t>B</w:t>
      </w:r>
      <w:r>
        <w:rPr>
          <w:rFonts w:ascii="Arial" w:eastAsia="Arial" w:hAnsi="Arial" w:cs="Arial"/>
          <w:spacing w:val="1"/>
        </w:rPr>
        <w:t>a</w:t>
      </w:r>
      <w:r>
        <w:rPr>
          <w:rFonts w:ascii="Arial" w:eastAsia="Arial" w:hAnsi="Arial" w:cs="Arial"/>
        </w:rPr>
        <w:t>tch</w:t>
      </w:r>
      <w:r>
        <w:rPr>
          <w:rFonts w:ascii="Arial" w:eastAsia="Arial" w:hAnsi="Arial" w:cs="Arial"/>
          <w:spacing w:val="-1"/>
        </w:rPr>
        <w:t xml:space="preserve"> </w:t>
      </w:r>
      <w:proofErr w:type="spellStart"/>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a</w:t>
      </w:r>
      <w:r>
        <w:rPr>
          <w:rFonts w:ascii="Arial" w:eastAsia="Arial" w:hAnsi="Arial" w:cs="Arial"/>
        </w:rPr>
        <w:t>ti</w:t>
      </w:r>
      <w:r>
        <w:rPr>
          <w:rFonts w:ascii="Arial" w:eastAsia="Arial" w:hAnsi="Arial" w:cs="Arial"/>
          <w:spacing w:val="1"/>
        </w:rPr>
        <w:t>on</w:t>
      </w:r>
      <w:proofErr w:type="spellEnd"/>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s me</w:t>
      </w:r>
      <w:r>
        <w:rPr>
          <w:rFonts w:ascii="Arial" w:eastAsia="Arial" w:hAnsi="Arial" w:cs="Arial"/>
          <w:spacing w:val="1"/>
        </w:rPr>
        <w:t>n</w:t>
      </w:r>
      <w:r>
        <w:rPr>
          <w:rFonts w:ascii="Arial" w:eastAsia="Arial" w:hAnsi="Arial" w:cs="Arial"/>
        </w:rPr>
        <w:t>ti</w:t>
      </w:r>
      <w:r>
        <w:rPr>
          <w:rFonts w:ascii="Arial" w:eastAsia="Arial" w:hAnsi="Arial" w:cs="Arial"/>
          <w:spacing w:val="1"/>
        </w:rPr>
        <w:t>o</w:t>
      </w:r>
      <w:r>
        <w:rPr>
          <w:rFonts w:ascii="Arial" w:eastAsia="Arial" w:hAnsi="Arial" w:cs="Arial"/>
          <w:spacing w:val="-1"/>
        </w:rPr>
        <w:t>n</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be</w:t>
      </w:r>
      <w:r>
        <w:rPr>
          <w:rFonts w:ascii="Arial" w:eastAsia="Arial" w:hAnsi="Arial" w:cs="Arial"/>
          <w:spacing w:val="-2"/>
        </w:rPr>
        <w:t>f</w:t>
      </w:r>
      <w:r>
        <w:rPr>
          <w:rFonts w:ascii="Arial" w:eastAsia="Arial" w:hAnsi="Arial" w:cs="Arial"/>
          <w:spacing w:val="1"/>
        </w:rPr>
        <w:t>o</w:t>
      </w:r>
      <w:r>
        <w:rPr>
          <w:rFonts w:ascii="Arial" w:eastAsia="Arial" w:hAnsi="Arial" w:cs="Arial"/>
        </w:rPr>
        <w:t>re</w:t>
      </w:r>
      <w:r>
        <w:rPr>
          <w:rFonts w:ascii="Arial" w:eastAsia="Arial" w:hAnsi="Arial" w:cs="Arial"/>
          <w:spacing w:val="1"/>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i/>
        </w:rPr>
        <w:t>Bl</w:t>
      </w:r>
      <w:r>
        <w:rPr>
          <w:rFonts w:ascii="Arial" w:eastAsia="Arial" w:hAnsi="Arial" w:cs="Arial"/>
          <w:i/>
          <w:spacing w:val="1"/>
        </w:rPr>
        <w:t>o</w:t>
      </w:r>
      <w:r>
        <w:rPr>
          <w:rFonts w:ascii="Arial" w:eastAsia="Arial" w:hAnsi="Arial" w:cs="Arial"/>
          <w:i/>
        </w:rPr>
        <w:t>ck</w:t>
      </w:r>
      <w:r>
        <w:rPr>
          <w:rFonts w:ascii="Arial" w:eastAsia="Arial" w:hAnsi="Arial" w:cs="Arial"/>
          <w:i/>
          <w:spacing w:val="1"/>
        </w:rPr>
        <w:t xml:space="preserve"> </w:t>
      </w:r>
      <w:r>
        <w:rPr>
          <w:rFonts w:ascii="Arial" w:eastAsia="Arial" w:hAnsi="Arial" w:cs="Arial"/>
        </w:rPr>
        <w:t>2</w:t>
      </w:r>
    </w:p>
    <w:p w14:paraId="00DF14DE" w14:textId="77777777" w:rsidR="00770C5D" w:rsidRDefault="00327065">
      <w:pPr>
        <w:spacing w:before="12"/>
        <w:ind w:left="3035" w:right="2561"/>
        <w:jc w:val="both"/>
        <w:rPr>
          <w:rFonts w:ascii="Arial" w:eastAsia="Arial" w:hAnsi="Arial" w:cs="Arial"/>
        </w:rPr>
      </w:pPr>
      <w:r>
        <w:rPr>
          <w:rFonts w:ascii="Arial" w:eastAsia="Arial" w:hAnsi="Arial" w:cs="Arial"/>
          <w:i/>
        </w:rPr>
        <w:t>Max</w:t>
      </w:r>
      <w:r>
        <w:rPr>
          <w:rFonts w:ascii="Arial" w:eastAsia="Arial" w:hAnsi="Arial" w:cs="Arial"/>
          <w:i/>
          <w:spacing w:val="1"/>
        </w:rPr>
        <w:t>Poo</w:t>
      </w:r>
      <w:r>
        <w:rPr>
          <w:rFonts w:ascii="Arial" w:eastAsia="Arial" w:hAnsi="Arial" w:cs="Arial"/>
          <w:i/>
        </w:rPr>
        <w:t>l</w:t>
      </w:r>
      <w:r>
        <w:rPr>
          <w:rFonts w:ascii="Arial" w:eastAsia="Arial" w:hAnsi="Arial" w:cs="Arial"/>
          <w:spacing w:val="1"/>
        </w:rPr>
        <w:t>2</w:t>
      </w:r>
      <w:r>
        <w:rPr>
          <w:rFonts w:ascii="Arial" w:eastAsia="Arial" w:hAnsi="Arial" w:cs="Arial"/>
          <w:i/>
        </w:rPr>
        <w:t>D</w:t>
      </w:r>
      <w:r>
        <w:rPr>
          <w:rFonts w:ascii="Arial" w:eastAsia="Arial" w:hAnsi="Arial" w:cs="Arial"/>
        </w:rPr>
        <w:t>:</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me</w:t>
      </w:r>
      <w:r>
        <w:rPr>
          <w:rFonts w:ascii="Arial" w:eastAsia="Arial" w:hAnsi="Arial" w:cs="Arial"/>
          <w:spacing w:val="1"/>
        </w:rPr>
        <w:t>n</w:t>
      </w:r>
      <w:r>
        <w:rPr>
          <w:rFonts w:ascii="Arial" w:eastAsia="Arial" w:hAnsi="Arial" w:cs="Arial"/>
        </w:rPr>
        <w:t>ti</w:t>
      </w:r>
      <w:r>
        <w:rPr>
          <w:rFonts w:ascii="Arial" w:eastAsia="Arial" w:hAnsi="Arial" w:cs="Arial"/>
          <w:spacing w:val="-1"/>
        </w:rPr>
        <w:t>o</w:t>
      </w:r>
      <w:r>
        <w:rPr>
          <w:rFonts w:ascii="Arial" w:eastAsia="Arial" w:hAnsi="Arial" w:cs="Arial"/>
          <w:spacing w:val="1"/>
        </w:rPr>
        <w:t>ne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be</w:t>
      </w:r>
      <w:r>
        <w:rPr>
          <w:rFonts w:ascii="Arial" w:eastAsia="Arial" w:hAnsi="Arial" w:cs="Arial"/>
          <w:spacing w:val="-2"/>
        </w:rPr>
        <w:t>f</w:t>
      </w:r>
      <w:r>
        <w:rPr>
          <w:rFonts w:ascii="Arial" w:eastAsia="Arial" w:hAnsi="Arial" w:cs="Arial"/>
          <w:spacing w:val="1"/>
        </w:rPr>
        <w:t>o</w:t>
      </w:r>
      <w:r>
        <w:rPr>
          <w:rFonts w:ascii="Arial" w:eastAsia="Arial" w:hAnsi="Arial" w:cs="Arial"/>
        </w:rPr>
        <w:t>re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i/>
        </w:rPr>
        <w:t>Bl</w:t>
      </w:r>
      <w:r>
        <w:rPr>
          <w:rFonts w:ascii="Arial" w:eastAsia="Arial" w:hAnsi="Arial" w:cs="Arial"/>
          <w:i/>
          <w:spacing w:val="1"/>
        </w:rPr>
        <w:t>o</w:t>
      </w:r>
      <w:r>
        <w:rPr>
          <w:rFonts w:ascii="Arial" w:eastAsia="Arial" w:hAnsi="Arial" w:cs="Arial"/>
          <w:i/>
        </w:rPr>
        <w:t>ck</w:t>
      </w:r>
      <w:r>
        <w:rPr>
          <w:rFonts w:ascii="Arial" w:eastAsia="Arial" w:hAnsi="Arial" w:cs="Arial"/>
        </w:rPr>
        <w:t>1</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i/>
        </w:rPr>
        <w:t>Bl</w:t>
      </w:r>
      <w:r>
        <w:rPr>
          <w:rFonts w:ascii="Arial" w:eastAsia="Arial" w:hAnsi="Arial" w:cs="Arial"/>
          <w:i/>
          <w:spacing w:val="1"/>
        </w:rPr>
        <w:t>o</w:t>
      </w:r>
      <w:r>
        <w:rPr>
          <w:rFonts w:ascii="Arial" w:eastAsia="Arial" w:hAnsi="Arial" w:cs="Arial"/>
          <w:i/>
        </w:rPr>
        <w:t>c</w:t>
      </w:r>
      <w:r>
        <w:rPr>
          <w:rFonts w:ascii="Arial" w:eastAsia="Arial" w:hAnsi="Arial" w:cs="Arial"/>
          <w:i/>
          <w:spacing w:val="-2"/>
        </w:rPr>
        <w:t>k</w:t>
      </w:r>
      <w:r>
        <w:rPr>
          <w:rFonts w:ascii="Arial" w:eastAsia="Arial" w:hAnsi="Arial" w:cs="Arial"/>
        </w:rPr>
        <w:t>2</w:t>
      </w:r>
    </w:p>
    <w:p w14:paraId="09303289" w14:textId="77777777" w:rsidR="00770C5D" w:rsidRDefault="00327065">
      <w:pPr>
        <w:spacing w:before="12"/>
        <w:ind w:left="3035" w:right="3874"/>
        <w:jc w:val="both"/>
        <w:rPr>
          <w:rFonts w:ascii="Arial" w:eastAsia="Arial" w:hAnsi="Arial" w:cs="Arial"/>
        </w:rPr>
      </w:pPr>
      <w:r>
        <w:rPr>
          <w:rFonts w:ascii="Arial" w:eastAsia="Arial" w:hAnsi="Arial" w:cs="Arial"/>
        </w:rPr>
        <w:t>D</w:t>
      </w:r>
      <w:r>
        <w:rPr>
          <w:rFonts w:ascii="Arial" w:eastAsia="Arial" w:hAnsi="Arial" w:cs="Arial"/>
          <w:spacing w:val="-1"/>
        </w:rPr>
        <w:t>r</w:t>
      </w:r>
      <w:r>
        <w:rPr>
          <w:rFonts w:ascii="Arial" w:eastAsia="Arial" w:hAnsi="Arial" w:cs="Arial"/>
          <w:spacing w:val="1"/>
        </w:rPr>
        <w:t>opou</w:t>
      </w:r>
      <w:r>
        <w:rPr>
          <w:rFonts w:ascii="Arial" w:eastAsia="Arial" w:hAnsi="Arial" w:cs="Arial"/>
        </w:rPr>
        <w:t>t:</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me</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spacing w:val="1"/>
        </w:rPr>
        <w:t>on</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be</w:t>
      </w:r>
      <w:r>
        <w:rPr>
          <w:rFonts w:ascii="Arial" w:eastAsia="Arial" w:hAnsi="Arial" w:cs="Arial"/>
          <w:spacing w:val="-2"/>
        </w:rPr>
        <w:t>f</w:t>
      </w:r>
      <w:r>
        <w:rPr>
          <w:rFonts w:ascii="Arial" w:eastAsia="Arial" w:hAnsi="Arial" w:cs="Arial"/>
          <w:spacing w:val="1"/>
        </w:rPr>
        <w:t>o</w:t>
      </w:r>
      <w:r>
        <w:rPr>
          <w:rFonts w:ascii="Arial" w:eastAsia="Arial" w:hAnsi="Arial" w:cs="Arial"/>
        </w:rPr>
        <w:t>re</w:t>
      </w:r>
      <w:r>
        <w:rPr>
          <w:rFonts w:ascii="Arial" w:eastAsia="Arial" w:hAnsi="Arial" w:cs="Arial"/>
          <w:spacing w:val="1"/>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i/>
        </w:rPr>
        <w:t>Bl</w:t>
      </w:r>
      <w:r>
        <w:rPr>
          <w:rFonts w:ascii="Arial" w:eastAsia="Arial" w:hAnsi="Arial" w:cs="Arial"/>
          <w:i/>
          <w:spacing w:val="1"/>
        </w:rPr>
        <w:t>o</w:t>
      </w:r>
      <w:r>
        <w:rPr>
          <w:rFonts w:ascii="Arial" w:eastAsia="Arial" w:hAnsi="Arial" w:cs="Arial"/>
          <w:i/>
        </w:rPr>
        <w:t>ck</w:t>
      </w:r>
      <w:r>
        <w:rPr>
          <w:rFonts w:ascii="Arial" w:eastAsia="Arial" w:hAnsi="Arial" w:cs="Arial"/>
          <w:i/>
          <w:spacing w:val="1"/>
        </w:rPr>
        <w:t xml:space="preserve"> </w:t>
      </w:r>
      <w:r>
        <w:rPr>
          <w:rFonts w:ascii="Arial" w:eastAsia="Arial" w:hAnsi="Arial" w:cs="Arial"/>
        </w:rPr>
        <w:t>4</w:t>
      </w:r>
    </w:p>
    <w:p w14:paraId="190F79DB" w14:textId="77777777" w:rsidR="00770C5D" w:rsidRDefault="00327065">
      <w:pPr>
        <w:spacing w:before="12" w:line="247" w:lineRule="auto"/>
        <w:ind w:left="3045" w:right="877" w:hanging="10"/>
        <w:jc w:val="both"/>
        <w:rPr>
          <w:rFonts w:ascii="Arial" w:eastAsia="Arial" w:hAnsi="Arial" w:cs="Arial"/>
        </w:rPr>
      </w:pPr>
      <w:r>
        <w:rPr>
          <w:rFonts w:ascii="Arial" w:eastAsia="Arial" w:hAnsi="Arial" w:cs="Arial"/>
        </w:rPr>
        <w:t>Flatt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lay</w:t>
      </w:r>
      <w:r>
        <w:rPr>
          <w:rFonts w:ascii="Arial" w:eastAsia="Arial" w:hAnsi="Arial" w:cs="Arial"/>
          <w:spacing w:val="1"/>
        </w:rPr>
        <w:t>e</w:t>
      </w:r>
      <w:r>
        <w:rPr>
          <w:rFonts w:ascii="Arial" w:eastAsia="Arial" w:hAnsi="Arial" w:cs="Arial"/>
        </w:rPr>
        <w:t>r: The</w:t>
      </w:r>
      <w:r>
        <w:rPr>
          <w:rFonts w:ascii="Arial" w:eastAsia="Arial" w:hAnsi="Arial" w:cs="Arial"/>
          <w:spacing w:val="6"/>
        </w:rPr>
        <w:t xml:space="preserve"> </w:t>
      </w:r>
      <w:r>
        <w:rPr>
          <w:rFonts w:ascii="Arial" w:eastAsia="Arial" w:hAnsi="Arial" w:cs="Arial"/>
        </w:rPr>
        <w:t>fl</w:t>
      </w:r>
      <w:r>
        <w:rPr>
          <w:rFonts w:ascii="Arial" w:eastAsia="Arial" w:hAnsi="Arial" w:cs="Arial"/>
          <w:spacing w:val="-1"/>
        </w:rPr>
        <w:t>a</w:t>
      </w:r>
      <w:r>
        <w:rPr>
          <w:rFonts w:ascii="Arial" w:eastAsia="Arial" w:hAnsi="Arial" w:cs="Arial"/>
        </w:rPr>
        <w:t>t</w:t>
      </w:r>
      <w:r>
        <w:rPr>
          <w:rFonts w:ascii="Arial" w:eastAsia="Arial" w:hAnsi="Arial" w:cs="Arial"/>
          <w:spacing w:val="1"/>
        </w:rPr>
        <w:t>ten</w:t>
      </w:r>
      <w:r>
        <w:rPr>
          <w:rFonts w:ascii="Arial" w:eastAsia="Arial" w:hAnsi="Arial" w:cs="Arial"/>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ope</w:t>
      </w:r>
      <w:r>
        <w:rPr>
          <w:rFonts w:ascii="Arial" w:eastAsia="Arial" w:hAnsi="Arial" w:cs="Arial"/>
          <w:spacing w:val="-3"/>
        </w:rPr>
        <w:t>r</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on</w:t>
      </w:r>
      <w:r>
        <w:rPr>
          <w:rFonts w:ascii="Arial" w:eastAsia="Arial" w:hAnsi="Arial" w:cs="Arial"/>
        </w:rPr>
        <w:t>v</w:t>
      </w:r>
      <w:r>
        <w:rPr>
          <w:rFonts w:ascii="Arial" w:eastAsia="Arial" w:hAnsi="Arial" w:cs="Arial"/>
          <w:spacing w:val="1"/>
        </w:rPr>
        <w:t>e</w:t>
      </w:r>
      <w:r>
        <w:rPr>
          <w:rFonts w:ascii="Arial" w:eastAsia="Arial" w:hAnsi="Arial" w:cs="Arial"/>
        </w:rPr>
        <w:t>rts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da</w:t>
      </w:r>
      <w:r>
        <w:rPr>
          <w:rFonts w:ascii="Arial" w:eastAsia="Arial" w:hAnsi="Arial" w:cs="Arial"/>
          <w:spacing w:val="-2"/>
        </w:rPr>
        <w:t>t</w:t>
      </w:r>
      <w:r>
        <w:rPr>
          <w:rFonts w:ascii="Arial" w:eastAsia="Arial" w:hAnsi="Arial" w:cs="Arial"/>
        </w:rPr>
        <w:t>a</w:t>
      </w:r>
      <w:r>
        <w:rPr>
          <w:rFonts w:ascii="Arial" w:eastAsia="Arial" w:hAnsi="Arial" w:cs="Arial"/>
          <w:spacing w:val="8"/>
        </w:rPr>
        <w:t xml:space="preserve"> </w:t>
      </w:r>
      <w:r>
        <w:rPr>
          <w:rFonts w:ascii="Arial" w:eastAsia="Arial" w:hAnsi="Arial" w:cs="Arial"/>
        </w:rPr>
        <w:t>i</w:t>
      </w:r>
      <w:r>
        <w:rPr>
          <w:rFonts w:ascii="Arial" w:eastAsia="Arial" w:hAnsi="Arial" w:cs="Arial"/>
          <w:spacing w:val="-2"/>
        </w:rPr>
        <w:t>n</w:t>
      </w:r>
      <w:r>
        <w:rPr>
          <w:rFonts w:ascii="Arial" w:eastAsia="Arial" w:hAnsi="Arial" w:cs="Arial"/>
        </w:rPr>
        <w:t>to</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n</w:t>
      </w:r>
      <w:r>
        <w:rPr>
          <w:rFonts w:ascii="Arial" w:eastAsia="Arial" w:hAnsi="Arial" w:cs="Arial"/>
          <w:spacing w:val="4"/>
        </w:rPr>
        <w:t>e</w:t>
      </w:r>
      <w:r>
        <w:rPr>
          <w:rFonts w:ascii="Arial" w:eastAsia="Arial" w:hAnsi="Arial" w:cs="Arial"/>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m</w:t>
      </w:r>
      <w:r>
        <w:rPr>
          <w:rFonts w:ascii="Arial" w:eastAsia="Arial" w:hAnsi="Arial" w:cs="Arial"/>
          <w:spacing w:val="1"/>
        </w:rPr>
        <w:t>en</w:t>
      </w:r>
      <w:r>
        <w:rPr>
          <w:rFonts w:ascii="Arial" w:eastAsia="Arial" w:hAnsi="Arial" w:cs="Arial"/>
        </w:rPr>
        <w:t>sio</w:t>
      </w:r>
      <w:r>
        <w:rPr>
          <w:rFonts w:ascii="Arial" w:eastAsia="Arial" w:hAnsi="Arial" w:cs="Arial"/>
          <w:spacing w:val="-1"/>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r</w:t>
      </w:r>
      <w:r>
        <w:rPr>
          <w:rFonts w:ascii="Arial" w:eastAsia="Arial" w:hAnsi="Arial" w:cs="Arial"/>
          <w:spacing w:val="-1"/>
        </w:rPr>
        <w:t>r</w:t>
      </w:r>
      <w:r>
        <w:rPr>
          <w:rFonts w:ascii="Arial" w:eastAsia="Arial" w:hAnsi="Arial" w:cs="Arial"/>
          <w:spacing w:val="1"/>
        </w:rPr>
        <w:t>a</w:t>
      </w:r>
      <w:r>
        <w:rPr>
          <w:rFonts w:ascii="Arial" w:eastAsia="Arial" w:hAnsi="Arial" w:cs="Arial"/>
        </w:rPr>
        <w:t>y 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1"/>
        </w:rPr>
        <w:t>np</w:t>
      </w:r>
      <w:r>
        <w:rPr>
          <w:rFonts w:ascii="Arial" w:eastAsia="Arial" w:hAnsi="Arial" w:cs="Arial"/>
          <w:spacing w:val="4"/>
        </w:rPr>
        <w:t>u</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ne</w:t>
      </w:r>
      <w:r>
        <w:rPr>
          <w:rFonts w:ascii="Arial" w:eastAsia="Arial" w:hAnsi="Arial" w:cs="Arial"/>
        </w:rPr>
        <w:t>xt</w:t>
      </w:r>
      <w:r>
        <w:rPr>
          <w:rFonts w:ascii="Arial" w:eastAsia="Arial" w:hAnsi="Arial" w:cs="Arial"/>
          <w:spacing w:val="1"/>
        </w:rPr>
        <w:t xml:space="preserve"> </w:t>
      </w:r>
      <w:r>
        <w:rPr>
          <w:rFonts w:ascii="Arial" w:eastAsia="Arial" w:hAnsi="Arial" w:cs="Arial"/>
        </w:rPr>
        <w:t>lay</w:t>
      </w:r>
      <w:r>
        <w:rPr>
          <w:rFonts w:ascii="Arial" w:eastAsia="Arial" w:hAnsi="Arial" w:cs="Arial"/>
          <w:spacing w:val="1"/>
        </w:rPr>
        <w:t>e</w:t>
      </w:r>
      <w:r>
        <w:rPr>
          <w:rFonts w:ascii="Arial" w:eastAsia="Arial" w:hAnsi="Arial" w:cs="Arial"/>
          <w:spacing w:val="-13"/>
        </w:rPr>
        <w:t>r</w:t>
      </w:r>
      <w:r>
        <w:rPr>
          <w:rFonts w:ascii="Arial" w:eastAsia="Arial" w:hAnsi="Arial" w:cs="Arial"/>
        </w:rPr>
        <w:t>.</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l</w:t>
      </w:r>
      <w:r>
        <w:rPr>
          <w:rFonts w:ascii="Arial" w:eastAsia="Arial" w:hAnsi="Arial" w:cs="Arial"/>
          <w:spacing w:val="1"/>
        </w:rPr>
        <w:t>a</w:t>
      </w:r>
      <w:r>
        <w:rPr>
          <w:rFonts w:ascii="Arial" w:eastAsia="Arial" w:hAnsi="Arial" w:cs="Arial"/>
        </w:rPr>
        <w:t>t</w:t>
      </w:r>
      <w:r>
        <w:rPr>
          <w:rFonts w:ascii="Arial" w:eastAsia="Arial" w:hAnsi="Arial" w:cs="Arial"/>
          <w:spacing w:val="-1"/>
        </w:rPr>
        <w:t>t</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u</w:t>
      </w:r>
      <w:r>
        <w:rPr>
          <w:rFonts w:ascii="Arial" w:eastAsia="Arial" w:hAnsi="Arial" w:cs="Arial"/>
        </w:rPr>
        <w:t>t</w:t>
      </w:r>
      <w:r>
        <w:rPr>
          <w:rFonts w:ascii="Arial" w:eastAsia="Arial" w:hAnsi="Arial" w:cs="Arial"/>
          <w:spacing w:val="-1"/>
        </w:rPr>
        <w:t>p</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o</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 c</w:t>
      </w:r>
      <w:r>
        <w:rPr>
          <w:rFonts w:ascii="Arial" w:eastAsia="Arial" w:hAnsi="Arial" w:cs="Arial"/>
          <w:spacing w:val="1"/>
        </w:rPr>
        <w:t>on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ona</w:t>
      </w:r>
      <w:r>
        <w:rPr>
          <w:rFonts w:ascii="Arial" w:eastAsia="Arial" w:hAnsi="Arial" w:cs="Arial"/>
        </w:rPr>
        <w:t>l lay</w:t>
      </w:r>
      <w:r>
        <w:rPr>
          <w:rFonts w:ascii="Arial" w:eastAsia="Arial" w:hAnsi="Arial" w:cs="Arial"/>
          <w:spacing w:val="1"/>
        </w:rPr>
        <w:t>e</w:t>
      </w:r>
      <w:r>
        <w:rPr>
          <w:rFonts w:ascii="Arial" w:eastAsia="Arial" w:hAnsi="Arial" w:cs="Arial"/>
        </w:rPr>
        <w:t>rs to</w:t>
      </w:r>
      <w:r>
        <w:rPr>
          <w:rFonts w:ascii="Arial" w:eastAsia="Arial" w:hAnsi="Arial" w:cs="Arial"/>
          <w:spacing w:val="2"/>
        </w:rPr>
        <w:t xml:space="preserve"> </w:t>
      </w:r>
      <w:r>
        <w:rPr>
          <w:rFonts w:ascii="Arial" w:eastAsia="Arial" w:hAnsi="Arial" w:cs="Arial"/>
        </w:rPr>
        <w:t>cre</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si</w:t>
      </w:r>
      <w:r>
        <w:rPr>
          <w:rFonts w:ascii="Arial" w:eastAsia="Arial" w:hAnsi="Arial" w:cs="Arial"/>
          <w:spacing w:val="-2"/>
        </w:rPr>
        <w:t>n</w:t>
      </w:r>
      <w:r>
        <w:rPr>
          <w:rFonts w:ascii="Arial" w:eastAsia="Arial" w:hAnsi="Arial" w:cs="Arial"/>
          <w:spacing w:val="1"/>
        </w:rPr>
        <w:t>g</w:t>
      </w:r>
      <w:r>
        <w:rPr>
          <w:rFonts w:ascii="Arial" w:eastAsia="Arial" w:hAnsi="Arial" w:cs="Arial"/>
        </w:rPr>
        <w:t>le</w:t>
      </w:r>
      <w:r>
        <w:rPr>
          <w:rFonts w:ascii="Arial" w:eastAsia="Arial" w:hAnsi="Arial" w:cs="Arial"/>
          <w:spacing w:val="3"/>
        </w:rPr>
        <w:t xml:space="preserve"> </w:t>
      </w:r>
      <w:r>
        <w:rPr>
          <w:rFonts w:ascii="Arial" w:eastAsia="Arial" w:hAnsi="Arial" w:cs="Arial"/>
        </w:rPr>
        <w:t>l</w:t>
      </w:r>
      <w:r>
        <w:rPr>
          <w:rFonts w:ascii="Arial" w:eastAsia="Arial" w:hAnsi="Arial" w:cs="Arial"/>
          <w:spacing w:val="-2"/>
        </w:rPr>
        <w:t>o</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ea</w:t>
      </w:r>
      <w:r>
        <w:rPr>
          <w:rFonts w:ascii="Arial" w:eastAsia="Arial" w:hAnsi="Arial" w:cs="Arial"/>
        </w:rPr>
        <w:t>t</w:t>
      </w:r>
      <w:r>
        <w:rPr>
          <w:rFonts w:ascii="Arial" w:eastAsia="Arial" w:hAnsi="Arial" w:cs="Arial"/>
          <w:spacing w:val="1"/>
        </w:rPr>
        <w:t>u</w:t>
      </w:r>
      <w:r>
        <w:rPr>
          <w:rFonts w:ascii="Arial" w:eastAsia="Arial" w:hAnsi="Arial" w:cs="Arial"/>
        </w:rPr>
        <w:t>re</w:t>
      </w:r>
      <w:r>
        <w:rPr>
          <w:rFonts w:ascii="Arial" w:eastAsia="Arial" w:hAnsi="Arial" w:cs="Arial"/>
          <w:spacing w:val="1"/>
        </w:rPr>
        <w:t xml:space="preserve"> </w:t>
      </w:r>
      <w:r>
        <w:rPr>
          <w:rFonts w:ascii="Arial" w:eastAsia="Arial" w:hAnsi="Arial" w:cs="Arial"/>
        </w:rPr>
        <w:t>v</w:t>
      </w:r>
      <w:r>
        <w:rPr>
          <w:rFonts w:ascii="Arial" w:eastAsia="Arial" w:hAnsi="Arial" w:cs="Arial"/>
          <w:spacing w:val="1"/>
        </w:rPr>
        <w:t>e</w:t>
      </w:r>
      <w:r>
        <w:rPr>
          <w:rFonts w:ascii="Arial" w:eastAsia="Arial" w:hAnsi="Arial" w:cs="Arial"/>
          <w:spacing w:val="-2"/>
        </w:rPr>
        <w:t>c</w:t>
      </w:r>
      <w:r>
        <w:rPr>
          <w:rFonts w:ascii="Arial" w:eastAsia="Arial" w:hAnsi="Arial" w:cs="Arial"/>
        </w:rPr>
        <w:t>t</w:t>
      </w:r>
      <w:r>
        <w:rPr>
          <w:rFonts w:ascii="Arial" w:eastAsia="Arial" w:hAnsi="Arial" w:cs="Arial"/>
          <w:spacing w:val="1"/>
        </w:rPr>
        <w:t>o</w:t>
      </w:r>
      <w:r>
        <w:rPr>
          <w:rFonts w:ascii="Arial" w:eastAsia="Arial" w:hAnsi="Arial" w:cs="Arial"/>
          <w:spacing w:val="-11"/>
        </w:rPr>
        <w:t>r</w:t>
      </w:r>
      <w:r>
        <w:rPr>
          <w:rFonts w:ascii="Arial" w:eastAsia="Arial" w:hAnsi="Arial" w:cs="Arial"/>
        </w:rPr>
        <w:t>.</w:t>
      </w:r>
      <w:r>
        <w:rPr>
          <w:rFonts w:ascii="Arial" w:eastAsia="Arial" w:hAnsi="Arial" w:cs="Arial"/>
          <w:spacing w:val="1"/>
        </w:rPr>
        <w:t xml:space="preserve"> </w:t>
      </w:r>
      <w:r>
        <w:rPr>
          <w:rFonts w:ascii="Arial" w:eastAsia="Arial" w:hAnsi="Arial" w:cs="Arial"/>
        </w:rPr>
        <w:t>More</w:t>
      </w:r>
      <w:r>
        <w:rPr>
          <w:rFonts w:ascii="Arial" w:eastAsia="Arial" w:hAnsi="Arial" w:cs="Arial"/>
          <w:spacing w:val="1"/>
        </w:rPr>
        <w:t>o</w:t>
      </w:r>
      <w:r>
        <w:rPr>
          <w:rFonts w:ascii="Arial" w:eastAsia="Arial" w:hAnsi="Arial" w:cs="Arial"/>
          <w:spacing w:val="-2"/>
        </w:rPr>
        <w:t>v</w:t>
      </w:r>
      <w:r>
        <w:rPr>
          <w:rFonts w:ascii="Arial" w:eastAsia="Arial" w:hAnsi="Arial" w:cs="Arial"/>
          <w:spacing w:val="1"/>
        </w:rPr>
        <w:t>e</w:t>
      </w:r>
      <w:r>
        <w:rPr>
          <w:rFonts w:ascii="Arial" w:eastAsia="Arial" w:hAnsi="Arial" w:cs="Arial"/>
          <w:spacing w:val="-11"/>
        </w:rPr>
        <w:t>r</w:t>
      </w:r>
      <w:r>
        <w:rPr>
          <w:rFonts w:ascii="Arial" w:eastAsia="Arial" w:hAnsi="Arial" w:cs="Arial"/>
        </w:rPr>
        <w:t>,</w:t>
      </w:r>
      <w:r>
        <w:rPr>
          <w:rFonts w:ascii="Arial" w:eastAsia="Arial" w:hAnsi="Arial" w:cs="Arial"/>
          <w:spacing w:val="3"/>
        </w:rPr>
        <w:t xml:space="preserve"> </w:t>
      </w:r>
      <w:r>
        <w:rPr>
          <w:rFonts w:ascii="Arial" w:eastAsia="Arial" w:hAnsi="Arial" w:cs="Arial"/>
        </w:rPr>
        <w:t>it is c</w:t>
      </w:r>
      <w:r>
        <w:rPr>
          <w:rFonts w:ascii="Arial" w:eastAsia="Arial" w:hAnsi="Arial" w:cs="Arial"/>
          <w:spacing w:val="1"/>
        </w:rPr>
        <w:t>on</w:t>
      </w:r>
      <w:r>
        <w:rPr>
          <w:rFonts w:ascii="Arial" w:eastAsia="Arial" w:hAnsi="Arial" w:cs="Arial"/>
          <w:spacing w:val="-1"/>
        </w:rPr>
        <w:t>n</w:t>
      </w:r>
      <w:r>
        <w:rPr>
          <w:rFonts w:ascii="Arial" w:eastAsia="Arial" w:hAnsi="Arial" w:cs="Arial"/>
          <w:spacing w:val="1"/>
        </w:rPr>
        <w:t>e</w:t>
      </w:r>
      <w:r>
        <w:rPr>
          <w:rFonts w:ascii="Arial" w:eastAsia="Arial" w:hAnsi="Arial" w:cs="Arial"/>
        </w:rPr>
        <w:t>ct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S</w:t>
      </w:r>
      <w:r>
        <w:rPr>
          <w:rFonts w:ascii="Arial" w:eastAsia="Arial" w:hAnsi="Arial" w:cs="Arial"/>
        </w:rPr>
        <w:t>TM</w:t>
      </w:r>
      <w:r>
        <w:rPr>
          <w:rFonts w:ascii="Arial" w:eastAsia="Arial" w:hAnsi="Arial" w:cs="Arial"/>
          <w:spacing w:val="1"/>
        </w:rPr>
        <w:t xml:space="preserve"> </w:t>
      </w:r>
      <w:r>
        <w:rPr>
          <w:rFonts w:ascii="Arial" w:eastAsia="Arial" w:hAnsi="Arial" w:cs="Arial"/>
        </w:rPr>
        <w:t>lay</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rPr>
        <w:t>fi</w:t>
      </w:r>
      <w:r>
        <w:rPr>
          <w:rFonts w:ascii="Arial" w:eastAsia="Arial" w:hAnsi="Arial" w:cs="Arial"/>
          <w:spacing w:val="1"/>
        </w:rPr>
        <w:t>na</w:t>
      </w:r>
      <w:r>
        <w:rPr>
          <w:rFonts w:ascii="Arial" w:eastAsia="Arial" w:hAnsi="Arial" w:cs="Arial"/>
        </w:rPr>
        <w:t>l class</w:t>
      </w:r>
      <w:r>
        <w:rPr>
          <w:rFonts w:ascii="Arial" w:eastAsia="Arial" w:hAnsi="Arial" w:cs="Arial"/>
          <w:spacing w:val="1"/>
        </w:rPr>
        <w:t>i</w:t>
      </w:r>
      <w:r>
        <w:rPr>
          <w:rFonts w:ascii="Arial" w:eastAsia="Arial" w:hAnsi="Arial" w:cs="Arial"/>
        </w:rPr>
        <w:t>fic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mo</w:t>
      </w:r>
      <w:r>
        <w:rPr>
          <w:rFonts w:ascii="Arial" w:eastAsia="Arial" w:hAnsi="Arial" w:cs="Arial"/>
          <w:spacing w:val="-1"/>
        </w:rPr>
        <w:t>d</w:t>
      </w:r>
      <w:r>
        <w:rPr>
          <w:rFonts w:ascii="Arial" w:eastAsia="Arial" w:hAnsi="Arial" w:cs="Arial"/>
          <w:spacing w:val="1"/>
        </w:rPr>
        <w:t>e</w:t>
      </w:r>
      <w:r>
        <w:rPr>
          <w:rFonts w:ascii="Arial" w:eastAsia="Arial" w:hAnsi="Arial" w:cs="Arial"/>
        </w:rPr>
        <w:t>l, a</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u</w:t>
      </w:r>
      <w:r>
        <w:rPr>
          <w:rFonts w:ascii="Arial" w:eastAsia="Arial" w:hAnsi="Arial" w:cs="Arial"/>
        </w:rPr>
        <w:t>l</w:t>
      </w:r>
      <w:r>
        <w:rPr>
          <w:rFonts w:ascii="Arial" w:eastAsia="Arial" w:hAnsi="Arial" w:cs="Arial"/>
          <w:spacing w:val="-1"/>
        </w:rPr>
        <w:t>l</w:t>
      </w:r>
      <w:r>
        <w:rPr>
          <w:rFonts w:ascii="Arial" w:eastAsia="Arial" w:hAnsi="Arial" w:cs="Arial"/>
        </w:rPr>
        <w:t>y c</w:t>
      </w:r>
      <w:r>
        <w:rPr>
          <w:rFonts w:ascii="Arial" w:eastAsia="Arial" w:hAnsi="Arial" w:cs="Arial"/>
          <w:spacing w:val="1"/>
        </w:rPr>
        <w:t>on</w:t>
      </w:r>
      <w:r>
        <w:rPr>
          <w:rFonts w:ascii="Arial" w:eastAsia="Arial" w:hAnsi="Arial" w:cs="Arial"/>
          <w:spacing w:val="-1"/>
        </w:rPr>
        <w:t>n</w:t>
      </w:r>
      <w:r>
        <w:rPr>
          <w:rFonts w:ascii="Arial" w:eastAsia="Arial" w:hAnsi="Arial" w:cs="Arial"/>
          <w:spacing w:val="1"/>
        </w:rPr>
        <w:t>e</w:t>
      </w:r>
      <w:r>
        <w:rPr>
          <w:rFonts w:ascii="Arial" w:eastAsia="Arial" w:hAnsi="Arial" w:cs="Arial"/>
        </w:rPr>
        <w:t>ct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lay</w:t>
      </w:r>
      <w:r>
        <w:rPr>
          <w:rFonts w:ascii="Arial" w:eastAsia="Arial" w:hAnsi="Arial" w:cs="Arial"/>
          <w:spacing w:val="1"/>
        </w:rPr>
        <w:t>e</w:t>
      </w:r>
      <w:r>
        <w:rPr>
          <w:rFonts w:ascii="Arial" w:eastAsia="Arial" w:hAnsi="Arial" w:cs="Arial"/>
          <w:spacing w:val="-13"/>
        </w:rPr>
        <w:t>r</w:t>
      </w:r>
      <w:r>
        <w:rPr>
          <w:rFonts w:ascii="Arial" w:eastAsia="Arial" w:hAnsi="Arial" w:cs="Arial"/>
        </w:rPr>
        <w:t>.</w:t>
      </w:r>
      <w:r>
        <w:rPr>
          <w:rFonts w:ascii="Arial" w:eastAsia="Arial" w:hAnsi="Arial" w:cs="Arial"/>
          <w:spacing w:val="3"/>
        </w:rPr>
        <w:t xml:space="preserve"> </w:t>
      </w:r>
      <w:r>
        <w:rPr>
          <w:rFonts w:ascii="Arial" w:eastAsia="Arial" w:hAnsi="Arial" w:cs="Arial"/>
        </w:rPr>
        <w:t>Flat</w:t>
      </w:r>
      <w:r>
        <w:rPr>
          <w:rFonts w:ascii="Arial" w:eastAsia="Arial" w:hAnsi="Arial" w:cs="Arial"/>
          <w:spacing w:val="-2"/>
        </w:rPr>
        <w:t>t</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Py</w:t>
      </w:r>
      <w:r>
        <w:rPr>
          <w:rFonts w:ascii="Arial" w:eastAsia="Arial" w:hAnsi="Arial" w:cs="Arial"/>
          <w:spacing w:val="-1"/>
        </w:rPr>
        <w:t>t</w:t>
      </w:r>
      <w:r>
        <w:rPr>
          <w:rFonts w:ascii="Arial" w:eastAsia="Arial" w:hAnsi="Arial" w:cs="Arial"/>
          <w:spacing w:val="1"/>
        </w:rPr>
        <w:t>ho</w:t>
      </w:r>
      <w:r>
        <w:rPr>
          <w:rFonts w:ascii="Arial" w:eastAsia="Arial" w:hAnsi="Arial" w:cs="Arial"/>
        </w:rPr>
        <w:t>n</w:t>
      </w:r>
      <w:r>
        <w:rPr>
          <w:rFonts w:ascii="Arial" w:eastAsia="Arial" w:hAnsi="Arial" w:cs="Arial"/>
          <w:spacing w:val="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un</w:t>
      </w:r>
      <w:r>
        <w:rPr>
          <w:rFonts w:ascii="Arial" w:eastAsia="Arial" w:hAnsi="Arial" w:cs="Arial"/>
        </w:rPr>
        <w:t>ct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ha</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w:t>
      </w:r>
      <w:r>
        <w:rPr>
          <w:rFonts w:ascii="Arial" w:eastAsia="Arial" w:hAnsi="Arial" w:cs="Arial"/>
          <w:spacing w:val="1"/>
        </w:rPr>
        <w:t>u</w:t>
      </w:r>
      <w:r>
        <w:rPr>
          <w:rFonts w:ascii="Arial" w:eastAsia="Arial" w:hAnsi="Arial" w:cs="Arial"/>
        </w:rPr>
        <w:t>rns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op</w:t>
      </w:r>
      <w:r>
        <w:rPr>
          <w:rFonts w:ascii="Arial" w:eastAsia="Arial" w:hAnsi="Arial" w:cs="Arial"/>
        </w:rPr>
        <w:t xml:space="preserve">y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a</w:t>
      </w:r>
      <w:r>
        <w:rPr>
          <w:rFonts w:ascii="Arial" w:eastAsia="Arial" w:hAnsi="Arial" w:cs="Arial"/>
        </w:rPr>
        <w:t>r</w:t>
      </w:r>
      <w:r>
        <w:rPr>
          <w:rFonts w:ascii="Arial" w:eastAsia="Arial" w:hAnsi="Arial" w:cs="Arial"/>
          <w:spacing w:val="-1"/>
        </w:rPr>
        <w:t>r</w:t>
      </w:r>
      <w:r>
        <w:rPr>
          <w:rFonts w:ascii="Arial" w:eastAsia="Arial" w:hAnsi="Arial" w:cs="Arial"/>
          <w:spacing w:val="1"/>
        </w:rPr>
        <w:t>a</w:t>
      </w:r>
      <w:r>
        <w:rPr>
          <w:rFonts w:ascii="Arial" w:eastAsia="Arial" w:hAnsi="Arial" w:cs="Arial"/>
        </w:rPr>
        <w:t>y c</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ap</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on</w:t>
      </w:r>
      <w:r>
        <w:rPr>
          <w:rFonts w:ascii="Arial" w:eastAsia="Arial" w:hAnsi="Arial" w:cs="Arial"/>
        </w:rPr>
        <w:t>e</w:t>
      </w:r>
      <w:r>
        <w:rPr>
          <w:rFonts w:ascii="Arial" w:eastAsia="Arial" w:hAnsi="Arial" w:cs="Arial"/>
          <w:spacing w:val="1"/>
        </w:rPr>
        <w:t xml:space="preserve"> d</w:t>
      </w:r>
      <w:r>
        <w:rPr>
          <w:rFonts w:ascii="Arial" w:eastAsia="Arial" w:hAnsi="Arial" w:cs="Arial"/>
        </w:rPr>
        <w:t>i</w:t>
      </w:r>
      <w:r>
        <w:rPr>
          <w:rFonts w:ascii="Arial" w:eastAsia="Arial" w:hAnsi="Arial" w:cs="Arial"/>
          <w:spacing w:val="-1"/>
        </w:rPr>
        <w:t>m</w:t>
      </w:r>
      <w:r>
        <w:rPr>
          <w:rFonts w:ascii="Arial" w:eastAsia="Arial" w:hAnsi="Arial" w:cs="Arial"/>
          <w:spacing w:val="1"/>
        </w:rPr>
        <w:t>en</w:t>
      </w:r>
      <w:r>
        <w:rPr>
          <w:rFonts w:ascii="Arial" w:eastAsia="Arial" w:hAnsi="Arial" w:cs="Arial"/>
        </w:rPr>
        <w:t>si</w:t>
      </w:r>
      <w:r>
        <w:rPr>
          <w:rFonts w:ascii="Arial" w:eastAsia="Arial" w:hAnsi="Arial" w:cs="Arial"/>
          <w:spacing w:val="-2"/>
        </w:rPr>
        <w:t>o</w:t>
      </w:r>
      <w:r>
        <w:rPr>
          <w:rFonts w:ascii="Arial" w:eastAsia="Arial" w:hAnsi="Arial" w:cs="Arial"/>
          <w:spacing w:val="1"/>
        </w:rPr>
        <w:t>n</w:t>
      </w:r>
      <w:r>
        <w:rPr>
          <w:rFonts w:ascii="Arial" w:eastAsia="Arial" w:hAnsi="Arial" w:cs="Arial"/>
        </w:rPr>
        <w:t>.</w:t>
      </w:r>
    </w:p>
    <w:p w14:paraId="01C27B80" w14:textId="77777777" w:rsidR="00770C5D" w:rsidRDefault="00770C5D">
      <w:pPr>
        <w:spacing w:line="200" w:lineRule="exact"/>
      </w:pPr>
    </w:p>
    <w:p w14:paraId="1D088A6C" w14:textId="77777777" w:rsidR="00770C5D" w:rsidRDefault="00770C5D">
      <w:pPr>
        <w:spacing w:before="1" w:line="240" w:lineRule="exact"/>
        <w:rPr>
          <w:sz w:val="24"/>
          <w:szCs w:val="24"/>
        </w:rPr>
      </w:pPr>
    </w:p>
    <w:p w14:paraId="6BB313CF" w14:textId="60B537C9" w:rsidR="00770C5D" w:rsidRDefault="00327065">
      <w:pPr>
        <w:ind w:left="2680" w:right="3915"/>
        <w:jc w:val="both"/>
        <w:rPr>
          <w:rFonts w:ascii="Arial" w:eastAsia="Arial" w:hAnsi="Arial" w:cs="Arial"/>
        </w:rPr>
      </w:pPr>
      <w:r>
        <w:rPr>
          <w:rFonts w:ascii="Arial" w:eastAsia="Arial" w:hAnsi="Arial" w:cs="Arial"/>
          <w:b/>
          <w:spacing w:val="1"/>
        </w:rPr>
        <w:t>4</w:t>
      </w:r>
      <w:r>
        <w:rPr>
          <w:rFonts w:ascii="Arial" w:eastAsia="Arial" w:hAnsi="Arial" w:cs="Arial"/>
          <w:b/>
        </w:rPr>
        <w:t>.2</w:t>
      </w:r>
      <w:r w:rsidR="0010520A">
        <w:rPr>
          <w:rFonts w:ascii="Arial" w:eastAsia="Arial" w:hAnsi="Arial" w:cs="Arial"/>
          <w:b/>
        </w:rPr>
        <w:t xml:space="preserve">    </w:t>
      </w:r>
      <w:r>
        <w:rPr>
          <w:rFonts w:ascii="Arial" w:eastAsia="Arial" w:hAnsi="Arial" w:cs="Arial"/>
          <w:b/>
        </w:rPr>
        <w:t>Long</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rPr>
        <w:t>hort</w:t>
      </w:r>
      <w:r>
        <w:rPr>
          <w:rFonts w:ascii="Arial" w:eastAsia="Arial" w:hAnsi="Arial" w:cs="Arial"/>
          <w:b/>
          <w:spacing w:val="-1"/>
        </w:rPr>
        <w:t>-</w:t>
      </w:r>
      <w:r>
        <w:rPr>
          <w:rFonts w:ascii="Arial" w:eastAsia="Arial" w:hAnsi="Arial" w:cs="Arial"/>
          <w:b/>
          <w:spacing w:val="-14"/>
        </w:rPr>
        <w:t>T</w:t>
      </w:r>
      <w:r>
        <w:rPr>
          <w:rFonts w:ascii="Arial" w:eastAsia="Arial" w:hAnsi="Arial" w:cs="Arial"/>
          <w:b/>
          <w:spacing w:val="1"/>
        </w:rPr>
        <w:t>e</w:t>
      </w:r>
      <w:r>
        <w:rPr>
          <w:rFonts w:ascii="Arial" w:eastAsia="Arial" w:hAnsi="Arial" w:cs="Arial"/>
          <w:b/>
        </w:rPr>
        <w:t>rm</w:t>
      </w:r>
      <w:r>
        <w:rPr>
          <w:rFonts w:ascii="Arial" w:eastAsia="Arial" w:hAnsi="Arial" w:cs="Arial"/>
          <w:b/>
          <w:spacing w:val="1"/>
        </w:rPr>
        <w:t xml:space="preserve"> </w:t>
      </w:r>
      <w:r>
        <w:rPr>
          <w:rFonts w:ascii="Arial" w:eastAsia="Arial" w:hAnsi="Arial" w:cs="Arial"/>
          <w:b/>
        </w:rPr>
        <w:t>M</w:t>
      </w:r>
      <w:r>
        <w:rPr>
          <w:rFonts w:ascii="Arial" w:eastAsia="Arial" w:hAnsi="Arial" w:cs="Arial"/>
          <w:b/>
          <w:spacing w:val="-2"/>
        </w:rPr>
        <w:t>e</w:t>
      </w:r>
      <w:r>
        <w:rPr>
          <w:rFonts w:ascii="Arial" w:eastAsia="Arial" w:hAnsi="Arial" w:cs="Arial"/>
          <w:b/>
        </w:rPr>
        <w:t>mory</w:t>
      </w:r>
      <w:r>
        <w:rPr>
          <w:rFonts w:ascii="Arial" w:eastAsia="Arial" w:hAnsi="Arial" w:cs="Arial"/>
          <w:b/>
          <w:spacing w:val="1"/>
        </w:rPr>
        <w:t xml:space="preserve"> </w:t>
      </w:r>
      <w:r>
        <w:rPr>
          <w:rFonts w:ascii="Arial" w:eastAsia="Arial" w:hAnsi="Arial" w:cs="Arial"/>
          <w:b/>
        </w:rPr>
        <w:t>(LST</w:t>
      </w:r>
      <w:r>
        <w:rPr>
          <w:rFonts w:ascii="Arial" w:eastAsia="Arial" w:hAnsi="Arial" w:cs="Arial"/>
          <w:b/>
          <w:spacing w:val="-1"/>
        </w:rPr>
        <w:t>M</w:t>
      </w:r>
      <w:r>
        <w:rPr>
          <w:rFonts w:ascii="Arial" w:eastAsia="Arial" w:hAnsi="Arial" w:cs="Arial"/>
          <w:b/>
        </w:rPr>
        <w:t>)</w:t>
      </w:r>
    </w:p>
    <w:p w14:paraId="500BD8BB" w14:textId="77777777" w:rsidR="00770C5D" w:rsidRDefault="00770C5D">
      <w:pPr>
        <w:spacing w:before="6" w:line="280" w:lineRule="exact"/>
        <w:rPr>
          <w:sz w:val="28"/>
          <w:szCs w:val="28"/>
        </w:rPr>
      </w:pPr>
    </w:p>
    <w:p w14:paraId="71866F26" w14:textId="77777777" w:rsidR="00770C5D" w:rsidRDefault="00327065">
      <w:pPr>
        <w:ind w:left="2697" w:right="868"/>
        <w:jc w:val="both"/>
        <w:rPr>
          <w:rFonts w:ascii="Arial" w:eastAsia="Arial" w:hAnsi="Arial" w:cs="Arial"/>
        </w:rPr>
      </w:pPr>
      <w:r>
        <w:rPr>
          <w:rFonts w:ascii="Arial" w:eastAsia="Arial" w:hAnsi="Arial" w:cs="Arial"/>
          <w:spacing w:val="1"/>
        </w:rPr>
        <w:t>Lo</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ho</w:t>
      </w:r>
      <w:r>
        <w:rPr>
          <w:rFonts w:ascii="Arial" w:eastAsia="Arial" w:hAnsi="Arial" w:cs="Arial"/>
        </w:rPr>
        <w:t>r</w:t>
      </w:r>
      <w:r>
        <w:rPr>
          <w:rFonts w:ascii="Arial" w:eastAsia="Arial" w:hAnsi="Arial" w:cs="Arial"/>
          <w:spacing w:val="1"/>
        </w:rPr>
        <w:t>t</w:t>
      </w:r>
      <w:r>
        <w:rPr>
          <w:rFonts w:ascii="Arial" w:eastAsia="Arial" w:hAnsi="Arial" w:cs="Arial"/>
          <w:spacing w:val="-1"/>
        </w:rPr>
        <w:t>-</w:t>
      </w:r>
      <w:r>
        <w:rPr>
          <w:rFonts w:ascii="Arial" w:eastAsia="Arial" w:hAnsi="Arial" w:cs="Arial"/>
        </w:rPr>
        <w:t>Term</w:t>
      </w:r>
      <w:r>
        <w:rPr>
          <w:rFonts w:ascii="Arial" w:eastAsia="Arial" w:hAnsi="Arial" w:cs="Arial"/>
          <w:spacing w:val="1"/>
        </w:rPr>
        <w:t xml:space="preserve"> </w:t>
      </w:r>
      <w:r>
        <w:rPr>
          <w:rFonts w:ascii="Arial" w:eastAsia="Arial" w:hAnsi="Arial" w:cs="Arial"/>
        </w:rPr>
        <w:t>M</w:t>
      </w:r>
      <w:r>
        <w:rPr>
          <w:rFonts w:ascii="Arial" w:eastAsia="Arial" w:hAnsi="Arial" w:cs="Arial"/>
          <w:spacing w:val="-2"/>
        </w:rPr>
        <w:t>e</w:t>
      </w:r>
      <w:r>
        <w:rPr>
          <w:rFonts w:ascii="Arial" w:eastAsia="Arial" w:hAnsi="Arial" w:cs="Arial"/>
          <w:spacing w:val="1"/>
        </w:rPr>
        <w:t>mo</w:t>
      </w:r>
      <w:r>
        <w:rPr>
          <w:rFonts w:ascii="Arial" w:eastAsia="Arial" w:hAnsi="Arial" w:cs="Arial"/>
        </w:rPr>
        <w:t>ry</w:t>
      </w:r>
      <w:r>
        <w:rPr>
          <w:rFonts w:ascii="Arial" w:eastAsia="Arial" w:hAnsi="Arial" w:cs="Arial"/>
          <w:spacing w:val="1"/>
        </w:rPr>
        <w:t xml:space="preserve"> </w:t>
      </w:r>
      <w:r>
        <w:rPr>
          <w:rFonts w:ascii="Arial" w:eastAsia="Arial" w:hAnsi="Arial" w:cs="Arial"/>
        </w:rPr>
        <w:t>(</w:t>
      </w:r>
      <w:r>
        <w:rPr>
          <w:rFonts w:ascii="Arial" w:eastAsia="Arial" w:hAnsi="Arial" w:cs="Arial"/>
          <w:spacing w:val="-2"/>
        </w:rPr>
        <w:t>L</w:t>
      </w:r>
      <w:r>
        <w:rPr>
          <w:rFonts w:ascii="Arial" w:eastAsia="Arial" w:hAnsi="Arial" w:cs="Arial"/>
        </w:rPr>
        <w:t>STM)</w:t>
      </w:r>
      <w:r>
        <w:rPr>
          <w:rFonts w:ascii="Arial" w:eastAsia="Arial" w:hAnsi="Arial" w:cs="Arial"/>
          <w:spacing w:val="1"/>
        </w:rPr>
        <w:t xml:space="preserve"> ne</w:t>
      </w:r>
      <w:r>
        <w:rPr>
          <w:rFonts w:ascii="Arial" w:eastAsia="Arial" w:hAnsi="Arial" w:cs="Arial"/>
        </w:rPr>
        <w:t>t</w:t>
      </w:r>
      <w:r>
        <w:rPr>
          <w:rFonts w:ascii="Arial" w:eastAsia="Arial" w:hAnsi="Arial" w:cs="Arial"/>
          <w:spacing w:val="-2"/>
        </w:rPr>
        <w:t>w</w:t>
      </w:r>
      <w:r>
        <w:rPr>
          <w:rFonts w:ascii="Arial" w:eastAsia="Arial" w:hAnsi="Arial" w:cs="Arial"/>
          <w:spacing w:val="1"/>
        </w:rPr>
        <w:t>o</w:t>
      </w:r>
      <w:r>
        <w:rPr>
          <w:rFonts w:ascii="Arial" w:eastAsia="Arial" w:hAnsi="Arial" w:cs="Arial"/>
        </w:rPr>
        <w:t>rks</w:t>
      </w:r>
      <w:r>
        <w:rPr>
          <w:rFonts w:ascii="Arial" w:eastAsia="Arial" w:hAnsi="Arial" w:cs="Arial"/>
          <w:spacing w:val="1"/>
        </w:rPr>
        <w:t xml:space="preserve"> a</w:t>
      </w:r>
      <w:r>
        <w:rPr>
          <w:rFonts w:ascii="Arial" w:eastAsia="Arial" w:hAnsi="Arial" w:cs="Arial"/>
        </w:rPr>
        <w:t>re a</w:t>
      </w:r>
      <w:r>
        <w:rPr>
          <w:rFonts w:ascii="Arial" w:eastAsia="Arial" w:hAnsi="Arial" w:cs="Arial"/>
          <w:spacing w:val="4"/>
        </w:rPr>
        <w:t xml:space="preserve"> </w:t>
      </w:r>
      <w:r>
        <w:rPr>
          <w:rFonts w:ascii="Arial" w:eastAsia="Arial" w:hAnsi="Arial" w:cs="Arial"/>
        </w:rPr>
        <w:t>ty</w:t>
      </w:r>
      <w:r>
        <w:rPr>
          <w:rFonts w:ascii="Arial" w:eastAsia="Arial" w:hAnsi="Arial" w:cs="Arial"/>
          <w:spacing w:val="1"/>
        </w:rPr>
        <w:t>p</w:t>
      </w:r>
      <w:r>
        <w:rPr>
          <w:rFonts w:ascii="Arial" w:eastAsia="Arial" w:hAnsi="Arial" w:cs="Arial"/>
        </w:rPr>
        <w:t>e</w:t>
      </w:r>
      <w:r>
        <w:rPr>
          <w:rFonts w:ascii="Arial" w:eastAsia="Arial" w:hAnsi="Arial" w:cs="Arial"/>
          <w:spacing w:val="1"/>
        </w:rPr>
        <w:t xml:space="preserve"> o</w:t>
      </w:r>
      <w:r>
        <w:rPr>
          <w:rFonts w:ascii="Arial" w:eastAsia="Arial" w:hAnsi="Arial" w:cs="Arial"/>
        </w:rPr>
        <w:t>f rec</w:t>
      </w:r>
      <w:r>
        <w:rPr>
          <w:rFonts w:ascii="Arial" w:eastAsia="Arial" w:hAnsi="Arial" w:cs="Arial"/>
          <w:spacing w:val="1"/>
        </w:rPr>
        <w:t>u</w:t>
      </w:r>
      <w:r>
        <w:rPr>
          <w:rFonts w:ascii="Arial" w:eastAsia="Arial" w:hAnsi="Arial" w:cs="Arial"/>
          <w:spacing w:val="-3"/>
        </w:rPr>
        <w:t>r</w:t>
      </w:r>
      <w:r>
        <w:rPr>
          <w:rFonts w:ascii="Arial" w:eastAsia="Arial" w:hAnsi="Arial" w:cs="Arial"/>
        </w:rPr>
        <w:t>re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neu</w:t>
      </w:r>
      <w:r>
        <w:rPr>
          <w:rFonts w:ascii="Arial" w:eastAsia="Arial" w:hAnsi="Arial" w:cs="Arial"/>
        </w:rPr>
        <w:t xml:space="preserve">ral </w:t>
      </w:r>
      <w:r>
        <w:rPr>
          <w:rFonts w:ascii="Arial" w:eastAsia="Arial" w:hAnsi="Arial" w:cs="Arial"/>
          <w:spacing w:val="1"/>
        </w:rPr>
        <w:t>ne</w:t>
      </w:r>
      <w:r>
        <w:rPr>
          <w:rFonts w:ascii="Arial" w:eastAsia="Arial" w:hAnsi="Arial" w:cs="Arial"/>
        </w:rPr>
        <w:t>tw</w:t>
      </w:r>
      <w:r>
        <w:rPr>
          <w:rFonts w:ascii="Arial" w:eastAsia="Arial" w:hAnsi="Arial" w:cs="Arial"/>
          <w:spacing w:val="1"/>
        </w:rPr>
        <w:t>o</w:t>
      </w:r>
      <w:r>
        <w:rPr>
          <w:rFonts w:ascii="Arial" w:eastAsia="Arial" w:hAnsi="Arial" w:cs="Arial"/>
        </w:rPr>
        <w:t>rk</w:t>
      </w:r>
      <w:r>
        <w:rPr>
          <w:rFonts w:ascii="Arial" w:eastAsia="Arial" w:hAnsi="Arial" w:cs="Arial"/>
          <w:spacing w:val="1"/>
        </w:rPr>
        <w:t xml:space="preserve"> </w:t>
      </w:r>
      <w:r>
        <w:rPr>
          <w:rFonts w:ascii="Arial" w:eastAsia="Arial" w:hAnsi="Arial" w:cs="Arial"/>
        </w:rPr>
        <w:t>(</w:t>
      </w:r>
      <w:r>
        <w:rPr>
          <w:rFonts w:ascii="Arial" w:eastAsia="Arial" w:hAnsi="Arial" w:cs="Arial"/>
          <w:spacing w:val="-1"/>
        </w:rPr>
        <w:t>R</w:t>
      </w:r>
      <w:r>
        <w:rPr>
          <w:rFonts w:ascii="Arial" w:eastAsia="Arial" w:hAnsi="Arial" w:cs="Arial"/>
        </w:rPr>
        <w:t>NN)</w:t>
      </w:r>
      <w:r>
        <w:rPr>
          <w:rFonts w:ascii="Arial" w:eastAsia="Arial" w:hAnsi="Arial" w:cs="Arial"/>
          <w:spacing w:val="1"/>
        </w:rPr>
        <w:t xml:space="preserve"> de</w:t>
      </w:r>
      <w:r>
        <w:rPr>
          <w:rFonts w:ascii="Arial" w:eastAsia="Arial" w:hAnsi="Arial" w:cs="Arial"/>
        </w:rPr>
        <w:t>s</w:t>
      </w:r>
      <w:r>
        <w:rPr>
          <w:rFonts w:ascii="Arial" w:eastAsia="Arial" w:hAnsi="Arial" w:cs="Arial"/>
          <w:spacing w:val="-2"/>
        </w:rPr>
        <w:t>i</w:t>
      </w:r>
      <w:r>
        <w:rPr>
          <w:rFonts w:ascii="Arial" w:eastAsia="Arial" w:hAnsi="Arial" w:cs="Arial"/>
          <w:spacing w:val="-1"/>
        </w:rPr>
        <w:t>g</w:t>
      </w:r>
      <w:r>
        <w:rPr>
          <w:rFonts w:ascii="Arial" w:eastAsia="Arial" w:hAnsi="Arial" w:cs="Arial"/>
          <w:spacing w:val="1"/>
        </w:rPr>
        <w:t>ne</w:t>
      </w:r>
      <w:r>
        <w:rPr>
          <w:rFonts w:ascii="Arial" w:eastAsia="Arial" w:hAnsi="Arial" w:cs="Arial"/>
        </w:rPr>
        <w:t>d</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spacing w:val="-1"/>
        </w:rPr>
        <w:t>q</w:t>
      </w:r>
      <w:r>
        <w:rPr>
          <w:rFonts w:ascii="Arial" w:eastAsia="Arial" w:hAnsi="Arial" w:cs="Arial"/>
          <w:spacing w:val="1"/>
        </w:rPr>
        <w:t>ue</w:t>
      </w:r>
      <w:r>
        <w:rPr>
          <w:rFonts w:ascii="Arial" w:eastAsia="Arial" w:hAnsi="Arial" w:cs="Arial"/>
          <w:spacing w:val="-1"/>
        </w:rPr>
        <w:t>n</w:t>
      </w:r>
      <w:r>
        <w:rPr>
          <w:rFonts w:ascii="Arial" w:eastAsia="Arial" w:hAnsi="Arial" w:cs="Arial"/>
        </w:rPr>
        <w:t>ti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rPr>
        <w:t>t</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e</w:t>
      </w:r>
      <w:r>
        <w:rPr>
          <w:rFonts w:ascii="Arial" w:eastAsia="Arial" w:hAnsi="Arial" w:cs="Arial"/>
        </w:rPr>
        <w:t>xc</w:t>
      </w:r>
      <w:r>
        <w:rPr>
          <w:rFonts w:ascii="Arial" w:eastAsia="Arial" w:hAnsi="Arial" w:cs="Arial"/>
          <w:spacing w:val="1"/>
        </w:rPr>
        <w:t>e</w:t>
      </w:r>
      <w:r>
        <w:rPr>
          <w:rFonts w:ascii="Arial" w:eastAsia="Arial" w:hAnsi="Arial" w:cs="Arial"/>
        </w:rPr>
        <w:t>l</w:t>
      </w:r>
      <w:r>
        <w:rPr>
          <w:rFonts w:ascii="Arial" w:eastAsia="Arial" w:hAnsi="Arial" w:cs="Arial"/>
          <w:spacing w:val="-1"/>
        </w:rPr>
        <w:t>l</w:t>
      </w:r>
      <w:r>
        <w:rPr>
          <w:rFonts w:ascii="Arial" w:eastAsia="Arial" w:hAnsi="Arial" w:cs="Arial"/>
        </w:rPr>
        <w:t>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l</w:t>
      </w:r>
      <w:r>
        <w:rPr>
          <w:rFonts w:ascii="Arial" w:eastAsia="Arial" w:hAnsi="Arial" w:cs="Arial"/>
          <w:spacing w:val="-2"/>
        </w:rPr>
        <w:t>e</w:t>
      </w:r>
      <w:r>
        <w:rPr>
          <w:rFonts w:ascii="Arial" w:eastAsia="Arial" w:hAnsi="Arial" w:cs="Arial"/>
          <w:spacing w:val="1"/>
        </w:rPr>
        <w:t>a</w:t>
      </w:r>
      <w:r>
        <w:rPr>
          <w:rFonts w:ascii="Arial" w:eastAsia="Arial" w:hAnsi="Arial" w:cs="Arial"/>
        </w:rPr>
        <w:t>rning</w:t>
      </w:r>
      <w:r>
        <w:rPr>
          <w:rFonts w:ascii="Arial" w:eastAsia="Arial" w:hAnsi="Arial" w:cs="Arial"/>
          <w:spacing w:val="1"/>
        </w:rPr>
        <w:t xml:space="preserve"> o</w:t>
      </w:r>
      <w:r>
        <w:rPr>
          <w:rFonts w:ascii="Arial" w:eastAsia="Arial" w:hAnsi="Arial" w:cs="Arial"/>
        </w:rPr>
        <w:t>rd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de</w:t>
      </w:r>
      <w:r>
        <w:rPr>
          <w:rFonts w:ascii="Arial" w:eastAsia="Arial" w:hAnsi="Arial" w:cs="Arial"/>
          <w:spacing w:val="-1"/>
        </w:rPr>
        <w:t>p</w:t>
      </w:r>
      <w:r>
        <w:rPr>
          <w:rFonts w:ascii="Arial" w:eastAsia="Arial" w:hAnsi="Arial" w:cs="Arial"/>
          <w:spacing w:val="1"/>
        </w:rPr>
        <w:t>en</w:t>
      </w:r>
      <w:r>
        <w:rPr>
          <w:rFonts w:ascii="Arial" w:eastAsia="Arial" w:hAnsi="Arial" w:cs="Arial"/>
          <w:spacing w:val="-1"/>
        </w:rPr>
        <w:t>d</w:t>
      </w:r>
      <w:r>
        <w:rPr>
          <w:rFonts w:ascii="Arial" w:eastAsia="Arial" w:hAnsi="Arial" w:cs="Arial"/>
          <w:spacing w:val="1"/>
        </w:rPr>
        <w:t>en</w:t>
      </w:r>
      <w:r>
        <w:rPr>
          <w:rFonts w:ascii="Arial" w:eastAsia="Arial" w:hAnsi="Arial" w:cs="Arial"/>
        </w:rPr>
        <w:t>c</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classific</w:t>
      </w:r>
      <w:r>
        <w:rPr>
          <w:rFonts w:ascii="Arial" w:eastAsia="Arial" w:hAnsi="Arial" w:cs="Arial"/>
          <w:spacing w:val="-1"/>
        </w:rPr>
        <w:t>a</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2"/>
        </w:rPr>
        <w:t>c</w:t>
      </w:r>
      <w:r>
        <w:rPr>
          <w:rFonts w:ascii="Arial" w:eastAsia="Arial" w:hAnsi="Arial" w:cs="Arial"/>
          <w:spacing w:val="1"/>
        </w:rPr>
        <w:t>e</w:t>
      </w:r>
      <w:r>
        <w:rPr>
          <w:rFonts w:ascii="Arial" w:eastAsia="Arial" w:hAnsi="Arial" w:cs="Arial"/>
        </w:rPr>
        <w:t>ssin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p</w:t>
      </w:r>
      <w:r>
        <w:rPr>
          <w:rFonts w:ascii="Arial" w:eastAsia="Arial" w:hAnsi="Arial" w:cs="Arial"/>
        </w:rPr>
        <w:t>re</w:t>
      </w:r>
      <w:r>
        <w:rPr>
          <w:rFonts w:ascii="Arial" w:eastAsia="Arial" w:hAnsi="Arial" w:cs="Arial"/>
          <w:spacing w:val="1"/>
        </w:rPr>
        <w:t>d</w:t>
      </w:r>
      <w:r>
        <w:rPr>
          <w:rFonts w:ascii="Arial" w:eastAsia="Arial" w:hAnsi="Arial" w:cs="Arial"/>
        </w:rPr>
        <w:t>iction</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time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rPr>
        <w:t>re f</w:t>
      </w:r>
      <w:r>
        <w:rPr>
          <w:rFonts w:ascii="Arial" w:eastAsia="Arial" w:hAnsi="Arial" w:cs="Arial"/>
          <w:spacing w:val="1"/>
        </w:rPr>
        <w:t>ea</w:t>
      </w:r>
      <w:r>
        <w:rPr>
          <w:rFonts w:ascii="Arial" w:eastAsia="Arial" w:hAnsi="Arial" w:cs="Arial"/>
          <w:spacing w:val="-2"/>
        </w:rPr>
        <w:t>t</w:t>
      </w:r>
      <w:r>
        <w:rPr>
          <w:rFonts w:ascii="Arial" w:eastAsia="Arial" w:hAnsi="Arial" w:cs="Arial"/>
          <w:spacing w:val="1"/>
        </w:rPr>
        <w:t>u</w:t>
      </w:r>
      <w:r>
        <w:rPr>
          <w:rFonts w:ascii="Arial" w:eastAsia="Arial" w:hAnsi="Arial" w:cs="Arial"/>
        </w:rPr>
        <w:t>re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STMs</w:t>
      </w:r>
      <w:r>
        <w:rPr>
          <w:rFonts w:ascii="Arial" w:eastAsia="Arial" w:hAnsi="Arial" w:cs="Arial"/>
          <w:spacing w:val="-6"/>
        </w:rPr>
        <w:t xml:space="preserve"> </w:t>
      </w:r>
      <w:r>
        <w:rPr>
          <w:rFonts w:ascii="Arial" w:eastAsia="Arial" w:hAnsi="Arial" w:cs="Arial"/>
        </w:rPr>
        <w:t>is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e</w:t>
      </w:r>
      <w:r>
        <w:rPr>
          <w:rFonts w:ascii="Arial" w:eastAsia="Arial" w:hAnsi="Arial" w:cs="Arial"/>
        </w:rPr>
        <w:t>ir</w:t>
      </w:r>
      <w:r>
        <w:rPr>
          <w:rFonts w:ascii="Arial" w:eastAsia="Arial" w:hAnsi="Arial" w:cs="Arial"/>
          <w:spacing w:val="-6"/>
        </w:rPr>
        <w:t xml:space="preserve"> </w:t>
      </w:r>
      <w:r>
        <w:rPr>
          <w:rFonts w:ascii="Arial" w:eastAsia="Arial" w:hAnsi="Arial" w:cs="Arial"/>
          <w:spacing w:val="1"/>
        </w:rPr>
        <w:t>me</w:t>
      </w:r>
      <w:r>
        <w:rPr>
          <w:rFonts w:ascii="Arial" w:eastAsia="Arial" w:hAnsi="Arial" w:cs="Arial"/>
        </w:rPr>
        <w:t>mory</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e</w:t>
      </w:r>
      <w:r>
        <w:rPr>
          <w:rFonts w:ascii="Arial" w:eastAsia="Arial" w:hAnsi="Arial" w:cs="Arial"/>
        </w:rPr>
        <w:t>l</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rPr>
        <w:t>which</w:t>
      </w:r>
      <w:r>
        <w:rPr>
          <w:rFonts w:ascii="Arial" w:eastAsia="Arial" w:hAnsi="Arial" w:cs="Arial"/>
          <w:spacing w:val="-5"/>
        </w:rPr>
        <w:t xml:space="preserve"> </w:t>
      </w:r>
      <w:r>
        <w:rPr>
          <w:rFonts w:ascii="Arial" w:eastAsia="Arial" w:hAnsi="Arial" w:cs="Arial"/>
        </w:rPr>
        <w:t>is</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apab</w:t>
      </w:r>
      <w:r>
        <w:rPr>
          <w:rFonts w:ascii="Arial" w:eastAsia="Arial" w:hAnsi="Arial" w:cs="Arial"/>
          <w:spacing w:val="-2"/>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t</w:t>
      </w:r>
      <w:r>
        <w:rPr>
          <w:rFonts w:ascii="Arial" w:eastAsia="Arial" w:hAnsi="Arial" w:cs="Arial"/>
          <w:spacing w:val="1"/>
        </w:rPr>
        <w:t>a</w:t>
      </w:r>
      <w:r>
        <w:rPr>
          <w:rFonts w:ascii="Arial" w:eastAsia="Arial" w:hAnsi="Arial" w:cs="Arial"/>
        </w:rPr>
        <w:t>ining</w:t>
      </w:r>
      <w:r>
        <w:rPr>
          <w:rFonts w:ascii="Arial" w:eastAsia="Arial" w:hAnsi="Arial" w:cs="Arial"/>
          <w:spacing w:val="-5"/>
        </w:rPr>
        <w:t xml:space="preserve"> </w:t>
      </w:r>
      <w:r>
        <w:rPr>
          <w:rFonts w:ascii="Arial" w:eastAsia="Arial" w:hAnsi="Arial" w:cs="Arial"/>
        </w:rPr>
        <w:t>i</w:t>
      </w:r>
      <w:r>
        <w:rPr>
          <w:rFonts w:ascii="Arial" w:eastAsia="Arial" w:hAnsi="Arial" w:cs="Arial"/>
          <w:spacing w:val="-2"/>
        </w:rPr>
        <w:t>nf</w:t>
      </w:r>
      <w:r>
        <w:rPr>
          <w:rFonts w:ascii="Arial" w:eastAsia="Arial" w:hAnsi="Arial" w:cs="Arial"/>
          <w:spacing w:val="1"/>
        </w:rPr>
        <w:t>o</w:t>
      </w:r>
      <w:r>
        <w:rPr>
          <w:rFonts w:ascii="Arial" w:eastAsia="Arial" w:hAnsi="Arial" w:cs="Arial"/>
        </w:rPr>
        <w:t>r</w:t>
      </w:r>
      <w:r>
        <w:rPr>
          <w:rFonts w:ascii="Arial" w:eastAsia="Arial" w:hAnsi="Arial" w:cs="Arial"/>
          <w:spacing w:val="1"/>
        </w:rPr>
        <w:t>ma</w:t>
      </w:r>
      <w:r>
        <w:rPr>
          <w:rFonts w:ascii="Arial" w:eastAsia="Arial" w:hAnsi="Arial" w:cs="Arial"/>
        </w:rPr>
        <w:t>t</w:t>
      </w:r>
      <w:r>
        <w:rPr>
          <w:rFonts w:ascii="Arial" w:eastAsia="Arial" w:hAnsi="Arial" w:cs="Arial"/>
          <w:spacing w:val="-2"/>
        </w:rPr>
        <w: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o</w:t>
      </w:r>
      <w:r>
        <w:rPr>
          <w:rFonts w:ascii="Arial" w:eastAsia="Arial" w:hAnsi="Arial" w:cs="Arial"/>
        </w:rPr>
        <w:t>v</w:t>
      </w:r>
      <w:r>
        <w:rPr>
          <w:rFonts w:ascii="Arial" w:eastAsia="Arial" w:hAnsi="Arial" w:cs="Arial"/>
          <w:spacing w:val="1"/>
        </w:rPr>
        <w:t>e</w:t>
      </w:r>
      <w:r>
        <w:rPr>
          <w:rFonts w:ascii="Arial" w:eastAsia="Arial" w:hAnsi="Arial" w:cs="Arial"/>
        </w:rPr>
        <w:t>r ex</w:t>
      </w:r>
      <w:r>
        <w:rPr>
          <w:rFonts w:ascii="Arial" w:eastAsia="Arial" w:hAnsi="Arial" w:cs="Arial"/>
          <w:spacing w:val="-2"/>
        </w:rPr>
        <w:t>t</w:t>
      </w:r>
      <w:r>
        <w:rPr>
          <w:rFonts w:ascii="Arial" w:eastAsia="Arial" w:hAnsi="Arial" w:cs="Arial"/>
          <w:spacing w:val="1"/>
        </w:rPr>
        <w:t>en</w:t>
      </w:r>
      <w:r>
        <w:rPr>
          <w:rFonts w:ascii="Arial" w:eastAsia="Arial" w:hAnsi="Arial" w:cs="Arial"/>
          <w:spacing w:val="-1"/>
        </w:rPr>
        <w:t>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pe</w:t>
      </w:r>
      <w:r>
        <w:rPr>
          <w:rFonts w:ascii="Arial" w:eastAsia="Arial" w:hAnsi="Arial" w:cs="Arial"/>
        </w:rPr>
        <w:t>r</w:t>
      </w:r>
      <w:r>
        <w:rPr>
          <w:rFonts w:ascii="Arial" w:eastAsia="Arial" w:hAnsi="Arial" w:cs="Arial"/>
          <w:spacing w:val="-1"/>
        </w:rPr>
        <w:t>i</w:t>
      </w:r>
      <w:r>
        <w:rPr>
          <w:rFonts w:ascii="Arial" w:eastAsia="Arial" w:hAnsi="Arial" w:cs="Arial"/>
          <w:spacing w:val="1"/>
        </w:rPr>
        <w:t>od</w:t>
      </w:r>
      <w:r>
        <w:rPr>
          <w:rFonts w:ascii="Arial" w:eastAsia="Arial" w:hAnsi="Arial" w:cs="Arial"/>
        </w:rPr>
        <w:t>s</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w:t>
      </w:r>
      <w:r>
        <w:rPr>
          <w:rFonts w:ascii="Arial" w:eastAsia="Arial" w:hAnsi="Arial" w:cs="Arial"/>
        </w:rPr>
        <w:t>tim</w:t>
      </w:r>
      <w:r>
        <w:rPr>
          <w:rFonts w:ascii="Arial" w:eastAsia="Arial" w:hAnsi="Arial" w:cs="Arial"/>
          <w:spacing w:val="1"/>
        </w:rPr>
        <w:t>e</w:t>
      </w:r>
      <w:r>
        <w:rPr>
          <w:rFonts w:ascii="Arial" w:eastAsia="Arial" w:hAnsi="Arial" w:cs="Arial"/>
        </w:rPr>
        <w:t>.</w:t>
      </w:r>
      <w:r>
        <w:rPr>
          <w:rFonts w:ascii="Arial" w:eastAsia="Arial" w:hAnsi="Arial" w:cs="Arial"/>
          <w:spacing w:val="1"/>
        </w:rPr>
        <w:t xml:space="preserve"> </w:t>
      </w:r>
      <w:r>
        <w:rPr>
          <w:rFonts w:ascii="Arial" w:eastAsia="Arial" w:hAnsi="Arial" w:cs="Arial"/>
        </w:rPr>
        <w:t>This l</w:t>
      </w:r>
      <w:r>
        <w:rPr>
          <w:rFonts w:ascii="Arial" w:eastAsia="Arial" w:hAnsi="Arial" w:cs="Arial"/>
          <w:spacing w:val="-2"/>
        </w:rPr>
        <w:t>o</w:t>
      </w:r>
      <w:r>
        <w:rPr>
          <w:rFonts w:ascii="Arial" w:eastAsia="Arial" w:hAnsi="Arial" w:cs="Arial"/>
          <w:spacing w:val="1"/>
        </w:rPr>
        <w:t>ng</w:t>
      </w:r>
      <w:r>
        <w:rPr>
          <w:rFonts w:ascii="Arial" w:eastAsia="Arial" w:hAnsi="Arial" w:cs="Arial"/>
          <w:spacing w:val="-1"/>
        </w:rPr>
        <w:t>-</w:t>
      </w:r>
      <w:r>
        <w:rPr>
          <w:rFonts w:ascii="Arial" w:eastAsia="Arial" w:hAnsi="Arial" w:cs="Arial"/>
          <w:spacing w:val="-2"/>
        </w:rPr>
        <w:t>t</w:t>
      </w:r>
      <w:r>
        <w:rPr>
          <w:rFonts w:ascii="Arial" w:eastAsia="Arial" w:hAnsi="Arial" w:cs="Arial"/>
          <w:spacing w:val="1"/>
        </w:rPr>
        <w:t>e</w:t>
      </w:r>
      <w:r>
        <w:rPr>
          <w:rFonts w:ascii="Arial" w:eastAsia="Arial" w:hAnsi="Arial" w:cs="Arial"/>
        </w:rPr>
        <w:t>rm</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e</w:t>
      </w:r>
      <w:r>
        <w:rPr>
          <w:rFonts w:ascii="Arial" w:eastAsia="Arial" w:hAnsi="Arial" w:cs="Arial"/>
          <w:spacing w:val="1"/>
        </w:rPr>
        <w:t>mo</w:t>
      </w:r>
      <w:r>
        <w:rPr>
          <w:rFonts w:ascii="Arial" w:eastAsia="Arial" w:hAnsi="Arial" w:cs="Arial"/>
        </w:rPr>
        <w:t xml:space="preserve">ry </w:t>
      </w:r>
      <w:r>
        <w:rPr>
          <w:rFonts w:ascii="Arial" w:eastAsia="Arial" w:hAnsi="Arial" w:cs="Arial"/>
          <w:spacing w:val="-2"/>
        </w:rPr>
        <w:t>f</w:t>
      </w:r>
      <w:r>
        <w:rPr>
          <w:rFonts w:ascii="Arial" w:eastAsia="Arial" w:hAnsi="Arial" w:cs="Arial"/>
          <w:spacing w:val="1"/>
        </w:rPr>
        <w:t>un</w:t>
      </w:r>
      <w:r>
        <w:rPr>
          <w:rFonts w:ascii="Arial" w:eastAsia="Arial" w:hAnsi="Arial" w:cs="Arial"/>
        </w:rPr>
        <w:t>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is re</w:t>
      </w:r>
      <w:r>
        <w:rPr>
          <w:rFonts w:ascii="Arial" w:eastAsia="Arial" w:hAnsi="Arial" w:cs="Arial"/>
          <w:spacing w:val="-1"/>
        </w:rPr>
        <w:t>g</w:t>
      </w:r>
      <w:r>
        <w:rPr>
          <w:rFonts w:ascii="Arial" w:eastAsia="Arial" w:hAnsi="Arial" w:cs="Arial"/>
          <w:spacing w:val="1"/>
        </w:rPr>
        <w:t>u</w:t>
      </w:r>
      <w:r>
        <w:rPr>
          <w:rFonts w:ascii="Arial" w:eastAsia="Arial" w:hAnsi="Arial" w:cs="Arial"/>
        </w:rPr>
        <w:t>la</w:t>
      </w:r>
      <w:r>
        <w:rPr>
          <w:rFonts w:ascii="Arial" w:eastAsia="Arial" w:hAnsi="Arial" w:cs="Arial"/>
          <w:spacing w:val="1"/>
        </w:rPr>
        <w:t>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b</w:t>
      </w:r>
      <w:r>
        <w:rPr>
          <w:rFonts w:ascii="Arial" w:eastAsia="Arial" w:hAnsi="Arial" w:cs="Arial"/>
        </w:rPr>
        <w:t>y 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ga</w:t>
      </w:r>
      <w:r>
        <w:rPr>
          <w:rFonts w:ascii="Arial" w:eastAsia="Arial" w:hAnsi="Arial" w:cs="Arial"/>
          <w:spacing w:val="-2"/>
        </w:rPr>
        <w:t>t</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i</w:t>
      </w:r>
      <w:r>
        <w:rPr>
          <w:rFonts w:ascii="Arial" w:eastAsia="Arial" w:hAnsi="Arial" w:cs="Arial"/>
          <w:spacing w:val="-2"/>
        </w:rPr>
        <w:t>n</w:t>
      </w:r>
      <w:r>
        <w:rPr>
          <w:rFonts w:ascii="Arial" w:eastAsia="Arial" w:hAnsi="Arial" w:cs="Arial"/>
          <w:spacing w:val="1"/>
        </w:rPr>
        <w:t>pu</w:t>
      </w:r>
      <w:r>
        <w:rPr>
          <w:rFonts w:ascii="Arial" w:eastAsia="Arial" w:hAnsi="Arial" w:cs="Arial"/>
        </w:rPr>
        <w:t>t,</w:t>
      </w:r>
      <w:r>
        <w:rPr>
          <w:rFonts w:ascii="Arial" w:eastAsia="Arial" w:hAnsi="Arial" w:cs="Arial"/>
          <w:spacing w:val="-1"/>
        </w:rPr>
        <w:t xml:space="preserve"> o</w:t>
      </w:r>
      <w:r>
        <w:rPr>
          <w:rFonts w:ascii="Arial" w:eastAsia="Arial" w:hAnsi="Arial" w:cs="Arial"/>
          <w:spacing w:val="1"/>
        </w:rPr>
        <w:t>u</w:t>
      </w:r>
      <w:r>
        <w:rPr>
          <w:rFonts w:ascii="Arial" w:eastAsia="Arial" w:hAnsi="Arial" w:cs="Arial"/>
        </w:rPr>
        <w:t>t</w:t>
      </w:r>
      <w:r>
        <w:rPr>
          <w:rFonts w:ascii="Arial" w:eastAsia="Arial" w:hAnsi="Arial" w:cs="Arial"/>
          <w:spacing w:val="1"/>
        </w:rPr>
        <w:t>p</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rg</w:t>
      </w:r>
      <w:r>
        <w:rPr>
          <w:rFonts w:ascii="Arial" w:eastAsia="Arial" w:hAnsi="Arial" w:cs="Arial"/>
          <w:spacing w:val="-1"/>
        </w:rPr>
        <w:t>e</w:t>
      </w:r>
      <w:r>
        <w:rPr>
          <w:rFonts w:ascii="Arial" w:eastAsia="Arial" w:hAnsi="Arial" w:cs="Arial"/>
        </w:rPr>
        <w:t>t.</w:t>
      </w:r>
    </w:p>
    <w:p w14:paraId="4D62F040" w14:textId="77777777" w:rsidR="00770C5D" w:rsidRDefault="00770C5D">
      <w:pPr>
        <w:spacing w:line="280" w:lineRule="exact"/>
        <w:rPr>
          <w:sz w:val="28"/>
          <w:szCs w:val="28"/>
        </w:rPr>
      </w:pPr>
    </w:p>
    <w:p w14:paraId="67A7B35F" w14:textId="39B51FD6" w:rsidR="00770C5D" w:rsidRDefault="00327065">
      <w:pPr>
        <w:ind w:left="2697" w:right="870"/>
        <w:jc w:val="both"/>
        <w:rPr>
          <w:rFonts w:ascii="Arial" w:eastAsia="Arial" w:hAnsi="Arial" w:cs="Arial"/>
        </w:rPr>
        <w:sectPr w:rsidR="00770C5D">
          <w:pgSz w:w="12240" w:h="15840"/>
          <w:pgMar w:top="300" w:right="1720" w:bottom="280" w:left="0" w:header="67" w:footer="0" w:gutter="0"/>
          <w:cols w:space="720"/>
        </w:sectPr>
      </w:pPr>
      <w:r>
        <w:rPr>
          <w:rFonts w:ascii="Arial" w:eastAsia="Arial" w:hAnsi="Arial" w:cs="Arial"/>
          <w:spacing w:val="1"/>
        </w:rPr>
        <w:t>Wh</w:t>
      </w:r>
      <w:r>
        <w:rPr>
          <w:rFonts w:ascii="Arial" w:eastAsia="Arial" w:hAnsi="Arial" w:cs="Arial"/>
        </w:rPr>
        <w:t>i</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tra</w:t>
      </w:r>
      <w:r>
        <w:rPr>
          <w:rFonts w:ascii="Arial" w:eastAsia="Arial" w:hAnsi="Arial" w:cs="Arial"/>
          <w:spacing w:val="1"/>
        </w:rPr>
        <w:t>d</w:t>
      </w:r>
      <w:r>
        <w:rPr>
          <w:rFonts w:ascii="Arial" w:eastAsia="Arial" w:hAnsi="Arial" w:cs="Arial"/>
        </w:rPr>
        <w:t>it</w:t>
      </w:r>
      <w:r>
        <w:rPr>
          <w:rFonts w:ascii="Arial" w:eastAsia="Arial" w:hAnsi="Arial" w:cs="Arial"/>
          <w:spacing w:val="-2"/>
        </w:rPr>
        <w:t>i</w:t>
      </w:r>
      <w:r>
        <w:rPr>
          <w:rFonts w:ascii="Arial" w:eastAsia="Arial" w:hAnsi="Arial" w:cs="Arial"/>
          <w:spacing w:val="1"/>
        </w:rPr>
        <w:t>ona</w:t>
      </w:r>
      <w:r>
        <w:rPr>
          <w:rFonts w:ascii="Arial" w:eastAsia="Arial" w:hAnsi="Arial" w:cs="Arial"/>
        </w:rPr>
        <w:t>l R</w:t>
      </w:r>
      <w:r>
        <w:rPr>
          <w:rFonts w:ascii="Arial" w:eastAsia="Arial" w:hAnsi="Arial" w:cs="Arial"/>
          <w:spacing w:val="-3"/>
        </w:rPr>
        <w:t>N</w:t>
      </w:r>
      <w:r>
        <w:rPr>
          <w:rFonts w:ascii="Arial" w:eastAsia="Arial" w:hAnsi="Arial" w:cs="Arial"/>
        </w:rPr>
        <w:t xml:space="preserve">Ns </w:t>
      </w:r>
      <w:r>
        <w:rPr>
          <w:rFonts w:ascii="Arial" w:eastAsia="Arial" w:hAnsi="Arial" w:cs="Arial"/>
          <w:spacing w:val="1"/>
        </w:rPr>
        <w:t>p</w:t>
      </w:r>
      <w:r>
        <w:rPr>
          <w:rFonts w:ascii="Arial" w:eastAsia="Arial" w:hAnsi="Arial" w:cs="Arial"/>
        </w:rPr>
        <w:t>roc</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eq</w:t>
      </w:r>
      <w:r>
        <w:rPr>
          <w:rFonts w:ascii="Arial" w:eastAsia="Arial" w:hAnsi="Arial" w:cs="Arial"/>
          <w:spacing w:val="-1"/>
        </w:rPr>
        <w:t>u</w:t>
      </w:r>
      <w:r>
        <w:rPr>
          <w:rFonts w:ascii="Arial" w:eastAsia="Arial" w:hAnsi="Arial" w:cs="Arial"/>
          <w:spacing w:val="1"/>
        </w:rPr>
        <w:t>en</w:t>
      </w:r>
      <w:r>
        <w:rPr>
          <w:rFonts w:ascii="Arial" w:eastAsia="Arial" w:hAnsi="Arial" w:cs="Arial"/>
        </w:rPr>
        <w:t>t</w:t>
      </w:r>
      <w:r>
        <w:rPr>
          <w:rFonts w:ascii="Arial" w:eastAsia="Arial" w:hAnsi="Arial" w:cs="Arial"/>
          <w:spacing w:val="-2"/>
        </w:rPr>
        <w:t>i</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da</w:t>
      </w:r>
      <w:r>
        <w:rPr>
          <w:rFonts w:ascii="Arial" w:eastAsia="Arial" w:hAnsi="Arial" w:cs="Arial"/>
        </w:rPr>
        <w:t>ta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ro</w:t>
      </w:r>
      <w:r>
        <w:rPr>
          <w:rFonts w:ascii="Arial" w:eastAsia="Arial" w:hAnsi="Arial" w:cs="Arial"/>
          <w:spacing w:val="-1"/>
        </w:rPr>
        <w:t>u</w:t>
      </w:r>
      <w:r>
        <w:rPr>
          <w:rFonts w:ascii="Arial" w:eastAsia="Arial" w:hAnsi="Arial" w:cs="Arial"/>
          <w:spacing w:val="1"/>
        </w:rPr>
        <w:t>g</w:t>
      </w:r>
      <w:r>
        <w:rPr>
          <w:rFonts w:ascii="Arial" w:eastAsia="Arial" w:hAnsi="Arial" w:cs="Arial"/>
        </w:rPr>
        <w:t>h</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te</w:t>
      </w:r>
      <w:r>
        <w:rPr>
          <w:rFonts w:ascii="Arial" w:eastAsia="Arial" w:hAnsi="Arial" w:cs="Arial"/>
        </w:rPr>
        <w:t>rco</w:t>
      </w:r>
      <w:r>
        <w:rPr>
          <w:rFonts w:ascii="Arial" w:eastAsia="Arial" w:hAnsi="Arial" w:cs="Arial"/>
          <w:spacing w:val="1"/>
        </w:rPr>
        <w:t>nne</w:t>
      </w:r>
      <w:r>
        <w:rPr>
          <w:rFonts w:ascii="Arial" w:eastAsia="Arial" w:hAnsi="Arial" w:cs="Arial"/>
        </w:rPr>
        <w:t>c</w:t>
      </w:r>
      <w:r>
        <w:rPr>
          <w:rFonts w:ascii="Arial" w:eastAsia="Arial" w:hAnsi="Arial" w:cs="Arial"/>
          <w:spacing w:val="-2"/>
        </w:rPr>
        <w:t>t</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neu</w:t>
      </w:r>
      <w:r>
        <w:rPr>
          <w:rFonts w:ascii="Arial" w:eastAsia="Arial" w:hAnsi="Arial" w:cs="Arial"/>
        </w:rPr>
        <w:t>r</w:t>
      </w:r>
      <w:r>
        <w:rPr>
          <w:rFonts w:ascii="Arial" w:eastAsia="Arial" w:hAnsi="Arial" w:cs="Arial"/>
          <w:spacing w:val="-2"/>
        </w:rPr>
        <w:t>o</w:t>
      </w:r>
      <w:r>
        <w:rPr>
          <w:rFonts w:ascii="Arial" w:eastAsia="Arial" w:hAnsi="Arial" w:cs="Arial"/>
          <w:spacing w:val="1"/>
        </w:rPr>
        <w:t>n</w:t>
      </w:r>
      <w:r>
        <w:rPr>
          <w:rFonts w:ascii="Arial" w:eastAsia="Arial" w:hAnsi="Arial" w:cs="Arial"/>
        </w:rPr>
        <w:t>s,</w:t>
      </w:r>
      <w:r>
        <w:rPr>
          <w:rFonts w:ascii="Arial" w:eastAsia="Arial" w:hAnsi="Arial" w:cs="Arial"/>
          <w:spacing w:val="54"/>
        </w:rPr>
        <w:t xml:space="preserve"> </w:t>
      </w:r>
      <w:r>
        <w:rPr>
          <w:rFonts w:ascii="Arial" w:eastAsia="Arial" w:hAnsi="Arial" w:cs="Arial"/>
          <w:spacing w:val="1"/>
        </w:rPr>
        <w:t>L</w:t>
      </w:r>
      <w:r>
        <w:rPr>
          <w:rFonts w:ascii="Arial" w:eastAsia="Arial" w:hAnsi="Arial" w:cs="Arial"/>
        </w:rPr>
        <w:t>STMs</w:t>
      </w:r>
      <w:r w:rsidR="0010520A">
        <w:rPr>
          <w:rFonts w:ascii="Arial" w:eastAsia="Arial" w:hAnsi="Arial" w:cs="Arial"/>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f</w:t>
      </w:r>
      <w:r>
        <w:rPr>
          <w:rFonts w:ascii="Arial" w:eastAsia="Arial" w:hAnsi="Arial" w:cs="Arial"/>
          <w:spacing w:val="1"/>
        </w:rPr>
        <w:t>e</w:t>
      </w:r>
      <w:r>
        <w:rPr>
          <w:rFonts w:ascii="Arial" w:eastAsia="Arial" w:hAnsi="Arial" w:cs="Arial"/>
        </w:rPr>
        <w:t>r</w:t>
      </w:r>
      <w:r>
        <w:rPr>
          <w:rFonts w:ascii="Arial" w:eastAsia="Arial" w:hAnsi="Arial" w:cs="Arial"/>
          <w:spacing w:val="53"/>
        </w:rPr>
        <w:t xml:space="preserve"> </w:t>
      </w:r>
      <w:r>
        <w:rPr>
          <w:rFonts w:ascii="Arial" w:eastAsia="Arial" w:hAnsi="Arial" w:cs="Arial"/>
          <w:spacing w:val="1"/>
        </w:rPr>
        <w:t>en</w:t>
      </w:r>
      <w:r>
        <w:rPr>
          <w:rFonts w:ascii="Arial" w:eastAsia="Arial" w:hAnsi="Arial" w:cs="Arial"/>
          <w:spacing w:val="-1"/>
        </w:rPr>
        <w:t>h</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rPr>
        <w:t>d</w:t>
      </w:r>
      <w:r w:rsidR="0010520A">
        <w:rPr>
          <w:rFonts w:ascii="Arial" w:eastAsia="Arial" w:hAnsi="Arial" w:cs="Arial"/>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rPr>
        <w:t>trol</w:t>
      </w:r>
      <w:r>
        <w:rPr>
          <w:rFonts w:ascii="Arial" w:eastAsia="Arial" w:hAnsi="Arial" w:cs="Arial"/>
          <w:spacing w:val="54"/>
        </w:rPr>
        <w:t xml:space="preserve"> </w:t>
      </w:r>
      <w:r>
        <w:rPr>
          <w:rFonts w:ascii="Arial" w:eastAsia="Arial" w:hAnsi="Arial" w:cs="Arial"/>
          <w:spacing w:val="1"/>
        </w:rPr>
        <w:t>o</w:t>
      </w:r>
      <w:r>
        <w:rPr>
          <w:rFonts w:ascii="Arial" w:eastAsia="Arial" w:hAnsi="Arial" w:cs="Arial"/>
          <w:spacing w:val="-2"/>
        </w:rPr>
        <w:t>v</w:t>
      </w:r>
      <w:r>
        <w:rPr>
          <w:rFonts w:ascii="Arial" w:eastAsia="Arial" w:hAnsi="Arial" w:cs="Arial"/>
          <w:spacing w:val="1"/>
        </w:rPr>
        <w:t>e</w:t>
      </w:r>
      <w:r>
        <w:rPr>
          <w:rFonts w:ascii="Arial" w:eastAsia="Arial" w:hAnsi="Arial" w:cs="Arial"/>
        </w:rPr>
        <w:t>r</w:t>
      </w:r>
      <w:r w:rsidR="0010520A">
        <w:rPr>
          <w:rFonts w:ascii="Arial" w:eastAsia="Arial" w:hAnsi="Arial" w:cs="Arial"/>
        </w:rPr>
        <w:t xml:space="preserve"> </w:t>
      </w:r>
      <w:r>
        <w:rPr>
          <w:rFonts w:ascii="Arial" w:eastAsia="Arial" w:hAnsi="Arial" w:cs="Arial"/>
        </w:rPr>
        <w:t>in</w:t>
      </w:r>
      <w:r>
        <w:rPr>
          <w:rFonts w:ascii="Arial" w:eastAsia="Arial" w:hAnsi="Arial" w:cs="Arial"/>
          <w:spacing w:val="1"/>
        </w:rPr>
        <w:t>fo</w:t>
      </w:r>
      <w:r>
        <w:rPr>
          <w:rFonts w:ascii="Arial" w:eastAsia="Arial" w:hAnsi="Arial" w:cs="Arial"/>
          <w:spacing w:val="-3"/>
        </w:rPr>
        <w:t>r</w:t>
      </w:r>
      <w:r>
        <w:rPr>
          <w:rFonts w:ascii="Arial" w:eastAsia="Arial" w:hAnsi="Arial" w:cs="Arial"/>
          <w:spacing w:val="1"/>
        </w:rPr>
        <w:t>ma</w:t>
      </w:r>
      <w:r>
        <w:rPr>
          <w:rFonts w:ascii="Arial" w:eastAsia="Arial" w:hAnsi="Arial" w:cs="Arial"/>
        </w:rPr>
        <w:t>ti</w:t>
      </w:r>
      <w:r>
        <w:rPr>
          <w:rFonts w:ascii="Arial" w:eastAsia="Arial" w:hAnsi="Arial" w:cs="Arial"/>
          <w:spacing w:val="-1"/>
        </w:rPr>
        <w:t>o</w:t>
      </w:r>
      <w:r>
        <w:rPr>
          <w:rFonts w:ascii="Arial" w:eastAsia="Arial" w:hAnsi="Arial" w:cs="Arial"/>
        </w:rPr>
        <w:t>n</w:t>
      </w:r>
      <w:r w:rsidR="0010520A">
        <w:rPr>
          <w:rFonts w:ascii="Arial" w:eastAsia="Arial" w:hAnsi="Arial" w:cs="Arial"/>
        </w:rPr>
        <w:t xml:space="preserve"> </w:t>
      </w:r>
      <w:r>
        <w:rPr>
          <w:rFonts w:ascii="Arial" w:eastAsia="Arial" w:hAnsi="Arial" w:cs="Arial"/>
        </w:rPr>
        <w:t>fl</w:t>
      </w:r>
      <w:r>
        <w:rPr>
          <w:rFonts w:ascii="Arial" w:eastAsia="Arial" w:hAnsi="Arial" w:cs="Arial"/>
          <w:spacing w:val="1"/>
        </w:rPr>
        <w:t>o</w:t>
      </w:r>
      <w:r>
        <w:rPr>
          <w:rFonts w:ascii="Arial" w:eastAsia="Arial" w:hAnsi="Arial" w:cs="Arial"/>
        </w:rPr>
        <w:t>w</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sidR="0010520A">
        <w:rPr>
          <w:rFonts w:ascii="Arial" w:eastAsia="Arial" w:hAnsi="Arial" w:cs="Arial"/>
        </w:rPr>
        <w:t xml:space="preserve"> </w:t>
      </w:r>
      <w:r>
        <w:rPr>
          <w:rFonts w:ascii="Arial" w:eastAsia="Arial" w:hAnsi="Arial" w:cs="Arial"/>
          <w:spacing w:val="-1"/>
        </w:rPr>
        <w:t>o</w:t>
      </w:r>
      <w:r>
        <w:rPr>
          <w:rFonts w:ascii="Arial" w:eastAsia="Arial" w:hAnsi="Arial" w:cs="Arial"/>
          <w:spacing w:val="1"/>
        </w:rPr>
        <w:t>u</w:t>
      </w:r>
      <w:r>
        <w:rPr>
          <w:rFonts w:ascii="Arial" w:eastAsia="Arial" w:hAnsi="Arial" w:cs="Arial"/>
        </w:rPr>
        <w:t>t</w:t>
      </w:r>
      <w:r>
        <w:rPr>
          <w:rFonts w:ascii="Arial" w:eastAsia="Arial" w:hAnsi="Arial" w:cs="Arial"/>
          <w:spacing w:val="-1"/>
        </w:rPr>
        <w:t>p</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ma</w:t>
      </w:r>
      <w:r>
        <w:rPr>
          <w:rFonts w:ascii="Arial" w:eastAsia="Arial" w:hAnsi="Arial" w:cs="Arial"/>
          <w:spacing w:val="-1"/>
        </w:rPr>
        <w:t>n</w:t>
      </w:r>
      <w:r>
        <w:rPr>
          <w:rFonts w:ascii="Arial" w:eastAsia="Arial" w:hAnsi="Arial" w:cs="Arial"/>
          <w:spacing w:val="1"/>
        </w:rPr>
        <w:t>a</w:t>
      </w:r>
      <w:r>
        <w:rPr>
          <w:rFonts w:ascii="Arial" w:eastAsia="Arial" w:hAnsi="Arial" w:cs="Arial"/>
          <w:spacing w:val="-1"/>
        </w:rPr>
        <w:t>g</w:t>
      </w:r>
      <w:r>
        <w:rPr>
          <w:rFonts w:ascii="Arial" w:eastAsia="Arial" w:hAnsi="Arial" w:cs="Arial"/>
          <w:spacing w:val="1"/>
        </w:rPr>
        <w:t>e</w:t>
      </w:r>
      <w:r>
        <w:rPr>
          <w:rFonts w:ascii="Arial" w:eastAsia="Arial" w:hAnsi="Arial" w:cs="Arial"/>
        </w:rPr>
        <w:t>me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(Bi</w:t>
      </w:r>
      <w:r>
        <w:rPr>
          <w:rFonts w:ascii="Arial" w:eastAsia="Arial" w:hAnsi="Arial" w:cs="Arial"/>
          <w:spacing w:val="-1"/>
        </w:rPr>
        <w:t>r</w:t>
      </w:r>
      <w:r>
        <w:rPr>
          <w:rFonts w:ascii="Arial" w:eastAsia="Arial" w:hAnsi="Arial" w:cs="Arial"/>
        </w:rPr>
        <w:t xml:space="preserve">ch </w:t>
      </w:r>
      <w:r>
        <w:rPr>
          <w:rFonts w:ascii="Arial" w:eastAsia="Arial" w:hAnsi="Arial" w:cs="Arial"/>
          <w:spacing w:val="1"/>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2</w:t>
      </w:r>
      <w:r>
        <w:rPr>
          <w:rFonts w:ascii="Arial" w:eastAsia="Arial" w:hAnsi="Arial" w:cs="Arial"/>
          <w:spacing w:val="1"/>
        </w:rPr>
        <w:t>020</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un</w:t>
      </w:r>
      <w:r>
        <w:rPr>
          <w:rFonts w:ascii="Arial" w:eastAsia="Arial" w:hAnsi="Arial" w:cs="Arial"/>
          <w:spacing w:val="-1"/>
        </w:rPr>
        <w:t>d</w:t>
      </w:r>
      <w:r>
        <w:rPr>
          <w:rFonts w:ascii="Arial" w:eastAsia="Arial" w:hAnsi="Arial" w:cs="Arial"/>
          <w:spacing w:val="1"/>
        </w:rPr>
        <w:t>a</w:t>
      </w:r>
      <w:r>
        <w:rPr>
          <w:rFonts w:ascii="Arial" w:eastAsia="Arial" w:hAnsi="Arial" w:cs="Arial"/>
        </w:rPr>
        <w:t>me</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p</w:t>
      </w:r>
      <w:r>
        <w:rPr>
          <w:rFonts w:ascii="Arial" w:eastAsia="Arial" w:hAnsi="Arial" w:cs="Arial"/>
        </w:rPr>
        <w:t>r</w:t>
      </w:r>
      <w:r>
        <w:rPr>
          <w:rFonts w:ascii="Arial" w:eastAsia="Arial" w:hAnsi="Arial" w:cs="Arial"/>
          <w:spacing w:val="-1"/>
        </w:rPr>
        <w:t>i</w:t>
      </w:r>
      <w:r>
        <w:rPr>
          <w:rFonts w:ascii="Arial" w:eastAsia="Arial" w:hAnsi="Arial" w:cs="Arial"/>
          <w:spacing w:val="1"/>
        </w:rPr>
        <w:t>n</w:t>
      </w:r>
      <w:r>
        <w:rPr>
          <w:rFonts w:ascii="Arial" w:eastAsia="Arial" w:hAnsi="Arial" w:cs="Arial"/>
        </w:rPr>
        <w:t xml:space="preserve">ciple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 xml:space="preserve">STM </w:t>
      </w:r>
      <w:r>
        <w:rPr>
          <w:rFonts w:ascii="Arial" w:eastAsia="Arial" w:hAnsi="Arial" w:cs="Arial"/>
          <w:spacing w:val="1"/>
        </w:rPr>
        <w:t>a</w:t>
      </w:r>
      <w:r>
        <w:rPr>
          <w:rFonts w:ascii="Arial" w:eastAsia="Arial" w:hAnsi="Arial" w:cs="Arial"/>
        </w:rPr>
        <w:t>rchit</w:t>
      </w:r>
      <w:r>
        <w:rPr>
          <w:rFonts w:ascii="Arial" w:eastAsia="Arial" w:hAnsi="Arial" w:cs="Arial"/>
          <w:spacing w:val="1"/>
        </w:rPr>
        <w:t>e</w:t>
      </w:r>
      <w:r>
        <w:rPr>
          <w:rFonts w:ascii="Arial" w:eastAsia="Arial" w:hAnsi="Arial" w:cs="Arial"/>
        </w:rPr>
        <w:t>ct</w:t>
      </w:r>
      <w:r>
        <w:rPr>
          <w:rFonts w:ascii="Arial" w:eastAsia="Arial" w:hAnsi="Arial" w:cs="Arial"/>
          <w:spacing w:val="1"/>
        </w:rPr>
        <w:t>u</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its</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e</w:t>
      </w:r>
      <w:r>
        <w:rPr>
          <w:rFonts w:ascii="Arial" w:eastAsia="Arial" w:hAnsi="Arial" w:cs="Arial"/>
          <w:spacing w:val="1"/>
        </w:rPr>
        <w:t>mo</w:t>
      </w:r>
      <w:r>
        <w:rPr>
          <w:rFonts w:ascii="Arial" w:eastAsia="Arial" w:hAnsi="Arial" w:cs="Arial"/>
        </w:rPr>
        <w:t>ry</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e</w:t>
      </w:r>
      <w:r>
        <w:rPr>
          <w:rFonts w:ascii="Arial" w:eastAsia="Arial" w:hAnsi="Arial" w:cs="Arial"/>
        </w:rPr>
        <w:t>ll</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ga</w:t>
      </w:r>
      <w:r>
        <w:rPr>
          <w:rFonts w:ascii="Arial" w:eastAsia="Arial" w:hAnsi="Arial" w:cs="Arial"/>
          <w:spacing w:val="-2"/>
        </w:rPr>
        <w:t>t</w:t>
      </w:r>
      <w:r>
        <w:rPr>
          <w:rFonts w:ascii="Arial" w:eastAsia="Arial" w:hAnsi="Arial" w:cs="Arial"/>
          <w:spacing w:val="1"/>
        </w:rPr>
        <w:t>e</w:t>
      </w:r>
      <w:r>
        <w:rPr>
          <w:rFonts w:ascii="Arial" w:eastAsia="Arial" w:hAnsi="Arial" w:cs="Arial"/>
        </w:rPr>
        <w:t>s (</w:t>
      </w:r>
      <w:r>
        <w:rPr>
          <w:rFonts w:ascii="Arial" w:eastAsia="Arial" w:hAnsi="Arial" w:cs="Arial"/>
          <w:spacing w:val="-1"/>
        </w:rPr>
        <w:t>i</w:t>
      </w:r>
      <w:r>
        <w:rPr>
          <w:rFonts w:ascii="Arial" w:eastAsia="Arial" w:hAnsi="Arial" w:cs="Arial"/>
          <w:spacing w:val="1"/>
        </w:rPr>
        <w:t>npu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u</w:t>
      </w:r>
      <w:r>
        <w:rPr>
          <w:rFonts w:ascii="Arial" w:eastAsia="Arial" w:hAnsi="Arial" w:cs="Arial"/>
        </w:rPr>
        <w:t>t</w:t>
      </w:r>
      <w:r>
        <w:rPr>
          <w:rFonts w:ascii="Arial" w:eastAsia="Arial" w:hAnsi="Arial" w:cs="Arial"/>
          <w:spacing w:val="1"/>
        </w:rPr>
        <w:t>p</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3"/>
        </w:rPr>
        <w:t>r</w:t>
      </w:r>
      <w:r>
        <w:rPr>
          <w:rFonts w:ascii="Arial" w:eastAsia="Arial" w:hAnsi="Arial" w:cs="Arial"/>
          <w:spacing w:val="1"/>
        </w:rPr>
        <w:t>ge</w:t>
      </w:r>
      <w:r>
        <w:rPr>
          <w:rFonts w:ascii="Arial" w:eastAsia="Arial" w:hAnsi="Arial" w:cs="Arial"/>
        </w:rPr>
        <w:t>t</w:t>
      </w:r>
      <w:r>
        <w:rPr>
          <w:rFonts w:ascii="Arial" w:eastAsia="Arial" w:hAnsi="Arial" w:cs="Arial"/>
          <w:spacing w:val="8"/>
        </w:rPr>
        <w:t>)</w:t>
      </w:r>
      <w:r>
        <w:rPr>
          <w:rFonts w:ascii="Arial" w:eastAsia="Arial" w:hAnsi="Arial" w:cs="Arial"/>
        </w:rPr>
        <w:t>,</w:t>
      </w:r>
      <w:r>
        <w:rPr>
          <w:rFonts w:ascii="Arial" w:eastAsia="Arial" w:hAnsi="Arial" w:cs="Arial"/>
          <w:spacing w:val="3"/>
        </w:rPr>
        <w:t xml:space="preserve"> </w:t>
      </w:r>
      <w:r>
        <w:rPr>
          <w:rFonts w:ascii="Arial" w:eastAsia="Arial" w:hAnsi="Arial" w:cs="Arial"/>
        </w:rPr>
        <w:t xml:space="preserve">which </w:t>
      </w:r>
      <w:r>
        <w:rPr>
          <w:rFonts w:ascii="Arial" w:eastAsia="Arial" w:hAnsi="Arial" w:cs="Arial"/>
          <w:spacing w:val="1"/>
        </w:rPr>
        <w:t>ma</w:t>
      </w:r>
      <w:r>
        <w:rPr>
          <w:rFonts w:ascii="Arial" w:eastAsia="Arial" w:hAnsi="Arial" w:cs="Arial"/>
        </w:rPr>
        <w:t>in</w:t>
      </w:r>
      <w:r>
        <w:rPr>
          <w:rFonts w:ascii="Arial" w:eastAsia="Arial" w:hAnsi="Arial" w:cs="Arial"/>
          <w:spacing w:val="-1"/>
        </w:rPr>
        <w:t>t</w:t>
      </w:r>
      <w:r>
        <w:rPr>
          <w:rFonts w:ascii="Arial" w:eastAsia="Arial" w:hAnsi="Arial" w:cs="Arial"/>
          <w:spacing w:val="1"/>
        </w:rPr>
        <w:t>a</w:t>
      </w:r>
      <w:r>
        <w:rPr>
          <w:rFonts w:ascii="Arial" w:eastAsia="Arial" w:hAnsi="Arial" w:cs="Arial"/>
        </w:rPr>
        <w:t>in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n</w:t>
      </w:r>
      <w:r>
        <w:rPr>
          <w:rFonts w:ascii="Arial" w:eastAsia="Arial" w:hAnsi="Arial" w:cs="Arial"/>
          <w:spacing w:val="-1"/>
        </w:rPr>
        <w:t>e</w:t>
      </w:r>
      <w:r>
        <w:rPr>
          <w:rFonts w:ascii="Arial" w:eastAsia="Arial" w:hAnsi="Arial" w:cs="Arial"/>
        </w:rPr>
        <w:t>tw</w:t>
      </w:r>
      <w:r>
        <w:rPr>
          <w:rFonts w:ascii="Arial" w:eastAsia="Arial" w:hAnsi="Arial" w:cs="Arial"/>
          <w:spacing w:val="1"/>
        </w:rPr>
        <w:t>o</w:t>
      </w:r>
      <w:r>
        <w:rPr>
          <w:rFonts w:ascii="Arial" w:eastAsia="Arial" w:hAnsi="Arial" w:cs="Arial"/>
        </w:rPr>
        <w:t>rk</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st</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v</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time.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he</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o</w:t>
      </w:r>
      <w:r>
        <w:rPr>
          <w:rFonts w:ascii="Arial" w:eastAsia="Arial" w:hAnsi="Arial" w:cs="Arial"/>
          <w:spacing w:val="1"/>
        </w:rPr>
        <w:t>n</w:t>
      </w:r>
      <w:r>
        <w:rPr>
          <w:rFonts w:ascii="Arial" w:eastAsia="Arial" w:hAnsi="Arial" w:cs="Arial"/>
        </w:rPr>
        <w:t>l</w:t>
      </w:r>
      <w:r>
        <w:rPr>
          <w:rFonts w:ascii="Arial" w:eastAsia="Arial" w:hAnsi="Arial" w:cs="Arial"/>
          <w:spacing w:val="-1"/>
        </w:rPr>
        <w:t>i</w:t>
      </w:r>
      <w:r>
        <w:rPr>
          <w:rFonts w:ascii="Arial" w:eastAsia="Arial" w:hAnsi="Arial" w:cs="Arial"/>
          <w:spacing w:val="1"/>
        </w:rPr>
        <w:t>n</w:t>
      </w:r>
      <w:r>
        <w:rPr>
          <w:rFonts w:ascii="Arial" w:eastAsia="Arial" w:hAnsi="Arial" w:cs="Arial"/>
          <w:spacing w:val="-1"/>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g</w:t>
      </w:r>
      <w:r>
        <w:rPr>
          <w:rFonts w:ascii="Arial" w:eastAsia="Arial" w:hAnsi="Arial" w:cs="Arial"/>
          <w:spacing w:val="-1"/>
        </w:rPr>
        <w:t>a</w:t>
      </w:r>
      <w:r>
        <w:rPr>
          <w:rFonts w:ascii="Arial" w:eastAsia="Arial" w:hAnsi="Arial" w:cs="Arial"/>
        </w:rPr>
        <w:t>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un</w:t>
      </w:r>
      <w:r>
        <w:rPr>
          <w:rFonts w:ascii="Arial" w:eastAsia="Arial" w:hAnsi="Arial" w:cs="Arial"/>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p</w:t>
      </w:r>
      <w:r>
        <w:rPr>
          <w:rFonts w:ascii="Arial" w:eastAsia="Arial" w:hAnsi="Arial" w:cs="Arial"/>
        </w:rPr>
        <w:t>recisely re</w:t>
      </w:r>
      <w:r>
        <w:rPr>
          <w:rFonts w:ascii="Arial" w:eastAsia="Arial" w:hAnsi="Arial" w:cs="Arial"/>
          <w:spacing w:val="1"/>
        </w:rPr>
        <w:t>gu</w:t>
      </w:r>
      <w:r>
        <w:rPr>
          <w:rFonts w:ascii="Arial" w:eastAsia="Arial" w:hAnsi="Arial" w:cs="Arial"/>
        </w:rPr>
        <w:t>la</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rPr>
        <w:t>fl</w:t>
      </w:r>
      <w:r>
        <w:rPr>
          <w:rFonts w:ascii="Arial" w:eastAsia="Arial" w:hAnsi="Arial" w:cs="Arial"/>
          <w:spacing w:val="1"/>
        </w:rPr>
        <w:t>o</w:t>
      </w:r>
      <w:r>
        <w:rPr>
          <w:rFonts w:ascii="Arial" w:eastAsia="Arial" w:hAnsi="Arial" w:cs="Arial"/>
        </w:rPr>
        <w:t>w</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7"/>
        </w:rPr>
        <w:t xml:space="preserve"> </w:t>
      </w:r>
      <w:r>
        <w:rPr>
          <w:rFonts w:ascii="Arial" w:eastAsia="Arial" w:hAnsi="Arial" w:cs="Arial"/>
        </w:rPr>
        <w:t>in</w:t>
      </w:r>
      <w:r>
        <w:rPr>
          <w:rFonts w:ascii="Arial" w:eastAsia="Arial" w:hAnsi="Arial" w:cs="Arial"/>
          <w:spacing w:val="1"/>
        </w:rPr>
        <w:t>f</w:t>
      </w:r>
      <w:r>
        <w:rPr>
          <w:rFonts w:ascii="Arial" w:eastAsia="Arial" w:hAnsi="Arial" w:cs="Arial"/>
          <w:spacing w:val="-1"/>
        </w:rPr>
        <w:t>o</w:t>
      </w:r>
      <w:r>
        <w:rPr>
          <w:rFonts w:ascii="Arial" w:eastAsia="Arial" w:hAnsi="Arial" w:cs="Arial"/>
        </w:rPr>
        <w:t>r</w:t>
      </w:r>
      <w:r>
        <w:rPr>
          <w:rFonts w:ascii="Arial" w:eastAsia="Arial" w:hAnsi="Arial" w:cs="Arial"/>
          <w:spacing w:val="1"/>
        </w:rPr>
        <w:t>ma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rPr>
        <w:t>in</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e</w:t>
      </w:r>
      <w:r>
        <w:rPr>
          <w:rFonts w:ascii="Arial" w:eastAsia="Arial" w:hAnsi="Arial" w:cs="Arial"/>
        </w:rPr>
        <w:t>l</w:t>
      </w:r>
      <w:r>
        <w:rPr>
          <w:rFonts w:ascii="Arial" w:eastAsia="Arial" w:hAnsi="Arial" w:cs="Arial"/>
          <w:spacing w:val="-1"/>
        </w:rPr>
        <w:t>l</w:t>
      </w:r>
      <w:r>
        <w:rPr>
          <w:rFonts w:ascii="Arial" w:eastAsia="Arial" w:hAnsi="Arial" w:cs="Arial"/>
        </w:rPr>
        <w:t>.</w:t>
      </w:r>
      <w:r>
        <w:rPr>
          <w:rFonts w:ascii="Arial" w:eastAsia="Arial" w:hAnsi="Arial" w:cs="Arial"/>
          <w:spacing w:val="-4"/>
        </w:rPr>
        <w:t xml:space="preserve"> </w:t>
      </w:r>
      <w:r>
        <w:rPr>
          <w:rFonts w:ascii="Arial" w:eastAsia="Arial" w:hAnsi="Arial" w:cs="Arial"/>
        </w:rPr>
        <w:t>Si</w:t>
      </w:r>
      <w:r>
        <w:rPr>
          <w:rFonts w:ascii="Arial" w:eastAsia="Arial" w:hAnsi="Arial" w:cs="Arial"/>
          <w:spacing w:val="1"/>
        </w:rPr>
        <w:t>m</w:t>
      </w:r>
      <w:r>
        <w:rPr>
          <w:rFonts w:ascii="Arial" w:eastAsia="Arial" w:hAnsi="Arial" w:cs="Arial"/>
        </w:rPr>
        <w:t>i</w:t>
      </w:r>
      <w:r>
        <w:rPr>
          <w:rFonts w:ascii="Arial" w:eastAsia="Arial" w:hAnsi="Arial" w:cs="Arial"/>
          <w:spacing w:val="-1"/>
        </w:rPr>
        <w:t>l</w:t>
      </w:r>
      <w:r>
        <w:rPr>
          <w:rFonts w:ascii="Arial" w:eastAsia="Arial" w:hAnsi="Arial" w:cs="Arial"/>
          <w:spacing w:val="1"/>
        </w:rPr>
        <w:t>a</w:t>
      </w:r>
      <w:r>
        <w:rPr>
          <w:rFonts w:ascii="Arial" w:eastAsia="Arial" w:hAnsi="Arial" w:cs="Arial"/>
        </w:rPr>
        <w:t>r</w:t>
      </w:r>
      <w:r>
        <w:rPr>
          <w:rFonts w:ascii="Arial" w:eastAsia="Arial" w:hAnsi="Arial" w:cs="Arial"/>
          <w:spacing w:val="-8"/>
        </w:rPr>
        <w:t xml:space="preserve"> </w:t>
      </w:r>
      <w:r>
        <w:rPr>
          <w:rFonts w:ascii="Arial" w:eastAsia="Arial" w:hAnsi="Arial" w:cs="Arial"/>
        </w:rPr>
        <w:t>to</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N</w:t>
      </w:r>
      <w:r>
        <w:rPr>
          <w:rFonts w:ascii="Arial" w:eastAsia="Arial" w:hAnsi="Arial" w:cs="Arial"/>
        </w:rPr>
        <w:t>Ns,</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 xml:space="preserve">STMs </w:t>
      </w:r>
      <w:r>
        <w:rPr>
          <w:rFonts w:ascii="Arial" w:eastAsia="Arial" w:hAnsi="Arial" w:cs="Arial"/>
          <w:spacing w:val="1"/>
        </w:rPr>
        <w:t>p</w:t>
      </w:r>
      <w:r>
        <w:rPr>
          <w:rFonts w:ascii="Arial" w:eastAsia="Arial" w:hAnsi="Arial" w:cs="Arial"/>
        </w:rPr>
        <w:t>ro</w:t>
      </w:r>
      <w:r>
        <w:rPr>
          <w:rFonts w:ascii="Arial" w:eastAsia="Arial" w:hAnsi="Arial" w:cs="Arial"/>
          <w:spacing w:val="1"/>
        </w:rPr>
        <w:t>p</w:t>
      </w:r>
      <w:r>
        <w:rPr>
          <w:rFonts w:ascii="Arial" w:eastAsia="Arial" w:hAnsi="Arial" w:cs="Arial"/>
          <w:spacing w:val="-1"/>
        </w:rPr>
        <w:t>a</w:t>
      </w:r>
      <w:r>
        <w:rPr>
          <w:rFonts w:ascii="Arial" w:eastAsia="Arial" w:hAnsi="Arial" w:cs="Arial"/>
          <w:spacing w:val="1"/>
        </w:rPr>
        <w:t>ga</w:t>
      </w:r>
      <w:r>
        <w:rPr>
          <w:rFonts w:ascii="Arial" w:eastAsia="Arial" w:hAnsi="Arial" w:cs="Arial"/>
          <w:spacing w:val="-2"/>
        </w:rPr>
        <w:t>t</w:t>
      </w:r>
      <w:r>
        <w:rPr>
          <w:rFonts w:ascii="Arial" w:eastAsia="Arial" w:hAnsi="Arial" w:cs="Arial"/>
        </w:rPr>
        <w:t>e</w:t>
      </w:r>
      <w:r>
        <w:rPr>
          <w:rFonts w:ascii="Arial" w:eastAsia="Arial" w:hAnsi="Arial" w:cs="Arial"/>
          <w:spacing w:val="1"/>
        </w:rPr>
        <w:t xml:space="preserve"> da</w:t>
      </w:r>
      <w:r>
        <w:rPr>
          <w:rFonts w:ascii="Arial" w:eastAsia="Arial" w:hAnsi="Arial" w:cs="Arial"/>
          <w:spacing w:val="-2"/>
        </w:rPr>
        <w:t>t</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w</w:t>
      </w:r>
      <w:r>
        <w:rPr>
          <w:rFonts w:ascii="Arial" w:eastAsia="Arial" w:hAnsi="Arial" w:cs="Arial"/>
          <w:spacing w:val="1"/>
        </w:rPr>
        <w:t>a</w:t>
      </w:r>
      <w:r>
        <w:rPr>
          <w:rFonts w:ascii="Arial" w:eastAsia="Arial" w:hAnsi="Arial" w:cs="Arial"/>
        </w:rPr>
        <w:t>rd,</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1"/>
        </w:rPr>
        <w:t>e</w:t>
      </w:r>
      <w:r>
        <w:rPr>
          <w:rFonts w:ascii="Arial" w:eastAsia="Arial" w:hAnsi="Arial" w:cs="Arial"/>
        </w:rPr>
        <w:t>rn</w:t>
      </w:r>
      <w:r>
        <w:rPr>
          <w:rFonts w:ascii="Arial" w:eastAsia="Arial" w:hAnsi="Arial" w:cs="Arial"/>
          <w:spacing w:val="1"/>
        </w:rPr>
        <w:t>a</w:t>
      </w:r>
      <w:r>
        <w:rPr>
          <w:rFonts w:ascii="Arial" w:eastAsia="Arial" w:hAnsi="Arial" w:cs="Arial"/>
        </w:rPr>
        <w:t>l c</w:t>
      </w:r>
      <w:r>
        <w:rPr>
          <w:rFonts w:ascii="Arial" w:eastAsia="Arial" w:hAnsi="Arial" w:cs="Arial"/>
          <w:spacing w:val="1"/>
        </w:rPr>
        <w:t>e</w:t>
      </w:r>
      <w:r>
        <w:rPr>
          <w:rFonts w:ascii="Arial" w:eastAsia="Arial" w:hAnsi="Arial" w:cs="Arial"/>
        </w:rPr>
        <w:t>ll</w:t>
      </w:r>
      <w:r>
        <w:rPr>
          <w:rFonts w:ascii="Arial" w:eastAsia="Arial" w:hAnsi="Arial" w:cs="Arial"/>
          <w:spacing w:val="2"/>
        </w:rPr>
        <w:t xml:space="preserve"> </w:t>
      </w:r>
      <w:r>
        <w:rPr>
          <w:rFonts w:ascii="Arial" w:eastAsia="Arial" w:hAnsi="Arial" w:cs="Arial"/>
          <w:spacing w:val="-1"/>
        </w:rPr>
        <w:t>op</w:t>
      </w:r>
      <w:r>
        <w:rPr>
          <w:rFonts w:ascii="Arial" w:eastAsia="Arial" w:hAnsi="Arial" w:cs="Arial"/>
          <w:spacing w:val="1"/>
        </w:rPr>
        <w:t>e</w:t>
      </w:r>
      <w:r>
        <w:rPr>
          <w:rFonts w:ascii="Arial" w:eastAsia="Arial" w:hAnsi="Arial" w:cs="Arial"/>
        </w:rPr>
        <w:t>ratio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e</w:t>
      </w:r>
      <w:r>
        <w:rPr>
          <w:rFonts w:ascii="Arial" w:eastAsia="Arial" w:hAnsi="Arial" w:cs="Arial"/>
          <w:spacing w:val="1"/>
        </w:rPr>
        <w:t>nab</w:t>
      </w:r>
      <w:r>
        <w:rPr>
          <w:rFonts w:ascii="Arial" w:eastAsia="Arial" w:hAnsi="Arial" w:cs="Arial"/>
        </w:rPr>
        <w:t>l</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spacing w:val="-1"/>
        </w:rPr>
        <w:t>n</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o</w:t>
      </w:r>
      <w:r>
        <w:rPr>
          <w:rFonts w:ascii="Arial" w:eastAsia="Arial" w:hAnsi="Arial" w:cs="Arial"/>
        </w:rPr>
        <w:t xml:space="preserve">r </w:t>
      </w:r>
      <w:r>
        <w:rPr>
          <w:rFonts w:ascii="Arial" w:eastAsia="Arial" w:hAnsi="Arial" w:cs="Arial"/>
          <w:spacing w:val="1"/>
        </w:rPr>
        <w:t>d</w:t>
      </w:r>
      <w:r>
        <w:rPr>
          <w:rFonts w:ascii="Arial" w:eastAsia="Arial" w:hAnsi="Arial" w:cs="Arial"/>
        </w:rPr>
        <w:t xml:space="preserve">iscarding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i</w:t>
      </w:r>
      <w:r>
        <w:rPr>
          <w:rFonts w:ascii="Arial" w:eastAsia="Arial" w:hAnsi="Arial" w:cs="Arial"/>
          <w:spacing w:val="-2"/>
        </w:rPr>
        <w:t>n</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spacing w:val="1"/>
        </w:rPr>
        <w:t>on</w:t>
      </w:r>
      <w:r>
        <w:rPr>
          <w:rFonts w:ascii="Arial" w:eastAsia="Arial" w:hAnsi="Arial" w:cs="Arial"/>
        </w:rPr>
        <w:t>.</w:t>
      </w:r>
    </w:p>
    <w:p w14:paraId="27992179" w14:textId="77777777" w:rsidR="00770C5D" w:rsidRDefault="00770C5D">
      <w:pPr>
        <w:spacing w:before="3" w:line="160" w:lineRule="exact"/>
        <w:rPr>
          <w:sz w:val="17"/>
          <w:szCs w:val="17"/>
        </w:rPr>
      </w:pPr>
    </w:p>
    <w:p w14:paraId="38A5F041" w14:textId="77777777" w:rsidR="00770C5D" w:rsidRDefault="00770C5D">
      <w:pPr>
        <w:spacing w:line="200" w:lineRule="exact"/>
      </w:pPr>
    </w:p>
    <w:p w14:paraId="50FECA86" w14:textId="77777777" w:rsidR="00770C5D" w:rsidRDefault="00770C5D">
      <w:pPr>
        <w:spacing w:line="200" w:lineRule="exact"/>
      </w:pPr>
    </w:p>
    <w:p w14:paraId="59AC5982" w14:textId="77777777" w:rsidR="00770C5D" w:rsidRDefault="00770C5D">
      <w:pPr>
        <w:spacing w:line="200" w:lineRule="exact"/>
      </w:pPr>
    </w:p>
    <w:p w14:paraId="43F2C078" w14:textId="77777777" w:rsidR="00770C5D" w:rsidRDefault="00770C5D">
      <w:pPr>
        <w:spacing w:line="200" w:lineRule="exact"/>
      </w:pPr>
    </w:p>
    <w:p w14:paraId="52CE992E" w14:textId="77777777" w:rsidR="00770C5D" w:rsidRDefault="00770C5D">
      <w:pPr>
        <w:spacing w:line="200" w:lineRule="exact"/>
      </w:pPr>
    </w:p>
    <w:p w14:paraId="5AD74E87" w14:textId="77777777" w:rsidR="00770C5D" w:rsidRDefault="00770C5D">
      <w:pPr>
        <w:spacing w:line="200" w:lineRule="exact"/>
      </w:pPr>
    </w:p>
    <w:p w14:paraId="10EC8290" w14:textId="77777777" w:rsidR="00770C5D" w:rsidRDefault="00770C5D">
      <w:pPr>
        <w:spacing w:line="200" w:lineRule="exact"/>
      </w:pPr>
    </w:p>
    <w:p w14:paraId="5C5988E8" w14:textId="77777777" w:rsidR="00770C5D" w:rsidRDefault="00770C5D">
      <w:pPr>
        <w:spacing w:line="200" w:lineRule="exact"/>
      </w:pPr>
    </w:p>
    <w:p w14:paraId="71E607C4" w14:textId="77777777" w:rsidR="00770C5D" w:rsidRDefault="00770C5D">
      <w:pPr>
        <w:spacing w:line="200" w:lineRule="exact"/>
      </w:pPr>
    </w:p>
    <w:p w14:paraId="20C4E217" w14:textId="730A9411" w:rsidR="00770C5D" w:rsidRDefault="00327065">
      <w:pPr>
        <w:spacing w:before="34"/>
        <w:ind w:left="2680" w:right="6464"/>
        <w:jc w:val="both"/>
        <w:rPr>
          <w:rFonts w:ascii="Arial" w:eastAsia="Arial" w:hAnsi="Arial" w:cs="Arial"/>
        </w:rPr>
      </w:pPr>
      <w:r>
        <w:rPr>
          <w:rFonts w:ascii="Arial" w:eastAsia="Arial" w:hAnsi="Arial" w:cs="Arial"/>
          <w:b/>
          <w:spacing w:val="1"/>
        </w:rPr>
        <w:t>4</w:t>
      </w:r>
      <w:r>
        <w:rPr>
          <w:rFonts w:ascii="Arial" w:eastAsia="Arial" w:hAnsi="Arial" w:cs="Arial"/>
          <w:b/>
        </w:rPr>
        <w:t>.3</w:t>
      </w:r>
      <w:r w:rsidR="0010520A">
        <w:rPr>
          <w:rFonts w:ascii="Arial" w:eastAsia="Arial" w:hAnsi="Arial" w:cs="Arial"/>
          <w:b/>
        </w:rPr>
        <w:t xml:space="preserve">  </w:t>
      </w:r>
      <w:r>
        <w:rPr>
          <w:rFonts w:ascii="Arial" w:eastAsia="Arial" w:hAnsi="Arial" w:cs="Arial"/>
          <w:b/>
          <w:spacing w:val="1"/>
        </w:rPr>
        <w:t xml:space="preserve"> </w:t>
      </w:r>
      <w:proofErr w:type="spellStart"/>
      <w:r>
        <w:rPr>
          <w:rFonts w:ascii="Arial" w:eastAsia="Arial" w:hAnsi="Arial" w:cs="Arial"/>
          <w:b/>
        </w:rPr>
        <w:t>Sof</w:t>
      </w:r>
      <w:r>
        <w:rPr>
          <w:rFonts w:ascii="Arial" w:eastAsia="Arial" w:hAnsi="Arial" w:cs="Arial"/>
          <w:b/>
          <w:spacing w:val="-1"/>
        </w:rPr>
        <w:t>t</w:t>
      </w:r>
      <w:r>
        <w:rPr>
          <w:rFonts w:ascii="Arial" w:eastAsia="Arial" w:hAnsi="Arial" w:cs="Arial"/>
          <w:b/>
        </w:rPr>
        <w:t>m</w:t>
      </w:r>
      <w:r>
        <w:rPr>
          <w:rFonts w:ascii="Arial" w:eastAsia="Arial" w:hAnsi="Arial" w:cs="Arial"/>
          <w:b/>
          <w:spacing w:val="1"/>
        </w:rPr>
        <w:t>a</w:t>
      </w:r>
      <w:r>
        <w:rPr>
          <w:rFonts w:ascii="Arial" w:eastAsia="Arial" w:hAnsi="Arial" w:cs="Arial"/>
          <w:b/>
        </w:rPr>
        <w:t>x</w:t>
      </w:r>
      <w:proofErr w:type="spellEnd"/>
    </w:p>
    <w:p w14:paraId="3C2257CF" w14:textId="77777777" w:rsidR="00770C5D" w:rsidRDefault="00770C5D">
      <w:pPr>
        <w:spacing w:before="2" w:line="140" w:lineRule="exact"/>
        <w:rPr>
          <w:sz w:val="15"/>
          <w:szCs w:val="15"/>
        </w:rPr>
      </w:pPr>
    </w:p>
    <w:p w14:paraId="0C8F76AC" w14:textId="49051A0F" w:rsidR="00770C5D" w:rsidRDefault="00327065">
      <w:pPr>
        <w:spacing w:line="246" w:lineRule="auto"/>
        <w:ind w:left="2690" w:right="878" w:hanging="10"/>
        <w:jc w:val="both"/>
        <w:rPr>
          <w:rFonts w:ascii="Arial" w:eastAsia="Arial" w:hAnsi="Arial" w:cs="Arial"/>
        </w:rPr>
      </w:pPr>
      <w:r>
        <w:rPr>
          <w:rFonts w:ascii="Arial" w:eastAsia="Arial" w:hAnsi="Arial" w:cs="Arial"/>
        </w:rPr>
        <w:t>The</w:t>
      </w:r>
      <w:r>
        <w:rPr>
          <w:rFonts w:ascii="Arial" w:eastAsia="Arial" w:hAnsi="Arial" w:cs="Arial"/>
          <w:spacing w:val="4"/>
        </w:rPr>
        <w:t xml:space="preserve"> </w:t>
      </w:r>
      <w:proofErr w:type="spellStart"/>
      <w:r>
        <w:rPr>
          <w:rFonts w:ascii="Arial" w:eastAsia="Arial" w:hAnsi="Arial" w:cs="Arial"/>
          <w:spacing w:val="-2"/>
        </w:rPr>
        <w:t>s</w:t>
      </w:r>
      <w:r>
        <w:rPr>
          <w:rFonts w:ascii="Arial" w:eastAsia="Arial" w:hAnsi="Arial" w:cs="Arial"/>
          <w:spacing w:val="1"/>
        </w:rPr>
        <w:t>o</w:t>
      </w:r>
      <w:r>
        <w:rPr>
          <w:rFonts w:ascii="Arial" w:eastAsia="Arial" w:hAnsi="Arial" w:cs="Arial"/>
        </w:rPr>
        <w:t>f</w:t>
      </w:r>
      <w:r>
        <w:rPr>
          <w:rFonts w:ascii="Arial" w:eastAsia="Arial" w:hAnsi="Arial" w:cs="Arial"/>
          <w:spacing w:val="1"/>
        </w:rPr>
        <w:t>t</w:t>
      </w:r>
      <w:r>
        <w:rPr>
          <w:rFonts w:ascii="Arial" w:eastAsia="Arial" w:hAnsi="Arial" w:cs="Arial"/>
        </w:rPr>
        <w:t>max</w:t>
      </w:r>
      <w:proofErr w:type="spellEnd"/>
      <w:r>
        <w:rPr>
          <w:rFonts w:ascii="Arial" w:eastAsia="Arial" w:hAnsi="Arial" w:cs="Arial"/>
          <w:spacing w:val="2"/>
        </w:rPr>
        <w:t xml:space="preserve"> </w:t>
      </w:r>
      <w:r>
        <w:rPr>
          <w:rFonts w:ascii="Arial" w:eastAsia="Arial" w:hAnsi="Arial" w:cs="Arial"/>
        </w:rPr>
        <w:t>f</w:t>
      </w:r>
      <w:r>
        <w:rPr>
          <w:rFonts w:ascii="Arial" w:eastAsia="Arial" w:hAnsi="Arial" w:cs="Arial"/>
          <w:spacing w:val="-1"/>
        </w:rPr>
        <w:t>u</w:t>
      </w:r>
      <w:r>
        <w:rPr>
          <w:rFonts w:ascii="Arial" w:eastAsia="Arial" w:hAnsi="Arial" w:cs="Arial"/>
          <w:spacing w:val="1"/>
        </w:rPr>
        <w:t>n</w:t>
      </w:r>
      <w:r>
        <w:rPr>
          <w:rFonts w:ascii="Arial" w:eastAsia="Arial" w:hAnsi="Arial" w:cs="Arial"/>
        </w:rPr>
        <w:t>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un</w:t>
      </w:r>
      <w:r>
        <w:rPr>
          <w:rFonts w:ascii="Arial" w:eastAsia="Arial" w:hAnsi="Arial" w:cs="Arial"/>
          <w:spacing w:val="-2"/>
        </w:rPr>
        <w:t>c</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u</w:t>
      </w:r>
      <w:r>
        <w:rPr>
          <w:rFonts w:ascii="Arial" w:eastAsia="Arial" w:hAnsi="Arial" w:cs="Arial"/>
        </w:rPr>
        <w:t>rns a</w:t>
      </w:r>
      <w:r>
        <w:rPr>
          <w:rFonts w:ascii="Arial" w:eastAsia="Arial" w:hAnsi="Arial" w:cs="Arial"/>
          <w:spacing w:val="4"/>
        </w:rPr>
        <w:t xml:space="preserve"> </w:t>
      </w:r>
      <w:r>
        <w:rPr>
          <w:rFonts w:ascii="Arial" w:eastAsia="Arial" w:hAnsi="Arial" w:cs="Arial"/>
        </w:rPr>
        <w:t>v</w:t>
      </w:r>
      <w:r>
        <w:rPr>
          <w:rFonts w:ascii="Arial" w:eastAsia="Arial" w:hAnsi="Arial" w:cs="Arial"/>
          <w:spacing w:val="1"/>
        </w:rPr>
        <w:t>e</w:t>
      </w:r>
      <w:r>
        <w:rPr>
          <w:rFonts w:ascii="Arial" w:eastAsia="Arial" w:hAnsi="Arial" w:cs="Arial"/>
        </w:rPr>
        <w:t>c</w:t>
      </w:r>
      <w:r>
        <w:rPr>
          <w:rFonts w:ascii="Arial" w:eastAsia="Arial" w:hAnsi="Arial" w:cs="Arial"/>
          <w:spacing w:val="-2"/>
        </w:rPr>
        <w:t>t</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rPr>
        <w:t>K</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1"/>
        </w:rPr>
        <w:t>ua</w:t>
      </w:r>
      <w:r>
        <w:rPr>
          <w:rFonts w:ascii="Arial" w:eastAsia="Arial" w:hAnsi="Arial" w:cs="Arial"/>
        </w:rPr>
        <w:t>l</w:t>
      </w:r>
      <w:r>
        <w:rPr>
          <w:rFonts w:ascii="Arial" w:eastAsia="Arial" w:hAnsi="Arial" w:cs="Arial"/>
          <w:spacing w:val="1"/>
        </w:rPr>
        <w:t xml:space="preserve"> </w:t>
      </w:r>
      <w:r>
        <w:rPr>
          <w:rFonts w:ascii="Arial" w:eastAsia="Arial" w:hAnsi="Arial" w:cs="Arial"/>
        </w:rPr>
        <w:t>v</w:t>
      </w:r>
      <w:r>
        <w:rPr>
          <w:rFonts w:ascii="Arial" w:eastAsia="Arial" w:hAnsi="Arial" w:cs="Arial"/>
          <w:spacing w:val="-1"/>
        </w:rPr>
        <w:t>a</w:t>
      </w:r>
      <w:r>
        <w:rPr>
          <w:rFonts w:ascii="Arial" w:eastAsia="Arial" w:hAnsi="Arial" w:cs="Arial"/>
        </w:rPr>
        <w:t>lu</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 v</w:t>
      </w:r>
      <w:r>
        <w:rPr>
          <w:rFonts w:ascii="Arial" w:eastAsia="Arial" w:hAnsi="Arial" w:cs="Arial"/>
          <w:spacing w:val="1"/>
        </w:rPr>
        <w:t>e</w:t>
      </w:r>
      <w:r>
        <w:rPr>
          <w:rFonts w:ascii="Arial" w:eastAsia="Arial" w:hAnsi="Arial" w:cs="Arial"/>
        </w:rPr>
        <w:t>ct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rPr>
        <w:t>K</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1"/>
        </w:rPr>
        <w:t>ua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v</w:t>
      </w:r>
      <w:r>
        <w:rPr>
          <w:rFonts w:ascii="Arial" w:eastAsia="Arial" w:hAnsi="Arial" w:cs="Arial"/>
          <w:spacing w:val="1"/>
        </w:rPr>
        <w:t>a</w:t>
      </w:r>
      <w:r>
        <w:rPr>
          <w:rFonts w:ascii="Arial" w:eastAsia="Arial" w:hAnsi="Arial" w:cs="Arial"/>
        </w:rPr>
        <w:t>lu</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1"/>
        </w:rPr>
        <w:t>u</w:t>
      </w:r>
      <w:r>
        <w:rPr>
          <w:rFonts w:ascii="Arial" w:eastAsia="Arial" w:hAnsi="Arial" w:cs="Arial"/>
        </w:rPr>
        <w:t>m</w:t>
      </w:r>
      <w:r>
        <w:rPr>
          <w:rFonts w:ascii="Arial" w:eastAsia="Arial" w:hAnsi="Arial" w:cs="Arial"/>
          <w:spacing w:val="5"/>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spacing w:val="1"/>
        </w:rPr>
        <w:t>1</w:t>
      </w:r>
      <w:r>
        <w:rPr>
          <w:rFonts w:ascii="Arial" w:eastAsia="Arial" w:hAnsi="Arial" w:cs="Arial"/>
        </w:rPr>
        <w:t>. The</w:t>
      </w:r>
      <w:r>
        <w:rPr>
          <w:rFonts w:ascii="Arial" w:eastAsia="Arial" w:hAnsi="Arial" w:cs="Arial"/>
          <w:spacing w:val="7"/>
        </w:rPr>
        <w:t xml:space="preserve"> </w:t>
      </w:r>
      <w:r>
        <w:rPr>
          <w:rFonts w:ascii="Arial" w:eastAsia="Arial" w:hAnsi="Arial" w:cs="Arial"/>
        </w:rPr>
        <w:t>in</w:t>
      </w:r>
      <w:r>
        <w:rPr>
          <w:rFonts w:ascii="Arial" w:eastAsia="Arial" w:hAnsi="Arial" w:cs="Arial"/>
          <w:spacing w:val="-1"/>
        </w:rPr>
        <w:t>p</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v</w:t>
      </w:r>
      <w:r>
        <w:rPr>
          <w:rFonts w:ascii="Arial" w:eastAsia="Arial" w:hAnsi="Arial" w:cs="Arial"/>
          <w:spacing w:val="1"/>
        </w:rPr>
        <w:t>a</w:t>
      </w:r>
      <w:r>
        <w:rPr>
          <w:rFonts w:ascii="Arial" w:eastAsia="Arial" w:hAnsi="Arial" w:cs="Arial"/>
        </w:rPr>
        <w:t>lu</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1"/>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po</w:t>
      </w:r>
      <w:r>
        <w:rPr>
          <w:rFonts w:ascii="Arial" w:eastAsia="Arial" w:hAnsi="Arial" w:cs="Arial"/>
        </w:rPr>
        <w:t>sitiv</w:t>
      </w:r>
      <w:r>
        <w:rPr>
          <w:rFonts w:ascii="Arial" w:eastAsia="Arial" w:hAnsi="Arial" w:cs="Arial"/>
          <w:spacing w:val="-2"/>
        </w:rPr>
        <w:t>e</w:t>
      </w:r>
      <w:r>
        <w:rPr>
          <w:rFonts w:ascii="Arial" w:eastAsia="Arial" w:hAnsi="Arial" w:cs="Arial"/>
        </w:rPr>
        <w:t xml:space="preserve">, </w:t>
      </w:r>
      <w:r>
        <w:rPr>
          <w:rFonts w:ascii="Arial" w:eastAsia="Arial" w:hAnsi="Arial" w:cs="Arial"/>
          <w:spacing w:val="1"/>
        </w:rPr>
        <w:t>ne</w:t>
      </w:r>
      <w:r>
        <w:rPr>
          <w:rFonts w:ascii="Arial" w:eastAsia="Arial" w:hAnsi="Arial" w:cs="Arial"/>
          <w:spacing w:val="-1"/>
        </w:rPr>
        <w:t>g</w:t>
      </w:r>
      <w:r>
        <w:rPr>
          <w:rFonts w:ascii="Arial" w:eastAsia="Arial" w:hAnsi="Arial" w:cs="Arial"/>
          <w:spacing w:val="1"/>
        </w:rPr>
        <w:t>a</w:t>
      </w:r>
      <w:r>
        <w:rPr>
          <w:rFonts w:ascii="Arial" w:eastAsia="Arial" w:hAnsi="Arial" w:cs="Arial"/>
        </w:rPr>
        <w:t>tiv</w:t>
      </w:r>
      <w:r>
        <w:rPr>
          <w:rFonts w:ascii="Arial" w:eastAsia="Arial" w:hAnsi="Arial" w:cs="Arial"/>
          <w:spacing w:val="1"/>
        </w:rPr>
        <w:t>e</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z</w:t>
      </w:r>
      <w:r>
        <w:rPr>
          <w:rFonts w:ascii="Arial" w:eastAsia="Arial" w:hAnsi="Arial" w:cs="Arial"/>
          <w:spacing w:val="1"/>
        </w:rPr>
        <w:t>e</w:t>
      </w:r>
      <w:r>
        <w:rPr>
          <w:rFonts w:ascii="Arial" w:eastAsia="Arial" w:hAnsi="Arial" w:cs="Arial"/>
        </w:rPr>
        <w:t>ro,</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2"/>
        </w:rPr>
        <w:t xml:space="preserve"> </w:t>
      </w:r>
      <w:r>
        <w:rPr>
          <w:rFonts w:ascii="Arial" w:eastAsia="Arial" w:hAnsi="Arial" w:cs="Arial"/>
          <w:spacing w:val="1"/>
        </w:rPr>
        <w:t>g</w:t>
      </w:r>
      <w:r>
        <w:rPr>
          <w:rFonts w:ascii="Arial" w:eastAsia="Arial" w:hAnsi="Arial" w:cs="Arial"/>
        </w:rPr>
        <w:t>re</w:t>
      </w:r>
      <w:r>
        <w:rPr>
          <w:rFonts w:ascii="Arial" w:eastAsia="Arial" w:hAnsi="Arial" w:cs="Arial"/>
          <w:spacing w:val="-1"/>
        </w:rPr>
        <w:t>a</w:t>
      </w:r>
      <w:r>
        <w:rPr>
          <w:rFonts w:ascii="Arial" w:eastAsia="Arial" w:hAnsi="Arial" w:cs="Arial"/>
          <w:spacing w:val="-2"/>
        </w:rPr>
        <w:t>t</w:t>
      </w:r>
      <w:r>
        <w:rPr>
          <w:rFonts w:ascii="Arial" w:eastAsia="Arial" w:hAnsi="Arial" w:cs="Arial"/>
          <w:spacing w:val="1"/>
        </w:rPr>
        <w:t>e</w:t>
      </w:r>
      <w:r>
        <w:rPr>
          <w:rFonts w:ascii="Arial" w:eastAsia="Arial" w:hAnsi="Arial" w:cs="Arial"/>
        </w:rPr>
        <w:t>r</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spacing w:val="1"/>
        </w:rPr>
        <w:t>ne</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bu</w:t>
      </w:r>
      <w:r>
        <w:rPr>
          <w:rFonts w:ascii="Arial" w:eastAsia="Arial" w:hAnsi="Arial" w:cs="Arial"/>
        </w:rPr>
        <w:t>t</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1"/>
        </w:rPr>
        <w:t xml:space="preserve"> </w:t>
      </w:r>
      <w:proofErr w:type="spellStart"/>
      <w:r>
        <w:rPr>
          <w:rFonts w:ascii="Arial" w:eastAsia="Arial" w:hAnsi="Arial" w:cs="Arial"/>
        </w:rPr>
        <w:t>s</w:t>
      </w:r>
      <w:r>
        <w:rPr>
          <w:rFonts w:ascii="Arial" w:eastAsia="Arial" w:hAnsi="Arial" w:cs="Arial"/>
          <w:spacing w:val="1"/>
        </w:rPr>
        <w:t>o</w:t>
      </w:r>
      <w:r>
        <w:rPr>
          <w:rFonts w:ascii="Arial" w:eastAsia="Arial" w:hAnsi="Arial" w:cs="Arial"/>
          <w:spacing w:val="-2"/>
        </w:rPr>
        <w:t>f</w:t>
      </w:r>
      <w:r>
        <w:rPr>
          <w:rFonts w:ascii="Arial" w:eastAsia="Arial" w:hAnsi="Arial" w:cs="Arial"/>
        </w:rPr>
        <w:t>tmax</w:t>
      </w:r>
      <w:proofErr w:type="spellEnd"/>
      <w:r>
        <w:rPr>
          <w:rFonts w:ascii="Arial" w:eastAsia="Arial" w:hAnsi="Arial" w:cs="Arial"/>
          <w:spacing w:val="-11"/>
        </w:rPr>
        <w:t xml:space="preserve"> </w:t>
      </w:r>
      <w:r>
        <w:rPr>
          <w:rFonts w:ascii="Arial" w:eastAsia="Arial" w:hAnsi="Arial" w:cs="Arial"/>
        </w:rPr>
        <w:t>tra</w:t>
      </w:r>
      <w:r>
        <w:rPr>
          <w:rFonts w:ascii="Arial" w:eastAsia="Arial" w:hAnsi="Arial" w:cs="Arial"/>
          <w:spacing w:val="1"/>
        </w:rPr>
        <w:t>n</w:t>
      </w:r>
      <w:r>
        <w:rPr>
          <w:rFonts w:ascii="Arial" w:eastAsia="Arial" w:hAnsi="Arial" w:cs="Arial"/>
        </w:rPr>
        <w:t>s</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rPr>
        <w:t>s</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he</w:t>
      </w:r>
      <w:r>
        <w:rPr>
          <w:rFonts w:ascii="Arial" w:eastAsia="Arial" w:hAnsi="Arial" w:cs="Arial"/>
        </w:rPr>
        <w:t>m</w:t>
      </w:r>
      <w:r>
        <w:rPr>
          <w:rFonts w:ascii="Arial" w:eastAsia="Arial" w:hAnsi="Arial" w:cs="Arial"/>
          <w:spacing w:val="-12"/>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rPr>
        <w:t>to</w:t>
      </w:r>
      <w:r>
        <w:rPr>
          <w:rFonts w:ascii="Arial" w:eastAsia="Arial" w:hAnsi="Arial" w:cs="Arial"/>
          <w:spacing w:val="-10"/>
        </w:rPr>
        <w:t xml:space="preserve"> </w:t>
      </w:r>
      <w:r>
        <w:rPr>
          <w:rFonts w:ascii="Arial" w:eastAsia="Arial" w:hAnsi="Arial" w:cs="Arial"/>
          <w:spacing w:val="-2"/>
        </w:rPr>
        <w:t>v</w:t>
      </w:r>
      <w:r>
        <w:rPr>
          <w:rFonts w:ascii="Arial" w:eastAsia="Arial" w:hAnsi="Arial" w:cs="Arial"/>
          <w:spacing w:val="1"/>
        </w:rPr>
        <w:t>a</w:t>
      </w:r>
      <w:r>
        <w:rPr>
          <w:rFonts w:ascii="Arial" w:eastAsia="Arial" w:hAnsi="Arial" w:cs="Arial"/>
        </w:rPr>
        <w:t>lu</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be</w:t>
      </w:r>
      <w:r>
        <w:rPr>
          <w:rFonts w:ascii="Arial" w:eastAsia="Arial" w:hAnsi="Arial" w:cs="Arial"/>
        </w:rPr>
        <w:t>tw</w:t>
      </w:r>
      <w:r>
        <w:rPr>
          <w:rFonts w:ascii="Arial" w:eastAsia="Arial" w:hAnsi="Arial" w:cs="Arial"/>
          <w:spacing w:val="-1"/>
        </w:rPr>
        <w:t>e</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0</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1</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e</w:t>
      </w:r>
      <w:r>
        <w:rPr>
          <w:rFonts w:ascii="Arial" w:eastAsia="Arial" w:hAnsi="Arial" w:cs="Arial"/>
        </w:rPr>
        <w:t>ref</w:t>
      </w:r>
      <w:r>
        <w:rPr>
          <w:rFonts w:ascii="Arial" w:eastAsia="Arial" w:hAnsi="Arial" w:cs="Arial"/>
          <w:spacing w:val="1"/>
        </w:rPr>
        <w:t>o</w:t>
      </w:r>
      <w:r>
        <w:rPr>
          <w:rFonts w:ascii="Arial" w:eastAsia="Arial" w:hAnsi="Arial" w:cs="Arial"/>
        </w:rPr>
        <w:t>re,</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he</w:t>
      </w:r>
      <w:r>
        <w:rPr>
          <w:rFonts w:ascii="Arial" w:eastAsia="Arial" w:hAnsi="Arial" w:cs="Arial"/>
        </w:rPr>
        <w:t>y c</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rpre</w:t>
      </w:r>
      <w:r>
        <w:rPr>
          <w:rFonts w:ascii="Arial" w:eastAsia="Arial" w:hAnsi="Arial" w:cs="Arial"/>
          <w:spacing w:val="1"/>
        </w:rPr>
        <w:t>te</w:t>
      </w:r>
      <w:r>
        <w:rPr>
          <w:rFonts w:ascii="Arial" w:eastAsia="Arial" w:hAnsi="Arial" w:cs="Arial"/>
        </w:rPr>
        <w:t>d</w:t>
      </w:r>
      <w:r>
        <w:rPr>
          <w:rFonts w:ascii="Arial" w:eastAsia="Arial" w:hAnsi="Arial" w:cs="Arial"/>
          <w:spacing w:val="1"/>
        </w:rPr>
        <w:t xml:space="preserve"> a</w:t>
      </w:r>
      <w:r>
        <w:rPr>
          <w:rFonts w:ascii="Arial" w:eastAsia="Arial" w:hAnsi="Arial" w:cs="Arial"/>
        </w:rPr>
        <w:t xml:space="preserve">s </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spacing w:val="1"/>
        </w:rPr>
        <w:t>bab</w:t>
      </w:r>
      <w:r>
        <w:rPr>
          <w:rFonts w:ascii="Arial" w:eastAsia="Arial" w:hAnsi="Arial" w:cs="Arial"/>
        </w:rPr>
        <w:t>i</w:t>
      </w:r>
      <w:r>
        <w:rPr>
          <w:rFonts w:ascii="Arial" w:eastAsia="Arial" w:hAnsi="Arial" w:cs="Arial"/>
          <w:spacing w:val="-1"/>
        </w:rPr>
        <w:t>l</w:t>
      </w:r>
      <w:r>
        <w:rPr>
          <w:rFonts w:ascii="Arial" w:eastAsia="Arial" w:hAnsi="Arial" w:cs="Arial"/>
        </w:rPr>
        <w:t>itie</w:t>
      </w:r>
      <w:r>
        <w:rPr>
          <w:rFonts w:ascii="Arial" w:eastAsia="Arial" w:hAnsi="Arial" w:cs="Arial"/>
          <w:spacing w:val="-2"/>
        </w:rPr>
        <w:t>s</w:t>
      </w:r>
      <w:r>
        <w:rPr>
          <w:rFonts w:ascii="Arial" w:eastAsia="Arial" w:hAnsi="Arial" w:cs="Arial"/>
        </w:rPr>
        <w:t>.</w:t>
      </w:r>
      <w:r>
        <w:rPr>
          <w:rFonts w:ascii="Arial" w:eastAsia="Arial" w:hAnsi="Arial" w:cs="Arial"/>
          <w:spacing w:val="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1"/>
        </w:rPr>
        <w:t>pu</w:t>
      </w:r>
      <w:r>
        <w:rPr>
          <w:rFonts w:ascii="Arial" w:eastAsia="Arial" w:hAnsi="Arial" w:cs="Arial"/>
        </w:rPr>
        <w:t>ts</w:t>
      </w:r>
      <w:r>
        <w:rPr>
          <w:rFonts w:ascii="Arial" w:eastAsia="Arial" w:hAnsi="Arial" w:cs="Arial"/>
          <w:spacing w:val="1"/>
        </w:rPr>
        <w:t xml:space="preserve"> </w:t>
      </w:r>
      <w:r>
        <w:rPr>
          <w:rFonts w:ascii="Arial" w:eastAsia="Arial" w:hAnsi="Arial" w:cs="Arial"/>
        </w:rPr>
        <w:t>is s</w:t>
      </w:r>
      <w:r>
        <w:rPr>
          <w:rFonts w:ascii="Arial" w:eastAsia="Arial" w:hAnsi="Arial" w:cs="Arial"/>
          <w:spacing w:val="-1"/>
        </w:rPr>
        <w:t>m</w:t>
      </w:r>
      <w:r>
        <w:rPr>
          <w:rFonts w:ascii="Arial" w:eastAsia="Arial" w:hAnsi="Arial" w:cs="Arial"/>
          <w:spacing w:val="1"/>
        </w:rPr>
        <w:t>a</w:t>
      </w:r>
      <w:r>
        <w:rPr>
          <w:rFonts w:ascii="Arial" w:eastAsia="Arial" w:hAnsi="Arial" w:cs="Arial"/>
        </w:rPr>
        <w:t>ll</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n</w:t>
      </w:r>
      <w:r>
        <w:rPr>
          <w:rFonts w:ascii="Arial" w:eastAsia="Arial" w:hAnsi="Arial" w:cs="Arial"/>
          <w:spacing w:val="1"/>
        </w:rPr>
        <w:t>ega</w:t>
      </w:r>
      <w:r>
        <w:rPr>
          <w:rFonts w:ascii="Arial" w:eastAsia="Arial" w:hAnsi="Arial" w:cs="Arial"/>
        </w:rPr>
        <w:t>ti</w:t>
      </w:r>
      <w:r>
        <w:rPr>
          <w:rFonts w:ascii="Arial" w:eastAsia="Arial" w:hAnsi="Arial" w:cs="Arial"/>
          <w:spacing w:val="-2"/>
        </w:rPr>
        <w:t>v</w:t>
      </w:r>
      <w:r>
        <w:rPr>
          <w:rFonts w:ascii="Arial" w:eastAsia="Arial" w:hAnsi="Arial" w:cs="Arial"/>
          <w:spacing w:val="1"/>
        </w:rPr>
        <w:t>e</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rPr>
        <w:t>s</w:t>
      </w:r>
      <w:r>
        <w:rPr>
          <w:rFonts w:ascii="Arial" w:eastAsia="Arial" w:hAnsi="Arial" w:cs="Arial"/>
          <w:spacing w:val="1"/>
        </w:rPr>
        <w:t>o</w:t>
      </w:r>
      <w:r>
        <w:rPr>
          <w:rFonts w:ascii="Arial" w:eastAsia="Arial" w:hAnsi="Arial" w:cs="Arial"/>
          <w:spacing w:val="-2"/>
        </w:rPr>
        <w:t>f</w:t>
      </w:r>
      <w:r>
        <w:rPr>
          <w:rFonts w:ascii="Arial" w:eastAsia="Arial" w:hAnsi="Arial" w:cs="Arial"/>
        </w:rPr>
        <w:t>tmax</w:t>
      </w:r>
      <w:proofErr w:type="spellEnd"/>
      <w:r>
        <w:rPr>
          <w:rFonts w:ascii="Arial" w:eastAsia="Arial" w:hAnsi="Arial" w:cs="Arial"/>
        </w:rPr>
        <w:t xml:space="preserve"> </w:t>
      </w:r>
      <w:r>
        <w:rPr>
          <w:rFonts w:ascii="Arial" w:eastAsia="Arial" w:hAnsi="Arial" w:cs="Arial"/>
          <w:spacing w:val="1"/>
        </w:rPr>
        <w:t>t</w:t>
      </w:r>
      <w:r>
        <w:rPr>
          <w:rFonts w:ascii="Arial" w:eastAsia="Arial" w:hAnsi="Arial" w:cs="Arial"/>
          <w:spacing w:val="-1"/>
        </w:rPr>
        <w:t>u</w:t>
      </w:r>
      <w:r>
        <w:rPr>
          <w:rFonts w:ascii="Arial" w:eastAsia="Arial" w:hAnsi="Arial" w:cs="Arial"/>
        </w:rPr>
        <w:t>rns</w:t>
      </w:r>
      <w:r>
        <w:rPr>
          <w:rFonts w:ascii="Arial" w:eastAsia="Arial" w:hAnsi="Arial" w:cs="Arial"/>
          <w:spacing w:val="1"/>
        </w:rPr>
        <w:t xml:space="preserve"> </w:t>
      </w:r>
      <w:r>
        <w:rPr>
          <w:rFonts w:ascii="Arial" w:eastAsia="Arial" w:hAnsi="Arial" w:cs="Arial"/>
        </w:rPr>
        <w:t>it i</w:t>
      </w:r>
      <w:r>
        <w:rPr>
          <w:rFonts w:ascii="Arial" w:eastAsia="Arial" w:hAnsi="Arial" w:cs="Arial"/>
          <w:spacing w:val="1"/>
        </w:rPr>
        <w:t>n</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sli</w:t>
      </w:r>
      <w:r>
        <w:rPr>
          <w:rFonts w:ascii="Arial" w:eastAsia="Arial" w:hAnsi="Arial" w:cs="Arial"/>
          <w:spacing w:val="-2"/>
        </w:rPr>
        <w:t>g</w:t>
      </w:r>
      <w:r>
        <w:rPr>
          <w:rFonts w:ascii="Arial" w:eastAsia="Arial" w:hAnsi="Arial" w:cs="Arial"/>
          <w:spacing w:val="1"/>
        </w:rPr>
        <w:t>h</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o</w:t>
      </w:r>
      <w:r>
        <w:rPr>
          <w:rFonts w:ascii="Arial" w:eastAsia="Arial" w:hAnsi="Arial" w:cs="Arial"/>
        </w:rPr>
        <w:t>ss</w:t>
      </w:r>
      <w:r>
        <w:rPr>
          <w:rFonts w:ascii="Arial" w:eastAsia="Arial" w:hAnsi="Arial" w:cs="Arial"/>
          <w:spacing w:val="-2"/>
        </w:rPr>
        <w:t>i</w:t>
      </w:r>
      <w:r>
        <w:rPr>
          <w:rFonts w:ascii="Arial" w:eastAsia="Arial" w:hAnsi="Arial" w:cs="Arial"/>
          <w:spacing w:val="1"/>
        </w:rPr>
        <w:t>b</w:t>
      </w:r>
      <w:r>
        <w:rPr>
          <w:rFonts w:ascii="Arial" w:eastAsia="Arial" w:hAnsi="Arial" w:cs="Arial"/>
        </w:rPr>
        <w:t>i</w:t>
      </w:r>
      <w:r>
        <w:rPr>
          <w:rFonts w:ascii="Arial" w:eastAsia="Arial" w:hAnsi="Arial" w:cs="Arial"/>
          <w:spacing w:val="-1"/>
        </w:rPr>
        <w:t>l</w:t>
      </w:r>
      <w:r>
        <w:rPr>
          <w:rFonts w:ascii="Arial" w:eastAsia="Arial" w:hAnsi="Arial" w:cs="Arial"/>
        </w:rPr>
        <w:t>it</w:t>
      </w:r>
      <w:r>
        <w:rPr>
          <w:rFonts w:ascii="Arial" w:eastAsia="Arial" w:hAnsi="Arial" w:cs="Arial"/>
          <w:spacing w:val="-14"/>
        </w:rPr>
        <w:t>y</w:t>
      </w:r>
      <w:r>
        <w:rPr>
          <w:rFonts w:ascii="Arial" w:eastAsia="Arial" w:hAnsi="Arial" w:cs="Arial"/>
        </w:rPr>
        <w:t>.</w:t>
      </w:r>
      <w:r>
        <w:rPr>
          <w:rFonts w:ascii="Arial" w:eastAsia="Arial" w:hAnsi="Arial" w:cs="Arial"/>
          <w:spacing w:val="1"/>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 in</w:t>
      </w:r>
      <w:r>
        <w:rPr>
          <w:rFonts w:ascii="Arial" w:eastAsia="Arial" w:hAnsi="Arial" w:cs="Arial"/>
          <w:spacing w:val="1"/>
        </w:rPr>
        <w:t>pu</w:t>
      </w:r>
      <w:r>
        <w:rPr>
          <w:rFonts w:ascii="Arial" w:eastAsia="Arial" w:hAnsi="Arial" w:cs="Arial"/>
        </w:rPr>
        <w:t>t is</w:t>
      </w:r>
      <w:r>
        <w:rPr>
          <w:rFonts w:ascii="Arial" w:eastAsia="Arial" w:hAnsi="Arial" w:cs="Arial"/>
          <w:spacing w:val="2"/>
        </w:rPr>
        <w:t xml:space="preserve"> </w:t>
      </w:r>
      <w:r>
        <w:rPr>
          <w:rFonts w:ascii="Arial" w:eastAsia="Arial" w:hAnsi="Arial" w:cs="Arial"/>
        </w:rPr>
        <w:t>sig</w:t>
      </w:r>
      <w:r>
        <w:rPr>
          <w:rFonts w:ascii="Arial" w:eastAsia="Arial" w:hAnsi="Arial" w:cs="Arial"/>
          <w:spacing w:val="1"/>
        </w:rPr>
        <w:t>ni</w:t>
      </w:r>
      <w:r>
        <w:rPr>
          <w:rFonts w:ascii="Arial" w:eastAsia="Arial" w:hAnsi="Arial" w:cs="Arial"/>
        </w:rPr>
        <w:t>f</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 xml:space="preserve">it </w:t>
      </w:r>
      <w:r>
        <w:rPr>
          <w:rFonts w:ascii="Arial" w:eastAsia="Arial" w:hAnsi="Arial" w:cs="Arial"/>
          <w:spacing w:val="1"/>
        </w:rPr>
        <w:t>be</w:t>
      </w:r>
      <w:r>
        <w:rPr>
          <w:rFonts w:ascii="Arial" w:eastAsia="Arial" w:hAnsi="Arial" w:cs="Arial"/>
        </w:rPr>
        <w:t>c</w:t>
      </w:r>
      <w:r>
        <w:rPr>
          <w:rFonts w:ascii="Arial" w:eastAsia="Arial" w:hAnsi="Arial" w:cs="Arial"/>
          <w:spacing w:val="1"/>
        </w:rPr>
        <w:t>o</w:t>
      </w:r>
      <w:r>
        <w:rPr>
          <w:rFonts w:ascii="Arial" w:eastAsia="Arial" w:hAnsi="Arial" w:cs="Arial"/>
        </w:rPr>
        <w:t>mes a</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1"/>
        </w:rPr>
        <w:t>a</w:t>
      </w:r>
      <w:r>
        <w:rPr>
          <w:rFonts w:ascii="Arial" w:eastAsia="Arial" w:hAnsi="Arial" w:cs="Arial"/>
        </w:rPr>
        <w:t>rge</w:t>
      </w:r>
      <w:r>
        <w:rPr>
          <w:rFonts w:ascii="Arial" w:eastAsia="Arial" w:hAnsi="Arial" w:cs="Arial"/>
          <w:spacing w:val="1"/>
        </w:rPr>
        <w:t xml:space="preserve"> p</w:t>
      </w:r>
      <w:r>
        <w:rPr>
          <w:rFonts w:ascii="Arial" w:eastAsia="Arial" w:hAnsi="Arial" w:cs="Arial"/>
        </w:rPr>
        <w:t>ro</w:t>
      </w:r>
      <w:r>
        <w:rPr>
          <w:rFonts w:ascii="Arial" w:eastAsia="Arial" w:hAnsi="Arial" w:cs="Arial"/>
          <w:spacing w:val="-1"/>
        </w:rPr>
        <w:t>b</w:t>
      </w:r>
      <w:r>
        <w:rPr>
          <w:rFonts w:ascii="Arial" w:eastAsia="Arial" w:hAnsi="Arial" w:cs="Arial"/>
          <w:spacing w:val="1"/>
        </w:rPr>
        <w:t>ab</w:t>
      </w:r>
      <w:r>
        <w:rPr>
          <w:rFonts w:ascii="Arial" w:eastAsia="Arial" w:hAnsi="Arial" w:cs="Arial"/>
        </w:rPr>
        <w:t>i</w:t>
      </w:r>
      <w:r>
        <w:rPr>
          <w:rFonts w:ascii="Arial" w:eastAsia="Arial" w:hAnsi="Arial" w:cs="Arial"/>
          <w:spacing w:val="-1"/>
        </w:rPr>
        <w:t>l</w:t>
      </w:r>
      <w:r>
        <w:rPr>
          <w:rFonts w:ascii="Arial" w:eastAsia="Arial" w:hAnsi="Arial" w:cs="Arial"/>
        </w:rPr>
        <w:t>it</w:t>
      </w:r>
      <w:r>
        <w:rPr>
          <w:rFonts w:ascii="Arial" w:eastAsia="Arial" w:hAnsi="Arial" w:cs="Arial"/>
          <w:spacing w:val="-14"/>
        </w:rPr>
        <w:t>y</w:t>
      </w:r>
      <w:r>
        <w:rPr>
          <w:rFonts w:ascii="Arial" w:eastAsia="Arial" w:hAnsi="Arial" w:cs="Arial"/>
        </w:rPr>
        <w:t xml:space="preserve">, </w:t>
      </w:r>
      <w:r>
        <w:rPr>
          <w:rFonts w:ascii="Arial" w:eastAsia="Arial" w:hAnsi="Arial" w:cs="Arial"/>
          <w:spacing w:val="1"/>
        </w:rPr>
        <w:t>bu</w:t>
      </w:r>
      <w:r>
        <w:rPr>
          <w:rFonts w:ascii="Arial" w:eastAsia="Arial" w:hAnsi="Arial" w:cs="Arial"/>
        </w:rPr>
        <w:t>t it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ll</w:t>
      </w:r>
      <w:r>
        <w:rPr>
          <w:rFonts w:ascii="Arial" w:eastAsia="Arial" w:hAnsi="Arial" w:cs="Arial"/>
          <w:spacing w:val="1"/>
        </w:rPr>
        <w:t xml:space="preserve"> a</w:t>
      </w:r>
      <w:r>
        <w:rPr>
          <w:rFonts w:ascii="Arial" w:eastAsia="Arial" w:hAnsi="Arial" w:cs="Arial"/>
        </w:rPr>
        <w:t>l</w:t>
      </w:r>
      <w:r>
        <w:rPr>
          <w:rFonts w:ascii="Arial" w:eastAsia="Arial" w:hAnsi="Arial" w:cs="Arial"/>
          <w:spacing w:val="-1"/>
        </w:rPr>
        <w:t>wa</w:t>
      </w:r>
      <w:r>
        <w:rPr>
          <w:rFonts w:ascii="Arial" w:eastAsia="Arial" w:hAnsi="Arial" w:cs="Arial"/>
        </w:rPr>
        <w:t>ys</w:t>
      </w:r>
      <w:r>
        <w:rPr>
          <w:rFonts w:ascii="Arial" w:eastAsia="Arial" w:hAnsi="Arial" w:cs="Arial"/>
          <w:spacing w:val="2"/>
        </w:rPr>
        <w:t xml:space="preserve"> </w:t>
      </w:r>
      <w:r>
        <w:rPr>
          <w:rFonts w:ascii="Arial" w:eastAsia="Arial" w:hAnsi="Arial" w:cs="Arial"/>
        </w:rPr>
        <w:t xml:space="preserve">remain </w:t>
      </w:r>
      <w:r>
        <w:rPr>
          <w:rFonts w:ascii="Arial" w:eastAsia="Arial" w:hAnsi="Arial" w:cs="Arial"/>
          <w:spacing w:val="1"/>
        </w:rPr>
        <w:t>be</w:t>
      </w:r>
      <w:r>
        <w:rPr>
          <w:rFonts w:ascii="Arial" w:eastAsia="Arial" w:hAnsi="Arial" w:cs="Arial"/>
        </w:rPr>
        <w:t>tw</w:t>
      </w:r>
      <w:r>
        <w:rPr>
          <w:rFonts w:ascii="Arial" w:eastAsia="Arial" w:hAnsi="Arial" w:cs="Arial"/>
          <w:spacing w:val="-1"/>
        </w:rPr>
        <w:t>e</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0</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1</w:t>
      </w:r>
      <w:r>
        <w:rPr>
          <w:rFonts w:ascii="Arial" w:eastAsia="Arial" w:hAnsi="Arial" w:cs="Arial"/>
        </w:rPr>
        <w:t>.</w:t>
      </w:r>
      <w:r>
        <w:rPr>
          <w:rFonts w:ascii="Arial" w:eastAsia="Arial" w:hAnsi="Arial" w:cs="Arial"/>
          <w:spacing w:val="1"/>
        </w:rPr>
        <w:t xml:space="preserve"> </w:t>
      </w:r>
      <w:r>
        <w:rPr>
          <w:rFonts w:ascii="Arial" w:eastAsia="Arial" w:hAnsi="Arial" w:cs="Arial"/>
        </w:rPr>
        <w:t>Ma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rPr>
        <w:t>multi</w:t>
      </w:r>
      <w:r>
        <w:rPr>
          <w:rFonts w:ascii="Arial" w:eastAsia="Arial" w:hAnsi="Arial" w:cs="Arial"/>
          <w:spacing w:val="2"/>
        </w:rPr>
        <w:t>l</w:t>
      </w:r>
      <w:r>
        <w:rPr>
          <w:rFonts w:ascii="Arial" w:eastAsia="Arial" w:hAnsi="Arial" w:cs="Arial"/>
          <w:spacing w:val="1"/>
        </w:rPr>
        <w:t>a</w:t>
      </w:r>
      <w:r>
        <w:rPr>
          <w:rFonts w:ascii="Arial" w:eastAsia="Arial" w:hAnsi="Arial" w:cs="Arial"/>
        </w:rPr>
        <w:t>y</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n</w:t>
      </w:r>
      <w:r>
        <w:rPr>
          <w:rFonts w:ascii="Arial" w:eastAsia="Arial" w:hAnsi="Arial" w:cs="Arial"/>
          <w:spacing w:val="-1"/>
        </w:rPr>
        <w:t>e</w:t>
      </w:r>
      <w:r>
        <w:rPr>
          <w:rFonts w:ascii="Arial" w:eastAsia="Arial" w:hAnsi="Arial" w:cs="Arial"/>
          <w:spacing w:val="1"/>
        </w:rPr>
        <w:t>u</w:t>
      </w:r>
      <w:r>
        <w:rPr>
          <w:rFonts w:ascii="Arial" w:eastAsia="Arial" w:hAnsi="Arial" w:cs="Arial"/>
        </w:rPr>
        <w:t>ral</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e</w:t>
      </w:r>
      <w:r>
        <w:rPr>
          <w:rFonts w:ascii="Arial" w:eastAsia="Arial" w:hAnsi="Arial" w:cs="Arial"/>
          <w:spacing w:val="-2"/>
        </w:rPr>
        <w:t>t</w:t>
      </w:r>
      <w:r>
        <w:rPr>
          <w:rFonts w:ascii="Arial" w:eastAsia="Arial" w:hAnsi="Arial" w:cs="Arial"/>
        </w:rPr>
        <w:t>works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e</w:t>
      </w:r>
      <w:r>
        <w:rPr>
          <w:rFonts w:ascii="Arial" w:eastAsia="Arial" w:hAnsi="Arial" w:cs="Arial"/>
        </w:rPr>
        <w:t>r</w:t>
      </w:r>
      <w:r>
        <w:rPr>
          <w:rFonts w:ascii="Arial" w:eastAsia="Arial" w:hAnsi="Arial" w:cs="Arial"/>
          <w:spacing w:val="-1"/>
        </w:rPr>
        <w:t>m</w:t>
      </w:r>
      <w:r>
        <w:rPr>
          <w:rFonts w:ascii="Arial" w:eastAsia="Arial" w:hAnsi="Arial" w:cs="Arial"/>
        </w:rPr>
        <w:t>in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enu</w:t>
      </w:r>
      <w:r>
        <w:rPr>
          <w:rFonts w:ascii="Arial" w:eastAsia="Arial" w:hAnsi="Arial" w:cs="Arial"/>
        </w:rPr>
        <w:t>lti</w:t>
      </w:r>
      <w:r>
        <w:rPr>
          <w:rFonts w:ascii="Arial" w:eastAsia="Arial" w:hAnsi="Arial" w:cs="Arial"/>
          <w:spacing w:val="-1"/>
        </w:rPr>
        <w:t>m</w:t>
      </w:r>
      <w:r>
        <w:rPr>
          <w:rFonts w:ascii="Arial" w:eastAsia="Arial" w:hAnsi="Arial" w:cs="Arial"/>
          <w:spacing w:val="1"/>
        </w:rPr>
        <w:t>a</w:t>
      </w:r>
      <w:r>
        <w:rPr>
          <w:rFonts w:ascii="Arial" w:eastAsia="Arial" w:hAnsi="Arial" w:cs="Arial"/>
          <w:spacing w:val="-2"/>
        </w:rPr>
        <w:t>t</w:t>
      </w:r>
      <w:r>
        <w:rPr>
          <w:rFonts w:ascii="Arial" w:eastAsia="Arial" w:hAnsi="Arial" w:cs="Arial"/>
        </w:rPr>
        <w:t>e lay</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u</w:t>
      </w:r>
      <w:r>
        <w:rPr>
          <w:rFonts w:ascii="Arial" w:eastAsia="Arial" w:hAnsi="Arial" w:cs="Arial"/>
        </w:rPr>
        <w:t>t</w:t>
      </w:r>
      <w:r>
        <w:rPr>
          <w:rFonts w:ascii="Arial" w:eastAsia="Arial" w:hAnsi="Arial" w:cs="Arial"/>
          <w:spacing w:val="-1"/>
        </w:rPr>
        <w:t>p</w:t>
      </w:r>
      <w:r>
        <w:rPr>
          <w:rFonts w:ascii="Arial" w:eastAsia="Arial" w:hAnsi="Arial" w:cs="Arial"/>
          <w:spacing w:val="1"/>
        </w:rPr>
        <w:t>u</w:t>
      </w:r>
      <w:r>
        <w:rPr>
          <w:rFonts w:ascii="Arial" w:eastAsia="Arial" w:hAnsi="Arial" w:cs="Arial"/>
        </w:rPr>
        <w:t>ts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rPr>
        <w:t>l</w:t>
      </w:r>
      <w:r>
        <w:rPr>
          <w:rFonts w:ascii="Arial" w:eastAsia="Arial" w:hAnsi="Arial" w:cs="Arial"/>
          <w:spacing w:val="-1"/>
        </w:rPr>
        <w:t>-</w:t>
      </w:r>
      <w:r>
        <w:rPr>
          <w:rFonts w:ascii="Arial" w:eastAsia="Arial" w:hAnsi="Arial" w:cs="Arial"/>
        </w:rPr>
        <w:t>v</w:t>
      </w:r>
      <w:r>
        <w:rPr>
          <w:rFonts w:ascii="Arial" w:eastAsia="Arial" w:hAnsi="Arial" w:cs="Arial"/>
          <w:spacing w:val="1"/>
        </w:rPr>
        <w:t>a</w:t>
      </w:r>
      <w:r>
        <w:rPr>
          <w:rFonts w:ascii="Arial" w:eastAsia="Arial" w:hAnsi="Arial" w:cs="Arial"/>
        </w:rPr>
        <w:t>lu</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c</w:t>
      </w:r>
      <w:r>
        <w:rPr>
          <w:rFonts w:ascii="Arial" w:eastAsia="Arial" w:hAnsi="Arial" w:cs="Arial"/>
          <w:spacing w:val="1"/>
        </w:rPr>
        <w:t>o</w:t>
      </w:r>
      <w:r>
        <w:rPr>
          <w:rFonts w:ascii="Arial" w:eastAsia="Arial" w:hAnsi="Arial" w:cs="Arial"/>
        </w:rPr>
        <w:t>res,</w:t>
      </w:r>
      <w:r>
        <w:rPr>
          <w:rFonts w:ascii="Arial" w:eastAsia="Arial" w:hAnsi="Arial" w:cs="Arial"/>
          <w:spacing w:val="2"/>
        </w:rPr>
        <w:t xml:space="preserve"> </w:t>
      </w:r>
      <w:r>
        <w:rPr>
          <w:rFonts w:ascii="Arial" w:eastAsia="Arial" w:hAnsi="Arial" w:cs="Arial"/>
        </w:rPr>
        <w:t xml:space="preserve">which </w:t>
      </w:r>
      <w:r>
        <w:rPr>
          <w:rFonts w:ascii="Arial" w:eastAsia="Arial" w:hAnsi="Arial" w:cs="Arial"/>
          <w:spacing w:val="1"/>
        </w:rPr>
        <w:t>a</w:t>
      </w:r>
      <w:r>
        <w:rPr>
          <w:rFonts w:ascii="Arial" w:eastAsia="Arial" w:hAnsi="Arial" w:cs="Arial"/>
        </w:rPr>
        <w:t>re</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v</w:t>
      </w:r>
      <w:r>
        <w:rPr>
          <w:rFonts w:ascii="Arial" w:eastAsia="Arial" w:hAnsi="Arial" w:cs="Arial"/>
          <w:spacing w:val="1"/>
        </w:rPr>
        <w:t>en</w:t>
      </w:r>
      <w:r>
        <w:rPr>
          <w:rFonts w:ascii="Arial" w:eastAsia="Arial" w:hAnsi="Arial" w:cs="Arial"/>
        </w:rPr>
        <w:t>i</w:t>
      </w:r>
      <w:r>
        <w:rPr>
          <w:rFonts w:ascii="Arial" w:eastAsia="Arial" w:hAnsi="Arial" w:cs="Arial"/>
          <w:spacing w:val="-2"/>
        </w:rPr>
        <w:t>e</w:t>
      </w:r>
      <w:r>
        <w:rPr>
          <w:rFonts w:ascii="Arial" w:eastAsia="Arial" w:hAnsi="Arial" w:cs="Arial"/>
          <w:spacing w:val="1"/>
        </w:rPr>
        <w:t>n</w:t>
      </w:r>
      <w:r>
        <w:rPr>
          <w:rFonts w:ascii="Arial" w:eastAsia="Arial" w:hAnsi="Arial" w:cs="Arial"/>
        </w:rPr>
        <w:t>tly</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c</w:t>
      </w:r>
      <w:r>
        <w:rPr>
          <w:rFonts w:ascii="Arial" w:eastAsia="Arial" w:hAnsi="Arial" w:cs="Arial"/>
          <w:spacing w:val="1"/>
        </w:rPr>
        <w:t>a</w:t>
      </w:r>
      <w:r>
        <w:rPr>
          <w:rFonts w:ascii="Arial" w:eastAsia="Arial" w:hAnsi="Arial" w:cs="Arial"/>
        </w:rPr>
        <w:t>led</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 may</w:t>
      </w:r>
      <w:r>
        <w:rPr>
          <w:rFonts w:ascii="Arial" w:eastAsia="Arial" w:hAnsi="Arial" w:cs="Arial"/>
          <w:spacing w:val="50"/>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51"/>
        </w:rPr>
        <w:t xml:space="preserve"> </w:t>
      </w:r>
      <w:r>
        <w:rPr>
          <w:rFonts w:ascii="Arial" w:eastAsia="Arial" w:hAnsi="Arial" w:cs="Arial"/>
        </w:rPr>
        <w:t>c</w:t>
      </w:r>
      <w:r>
        <w:rPr>
          <w:rFonts w:ascii="Arial" w:eastAsia="Arial" w:hAnsi="Arial" w:cs="Arial"/>
          <w:spacing w:val="1"/>
        </w:rPr>
        <w:t>ha</w:t>
      </w:r>
      <w:r>
        <w:rPr>
          <w:rFonts w:ascii="Arial" w:eastAsia="Arial" w:hAnsi="Arial" w:cs="Arial"/>
        </w:rPr>
        <w:t>l</w:t>
      </w:r>
      <w:r>
        <w:rPr>
          <w:rFonts w:ascii="Arial" w:eastAsia="Arial" w:hAnsi="Arial" w:cs="Arial"/>
          <w:spacing w:val="-1"/>
        </w:rPr>
        <w:t>le</w:t>
      </w:r>
      <w:r>
        <w:rPr>
          <w:rFonts w:ascii="Arial" w:eastAsia="Arial" w:hAnsi="Arial" w:cs="Arial"/>
          <w:spacing w:val="1"/>
        </w:rPr>
        <w:t>ng</w:t>
      </w:r>
      <w:r>
        <w:rPr>
          <w:rFonts w:ascii="Arial" w:eastAsia="Arial" w:hAnsi="Arial" w:cs="Arial"/>
        </w:rPr>
        <w:t>i</w:t>
      </w:r>
      <w:r>
        <w:rPr>
          <w:rFonts w:ascii="Arial" w:eastAsia="Arial" w:hAnsi="Arial" w:cs="Arial"/>
          <w:spacing w:val="-2"/>
        </w:rPr>
        <w:t>n</w:t>
      </w:r>
      <w:r>
        <w:rPr>
          <w:rFonts w:ascii="Arial" w:eastAsia="Arial" w:hAnsi="Arial" w:cs="Arial"/>
        </w:rPr>
        <w:t>g</w:t>
      </w:r>
      <w:r>
        <w:rPr>
          <w:rFonts w:ascii="Arial" w:eastAsia="Arial" w:hAnsi="Arial" w:cs="Arial"/>
          <w:spacing w:val="5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51"/>
        </w:rPr>
        <w:t xml:space="preserve"> </w:t>
      </w:r>
      <w:r>
        <w:rPr>
          <w:rFonts w:ascii="Arial" w:eastAsia="Arial" w:hAnsi="Arial" w:cs="Arial"/>
        </w:rPr>
        <w:t>work</w:t>
      </w:r>
      <w:r>
        <w:rPr>
          <w:rFonts w:ascii="Arial" w:eastAsia="Arial" w:hAnsi="Arial" w:cs="Arial"/>
          <w:spacing w:val="5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rPr>
        <w:t>.</w:t>
      </w:r>
      <w:r>
        <w:rPr>
          <w:rFonts w:ascii="Arial" w:eastAsia="Arial" w:hAnsi="Arial" w:cs="Arial"/>
          <w:spacing w:val="50"/>
        </w:rPr>
        <w:t xml:space="preserve"> </w:t>
      </w:r>
      <w:r>
        <w:rPr>
          <w:rFonts w:ascii="Arial" w:eastAsia="Arial" w:hAnsi="Arial" w:cs="Arial"/>
        </w:rPr>
        <w:t>Here,</w:t>
      </w:r>
      <w:r>
        <w:rPr>
          <w:rFonts w:ascii="Arial" w:eastAsia="Arial" w:hAnsi="Arial" w:cs="Arial"/>
          <w:spacing w:val="5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1"/>
        </w:rPr>
        <w:t xml:space="preserve"> </w:t>
      </w:r>
      <w:proofErr w:type="spellStart"/>
      <w:r>
        <w:rPr>
          <w:rFonts w:ascii="Arial" w:eastAsia="Arial" w:hAnsi="Arial" w:cs="Arial"/>
        </w:rPr>
        <w:t>s</w:t>
      </w:r>
      <w:r>
        <w:rPr>
          <w:rFonts w:ascii="Arial" w:eastAsia="Arial" w:hAnsi="Arial" w:cs="Arial"/>
          <w:spacing w:val="1"/>
        </w:rPr>
        <w:t>o</w:t>
      </w:r>
      <w:r>
        <w:rPr>
          <w:rFonts w:ascii="Arial" w:eastAsia="Arial" w:hAnsi="Arial" w:cs="Arial"/>
        </w:rPr>
        <w:t>f</w:t>
      </w:r>
      <w:r>
        <w:rPr>
          <w:rFonts w:ascii="Arial" w:eastAsia="Arial" w:hAnsi="Arial" w:cs="Arial"/>
          <w:spacing w:val="1"/>
        </w:rPr>
        <w:t>t</w:t>
      </w:r>
      <w:r>
        <w:rPr>
          <w:rFonts w:ascii="Arial" w:eastAsia="Arial" w:hAnsi="Arial" w:cs="Arial"/>
        </w:rPr>
        <w:t>max</w:t>
      </w:r>
      <w:proofErr w:type="spellEnd"/>
      <w:r>
        <w:rPr>
          <w:rFonts w:ascii="Arial" w:eastAsia="Arial" w:hAnsi="Arial" w:cs="Arial"/>
          <w:spacing w:val="50"/>
        </w:rPr>
        <w:t xml:space="preserve"> </w:t>
      </w:r>
      <w:r>
        <w:rPr>
          <w:rFonts w:ascii="Arial" w:eastAsia="Arial" w:hAnsi="Arial" w:cs="Arial"/>
        </w:rPr>
        <w:t>is</w:t>
      </w:r>
      <w:r w:rsidR="0010520A">
        <w:rPr>
          <w:rFonts w:ascii="Arial" w:eastAsia="Arial" w:hAnsi="Arial" w:cs="Arial"/>
        </w:rPr>
        <w:t xml:space="preserve"> </w:t>
      </w:r>
      <w:r>
        <w:rPr>
          <w:rFonts w:ascii="Arial" w:eastAsia="Arial" w:hAnsi="Arial" w:cs="Arial"/>
          <w:spacing w:val="1"/>
        </w:rPr>
        <w:t>pa</w:t>
      </w:r>
      <w:r>
        <w:rPr>
          <w:rFonts w:ascii="Arial" w:eastAsia="Arial" w:hAnsi="Arial" w:cs="Arial"/>
        </w:rPr>
        <w:t>rti</w:t>
      </w:r>
      <w:r>
        <w:rPr>
          <w:rFonts w:ascii="Arial" w:eastAsia="Arial" w:hAnsi="Arial" w:cs="Arial"/>
          <w:spacing w:val="-3"/>
        </w:rPr>
        <w:t>c</w:t>
      </w:r>
      <w:r>
        <w:rPr>
          <w:rFonts w:ascii="Arial" w:eastAsia="Arial" w:hAnsi="Arial" w:cs="Arial"/>
          <w:spacing w:val="1"/>
        </w:rPr>
        <w:t>u</w:t>
      </w:r>
      <w:r>
        <w:rPr>
          <w:rFonts w:ascii="Arial" w:eastAsia="Arial" w:hAnsi="Arial" w:cs="Arial"/>
        </w:rPr>
        <w:t>l</w:t>
      </w:r>
      <w:r>
        <w:rPr>
          <w:rFonts w:ascii="Arial" w:eastAsia="Arial" w:hAnsi="Arial" w:cs="Arial"/>
          <w:spacing w:val="-2"/>
        </w:rPr>
        <w:t>a</w:t>
      </w:r>
      <w:r>
        <w:rPr>
          <w:rFonts w:ascii="Arial" w:eastAsia="Arial" w:hAnsi="Arial" w:cs="Arial"/>
        </w:rPr>
        <w:t>r</w:t>
      </w:r>
      <w:r>
        <w:rPr>
          <w:rFonts w:ascii="Arial" w:eastAsia="Arial" w:hAnsi="Arial" w:cs="Arial"/>
          <w:spacing w:val="-1"/>
        </w:rPr>
        <w:t>l</w:t>
      </w:r>
      <w:r>
        <w:rPr>
          <w:rFonts w:ascii="Arial" w:eastAsia="Arial" w:hAnsi="Arial" w:cs="Arial"/>
        </w:rPr>
        <w:t>y</w:t>
      </w:r>
      <w:r>
        <w:rPr>
          <w:rFonts w:ascii="Arial" w:eastAsia="Arial" w:hAnsi="Arial" w:cs="Arial"/>
          <w:spacing w:val="50"/>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f</w:t>
      </w:r>
      <w:r>
        <w:rPr>
          <w:rFonts w:ascii="Arial" w:eastAsia="Arial" w:hAnsi="Arial" w:cs="Arial"/>
          <w:spacing w:val="1"/>
        </w:rPr>
        <w:t>u</w:t>
      </w:r>
      <w:r>
        <w:rPr>
          <w:rFonts w:ascii="Arial" w:eastAsia="Arial" w:hAnsi="Arial" w:cs="Arial"/>
        </w:rPr>
        <w:t xml:space="preserve">l </w:t>
      </w:r>
      <w:r>
        <w:rPr>
          <w:rFonts w:ascii="Arial" w:eastAsia="Arial" w:hAnsi="Arial" w:cs="Arial"/>
          <w:spacing w:val="1"/>
        </w:rPr>
        <w:t>be</w:t>
      </w:r>
      <w:r>
        <w:rPr>
          <w:rFonts w:ascii="Arial" w:eastAsia="Arial" w:hAnsi="Arial" w:cs="Arial"/>
        </w:rPr>
        <w:t>c</w:t>
      </w:r>
      <w:r>
        <w:rPr>
          <w:rFonts w:ascii="Arial" w:eastAsia="Arial" w:hAnsi="Arial" w:cs="Arial"/>
          <w:spacing w:val="-1"/>
        </w:rPr>
        <w:t>a</w:t>
      </w:r>
      <w:r>
        <w:rPr>
          <w:rFonts w:ascii="Arial" w:eastAsia="Arial" w:hAnsi="Arial" w:cs="Arial"/>
          <w:spacing w:val="1"/>
        </w:rPr>
        <w:t>u</w:t>
      </w:r>
      <w:r>
        <w:rPr>
          <w:rFonts w:ascii="Arial" w:eastAsia="Arial" w:hAnsi="Arial" w:cs="Arial"/>
        </w:rPr>
        <w:t>se</w:t>
      </w:r>
      <w:r>
        <w:rPr>
          <w:rFonts w:ascii="Arial" w:eastAsia="Arial" w:hAnsi="Arial" w:cs="Arial"/>
          <w:spacing w:val="2"/>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v</w:t>
      </w:r>
      <w:r>
        <w:rPr>
          <w:rFonts w:ascii="Arial" w:eastAsia="Arial" w:hAnsi="Arial" w:cs="Arial"/>
          <w:spacing w:val="1"/>
        </w:rPr>
        <w:t>e</w:t>
      </w:r>
      <w:r>
        <w:rPr>
          <w:rFonts w:ascii="Arial" w:eastAsia="Arial" w:hAnsi="Arial" w:cs="Arial"/>
        </w:rPr>
        <w:t>rts</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sc</w:t>
      </w:r>
      <w:r>
        <w:rPr>
          <w:rFonts w:ascii="Arial" w:eastAsia="Arial" w:hAnsi="Arial" w:cs="Arial"/>
          <w:spacing w:val="1"/>
        </w:rPr>
        <w:t>o</w:t>
      </w:r>
      <w:r>
        <w:rPr>
          <w:rFonts w:ascii="Arial" w:eastAsia="Arial" w:hAnsi="Arial" w:cs="Arial"/>
        </w:rPr>
        <w:t>res</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no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rPr>
        <w:t>z</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spacing w:val="1"/>
        </w:rPr>
        <w:t>bab</w:t>
      </w:r>
      <w:r>
        <w:rPr>
          <w:rFonts w:ascii="Arial" w:eastAsia="Arial" w:hAnsi="Arial" w:cs="Arial"/>
        </w:rPr>
        <w:t>i</w:t>
      </w:r>
      <w:r>
        <w:rPr>
          <w:rFonts w:ascii="Arial" w:eastAsia="Arial" w:hAnsi="Arial" w:cs="Arial"/>
          <w:spacing w:val="-1"/>
        </w:rPr>
        <w:t>l</w:t>
      </w:r>
      <w:r>
        <w:rPr>
          <w:rFonts w:ascii="Arial" w:eastAsia="Arial" w:hAnsi="Arial" w:cs="Arial"/>
        </w:rPr>
        <w:t>ity</w:t>
      </w:r>
      <w:r>
        <w:rPr>
          <w:rFonts w:ascii="Arial" w:eastAsia="Arial" w:hAnsi="Arial" w:cs="Arial"/>
          <w:spacing w:val="1"/>
        </w:rPr>
        <w:t xml:space="preserve"> d</w:t>
      </w:r>
      <w:r>
        <w:rPr>
          <w:rFonts w:ascii="Arial" w:eastAsia="Arial" w:hAnsi="Arial" w:cs="Arial"/>
        </w:rPr>
        <w:t>istr</w:t>
      </w:r>
      <w:r>
        <w:rPr>
          <w:rFonts w:ascii="Arial" w:eastAsia="Arial" w:hAnsi="Arial" w:cs="Arial"/>
          <w:spacing w:val="-1"/>
        </w:rPr>
        <w:t>ibu</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2"/>
        </w:rPr>
        <w:t xml:space="preserve"> </w:t>
      </w:r>
      <w:r>
        <w:rPr>
          <w:rFonts w:ascii="Arial" w:eastAsia="Arial" w:hAnsi="Arial" w:cs="Arial"/>
        </w:rPr>
        <w:t>which c</w:t>
      </w:r>
      <w:r>
        <w:rPr>
          <w:rFonts w:ascii="Arial" w:eastAsia="Arial" w:hAnsi="Arial" w:cs="Arial"/>
          <w:spacing w:val="1"/>
        </w:rPr>
        <w:t>a</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isp</w:t>
      </w:r>
      <w:r>
        <w:rPr>
          <w:rFonts w:ascii="Arial" w:eastAsia="Arial" w:hAnsi="Arial" w:cs="Arial"/>
          <w:spacing w:val="-2"/>
        </w:rPr>
        <w:t>l</w:t>
      </w:r>
      <w:r>
        <w:rPr>
          <w:rFonts w:ascii="Arial" w:eastAsia="Arial" w:hAnsi="Arial" w:cs="Arial"/>
          <w:spacing w:val="1"/>
        </w:rPr>
        <w:t>a</w:t>
      </w:r>
      <w:r>
        <w:rPr>
          <w:rFonts w:ascii="Arial" w:eastAsia="Arial" w:hAnsi="Arial" w:cs="Arial"/>
        </w:rPr>
        <w:t>y</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to</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7"/>
        </w:rPr>
        <w:t xml:space="preserve"> </w:t>
      </w:r>
      <w:r>
        <w:rPr>
          <w:rFonts w:ascii="Arial" w:eastAsia="Arial" w:hAnsi="Arial" w:cs="Arial"/>
        </w:rPr>
        <w:t>i</w:t>
      </w:r>
      <w:r>
        <w:rPr>
          <w:rFonts w:ascii="Arial" w:eastAsia="Arial" w:hAnsi="Arial" w:cs="Arial"/>
          <w:spacing w:val="-2"/>
        </w:rPr>
        <w:t>n</w:t>
      </w:r>
      <w:r>
        <w:rPr>
          <w:rFonts w:ascii="Arial" w:eastAsia="Arial" w:hAnsi="Arial" w:cs="Arial"/>
          <w:spacing w:val="1"/>
        </w:rPr>
        <w:t>pu</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spacing w:val="1"/>
        </w:rPr>
        <w:t>he</w:t>
      </w:r>
      <w:r>
        <w:rPr>
          <w:rFonts w:ascii="Arial" w:eastAsia="Arial" w:hAnsi="Arial" w:cs="Arial"/>
        </w:rPr>
        <w:t>r</w:t>
      </w:r>
      <w:r>
        <w:rPr>
          <w:rFonts w:ascii="Arial" w:eastAsia="Arial" w:hAnsi="Arial" w:cs="Arial"/>
          <w:spacing w:val="-8"/>
        </w:rPr>
        <w:t xml:space="preserve"> </w:t>
      </w:r>
      <w:r>
        <w:rPr>
          <w:rFonts w:ascii="Arial" w:eastAsia="Arial" w:hAnsi="Arial" w:cs="Arial"/>
        </w:rPr>
        <w:t>sy</w:t>
      </w:r>
      <w:r>
        <w:rPr>
          <w:rFonts w:ascii="Arial" w:eastAsia="Arial" w:hAnsi="Arial" w:cs="Arial"/>
          <w:spacing w:val="-2"/>
        </w:rPr>
        <w:t>s</w:t>
      </w:r>
      <w:r>
        <w:rPr>
          <w:rFonts w:ascii="Arial" w:eastAsia="Arial" w:hAnsi="Arial" w:cs="Arial"/>
        </w:rPr>
        <w:t>t</w:t>
      </w:r>
      <w:r>
        <w:rPr>
          <w:rFonts w:ascii="Arial" w:eastAsia="Arial" w:hAnsi="Arial" w:cs="Arial"/>
          <w:spacing w:val="1"/>
        </w:rPr>
        <w:t>e</w:t>
      </w:r>
      <w:r>
        <w:rPr>
          <w:rFonts w:ascii="Arial" w:eastAsia="Arial" w:hAnsi="Arial" w:cs="Arial"/>
        </w:rPr>
        <w:t>ms.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is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rPr>
        <w:t>s</w:t>
      </w:r>
      <w:r>
        <w:rPr>
          <w:rFonts w:ascii="Arial" w:eastAsia="Arial" w:hAnsi="Arial" w:cs="Arial"/>
          <w:spacing w:val="-1"/>
        </w:rPr>
        <w:t>o</w:t>
      </w:r>
      <w:r>
        <w:rPr>
          <w:rFonts w:ascii="Arial" w:eastAsia="Arial" w:hAnsi="Arial" w:cs="Arial"/>
          <w:spacing w:val="1"/>
        </w:rPr>
        <w:t>n</w:t>
      </w:r>
      <w:r>
        <w:rPr>
          <w:rFonts w:ascii="Arial" w:eastAsia="Arial" w:hAnsi="Arial" w:cs="Arial"/>
        </w:rPr>
        <w:t>, it</w:t>
      </w:r>
      <w:r>
        <w:rPr>
          <w:rFonts w:ascii="Arial" w:eastAsia="Arial" w:hAnsi="Arial" w:cs="Arial"/>
          <w:spacing w:val="-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u</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p</w:t>
      </w:r>
      <w:r>
        <w:rPr>
          <w:rFonts w:ascii="Arial" w:eastAsia="Arial" w:hAnsi="Arial" w:cs="Arial"/>
          <w:spacing w:val="1"/>
        </w:rPr>
        <w:t>pe</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proofErr w:type="spellStart"/>
      <w:r>
        <w:rPr>
          <w:rFonts w:ascii="Arial" w:eastAsia="Arial" w:hAnsi="Arial" w:cs="Arial"/>
        </w:rPr>
        <w:t>s</w:t>
      </w:r>
      <w:r>
        <w:rPr>
          <w:rFonts w:ascii="Arial" w:eastAsia="Arial" w:hAnsi="Arial" w:cs="Arial"/>
          <w:spacing w:val="1"/>
        </w:rPr>
        <w:t>o</w:t>
      </w:r>
      <w:r>
        <w:rPr>
          <w:rFonts w:ascii="Arial" w:eastAsia="Arial" w:hAnsi="Arial" w:cs="Arial"/>
        </w:rPr>
        <w:t>f</w:t>
      </w:r>
      <w:r>
        <w:rPr>
          <w:rFonts w:ascii="Arial" w:eastAsia="Arial" w:hAnsi="Arial" w:cs="Arial"/>
          <w:spacing w:val="1"/>
        </w:rPr>
        <w:t>t</w:t>
      </w:r>
      <w:r>
        <w:rPr>
          <w:rFonts w:ascii="Arial" w:eastAsia="Arial" w:hAnsi="Arial" w:cs="Arial"/>
        </w:rPr>
        <w:t>max</w:t>
      </w:r>
      <w:proofErr w:type="spellEnd"/>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un</w:t>
      </w:r>
      <w:r>
        <w:rPr>
          <w:rFonts w:ascii="Arial" w:eastAsia="Arial" w:hAnsi="Arial" w:cs="Arial"/>
        </w:rPr>
        <w:t>ct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fi</w:t>
      </w:r>
      <w:r>
        <w:rPr>
          <w:rFonts w:ascii="Arial" w:eastAsia="Arial" w:hAnsi="Arial" w:cs="Arial"/>
          <w:spacing w:val="1"/>
        </w:rPr>
        <w:t>na</w:t>
      </w:r>
      <w:r>
        <w:rPr>
          <w:rFonts w:ascii="Arial" w:eastAsia="Arial" w:hAnsi="Arial" w:cs="Arial"/>
        </w:rPr>
        <w:t>l</w:t>
      </w:r>
      <w:r>
        <w:rPr>
          <w:rFonts w:ascii="Arial" w:eastAsia="Arial" w:hAnsi="Arial" w:cs="Arial"/>
          <w:spacing w:val="-4"/>
        </w:rPr>
        <w:t xml:space="preserve"> </w:t>
      </w:r>
      <w:r>
        <w:rPr>
          <w:rFonts w:ascii="Arial" w:eastAsia="Arial" w:hAnsi="Arial" w:cs="Arial"/>
        </w:rPr>
        <w:t>lay</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neu</w:t>
      </w:r>
      <w:r>
        <w:rPr>
          <w:rFonts w:ascii="Arial" w:eastAsia="Arial" w:hAnsi="Arial" w:cs="Arial"/>
          <w:spacing w:val="-3"/>
        </w:rPr>
        <w:t>r</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ne</w:t>
      </w:r>
      <w:r>
        <w:rPr>
          <w:rFonts w:ascii="Arial" w:eastAsia="Arial" w:hAnsi="Arial" w:cs="Arial"/>
        </w:rPr>
        <w:t>t</w:t>
      </w:r>
      <w:r>
        <w:rPr>
          <w:rFonts w:ascii="Arial" w:eastAsia="Arial" w:hAnsi="Arial" w:cs="Arial"/>
          <w:spacing w:val="-2"/>
        </w:rPr>
        <w:t>w</w:t>
      </w:r>
      <w:r>
        <w:rPr>
          <w:rFonts w:ascii="Arial" w:eastAsia="Arial" w:hAnsi="Arial" w:cs="Arial"/>
          <w:spacing w:val="1"/>
        </w:rPr>
        <w:t>o</w:t>
      </w:r>
      <w:r>
        <w:rPr>
          <w:rFonts w:ascii="Arial" w:eastAsia="Arial" w:hAnsi="Arial" w:cs="Arial"/>
        </w:rPr>
        <w:t>rk. Fig</w:t>
      </w:r>
      <w:r>
        <w:rPr>
          <w:rFonts w:ascii="Arial" w:eastAsia="Arial" w:hAnsi="Arial" w:cs="Arial"/>
          <w:spacing w:val="1"/>
        </w:rPr>
        <w:t>u</w:t>
      </w:r>
      <w:r>
        <w:rPr>
          <w:rFonts w:ascii="Arial" w:eastAsia="Arial" w:hAnsi="Arial" w:cs="Arial"/>
        </w:rPr>
        <w:t>re</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ho</w:t>
      </w:r>
      <w:r>
        <w:rPr>
          <w:rFonts w:ascii="Arial" w:eastAsia="Arial" w:hAnsi="Arial" w:cs="Arial"/>
        </w:rPr>
        <w:t>ws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x</w:t>
      </w:r>
      <w:r>
        <w:rPr>
          <w:rFonts w:ascii="Arial" w:eastAsia="Arial" w:hAnsi="Arial" w:cs="Arial"/>
          <w:spacing w:val="-1"/>
        </w:rPr>
        <w:t>a</w:t>
      </w:r>
      <w:r>
        <w:rPr>
          <w:rFonts w:ascii="Arial" w:eastAsia="Arial" w:hAnsi="Arial" w:cs="Arial"/>
        </w:rPr>
        <w:t>mple</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spacing w:val="-2"/>
        </w:rPr>
        <w:t>s</w:t>
      </w:r>
      <w:r>
        <w:rPr>
          <w:rFonts w:ascii="Arial" w:eastAsia="Arial" w:hAnsi="Arial" w:cs="Arial"/>
          <w:spacing w:val="1"/>
        </w:rPr>
        <w:t>o</w:t>
      </w:r>
      <w:r>
        <w:rPr>
          <w:rFonts w:ascii="Arial" w:eastAsia="Arial" w:hAnsi="Arial" w:cs="Arial"/>
        </w:rPr>
        <w:t>f</w:t>
      </w:r>
      <w:r>
        <w:rPr>
          <w:rFonts w:ascii="Arial" w:eastAsia="Arial" w:hAnsi="Arial" w:cs="Arial"/>
          <w:spacing w:val="1"/>
        </w:rPr>
        <w:t>t</w:t>
      </w:r>
      <w:r>
        <w:rPr>
          <w:rFonts w:ascii="Arial" w:eastAsia="Arial" w:hAnsi="Arial" w:cs="Arial"/>
        </w:rPr>
        <w:t>max</w:t>
      </w:r>
      <w:proofErr w:type="spellEnd"/>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lcul</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neu</w:t>
      </w:r>
      <w:r>
        <w:rPr>
          <w:rFonts w:ascii="Arial" w:eastAsia="Arial" w:hAnsi="Arial" w:cs="Arial"/>
          <w:spacing w:val="-3"/>
        </w:rPr>
        <w:t>r</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n</w:t>
      </w:r>
      <w:r>
        <w:rPr>
          <w:rFonts w:ascii="Arial" w:eastAsia="Arial" w:hAnsi="Arial" w:cs="Arial"/>
          <w:spacing w:val="-1"/>
        </w:rPr>
        <w:t>e</w:t>
      </w:r>
      <w:r>
        <w:rPr>
          <w:rFonts w:ascii="Arial" w:eastAsia="Arial" w:hAnsi="Arial" w:cs="Arial"/>
          <w:spacing w:val="6"/>
        </w:rPr>
        <w:t>t</w:t>
      </w:r>
      <w:r>
        <w:rPr>
          <w:rFonts w:ascii="Arial" w:eastAsia="Arial" w:hAnsi="Arial" w:cs="Arial"/>
        </w:rPr>
        <w:t>work.</w:t>
      </w:r>
    </w:p>
    <w:p w14:paraId="76C8491F" w14:textId="5BC0D76A" w:rsidR="00770C5D" w:rsidRDefault="00327065">
      <w:pPr>
        <w:spacing w:before="6" w:line="248" w:lineRule="auto"/>
        <w:ind w:left="2680" w:right="880" w:firstLine="300"/>
        <w:rPr>
          <w:rFonts w:ascii="Arial" w:eastAsia="Arial" w:hAnsi="Arial" w:cs="Arial"/>
        </w:rPr>
      </w:pPr>
      <w:r>
        <w:rPr>
          <w:rFonts w:ascii="Arial" w:eastAsia="Arial" w:hAnsi="Arial" w:cs="Arial"/>
        </w:rPr>
        <w:t>The</w:t>
      </w:r>
      <w:r w:rsidR="0010520A">
        <w:rPr>
          <w:rFonts w:ascii="Arial" w:eastAsia="Arial" w:hAnsi="Arial" w:cs="Arial"/>
        </w:rPr>
        <w:t xml:space="preserve"> </w:t>
      </w:r>
      <w:proofErr w:type="spellStart"/>
      <w:r>
        <w:rPr>
          <w:rFonts w:ascii="Arial" w:eastAsia="Arial" w:hAnsi="Arial" w:cs="Arial"/>
        </w:rPr>
        <w:t>s</w:t>
      </w:r>
      <w:r>
        <w:rPr>
          <w:rFonts w:ascii="Arial" w:eastAsia="Arial" w:hAnsi="Arial" w:cs="Arial"/>
          <w:spacing w:val="1"/>
        </w:rPr>
        <w:t>o</w:t>
      </w:r>
      <w:r>
        <w:rPr>
          <w:rFonts w:ascii="Arial" w:eastAsia="Arial" w:hAnsi="Arial" w:cs="Arial"/>
        </w:rPr>
        <w:t>f</w:t>
      </w:r>
      <w:r>
        <w:rPr>
          <w:rFonts w:ascii="Arial" w:eastAsia="Arial" w:hAnsi="Arial" w:cs="Arial"/>
          <w:spacing w:val="1"/>
        </w:rPr>
        <w:t>t</w:t>
      </w:r>
      <w:r>
        <w:rPr>
          <w:rFonts w:ascii="Arial" w:eastAsia="Arial" w:hAnsi="Arial" w:cs="Arial"/>
        </w:rPr>
        <w:t>max</w:t>
      </w:r>
      <w:proofErr w:type="spellEnd"/>
      <w:r>
        <w:rPr>
          <w:rFonts w:ascii="Arial" w:eastAsia="Arial" w:hAnsi="Arial" w:cs="Arial"/>
          <w:spacing w:val="54"/>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u</w:t>
      </w:r>
      <w:r>
        <w:rPr>
          <w:rFonts w:ascii="Arial" w:eastAsia="Arial" w:hAnsi="Arial" w:cs="Arial"/>
        </w:rPr>
        <w:t>la</w:t>
      </w:r>
      <w:r>
        <w:rPr>
          <w:rFonts w:ascii="Arial" w:eastAsia="Arial" w:hAnsi="Arial" w:cs="Arial"/>
          <w:spacing w:val="52"/>
        </w:rPr>
        <w:t xml:space="preserve"> </w:t>
      </w:r>
      <w:r>
        <w:rPr>
          <w:rFonts w:ascii="Arial" w:eastAsia="Arial" w:hAnsi="Arial" w:cs="Arial"/>
        </w:rPr>
        <w:t>is</w:t>
      </w:r>
      <w:r>
        <w:rPr>
          <w:rFonts w:ascii="Arial" w:eastAsia="Arial" w:hAnsi="Arial" w:cs="Arial"/>
          <w:spacing w:val="54"/>
        </w:rPr>
        <w:t xml:space="preserve"> </w:t>
      </w:r>
      <w:r>
        <w:rPr>
          <w:rFonts w:ascii="Arial" w:eastAsia="Arial" w:hAnsi="Arial" w:cs="Arial"/>
          <w:spacing w:val="1"/>
        </w:rPr>
        <w:t>p</w:t>
      </w:r>
      <w:r>
        <w:rPr>
          <w:rFonts w:ascii="Arial" w:eastAsia="Arial" w:hAnsi="Arial" w:cs="Arial"/>
        </w:rPr>
        <w:t>res</w:t>
      </w:r>
      <w:r>
        <w:rPr>
          <w:rFonts w:ascii="Arial" w:eastAsia="Arial" w:hAnsi="Arial" w:cs="Arial"/>
          <w:spacing w:val="1"/>
        </w:rPr>
        <w:t>en</w:t>
      </w:r>
      <w:r>
        <w:rPr>
          <w:rFonts w:ascii="Arial" w:eastAsia="Arial" w:hAnsi="Arial" w:cs="Arial"/>
        </w:rPr>
        <w:t>t</w:t>
      </w:r>
      <w:r>
        <w:rPr>
          <w:rFonts w:ascii="Arial" w:eastAsia="Arial" w:hAnsi="Arial" w:cs="Arial"/>
          <w:spacing w:val="-1"/>
        </w:rPr>
        <w:t>e</w:t>
      </w:r>
      <w:r>
        <w:rPr>
          <w:rFonts w:ascii="Arial" w:eastAsia="Arial" w:hAnsi="Arial" w:cs="Arial"/>
        </w:rPr>
        <w:t>d</w:t>
      </w:r>
      <w:r w:rsidR="0010520A">
        <w:rPr>
          <w:rFonts w:ascii="Arial" w:eastAsia="Arial" w:hAnsi="Arial" w:cs="Arial"/>
        </w:rPr>
        <w:t xml:space="preserve"> </w:t>
      </w:r>
      <w:r>
        <w:rPr>
          <w:rFonts w:ascii="Arial" w:eastAsia="Arial" w:hAnsi="Arial" w:cs="Arial"/>
        </w:rPr>
        <w:t>in</w:t>
      </w:r>
      <w:r>
        <w:rPr>
          <w:rFonts w:ascii="Arial" w:eastAsia="Arial" w:hAnsi="Arial" w:cs="Arial"/>
          <w:spacing w:val="54"/>
        </w:rPr>
        <w:t xml:space="preserve"> </w:t>
      </w:r>
      <w:r>
        <w:rPr>
          <w:rFonts w:ascii="Arial" w:eastAsia="Arial" w:hAnsi="Arial" w:cs="Arial"/>
        </w:rPr>
        <w:t>E</w:t>
      </w:r>
      <w:r>
        <w:rPr>
          <w:rFonts w:ascii="Arial" w:eastAsia="Arial" w:hAnsi="Arial" w:cs="Arial"/>
          <w:spacing w:val="5"/>
        </w:rPr>
        <w:t>q</w:t>
      </w:r>
      <w:r>
        <w:rPr>
          <w:rFonts w:ascii="Arial" w:eastAsia="Arial" w:hAnsi="Arial" w:cs="Arial"/>
        </w:rPr>
        <w:t>.</w:t>
      </w:r>
      <w:r>
        <w:rPr>
          <w:rFonts w:ascii="Arial" w:eastAsia="Arial" w:hAnsi="Arial" w:cs="Arial"/>
          <w:spacing w:val="53"/>
        </w:rPr>
        <w:t xml:space="preserve"> </w:t>
      </w:r>
      <w:r>
        <w:rPr>
          <w:rFonts w:ascii="Arial" w:eastAsia="Arial" w:hAnsi="Arial" w:cs="Arial"/>
          <w:spacing w:val="1"/>
        </w:rPr>
        <w:t>1</w:t>
      </w:r>
      <w:r>
        <w:rPr>
          <w:rFonts w:ascii="Arial" w:eastAsia="Arial" w:hAnsi="Arial" w:cs="Arial"/>
        </w:rPr>
        <w:t>,</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sidR="0010520A">
        <w:rPr>
          <w:rFonts w:ascii="Arial" w:eastAsia="Arial" w:hAnsi="Arial" w:cs="Arial"/>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5"/>
        </w:rPr>
        <w:t xml:space="preserve"> </w:t>
      </w:r>
      <w:proofErr w:type="spellStart"/>
      <w:r>
        <w:rPr>
          <w:rFonts w:ascii="Arial" w:eastAsia="Arial" w:hAnsi="Arial" w:cs="Arial"/>
          <w:spacing w:val="-2"/>
        </w:rPr>
        <w:t>s</w:t>
      </w:r>
      <w:r>
        <w:rPr>
          <w:rFonts w:ascii="Arial" w:eastAsia="Arial" w:hAnsi="Arial" w:cs="Arial"/>
          <w:spacing w:val="1"/>
        </w:rPr>
        <w:t>o</w:t>
      </w:r>
      <w:r>
        <w:rPr>
          <w:rFonts w:ascii="Arial" w:eastAsia="Arial" w:hAnsi="Arial" w:cs="Arial"/>
        </w:rPr>
        <w:t>f</w:t>
      </w:r>
      <w:r>
        <w:rPr>
          <w:rFonts w:ascii="Arial" w:eastAsia="Arial" w:hAnsi="Arial" w:cs="Arial"/>
          <w:spacing w:val="1"/>
        </w:rPr>
        <w:t>t</w:t>
      </w:r>
      <w:r>
        <w:rPr>
          <w:rFonts w:ascii="Arial" w:eastAsia="Arial" w:hAnsi="Arial" w:cs="Arial"/>
        </w:rPr>
        <w:t>max</w:t>
      </w:r>
      <w:proofErr w:type="spellEnd"/>
      <w:r>
        <w:rPr>
          <w:rFonts w:ascii="Arial" w:eastAsia="Arial" w:hAnsi="Arial" w:cs="Arial"/>
          <w:spacing w:val="54"/>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u</w:t>
      </w:r>
      <w:r>
        <w:rPr>
          <w:rFonts w:ascii="Arial" w:eastAsia="Arial" w:hAnsi="Arial" w:cs="Arial"/>
        </w:rPr>
        <w:t>la symb</w:t>
      </w:r>
      <w:r>
        <w:rPr>
          <w:rFonts w:ascii="Arial" w:eastAsia="Arial" w:hAnsi="Arial" w:cs="Arial"/>
          <w:spacing w:val="1"/>
        </w:rPr>
        <w:t>o</w:t>
      </w:r>
      <w:r>
        <w:rPr>
          <w:rFonts w:ascii="Arial" w:eastAsia="Arial" w:hAnsi="Arial" w:cs="Arial"/>
        </w:rPr>
        <w:t xml:space="preserve">ls </w:t>
      </w:r>
      <w:r>
        <w:rPr>
          <w:rFonts w:ascii="Arial" w:eastAsia="Arial" w:hAnsi="Arial" w:cs="Arial"/>
          <w:spacing w:val="1"/>
        </w:rPr>
        <w:t>a</w:t>
      </w:r>
      <w:r>
        <w:rPr>
          <w:rFonts w:ascii="Arial" w:eastAsia="Arial" w:hAnsi="Arial" w:cs="Arial"/>
        </w:rPr>
        <w:t>re</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x</w:t>
      </w:r>
      <w:r>
        <w:rPr>
          <w:rFonts w:ascii="Arial" w:eastAsia="Arial" w:hAnsi="Arial" w:cs="Arial"/>
          <w:spacing w:val="1"/>
        </w:rPr>
        <w:t>p</w:t>
      </w:r>
      <w:r>
        <w:rPr>
          <w:rFonts w:ascii="Arial" w:eastAsia="Arial" w:hAnsi="Arial" w:cs="Arial"/>
        </w:rPr>
        <w:t>lai</w:t>
      </w:r>
      <w:r>
        <w:rPr>
          <w:rFonts w:ascii="Arial" w:eastAsia="Arial" w:hAnsi="Arial" w:cs="Arial"/>
          <w:spacing w:val="-1"/>
        </w:rPr>
        <w:t>n</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22"/>
        </w:rPr>
        <w:t>T</w:t>
      </w:r>
      <w:r>
        <w:rPr>
          <w:rFonts w:ascii="Arial" w:eastAsia="Arial" w:hAnsi="Arial" w:cs="Arial"/>
          <w:spacing w:val="1"/>
        </w:rPr>
        <w:t>ab</w:t>
      </w:r>
      <w:r>
        <w:rPr>
          <w:rFonts w:ascii="Arial" w:eastAsia="Arial" w:hAnsi="Arial" w:cs="Arial"/>
        </w:rPr>
        <w:t>le</w:t>
      </w:r>
      <w:r>
        <w:rPr>
          <w:rFonts w:ascii="Arial" w:eastAsia="Arial" w:hAnsi="Arial" w:cs="Arial"/>
          <w:spacing w:val="-1"/>
        </w:rPr>
        <w:t xml:space="preserve"> </w:t>
      </w:r>
      <w:r>
        <w:rPr>
          <w:rFonts w:ascii="Arial" w:eastAsia="Arial" w:hAnsi="Arial" w:cs="Arial"/>
          <w:spacing w:val="1"/>
        </w:rPr>
        <w:t>1</w:t>
      </w:r>
      <w:r>
        <w:rPr>
          <w:rFonts w:ascii="Arial" w:eastAsia="Arial" w:hAnsi="Arial" w:cs="Arial"/>
        </w:rPr>
        <w:t>.</w:t>
      </w:r>
    </w:p>
    <w:p w14:paraId="7CAA23A4" w14:textId="77777777" w:rsidR="00770C5D" w:rsidRDefault="00770C5D">
      <w:pPr>
        <w:spacing w:before="8" w:line="120" w:lineRule="exact"/>
        <w:rPr>
          <w:sz w:val="13"/>
          <w:szCs w:val="13"/>
        </w:rPr>
      </w:pPr>
    </w:p>
    <w:p w14:paraId="262654AC" w14:textId="521F1792" w:rsidR="00770C5D" w:rsidRDefault="0010520A">
      <w:pPr>
        <w:ind w:left="5276"/>
        <w:rPr>
          <w:rFonts w:ascii="Arial" w:eastAsia="Arial" w:hAnsi="Arial" w:cs="Arial"/>
        </w:rPr>
      </w:pPr>
      <w:r>
        <w:pict w14:anchorId="646F0AD7">
          <v:shape id="_x0000_i1027" type="#_x0000_t75" style="width:89pt;height:28.55pt">
            <v:imagedata r:id="rId10" o:title=""/>
          </v:shape>
        </w:pict>
      </w:r>
      <w:r>
        <w:t xml:space="preserve">                       </w:t>
      </w:r>
      <w:r w:rsidR="00327065">
        <w:rPr>
          <w:rFonts w:ascii="Arial" w:eastAsia="Arial" w:hAnsi="Arial" w:cs="Arial"/>
        </w:rPr>
        <w:t>(1)</w:t>
      </w:r>
    </w:p>
    <w:p w14:paraId="278B1B55" w14:textId="77777777" w:rsidR="00770C5D" w:rsidRDefault="00770C5D">
      <w:pPr>
        <w:spacing w:line="200" w:lineRule="exact"/>
      </w:pPr>
    </w:p>
    <w:p w14:paraId="1EA46558" w14:textId="77777777" w:rsidR="00770C5D" w:rsidRDefault="00770C5D">
      <w:pPr>
        <w:spacing w:before="1" w:line="280" w:lineRule="exact"/>
        <w:rPr>
          <w:sz w:val="28"/>
          <w:szCs w:val="28"/>
        </w:rPr>
      </w:pPr>
    </w:p>
    <w:p w14:paraId="23D0B62A" w14:textId="77777777" w:rsidR="00770C5D" w:rsidRDefault="00000000">
      <w:pPr>
        <w:spacing w:line="200" w:lineRule="exact"/>
        <w:ind w:left="4305"/>
        <w:rPr>
          <w:rFonts w:ascii="Arial" w:eastAsia="Arial" w:hAnsi="Arial" w:cs="Arial"/>
          <w:sz w:val="18"/>
          <w:szCs w:val="18"/>
        </w:rPr>
      </w:pPr>
      <w:r>
        <w:pict w14:anchorId="12FFC75B">
          <v:shape id="_x0000_s2074" type="#_x0000_t75" style="position:absolute;left:0;text-align:left;margin-left:134.35pt;margin-top:146.45pt;width:36.9pt;height:13.9pt;z-index:-251659264;mso-position-horizontal-relative:page">
            <v:imagedata r:id="rId11" o:title=""/>
            <w10:wrap anchorx="page"/>
          </v:shape>
        </w:pict>
      </w:r>
      <w:r w:rsidR="00327065">
        <w:rPr>
          <w:rFonts w:ascii="Arial" w:eastAsia="Arial" w:hAnsi="Arial" w:cs="Arial"/>
          <w:spacing w:val="-20"/>
          <w:position w:val="-1"/>
          <w:sz w:val="18"/>
          <w:szCs w:val="18"/>
        </w:rPr>
        <w:t>T</w:t>
      </w:r>
      <w:r w:rsidR="00327065">
        <w:rPr>
          <w:rFonts w:ascii="Arial" w:eastAsia="Arial" w:hAnsi="Arial" w:cs="Arial"/>
          <w:position w:val="-1"/>
          <w:sz w:val="18"/>
          <w:szCs w:val="18"/>
        </w:rPr>
        <w:t xml:space="preserve">able 1. </w:t>
      </w:r>
      <w:proofErr w:type="spellStart"/>
      <w:r w:rsidR="00327065">
        <w:rPr>
          <w:rFonts w:ascii="Arial" w:eastAsia="Arial" w:hAnsi="Arial" w:cs="Arial"/>
          <w:position w:val="-1"/>
          <w:sz w:val="18"/>
          <w:szCs w:val="18"/>
        </w:rPr>
        <w:t>So</w:t>
      </w:r>
      <w:r w:rsidR="00327065">
        <w:rPr>
          <w:rFonts w:ascii="Arial" w:eastAsia="Arial" w:hAnsi="Arial" w:cs="Arial"/>
          <w:spacing w:val="-1"/>
          <w:position w:val="-1"/>
          <w:sz w:val="18"/>
          <w:szCs w:val="18"/>
        </w:rPr>
        <w:t>f</w:t>
      </w:r>
      <w:r w:rsidR="00327065">
        <w:rPr>
          <w:rFonts w:ascii="Arial" w:eastAsia="Arial" w:hAnsi="Arial" w:cs="Arial"/>
          <w:position w:val="-1"/>
          <w:sz w:val="18"/>
          <w:szCs w:val="18"/>
        </w:rPr>
        <w:t>tmax</w:t>
      </w:r>
      <w:proofErr w:type="spellEnd"/>
      <w:r w:rsidR="00327065">
        <w:rPr>
          <w:rFonts w:ascii="Arial" w:eastAsia="Arial" w:hAnsi="Arial" w:cs="Arial"/>
          <w:position w:val="-1"/>
          <w:sz w:val="18"/>
          <w:szCs w:val="18"/>
        </w:rPr>
        <w:t xml:space="preserve"> Formula Symbols Explai</w:t>
      </w:r>
      <w:r w:rsidR="00327065">
        <w:rPr>
          <w:rFonts w:ascii="Arial" w:eastAsia="Arial" w:hAnsi="Arial" w:cs="Arial"/>
          <w:spacing w:val="-1"/>
          <w:position w:val="-1"/>
          <w:sz w:val="18"/>
          <w:szCs w:val="18"/>
        </w:rPr>
        <w:t>n</w:t>
      </w:r>
      <w:r w:rsidR="00327065">
        <w:rPr>
          <w:rFonts w:ascii="Arial" w:eastAsia="Arial" w:hAnsi="Arial" w:cs="Arial"/>
          <w:position w:val="-1"/>
          <w:sz w:val="18"/>
          <w:szCs w:val="18"/>
        </w:rPr>
        <w:t>ed.</w:t>
      </w:r>
    </w:p>
    <w:p w14:paraId="18E930E4" w14:textId="77777777" w:rsidR="00770C5D" w:rsidRDefault="00770C5D">
      <w:pPr>
        <w:spacing w:before="2" w:line="20" w:lineRule="exact"/>
        <w:rPr>
          <w:sz w:val="2"/>
          <w:szCs w:val="2"/>
        </w:rPr>
      </w:pPr>
    </w:p>
    <w:tbl>
      <w:tblPr>
        <w:tblW w:w="0" w:type="auto"/>
        <w:tblInd w:w="2697" w:type="dxa"/>
        <w:tblLayout w:type="fixed"/>
        <w:tblCellMar>
          <w:left w:w="0" w:type="dxa"/>
          <w:right w:w="0" w:type="dxa"/>
        </w:tblCellMar>
        <w:tblLook w:val="01E0" w:firstRow="1" w:lastRow="1" w:firstColumn="1" w:lastColumn="1" w:noHBand="0" w:noVBand="0"/>
      </w:tblPr>
      <w:tblGrid>
        <w:gridCol w:w="1190"/>
        <w:gridCol w:w="5725"/>
      </w:tblGrid>
      <w:tr w:rsidR="00770C5D" w14:paraId="6751F1D0" w14:textId="77777777">
        <w:trPr>
          <w:trHeight w:hRule="exact" w:val="234"/>
        </w:trPr>
        <w:tc>
          <w:tcPr>
            <w:tcW w:w="1190" w:type="dxa"/>
            <w:tcBorders>
              <w:top w:val="single" w:sz="3" w:space="0" w:color="000000"/>
              <w:left w:val="single" w:sz="3" w:space="0" w:color="000000"/>
              <w:bottom w:val="single" w:sz="3" w:space="0" w:color="000000"/>
              <w:right w:val="single" w:sz="3" w:space="0" w:color="000000"/>
            </w:tcBorders>
          </w:tcPr>
          <w:p w14:paraId="4505672E" w14:textId="77777777" w:rsidR="00770C5D" w:rsidRDefault="00327065">
            <w:pPr>
              <w:spacing w:before="2"/>
              <w:ind w:left="25"/>
              <w:rPr>
                <w:rFonts w:ascii="Arial" w:eastAsia="Arial" w:hAnsi="Arial" w:cs="Arial"/>
                <w:sz w:val="18"/>
                <w:szCs w:val="18"/>
              </w:rPr>
            </w:pPr>
            <w:r>
              <w:rPr>
                <w:rFonts w:ascii="Arial" w:eastAsia="Arial" w:hAnsi="Arial" w:cs="Arial"/>
                <w:sz w:val="18"/>
                <w:szCs w:val="18"/>
              </w:rPr>
              <w:t>Symbol</w:t>
            </w:r>
          </w:p>
        </w:tc>
        <w:tc>
          <w:tcPr>
            <w:tcW w:w="5725" w:type="dxa"/>
            <w:tcBorders>
              <w:top w:val="single" w:sz="3" w:space="0" w:color="000000"/>
              <w:left w:val="single" w:sz="3" w:space="0" w:color="000000"/>
              <w:bottom w:val="single" w:sz="3" w:space="0" w:color="000000"/>
              <w:right w:val="single" w:sz="3" w:space="0" w:color="000000"/>
            </w:tcBorders>
          </w:tcPr>
          <w:p w14:paraId="7B542D11" w14:textId="77777777" w:rsidR="00770C5D" w:rsidRDefault="00327065">
            <w:pPr>
              <w:spacing w:before="2"/>
              <w:ind w:left="25"/>
              <w:rPr>
                <w:rFonts w:ascii="Arial" w:eastAsia="Arial" w:hAnsi="Arial" w:cs="Arial"/>
                <w:sz w:val="18"/>
                <w:szCs w:val="18"/>
              </w:rPr>
            </w:pPr>
            <w:r>
              <w:rPr>
                <w:rFonts w:ascii="Arial" w:eastAsia="Arial" w:hAnsi="Arial" w:cs="Arial"/>
                <w:sz w:val="18"/>
                <w:szCs w:val="18"/>
              </w:rPr>
              <w:t>Meaning</w:t>
            </w:r>
          </w:p>
        </w:tc>
      </w:tr>
      <w:tr w:rsidR="00770C5D" w14:paraId="02AFEA0C" w14:textId="77777777">
        <w:trPr>
          <w:trHeight w:hRule="exact" w:val="234"/>
        </w:trPr>
        <w:tc>
          <w:tcPr>
            <w:tcW w:w="1190" w:type="dxa"/>
            <w:tcBorders>
              <w:top w:val="single" w:sz="3" w:space="0" w:color="000000"/>
              <w:left w:val="single" w:sz="3" w:space="0" w:color="000000"/>
              <w:bottom w:val="single" w:sz="3" w:space="0" w:color="000000"/>
              <w:right w:val="single" w:sz="3" w:space="0" w:color="000000"/>
            </w:tcBorders>
          </w:tcPr>
          <w:p w14:paraId="4DB6B684" w14:textId="77777777" w:rsidR="00770C5D" w:rsidRDefault="00327065">
            <w:pPr>
              <w:spacing w:before="2"/>
              <w:ind w:left="25"/>
              <w:rPr>
                <w:rFonts w:ascii="Arial" w:eastAsia="Arial" w:hAnsi="Arial" w:cs="Arial"/>
                <w:sz w:val="18"/>
                <w:szCs w:val="18"/>
              </w:rPr>
            </w:pPr>
            <w:r>
              <w:rPr>
                <w:rFonts w:ascii="Arial" w:eastAsia="Arial" w:hAnsi="Arial" w:cs="Arial"/>
                <w:i/>
                <w:sz w:val="18"/>
                <w:szCs w:val="18"/>
              </w:rPr>
              <w:t>Z</w:t>
            </w:r>
          </w:p>
        </w:tc>
        <w:tc>
          <w:tcPr>
            <w:tcW w:w="5725" w:type="dxa"/>
            <w:tcBorders>
              <w:top w:val="single" w:sz="3" w:space="0" w:color="000000"/>
              <w:left w:val="single" w:sz="3" w:space="0" w:color="000000"/>
              <w:bottom w:val="single" w:sz="3" w:space="0" w:color="000000"/>
              <w:right w:val="single" w:sz="3" w:space="0" w:color="000000"/>
            </w:tcBorders>
          </w:tcPr>
          <w:p w14:paraId="7584CCC0" w14:textId="77777777" w:rsidR="00770C5D" w:rsidRDefault="00327065">
            <w:pPr>
              <w:spacing w:before="2"/>
              <w:ind w:left="25"/>
              <w:rPr>
                <w:rFonts w:ascii="Arial" w:eastAsia="Arial" w:hAnsi="Arial" w:cs="Arial"/>
                <w:sz w:val="18"/>
                <w:szCs w:val="18"/>
              </w:rPr>
            </w:pPr>
            <w:r>
              <w:rPr>
                <w:rFonts w:ascii="Arial" w:eastAsia="Arial" w:hAnsi="Arial" w:cs="Arial"/>
                <w:position w:val="1"/>
                <w:sz w:val="18"/>
                <w:szCs w:val="18"/>
              </w:rPr>
              <w:t xml:space="preserve">The input vector to the </w:t>
            </w:r>
            <w:proofErr w:type="spellStart"/>
            <w:r>
              <w:rPr>
                <w:rFonts w:ascii="Arial" w:eastAsia="Arial" w:hAnsi="Arial" w:cs="Arial"/>
                <w:position w:val="1"/>
                <w:sz w:val="18"/>
                <w:szCs w:val="18"/>
              </w:rPr>
              <w:t>s</w:t>
            </w:r>
            <w:r>
              <w:rPr>
                <w:rFonts w:ascii="Arial" w:eastAsia="Arial" w:hAnsi="Arial" w:cs="Arial"/>
                <w:spacing w:val="1"/>
                <w:position w:val="1"/>
                <w:sz w:val="18"/>
                <w:szCs w:val="18"/>
              </w:rPr>
              <w:t>o</w:t>
            </w:r>
            <w:r>
              <w:rPr>
                <w:rFonts w:ascii="Arial" w:eastAsia="Arial" w:hAnsi="Arial" w:cs="Arial"/>
                <w:position w:val="1"/>
                <w:sz w:val="18"/>
                <w:szCs w:val="18"/>
              </w:rPr>
              <w:t>ftmax</w:t>
            </w:r>
            <w:proofErr w:type="spellEnd"/>
            <w:r>
              <w:rPr>
                <w:rFonts w:ascii="Arial" w:eastAsia="Arial" w:hAnsi="Arial" w:cs="Arial"/>
                <w:position w:val="1"/>
                <w:sz w:val="18"/>
                <w:szCs w:val="18"/>
              </w:rPr>
              <w:t xml:space="preserve"> func</w:t>
            </w:r>
            <w:r>
              <w:rPr>
                <w:rFonts w:ascii="Arial" w:eastAsia="Arial" w:hAnsi="Arial" w:cs="Arial"/>
                <w:spacing w:val="-1"/>
                <w:position w:val="1"/>
                <w:sz w:val="18"/>
                <w:szCs w:val="18"/>
              </w:rPr>
              <w:t>t</w:t>
            </w:r>
            <w:r>
              <w:rPr>
                <w:rFonts w:ascii="Arial" w:eastAsia="Arial" w:hAnsi="Arial" w:cs="Arial"/>
                <w:position w:val="1"/>
                <w:sz w:val="18"/>
                <w:szCs w:val="18"/>
              </w:rPr>
              <w:t>ion</w:t>
            </w:r>
            <w:r>
              <w:rPr>
                <w:rFonts w:ascii="Arial" w:eastAsia="Arial" w:hAnsi="Arial" w:cs="Arial"/>
                <w:spacing w:val="1"/>
                <w:position w:val="1"/>
                <w:sz w:val="18"/>
                <w:szCs w:val="18"/>
              </w:rPr>
              <w:t xml:space="preserve"> </w:t>
            </w:r>
            <w:r>
              <w:rPr>
                <w:rFonts w:ascii="Arial" w:eastAsia="Arial" w:hAnsi="Arial" w:cs="Arial"/>
                <w:position w:val="1"/>
                <w:sz w:val="18"/>
                <w:szCs w:val="18"/>
              </w:rPr>
              <w:t>is</w:t>
            </w:r>
            <w:r>
              <w:rPr>
                <w:rFonts w:ascii="Arial" w:eastAsia="Arial" w:hAnsi="Arial" w:cs="Arial"/>
                <w:spacing w:val="1"/>
                <w:position w:val="1"/>
                <w:sz w:val="18"/>
                <w:szCs w:val="18"/>
              </w:rPr>
              <w:t xml:space="preserve"> </w:t>
            </w:r>
            <w:r>
              <w:rPr>
                <w:rFonts w:ascii="Arial" w:eastAsia="Arial" w:hAnsi="Arial" w:cs="Arial"/>
                <w:position w:val="1"/>
                <w:sz w:val="18"/>
                <w:szCs w:val="18"/>
              </w:rPr>
              <w:t xml:space="preserve">made </w:t>
            </w:r>
            <w:r>
              <w:rPr>
                <w:rFonts w:ascii="Arial" w:eastAsia="Arial" w:hAnsi="Arial" w:cs="Arial"/>
                <w:spacing w:val="-1"/>
                <w:position w:val="1"/>
                <w:sz w:val="18"/>
                <w:szCs w:val="18"/>
              </w:rPr>
              <w:t>u</w:t>
            </w:r>
            <w:r>
              <w:rPr>
                <w:rFonts w:ascii="Arial" w:eastAsia="Arial" w:hAnsi="Arial" w:cs="Arial"/>
                <w:position w:val="1"/>
                <w:sz w:val="18"/>
                <w:szCs w:val="18"/>
              </w:rPr>
              <w:t>p of (</w:t>
            </w:r>
            <w:r>
              <w:rPr>
                <w:rFonts w:ascii="Arial" w:eastAsia="Arial" w:hAnsi="Arial" w:cs="Arial"/>
                <w:i/>
                <w:position w:val="1"/>
                <w:sz w:val="18"/>
                <w:szCs w:val="18"/>
              </w:rPr>
              <w:t>Z</w:t>
            </w:r>
            <w:r>
              <w:rPr>
                <w:rFonts w:ascii="Arial" w:eastAsia="Arial" w:hAnsi="Arial" w:cs="Arial"/>
                <w:spacing w:val="-1"/>
                <w:sz w:val="12"/>
                <w:szCs w:val="12"/>
              </w:rPr>
              <w:t>0</w:t>
            </w:r>
            <w:r>
              <w:rPr>
                <w:rFonts w:ascii="Arial" w:eastAsia="Arial" w:hAnsi="Arial" w:cs="Arial"/>
                <w:position w:val="1"/>
                <w:sz w:val="18"/>
                <w:szCs w:val="18"/>
              </w:rPr>
              <w:t xml:space="preserve">, ..., </w:t>
            </w:r>
            <w:r>
              <w:rPr>
                <w:rFonts w:ascii="Arial" w:eastAsia="Arial" w:hAnsi="Arial" w:cs="Arial"/>
                <w:i/>
                <w:position w:val="1"/>
                <w:sz w:val="18"/>
                <w:szCs w:val="18"/>
              </w:rPr>
              <w:t>Z</w:t>
            </w:r>
            <w:r>
              <w:rPr>
                <w:rFonts w:ascii="Arial" w:eastAsia="Arial" w:hAnsi="Arial" w:cs="Arial"/>
                <w:i/>
                <w:sz w:val="12"/>
                <w:szCs w:val="12"/>
              </w:rPr>
              <w:t>K</w:t>
            </w:r>
            <w:r>
              <w:rPr>
                <w:rFonts w:ascii="Arial" w:eastAsia="Arial" w:hAnsi="Arial" w:cs="Arial"/>
                <w:position w:val="1"/>
                <w:sz w:val="18"/>
                <w:szCs w:val="18"/>
              </w:rPr>
              <w:t>)</w:t>
            </w:r>
          </w:p>
        </w:tc>
      </w:tr>
      <w:tr w:rsidR="00770C5D" w14:paraId="4AB79C28" w14:textId="77777777">
        <w:trPr>
          <w:trHeight w:hRule="exact" w:val="1112"/>
        </w:trPr>
        <w:tc>
          <w:tcPr>
            <w:tcW w:w="1190" w:type="dxa"/>
            <w:tcBorders>
              <w:top w:val="single" w:sz="3" w:space="0" w:color="000000"/>
              <w:left w:val="single" w:sz="3" w:space="0" w:color="000000"/>
              <w:bottom w:val="single" w:sz="3" w:space="0" w:color="000000"/>
              <w:right w:val="single" w:sz="3" w:space="0" w:color="000000"/>
            </w:tcBorders>
          </w:tcPr>
          <w:p w14:paraId="31B2916C" w14:textId="77777777" w:rsidR="00770C5D" w:rsidRDefault="00327065">
            <w:pPr>
              <w:spacing w:before="2"/>
              <w:ind w:left="25"/>
              <w:rPr>
                <w:rFonts w:ascii="Arial" w:eastAsia="Arial" w:hAnsi="Arial" w:cs="Arial"/>
                <w:sz w:val="12"/>
                <w:szCs w:val="12"/>
              </w:rPr>
            </w:pPr>
            <w:r>
              <w:rPr>
                <w:rFonts w:ascii="Arial" w:eastAsia="Arial" w:hAnsi="Arial" w:cs="Arial"/>
                <w:i/>
                <w:position w:val="1"/>
                <w:sz w:val="18"/>
                <w:szCs w:val="18"/>
              </w:rPr>
              <w:t>Z</w:t>
            </w:r>
            <w:proofErr w:type="spellStart"/>
            <w:r>
              <w:rPr>
                <w:rFonts w:ascii="Arial" w:eastAsia="Arial" w:hAnsi="Arial" w:cs="Arial"/>
                <w:i/>
                <w:sz w:val="12"/>
                <w:szCs w:val="12"/>
              </w:rPr>
              <w:t>i</w:t>
            </w:r>
            <w:proofErr w:type="spellEnd"/>
          </w:p>
        </w:tc>
        <w:tc>
          <w:tcPr>
            <w:tcW w:w="5725" w:type="dxa"/>
            <w:tcBorders>
              <w:top w:val="single" w:sz="3" w:space="0" w:color="000000"/>
              <w:left w:val="single" w:sz="3" w:space="0" w:color="000000"/>
              <w:bottom w:val="single" w:sz="3" w:space="0" w:color="000000"/>
              <w:right w:val="single" w:sz="3" w:space="0" w:color="000000"/>
            </w:tcBorders>
          </w:tcPr>
          <w:p w14:paraId="2A81A585" w14:textId="77777777" w:rsidR="00770C5D" w:rsidRDefault="00327065">
            <w:pPr>
              <w:spacing w:before="2" w:line="257" w:lineRule="auto"/>
              <w:ind w:left="25" w:right="-6"/>
              <w:rPr>
                <w:rFonts w:ascii="Arial" w:eastAsia="Arial" w:hAnsi="Arial" w:cs="Arial"/>
                <w:sz w:val="18"/>
                <w:szCs w:val="18"/>
              </w:rPr>
            </w:pPr>
            <w:r>
              <w:rPr>
                <w:rFonts w:ascii="Arial" w:eastAsia="Arial" w:hAnsi="Arial" w:cs="Arial"/>
                <w:sz w:val="18"/>
                <w:szCs w:val="18"/>
              </w:rPr>
              <w:t>The</w:t>
            </w:r>
            <w:r>
              <w:rPr>
                <w:rFonts w:ascii="Arial" w:eastAsia="Arial" w:hAnsi="Arial" w:cs="Arial"/>
                <w:spacing w:val="4"/>
                <w:sz w:val="18"/>
                <w:szCs w:val="18"/>
              </w:rPr>
              <w:t xml:space="preserve"> </w:t>
            </w:r>
            <w:r>
              <w:rPr>
                <w:rFonts w:ascii="Arial" w:eastAsia="Arial" w:hAnsi="Arial" w:cs="Arial"/>
                <w:sz w:val="18"/>
                <w:szCs w:val="18"/>
              </w:rPr>
              <w:t>zi</w:t>
            </w:r>
            <w:r>
              <w:rPr>
                <w:rFonts w:ascii="Arial" w:eastAsia="Arial" w:hAnsi="Arial" w:cs="Arial"/>
                <w:spacing w:val="4"/>
                <w:sz w:val="18"/>
                <w:szCs w:val="18"/>
              </w:rPr>
              <w:t xml:space="preserve"> </w:t>
            </w:r>
            <w:r>
              <w:rPr>
                <w:rFonts w:ascii="Arial" w:eastAsia="Arial" w:hAnsi="Arial" w:cs="Arial"/>
                <w:sz w:val="18"/>
                <w:szCs w:val="18"/>
              </w:rPr>
              <w:t>values</w:t>
            </w:r>
            <w:r>
              <w:rPr>
                <w:rFonts w:ascii="Arial" w:eastAsia="Arial" w:hAnsi="Arial" w:cs="Arial"/>
                <w:spacing w:val="5"/>
                <w:sz w:val="18"/>
                <w:szCs w:val="18"/>
              </w:rPr>
              <w:t xml:space="preserve"> </w:t>
            </w:r>
            <w:r>
              <w:rPr>
                <w:rFonts w:ascii="Arial" w:eastAsia="Arial" w:hAnsi="Arial" w:cs="Arial"/>
                <w:sz w:val="18"/>
                <w:szCs w:val="18"/>
              </w:rPr>
              <w:t>serve</w:t>
            </w:r>
            <w:r>
              <w:rPr>
                <w:rFonts w:ascii="Arial" w:eastAsia="Arial" w:hAnsi="Arial" w:cs="Arial"/>
                <w:spacing w:val="4"/>
                <w:sz w:val="18"/>
                <w:szCs w:val="18"/>
              </w:rPr>
              <w:t xml:space="preserve"> </w:t>
            </w:r>
            <w:r>
              <w:rPr>
                <w:rFonts w:ascii="Arial" w:eastAsia="Arial" w:hAnsi="Arial" w:cs="Arial"/>
                <w:sz w:val="18"/>
                <w:szCs w:val="18"/>
              </w:rPr>
              <w:t>as</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input</w:t>
            </w:r>
            <w:r>
              <w:rPr>
                <w:rFonts w:ascii="Arial" w:eastAsia="Arial" w:hAnsi="Arial" w:cs="Arial"/>
                <w:spacing w:val="4"/>
                <w:sz w:val="18"/>
                <w:szCs w:val="18"/>
              </w:rPr>
              <w:t xml:space="preserve"> </w:t>
            </w:r>
            <w:r>
              <w:rPr>
                <w:rFonts w:ascii="Arial" w:eastAsia="Arial" w:hAnsi="Arial" w:cs="Arial"/>
                <w:sz w:val="18"/>
                <w:szCs w:val="18"/>
              </w:rPr>
              <w:t>vector</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z w:val="18"/>
                <w:szCs w:val="18"/>
              </w:rPr>
              <w:t>the</w:t>
            </w:r>
            <w:r>
              <w:rPr>
                <w:rFonts w:ascii="Arial" w:eastAsia="Arial" w:hAnsi="Arial" w:cs="Arial"/>
                <w:spacing w:val="4"/>
                <w:sz w:val="18"/>
                <w:szCs w:val="18"/>
              </w:rPr>
              <w:t xml:space="preserve"> </w:t>
            </w:r>
            <w:proofErr w:type="spellStart"/>
            <w:r>
              <w:rPr>
                <w:rFonts w:ascii="Arial" w:eastAsia="Arial" w:hAnsi="Arial" w:cs="Arial"/>
                <w:sz w:val="18"/>
                <w:szCs w:val="18"/>
              </w:rPr>
              <w:t>sof</w:t>
            </w:r>
            <w:r>
              <w:rPr>
                <w:rFonts w:ascii="Arial" w:eastAsia="Arial" w:hAnsi="Arial" w:cs="Arial"/>
                <w:spacing w:val="-2"/>
                <w:sz w:val="18"/>
                <w:szCs w:val="18"/>
              </w:rPr>
              <w:t>t</w:t>
            </w:r>
            <w:r>
              <w:rPr>
                <w:rFonts w:ascii="Arial" w:eastAsia="Arial" w:hAnsi="Arial" w:cs="Arial"/>
                <w:sz w:val="18"/>
                <w:szCs w:val="18"/>
              </w:rPr>
              <w:t>max</w:t>
            </w:r>
            <w:proofErr w:type="spellEnd"/>
            <w:r>
              <w:rPr>
                <w:rFonts w:ascii="Arial" w:eastAsia="Arial" w:hAnsi="Arial" w:cs="Arial"/>
                <w:spacing w:val="4"/>
                <w:sz w:val="18"/>
                <w:szCs w:val="18"/>
              </w:rPr>
              <w:t xml:space="preserve"> </w:t>
            </w:r>
            <w:r>
              <w:rPr>
                <w:rFonts w:ascii="Arial" w:eastAsia="Arial" w:hAnsi="Arial" w:cs="Arial"/>
                <w:sz w:val="18"/>
                <w:szCs w:val="18"/>
              </w:rPr>
              <w:t>function</w:t>
            </w:r>
            <w:r>
              <w:rPr>
                <w:rFonts w:ascii="Arial" w:eastAsia="Arial" w:hAnsi="Arial" w:cs="Arial"/>
                <w:spacing w:val="4"/>
                <w:sz w:val="18"/>
                <w:szCs w:val="18"/>
              </w:rPr>
              <w:t xml:space="preserve"> </w:t>
            </w:r>
            <w:r>
              <w:rPr>
                <w:rFonts w:ascii="Arial" w:eastAsia="Arial" w:hAnsi="Arial" w:cs="Arial"/>
                <w:sz w:val="18"/>
                <w:szCs w:val="18"/>
              </w:rPr>
              <w:t>and</w:t>
            </w:r>
            <w:r>
              <w:rPr>
                <w:rFonts w:ascii="Arial" w:eastAsia="Arial" w:hAnsi="Arial" w:cs="Arial"/>
                <w:spacing w:val="4"/>
                <w:sz w:val="18"/>
                <w:szCs w:val="18"/>
              </w:rPr>
              <w:t xml:space="preserve"> </w:t>
            </w:r>
            <w:r>
              <w:rPr>
                <w:rFonts w:ascii="Arial" w:eastAsia="Arial" w:hAnsi="Arial" w:cs="Arial"/>
                <w:sz w:val="18"/>
                <w:szCs w:val="18"/>
              </w:rPr>
              <w:t>can take any</w:t>
            </w:r>
            <w:r>
              <w:rPr>
                <w:rFonts w:ascii="Arial" w:eastAsia="Arial" w:hAnsi="Arial" w:cs="Arial"/>
                <w:spacing w:val="1"/>
                <w:sz w:val="18"/>
                <w:szCs w:val="18"/>
              </w:rPr>
              <w:t xml:space="preserve"> </w:t>
            </w:r>
            <w:r>
              <w:rPr>
                <w:rFonts w:ascii="Arial" w:eastAsia="Arial" w:hAnsi="Arial" w:cs="Arial"/>
                <w:sz w:val="18"/>
                <w:szCs w:val="18"/>
              </w:rPr>
              <w:t>real value.</w:t>
            </w:r>
          </w:p>
        </w:tc>
      </w:tr>
      <w:tr w:rsidR="00770C5D" w14:paraId="5405DAE9" w14:textId="77777777">
        <w:trPr>
          <w:trHeight w:hRule="exact" w:val="1115"/>
        </w:trPr>
        <w:tc>
          <w:tcPr>
            <w:tcW w:w="1190" w:type="dxa"/>
            <w:tcBorders>
              <w:top w:val="single" w:sz="3" w:space="0" w:color="000000"/>
              <w:left w:val="single" w:sz="3" w:space="0" w:color="000000"/>
              <w:bottom w:val="single" w:sz="3" w:space="0" w:color="000000"/>
              <w:right w:val="single" w:sz="3" w:space="0" w:color="000000"/>
            </w:tcBorders>
          </w:tcPr>
          <w:p w14:paraId="00EE9742" w14:textId="77777777" w:rsidR="00770C5D" w:rsidRDefault="00327065">
            <w:pPr>
              <w:ind w:left="25"/>
              <w:rPr>
                <w:rFonts w:ascii="Arial" w:eastAsia="Arial" w:hAnsi="Arial" w:cs="Arial"/>
                <w:sz w:val="10"/>
                <w:szCs w:val="10"/>
              </w:rPr>
            </w:pPr>
            <w:proofErr w:type="spellStart"/>
            <w:r>
              <w:rPr>
                <w:rFonts w:ascii="Arial" w:eastAsia="Arial" w:hAnsi="Arial" w:cs="Arial"/>
                <w:i/>
                <w:sz w:val="18"/>
                <w:szCs w:val="18"/>
              </w:rPr>
              <w:t>e</w:t>
            </w:r>
            <w:r>
              <w:rPr>
                <w:rFonts w:ascii="Arial" w:eastAsia="Arial" w:hAnsi="Arial" w:cs="Arial"/>
                <w:i/>
                <w:sz w:val="12"/>
                <w:szCs w:val="12"/>
              </w:rPr>
              <w:t>Z</w:t>
            </w:r>
            <w:r>
              <w:rPr>
                <w:rFonts w:ascii="Arial" w:eastAsia="Arial" w:hAnsi="Arial" w:cs="Arial"/>
                <w:i/>
                <w:sz w:val="10"/>
                <w:szCs w:val="10"/>
              </w:rPr>
              <w:t>j</w:t>
            </w:r>
            <w:proofErr w:type="spellEnd"/>
          </w:p>
        </w:tc>
        <w:tc>
          <w:tcPr>
            <w:tcW w:w="5725" w:type="dxa"/>
            <w:tcBorders>
              <w:top w:val="single" w:sz="3" w:space="0" w:color="000000"/>
              <w:left w:val="single" w:sz="3" w:space="0" w:color="000000"/>
              <w:bottom w:val="single" w:sz="3" w:space="0" w:color="000000"/>
              <w:right w:val="single" w:sz="3" w:space="0" w:color="000000"/>
            </w:tcBorders>
          </w:tcPr>
          <w:p w14:paraId="5C2D6198" w14:textId="77777777" w:rsidR="00770C5D" w:rsidRDefault="00327065">
            <w:pPr>
              <w:spacing w:line="259" w:lineRule="auto"/>
              <w:ind w:left="25" w:right="-8"/>
              <w:jc w:val="both"/>
              <w:rPr>
                <w:rFonts w:ascii="Arial" w:eastAsia="Arial" w:hAnsi="Arial" w:cs="Arial"/>
                <w:sz w:val="18"/>
                <w:szCs w:val="18"/>
              </w:rPr>
            </w:pPr>
            <w:r>
              <w:rPr>
                <w:rFonts w:ascii="Arial" w:eastAsia="Arial" w:hAnsi="Arial" w:cs="Arial"/>
                <w:sz w:val="18"/>
                <w:szCs w:val="18"/>
              </w:rPr>
              <w:t>Each element of the inp</w:t>
            </w:r>
            <w:r>
              <w:rPr>
                <w:rFonts w:ascii="Arial" w:eastAsia="Arial" w:hAnsi="Arial" w:cs="Arial"/>
                <w:spacing w:val="2"/>
                <w:sz w:val="18"/>
                <w:szCs w:val="18"/>
              </w:rPr>
              <w:t>u</w:t>
            </w:r>
            <w:r>
              <w:rPr>
                <w:rFonts w:ascii="Arial" w:eastAsia="Arial" w:hAnsi="Arial" w:cs="Arial"/>
                <w:sz w:val="18"/>
                <w:szCs w:val="18"/>
              </w:rPr>
              <w:t>t vector could be imple</w:t>
            </w:r>
            <w:r>
              <w:rPr>
                <w:rFonts w:ascii="Arial" w:eastAsia="Arial" w:hAnsi="Arial" w:cs="Arial"/>
                <w:spacing w:val="5"/>
                <w:sz w:val="18"/>
                <w:szCs w:val="18"/>
              </w:rPr>
              <w:t>m</w:t>
            </w:r>
            <w:r>
              <w:rPr>
                <w:rFonts w:ascii="Arial" w:eastAsia="Arial" w:hAnsi="Arial" w:cs="Arial"/>
                <w:sz w:val="18"/>
                <w:szCs w:val="18"/>
              </w:rPr>
              <w:t>ented as a standa</w:t>
            </w:r>
            <w:r>
              <w:rPr>
                <w:rFonts w:ascii="Arial" w:eastAsia="Arial" w:hAnsi="Arial" w:cs="Arial"/>
                <w:spacing w:val="1"/>
                <w:sz w:val="18"/>
                <w:szCs w:val="18"/>
              </w:rPr>
              <w:t>r</w:t>
            </w:r>
            <w:r>
              <w:rPr>
                <w:rFonts w:ascii="Arial" w:eastAsia="Arial" w:hAnsi="Arial" w:cs="Arial"/>
                <w:sz w:val="18"/>
                <w:szCs w:val="18"/>
              </w:rPr>
              <w:t>d exponential</w:t>
            </w:r>
            <w:r>
              <w:rPr>
                <w:rFonts w:ascii="Arial" w:eastAsia="Arial" w:hAnsi="Arial" w:cs="Arial"/>
                <w:spacing w:val="4"/>
                <w:sz w:val="18"/>
                <w:szCs w:val="18"/>
              </w:rPr>
              <w:t xml:space="preserve"> </w:t>
            </w:r>
            <w:r>
              <w:rPr>
                <w:rFonts w:ascii="Arial" w:eastAsia="Arial" w:hAnsi="Arial" w:cs="Arial"/>
                <w:sz w:val="18"/>
                <w:szCs w:val="18"/>
              </w:rPr>
              <w:t>functio</w:t>
            </w:r>
            <w:r>
              <w:rPr>
                <w:rFonts w:ascii="Arial" w:eastAsia="Arial" w:hAnsi="Arial" w:cs="Arial"/>
                <w:spacing w:val="1"/>
                <w:sz w:val="18"/>
                <w:szCs w:val="18"/>
              </w:rPr>
              <w:t>n</w:t>
            </w:r>
            <w:r>
              <w:rPr>
                <w:rFonts w:ascii="Arial" w:eastAsia="Arial" w:hAnsi="Arial" w:cs="Arial"/>
                <w:sz w:val="18"/>
                <w:szCs w:val="18"/>
              </w:rPr>
              <w:t>. 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process</w:t>
            </w:r>
            <w:r>
              <w:rPr>
                <w:rFonts w:ascii="Arial" w:eastAsia="Arial" w:hAnsi="Arial" w:cs="Arial"/>
                <w:spacing w:val="4"/>
                <w:sz w:val="18"/>
                <w:szCs w:val="18"/>
              </w:rPr>
              <w:t xml:space="preserve"> </w:t>
            </w:r>
            <w:r>
              <w:rPr>
                <w:rFonts w:ascii="Arial" w:eastAsia="Arial" w:hAnsi="Arial" w:cs="Arial"/>
                <w:sz w:val="18"/>
                <w:szCs w:val="18"/>
              </w:rPr>
              <w:t>produces</w:t>
            </w:r>
            <w:r>
              <w:rPr>
                <w:rFonts w:ascii="Arial" w:eastAsia="Arial" w:hAnsi="Arial" w:cs="Arial"/>
                <w:spacing w:val="7"/>
                <w:sz w:val="18"/>
                <w:szCs w:val="18"/>
              </w:rPr>
              <w:t xml:space="preserve"> </w:t>
            </w:r>
            <w:r>
              <w:rPr>
                <w:rFonts w:ascii="Arial" w:eastAsia="Arial" w:hAnsi="Arial" w:cs="Arial"/>
                <w:sz w:val="18"/>
                <w:szCs w:val="18"/>
              </w:rPr>
              <w:t>a</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z w:val="18"/>
                <w:szCs w:val="18"/>
              </w:rPr>
              <w:t>ositive</w:t>
            </w:r>
            <w:r>
              <w:rPr>
                <w:rFonts w:ascii="Arial" w:eastAsia="Arial" w:hAnsi="Arial" w:cs="Arial"/>
                <w:spacing w:val="4"/>
                <w:sz w:val="18"/>
                <w:szCs w:val="18"/>
              </w:rPr>
              <w:t xml:space="preserve"> </w:t>
            </w:r>
            <w:r>
              <w:rPr>
                <w:rFonts w:ascii="Arial" w:eastAsia="Arial" w:hAnsi="Arial" w:cs="Arial"/>
                <w:sz w:val="18"/>
                <w:szCs w:val="18"/>
              </w:rPr>
              <w:t>value,</w:t>
            </w:r>
            <w:r>
              <w:rPr>
                <w:rFonts w:ascii="Arial" w:eastAsia="Arial" w:hAnsi="Arial" w:cs="Arial"/>
                <w:spacing w:val="4"/>
                <w:sz w:val="18"/>
                <w:szCs w:val="18"/>
              </w:rPr>
              <w:t xml:space="preserve"> </w:t>
            </w:r>
            <w:r>
              <w:rPr>
                <w:rFonts w:ascii="Arial" w:eastAsia="Arial" w:hAnsi="Arial" w:cs="Arial"/>
                <w:sz w:val="18"/>
                <w:szCs w:val="18"/>
              </w:rPr>
              <w:t>whi</w:t>
            </w:r>
            <w:r>
              <w:rPr>
                <w:rFonts w:ascii="Arial" w:eastAsia="Arial" w:hAnsi="Arial" w:cs="Arial"/>
                <w:spacing w:val="2"/>
                <w:sz w:val="18"/>
                <w:szCs w:val="18"/>
              </w:rPr>
              <w:t>c</w:t>
            </w:r>
            <w:r>
              <w:rPr>
                <w:rFonts w:ascii="Arial" w:eastAsia="Arial" w:hAnsi="Arial" w:cs="Arial"/>
                <w:sz w:val="18"/>
                <w:szCs w:val="18"/>
              </w:rPr>
              <w:t>h could be very small if the input is negative and very large if the input is large in magnitude.</w:t>
            </w:r>
          </w:p>
        </w:tc>
      </w:tr>
      <w:tr w:rsidR="00770C5D" w14:paraId="48694A47" w14:textId="77777777">
        <w:trPr>
          <w:trHeight w:hRule="exact" w:val="698"/>
        </w:trPr>
        <w:tc>
          <w:tcPr>
            <w:tcW w:w="1190" w:type="dxa"/>
            <w:tcBorders>
              <w:top w:val="single" w:sz="3" w:space="0" w:color="000000"/>
              <w:left w:val="single" w:sz="3" w:space="0" w:color="000000"/>
              <w:bottom w:val="single" w:sz="3" w:space="0" w:color="000000"/>
              <w:right w:val="single" w:sz="3" w:space="0" w:color="000000"/>
            </w:tcBorders>
          </w:tcPr>
          <w:p w14:paraId="7FAC0803" w14:textId="77777777" w:rsidR="00770C5D" w:rsidRDefault="00770C5D">
            <w:pPr>
              <w:spacing w:line="200" w:lineRule="exact"/>
            </w:pPr>
          </w:p>
          <w:p w14:paraId="05BC6676" w14:textId="77777777" w:rsidR="00770C5D" w:rsidRDefault="00770C5D">
            <w:pPr>
              <w:spacing w:line="200" w:lineRule="exact"/>
            </w:pPr>
          </w:p>
          <w:p w14:paraId="27B36AA6" w14:textId="77777777" w:rsidR="00770C5D" w:rsidRDefault="00770C5D">
            <w:pPr>
              <w:spacing w:before="10" w:line="280" w:lineRule="exact"/>
              <w:rPr>
                <w:sz w:val="28"/>
                <w:szCs w:val="28"/>
              </w:rPr>
            </w:pPr>
          </w:p>
        </w:tc>
        <w:tc>
          <w:tcPr>
            <w:tcW w:w="5725" w:type="dxa"/>
            <w:tcBorders>
              <w:top w:val="single" w:sz="3" w:space="0" w:color="000000"/>
              <w:left w:val="single" w:sz="3" w:space="0" w:color="000000"/>
              <w:bottom w:val="single" w:sz="3" w:space="0" w:color="000000"/>
              <w:right w:val="single" w:sz="3" w:space="0" w:color="000000"/>
            </w:tcBorders>
          </w:tcPr>
          <w:p w14:paraId="290F3B79" w14:textId="77777777" w:rsidR="00770C5D" w:rsidRDefault="00327065">
            <w:pPr>
              <w:spacing w:before="2" w:line="258" w:lineRule="auto"/>
              <w:ind w:left="25" w:right="-10"/>
              <w:jc w:val="both"/>
              <w:rPr>
                <w:rFonts w:ascii="Arial" w:eastAsia="Arial" w:hAnsi="Arial" w:cs="Arial"/>
                <w:sz w:val="18"/>
                <w:szCs w:val="18"/>
              </w:rPr>
            </w:pP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term</w:t>
            </w:r>
            <w:r>
              <w:rPr>
                <w:rFonts w:ascii="Arial" w:eastAsia="Arial" w:hAnsi="Arial" w:cs="Arial"/>
                <w:spacing w:val="3"/>
                <w:sz w:val="18"/>
                <w:szCs w:val="18"/>
              </w:rPr>
              <w:t xml:space="preserve"> </w:t>
            </w:r>
            <w:r>
              <w:rPr>
                <w:rFonts w:ascii="Arial" w:eastAsia="Arial" w:hAnsi="Arial" w:cs="Arial"/>
                <w:sz w:val="18"/>
                <w:szCs w:val="18"/>
              </w:rPr>
              <w:t>at</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bottom</w:t>
            </w:r>
            <w:r>
              <w:rPr>
                <w:rFonts w:ascii="Arial" w:eastAsia="Arial" w:hAnsi="Arial" w:cs="Arial"/>
                <w:spacing w:val="2"/>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Formula</w:t>
            </w:r>
            <w:r>
              <w:rPr>
                <w:rFonts w:ascii="Arial" w:eastAsia="Arial" w:hAnsi="Arial" w:cs="Arial"/>
                <w:spacing w:val="2"/>
                <w:sz w:val="18"/>
                <w:szCs w:val="18"/>
              </w:rPr>
              <w:t xml:space="preserve"> </w:t>
            </w:r>
            <w:r>
              <w:rPr>
                <w:rFonts w:ascii="Arial" w:eastAsia="Arial" w:hAnsi="Arial" w:cs="Arial"/>
                <w:sz w:val="18"/>
                <w:szCs w:val="18"/>
              </w:rPr>
              <w:t>is</w:t>
            </w:r>
            <w:r>
              <w:rPr>
                <w:rFonts w:ascii="Arial" w:eastAsia="Arial" w:hAnsi="Arial" w:cs="Arial"/>
                <w:spacing w:val="2"/>
                <w:sz w:val="18"/>
                <w:szCs w:val="18"/>
              </w:rPr>
              <w:t xml:space="preserve"> </w:t>
            </w:r>
            <w:r>
              <w:rPr>
                <w:rFonts w:ascii="Arial" w:eastAsia="Arial" w:hAnsi="Arial" w:cs="Arial"/>
                <w:sz w:val="18"/>
                <w:szCs w:val="18"/>
              </w:rPr>
              <w:t>the normal</w:t>
            </w:r>
            <w:r>
              <w:rPr>
                <w:rFonts w:ascii="Arial" w:eastAsia="Arial" w:hAnsi="Arial" w:cs="Arial"/>
                <w:spacing w:val="2"/>
                <w:sz w:val="18"/>
                <w:szCs w:val="18"/>
              </w:rPr>
              <w:t>i</w:t>
            </w:r>
            <w:r>
              <w:rPr>
                <w:rFonts w:ascii="Arial" w:eastAsia="Arial" w:hAnsi="Arial" w:cs="Arial"/>
                <w:sz w:val="18"/>
                <w:szCs w:val="18"/>
              </w:rPr>
              <w:t>zation</w:t>
            </w:r>
            <w:r>
              <w:rPr>
                <w:rFonts w:ascii="Arial" w:eastAsia="Arial" w:hAnsi="Arial" w:cs="Arial"/>
                <w:spacing w:val="2"/>
                <w:sz w:val="18"/>
                <w:szCs w:val="18"/>
              </w:rPr>
              <w:t xml:space="preserve"> </w:t>
            </w:r>
            <w:r>
              <w:rPr>
                <w:rFonts w:ascii="Arial" w:eastAsia="Arial" w:hAnsi="Arial" w:cs="Arial"/>
                <w:sz w:val="18"/>
                <w:szCs w:val="18"/>
              </w:rPr>
              <w:t>term.</w:t>
            </w:r>
            <w:r>
              <w:rPr>
                <w:rFonts w:ascii="Arial" w:eastAsia="Arial" w:hAnsi="Arial" w:cs="Arial"/>
                <w:spacing w:val="2"/>
                <w:sz w:val="18"/>
                <w:szCs w:val="18"/>
              </w:rPr>
              <w:t xml:space="preserve"> </w:t>
            </w:r>
            <w:r>
              <w:rPr>
                <w:rFonts w:ascii="Arial" w:eastAsia="Arial" w:hAnsi="Arial" w:cs="Arial"/>
                <w:sz w:val="18"/>
                <w:szCs w:val="18"/>
              </w:rPr>
              <w:t>It ensures</w:t>
            </w:r>
            <w:r>
              <w:rPr>
                <w:rFonts w:ascii="Arial" w:eastAsia="Arial" w:hAnsi="Arial" w:cs="Arial"/>
                <w:spacing w:val="-4"/>
                <w:sz w:val="18"/>
                <w:szCs w:val="18"/>
              </w:rPr>
              <w:t xml:space="preserve"> </w:t>
            </w:r>
            <w:r>
              <w:rPr>
                <w:rFonts w:ascii="Arial" w:eastAsia="Arial" w:hAnsi="Arial" w:cs="Arial"/>
                <w:sz w:val="18"/>
                <w:szCs w:val="18"/>
              </w:rPr>
              <w:t>that</w:t>
            </w:r>
            <w:r>
              <w:rPr>
                <w:rFonts w:ascii="Arial" w:eastAsia="Arial" w:hAnsi="Arial" w:cs="Arial"/>
                <w:spacing w:val="-4"/>
                <w:sz w:val="18"/>
                <w:szCs w:val="18"/>
              </w:rPr>
              <w:t xml:space="preserve"> </w:t>
            </w:r>
            <w:r>
              <w:rPr>
                <w:rFonts w:ascii="Arial" w:eastAsia="Arial" w:hAnsi="Arial" w:cs="Arial"/>
                <w:sz w:val="18"/>
                <w:szCs w:val="18"/>
              </w:rPr>
              <w:t>all</w:t>
            </w:r>
            <w:r>
              <w:rPr>
                <w:rFonts w:ascii="Arial" w:eastAsia="Arial" w:hAnsi="Arial" w:cs="Arial"/>
                <w:spacing w:val="-3"/>
                <w:sz w:val="18"/>
                <w:szCs w:val="18"/>
              </w:rPr>
              <w:t xml:space="preserve"> </w:t>
            </w:r>
            <w:r>
              <w:rPr>
                <w:rFonts w:ascii="Arial" w:eastAsia="Arial" w:hAnsi="Arial" w:cs="Arial"/>
                <w:sz w:val="18"/>
                <w:szCs w:val="18"/>
              </w:rPr>
              <w:t>function</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utput</w:t>
            </w:r>
            <w:r>
              <w:rPr>
                <w:rFonts w:ascii="Arial" w:eastAsia="Arial" w:hAnsi="Arial" w:cs="Arial"/>
                <w:spacing w:val="-4"/>
                <w:sz w:val="18"/>
                <w:szCs w:val="18"/>
              </w:rPr>
              <w:t xml:space="preserve"> </w:t>
            </w:r>
            <w:r>
              <w:rPr>
                <w:rFonts w:ascii="Arial" w:eastAsia="Arial" w:hAnsi="Arial" w:cs="Arial"/>
                <w:sz w:val="18"/>
                <w:szCs w:val="18"/>
              </w:rPr>
              <w:t>values</w:t>
            </w:r>
            <w:r>
              <w:rPr>
                <w:rFonts w:ascii="Arial" w:eastAsia="Arial" w:hAnsi="Arial" w:cs="Arial"/>
                <w:spacing w:val="-4"/>
                <w:sz w:val="18"/>
                <w:szCs w:val="18"/>
              </w:rPr>
              <w:t xml:space="preserve"> </w:t>
            </w:r>
            <w:r>
              <w:rPr>
                <w:rFonts w:ascii="Arial" w:eastAsia="Arial" w:hAnsi="Arial" w:cs="Arial"/>
                <w:sz w:val="18"/>
                <w:szCs w:val="18"/>
              </w:rPr>
              <w:t>sum</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z w:val="18"/>
                <w:szCs w:val="18"/>
              </w:rPr>
              <w:t>and</w:t>
            </w:r>
            <w:r>
              <w:rPr>
                <w:rFonts w:ascii="Arial" w:eastAsia="Arial" w:hAnsi="Arial" w:cs="Arial"/>
                <w:spacing w:val="-6"/>
                <w:sz w:val="18"/>
                <w:szCs w:val="18"/>
              </w:rPr>
              <w:t xml:space="preserve"> </w:t>
            </w:r>
            <w:r>
              <w:rPr>
                <w:rFonts w:ascii="Arial" w:eastAsia="Arial" w:hAnsi="Arial" w:cs="Arial"/>
                <w:sz w:val="18"/>
                <w:szCs w:val="18"/>
              </w:rPr>
              <w:t>each</w:t>
            </w:r>
            <w:r>
              <w:rPr>
                <w:rFonts w:ascii="Arial" w:eastAsia="Arial" w:hAnsi="Arial" w:cs="Arial"/>
                <w:spacing w:val="-4"/>
                <w:sz w:val="18"/>
                <w:szCs w:val="18"/>
              </w:rPr>
              <w:t xml:space="preserve"> </w:t>
            </w:r>
            <w:r>
              <w:rPr>
                <w:rFonts w:ascii="Arial" w:eastAsia="Arial" w:hAnsi="Arial" w:cs="Arial"/>
                <w:sz w:val="18"/>
                <w:szCs w:val="18"/>
              </w:rPr>
              <w:t>is</w:t>
            </w:r>
            <w:r>
              <w:rPr>
                <w:rFonts w:ascii="Arial" w:eastAsia="Arial" w:hAnsi="Arial" w:cs="Arial"/>
                <w:spacing w:val="-4"/>
                <w:sz w:val="18"/>
                <w:szCs w:val="18"/>
              </w:rPr>
              <w:t xml:space="preserve"> </w:t>
            </w:r>
            <w:r>
              <w:rPr>
                <w:rFonts w:ascii="Arial" w:eastAsia="Arial" w:hAnsi="Arial" w:cs="Arial"/>
                <w:sz w:val="18"/>
                <w:szCs w:val="18"/>
              </w:rPr>
              <w:t>in</w:t>
            </w:r>
            <w:r>
              <w:rPr>
                <w:rFonts w:ascii="Arial" w:eastAsia="Arial" w:hAnsi="Arial" w:cs="Arial"/>
                <w:spacing w:val="-4"/>
                <w:sz w:val="18"/>
                <w:szCs w:val="18"/>
              </w:rPr>
              <w:t xml:space="preserve"> </w:t>
            </w:r>
            <w:r>
              <w:rPr>
                <w:rFonts w:ascii="Arial" w:eastAsia="Arial" w:hAnsi="Arial" w:cs="Arial"/>
                <w:sz w:val="18"/>
                <w:szCs w:val="18"/>
              </w:rPr>
              <w:t>the</w:t>
            </w:r>
            <w:r>
              <w:rPr>
                <w:rFonts w:ascii="Arial" w:eastAsia="Arial" w:hAnsi="Arial" w:cs="Arial"/>
                <w:spacing w:val="-4"/>
                <w:sz w:val="18"/>
                <w:szCs w:val="18"/>
              </w:rPr>
              <w:t xml:space="preserve"> </w:t>
            </w:r>
            <w:r>
              <w:rPr>
                <w:rFonts w:ascii="Arial" w:eastAsia="Arial" w:hAnsi="Arial" w:cs="Arial"/>
                <w:sz w:val="18"/>
                <w:szCs w:val="18"/>
              </w:rPr>
              <w:t>range (0, 1), thus constituting a</w:t>
            </w:r>
            <w:r>
              <w:rPr>
                <w:rFonts w:ascii="Arial" w:eastAsia="Arial" w:hAnsi="Arial" w:cs="Arial"/>
                <w:spacing w:val="2"/>
                <w:sz w:val="18"/>
                <w:szCs w:val="18"/>
              </w:rPr>
              <w:t xml:space="preserve"> </w:t>
            </w:r>
            <w:r>
              <w:rPr>
                <w:rFonts w:ascii="Arial" w:eastAsia="Arial" w:hAnsi="Arial" w:cs="Arial"/>
                <w:sz w:val="18"/>
                <w:szCs w:val="18"/>
              </w:rPr>
              <w:t>valid probability distributi</w:t>
            </w:r>
            <w:r>
              <w:rPr>
                <w:rFonts w:ascii="Arial" w:eastAsia="Arial" w:hAnsi="Arial" w:cs="Arial"/>
                <w:spacing w:val="-1"/>
                <w:sz w:val="18"/>
                <w:szCs w:val="18"/>
              </w:rPr>
              <w:t>o</w:t>
            </w:r>
            <w:r>
              <w:rPr>
                <w:rFonts w:ascii="Arial" w:eastAsia="Arial" w:hAnsi="Arial" w:cs="Arial"/>
                <w:sz w:val="18"/>
                <w:szCs w:val="18"/>
              </w:rPr>
              <w:t>n.</w:t>
            </w:r>
          </w:p>
        </w:tc>
      </w:tr>
      <w:tr w:rsidR="00770C5D" w14:paraId="1A6FB996" w14:textId="77777777">
        <w:trPr>
          <w:trHeight w:hRule="exact" w:val="234"/>
        </w:trPr>
        <w:tc>
          <w:tcPr>
            <w:tcW w:w="1190" w:type="dxa"/>
            <w:tcBorders>
              <w:top w:val="single" w:sz="3" w:space="0" w:color="000000"/>
              <w:left w:val="single" w:sz="3" w:space="0" w:color="000000"/>
              <w:bottom w:val="single" w:sz="3" w:space="0" w:color="000000"/>
              <w:right w:val="single" w:sz="3" w:space="0" w:color="000000"/>
            </w:tcBorders>
          </w:tcPr>
          <w:p w14:paraId="0A535DEA" w14:textId="77777777" w:rsidR="00770C5D" w:rsidRDefault="00327065">
            <w:pPr>
              <w:ind w:left="25"/>
              <w:rPr>
                <w:rFonts w:ascii="Arial" w:eastAsia="Arial" w:hAnsi="Arial" w:cs="Arial"/>
                <w:sz w:val="18"/>
                <w:szCs w:val="18"/>
              </w:rPr>
            </w:pPr>
            <w:r>
              <w:rPr>
                <w:rFonts w:ascii="Arial" w:eastAsia="Arial" w:hAnsi="Arial" w:cs="Arial"/>
                <w:i/>
                <w:sz w:val="18"/>
                <w:szCs w:val="18"/>
              </w:rPr>
              <w:t>k</w:t>
            </w:r>
          </w:p>
        </w:tc>
        <w:tc>
          <w:tcPr>
            <w:tcW w:w="5725" w:type="dxa"/>
            <w:tcBorders>
              <w:top w:val="single" w:sz="3" w:space="0" w:color="000000"/>
              <w:left w:val="single" w:sz="3" w:space="0" w:color="000000"/>
              <w:bottom w:val="single" w:sz="3" w:space="0" w:color="000000"/>
              <w:right w:val="single" w:sz="3" w:space="0" w:color="000000"/>
            </w:tcBorders>
          </w:tcPr>
          <w:p w14:paraId="3B467E80" w14:textId="77777777" w:rsidR="00770C5D" w:rsidRDefault="00327065">
            <w:pPr>
              <w:ind w:left="25"/>
              <w:rPr>
                <w:rFonts w:ascii="Arial" w:eastAsia="Arial" w:hAnsi="Arial" w:cs="Arial"/>
                <w:sz w:val="18"/>
                <w:szCs w:val="18"/>
              </w:rPr>
            </w:pPr>
            <w:r>
              <w:rPr>
                <w:rFonts w:ascii="Arial" w:eastAsia="Arial" w:hAnsi="Arial" w:cs="Arial"/>
                <w:sz w:val="18"/>
                <w:szCs w:val="18"/>
              </w:rPr>
              <w:t>The numb</w:t>
            </w:r>
            <w:r>
              <w:rPr>
                <w:rFonts w:ascii="Arial" w:eastAsia="Arial" w:hAnsi="Arial" w:cs="Arial"/>
                <w:spacing w:val="-1"/>
                <w:sz w:val="18"/>
                <w:szCs w:val="18"/>
              </w:rPr>
              <w:t>e</w:t>
            </w:r>
            <w:r>
              <w:rPr>
                <w:rFonts w:ascii="Arial" w:eastAsia="Arial" w:hAnsi="Arial" w:cs="Arial"/>
                <w:sz w:val="18"/>
                <w:szCs w:val="18"/>
              </w:rPr>
              <w:t>r of classes in the mul</w:t>
            </w:r>
            <w:r>
              <w:rPr>
                <w:rFonts w:ascii="Arial" w:eastAsia="Arial" w:hAnsi="Arial" w:cs="Arial"/>
                <w:spacing w:val="-1"/>
                <w:sz w:val="18"/>
                <w:szCs w:val="18"/>
              </w:rPr>
              <w:t>t</w:t>
            </w:r>
            <w:r>
              <w:rPr>
                <w:rFonts w:ascii="Arial" w:eastAsia="Arial" w:hAnsi="Arial" w:cs="Arial"/>
                <w:spacing w:val="1"/>
                <w:sz w:val="18"/>
                <w:szCs w:val="18"/>
              </w:rPr>
              <w:t>i</w:t>
            </w:r>
            <w:r>
              <w:rPr>
                <w:rFonts w:ascii="Arial" w:eastAsia="Arial" w:hAnsi="Arial" w:cs="Arial"/>
                <w:sz w:val="18"/>
                <w:szCs w:val="18"/>
              </w:rPr>
              <w:t>-class classifie</w:t>
            </w:r>
            <w:r>
              <w:rPr>
                <w:rFonts w:ascii="Arial" w:eastAsia="Arial" w:hAnsi="Arial" w:cs="Arial"/>
                <w:spacing w:val="-10"/>
                <w:sz w:val="18"/>
                <w:szCs w:val="18"/>
              </w:rPr>
              <w:t>r</w:t>
            </w:r>
            <w:r>
              <w:rPr>
                <w:rFonts w:ascii="Arial" w:eastAsia="Arial" w:hAnsi="Arial" w:cs="Arial"/>
                <w:sz w:val="18"/>
                <w:szCs w:val="18"/>
              </w:rPr>
              <w:t>.</w:t>
            </w:r>
          </w:p>
        </w:tc>
      </w:tr>
    </w:tbl>
    <w:p w14:paraId="4B2F751A" w14:textId="515865AD" w:rsidR="00770C5D" w:rsidRDefault="00327065">
      <w:pPr>
        <w:spacing w:line="220" w:lineRule="exact"/>
        <w:ind w:left="2680" w:right="5607"/>
        <w:jc w:val="both"/>
        <w:rPr>
          <w:rFonts w:ascii="Arial" w:eastAsia="Arial" w:hAnsi="Arial" w:cs="Arial"/>
        </w:rPr>
      </w:pPr>
      <w:r>
        <w:rPr>
          <w:rFonts w:ascii="Arial" w:eastAsia="Arial" w:hAnsi="Arial" w:cs="Arial"/>
          <w:b/>
          <w:spacing w:val="1"/>
        </w:rPr>
        <w:t>4</w:t>
      </w:r>
      <w:r>
        <w:rPr>
          <w:rFonts w:ascii="Arial" w:eastAsia="Arial" w:hAnsi="Arial" w:cs="Arial"/>
          <w:b/>
        </w:rPr>
        <w:t>.4</w:t>
      </w:r>
      <w:r w:rsidR="0010520A">
        <w:rPr>
          <w:rFonts w:ascii="Arial" w:eastAsia="Arial" w:hAnsi="Arial" w:cs="Arial"/>
          <w:b/>
        </w:rPr>
        <w:t xml:space="preserve">  </w:t>
      </w:r>
      <w:r>
        <w:rPr>
          <w:rFonts w:ascii="Arial" w:eastAsia="Arial" w:hAnsi="Arial" w:cs="Arial"/>
          <w:b/>
          <w:spacing w:val="11"/>
        </w:rPr>
        <w:t xml:space="preserve"> </w:t>
      </w:r>
      <w:r>
        <w:rPr>
          <w:rFonts w:ascii="Arial" w:eastAsia="Arial" w:hAnsi="Arial" w:cs="Arial"/>
          <w:b/>
        </w:rPr>
        <w:t>Ba</w:t>
      </w:r>
      <w:r>
        <w:rPr>
          <w:rFonts w:ascii="Arial" w:eastAsia="Arial" w:hAnsi="Arial" w:cs="Arial"/>
          <w:b/>
          <w:spacing w:val="1"/>
        </w:rPr>
        <w:t>ck</w:t>
      </w:r>
      <w:r>
        <w:rPr>
          <w:rFonts w:ascii="Arial" w:eastAsia="Arial" w:hAnsi="Arial" w:cs="Arial"/>
          <w:b/>
        </w:rPr>
        <w:t>propag</w:t>
      </w:r>
      <w:r>
        <w:rPr>
          <w:rFonts w:ascii="Arial" w:eastAsia="Arial" w:hAnsi="Arial" w:cs="Arial"/>
          <w:b/>
          <w:spacing w:val="1"/>
        </w:rPr>
        <w:t>a</w:t>
      </w:r>
      <w:r>
        <w:rPr>
          <w:rFonts w:ascii="Arial" w:eastAsia="Arial" w:hAnsi="Arial" w:cs="Arial"/>
          <w:b/>
        </w:rPr>
        <w:t>tion</w:t>
      </w:r>
    </w:p>
    <w:p w14:paraId="76AC3677" w14:textId="77777777" w:rsidR="00770C5D" w:rsidRDefault="00770C5D">
      <w:pPr>
        <w:spacing w:before="2" w:line="140" w:lineRule="exact"/>
        <w:rPr>
          <w:sz w:val="15"/>
          <w:szCs w:val="15"/>
        </w:rPr>
      </w:pPr>
    </w:p>
    <w:p w14:paraId="47B27322" w14:textId="77777777" w:rsidR="00770C5D" w:rsidRDefault="00327065">
      <w:pPr>
        <w:spacing w:line="247" w:lineRule="auto"/>
        <w:ind w:left="2690" w:right="875" w:hanging="10"/>
        <w:jc w:val="both"/>
        <w:rPr>
          <w:rFonts w:ascii="Arial" w:eastAsia="Arial" w:hAnsi="Arial" w:cs="Arial"/>
        </w:rPr>
        <w:sectPr w:rsidR="00770C5D">
          <w:pgSz w:w="12240" w:h="15840"/>
          <w:pgMar w:top="300" w:right="1720" w:bottom="280" w:left="0" w:header="67" w:footer="0" w:gutter="0"/>
          <w:cols w:space="720"/>
        </w:sectPr>
      </w:pPr>
      <w:r>
        <w:rPr>
          <w:rFonts w:ascii="Arial" w:eastAsia="Arial" w:hAnsi="Arial" w:cs="Arial"/>
        </w:rPr>
        <w:t>B</w:t>
      </w:r>
      <w:r>
        <w:rPr>
          <w:rFonts w:ascii="Arial" w:eastAsia="Arial" w:hAnsi="Arial" w:cs="Arial"/>
          <w:spacing w:val="1"/>
        </w:rPr>
        <w:t>a</w:t>
      </w:r>
      <w:r>
        <w:rPr>
          <w:rFonts w:ascii="Arial" w:eastAsia="Arial" w:hAnsi="Arial" w:cs="Arial"/>
        </w:rPr>
        <w:t>ck</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spacing w:val="1"/>
        </w:rPr>
        <w:t>pa</w:t>
      </w:r>
      <w:r>
        <w:rPr>
          <w:rFonts w:ascii="Arial" w:eastAsia="Arial" w:hAnsi="Arial" w:cs="Arial"/>
          <w:spacing w:val="-1"/>
        </w:rPr>
        <w:t>g</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a</w:t>
      </w:r>
      <w:r>
        <w:rPr>
          <w:rFonts w:ascii="Arial" w:eastAsia="Arial" w:hAnsi="Arial" w:cs="Arial"/>
        </w:rPr>
        <w:t>lg</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rPr>
        <w:t>ms</w:t>
      </w:r>
      <w:r>
        <w:rPr>
          <w:rFonts w:ascii="Arial" w:eastAsia="Arial" w:hAnsi="Arial" w:cs="Arial"/>
          <w:spacing w:val="1"/>
        </w:rPr>
        <w:t xml:space="preserve"> a</w:t>
      </w:r>
      <w:r>
        <w:rPr>
          <w:rFonts w:ascii="Arial" w:eastAsia="Arial" w:hAnsi="Arial" w:cs="Arial"/>
        </w:rPr>
        <w:t>re</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met</w:t>
      </w:r>
      <w:r>
        <w:rPr>
          <w:rFonts w:ascii="Arial" w:eastAsia="Arial" w:hAnsi="Arial" w:cs="Arial"/>
          <w:spacing w:val="1"/>
        </w:rPr>
        <w:t>hod</w:t>
      </w:r>
      <w:r>
        <w:rPr>
          <w:rFonts w:ascii="Arial" w:eastAsia="Arial" w:hAnsi="Arial" w:cs="Arial"/>
        </w:rPr>
        <w:t xml:space="preserve">s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8"/>
        </w:rPr>
        <w:t>e</w:t>
      </w:r>
      <w:r>
        <w:rPr>
          <w:rFonts w:ascii="Arial" w:eastAsia="Arial" w:hAnsi="Arial" w:cs="Arial"/>
          <w:spacing w:val="-6"/>
        </w:rPr>
        <w:t>f</w:t>
      </w:r>
      <w:r>
        <w:rPr>
          <w:rFonts w:ascii="Arial" w:eastAsia="Arial" w:hAnsi="Arial" w:cs="Arial"/>
        </w:rPr>
        <w:t>ficie</w:t>
      </w:r>
      <w:r>
        <w:rPr>
          <w:rFonts w:ascii="Arial" w:eastAsia="Arial" w:hAnsi="Arial" w:cs="Arial"/>
          <w:spacing w:val="1"/>
        </w:rPr>
        <w:t>n</w:t>
      </w:r>
      <w:r>
        <w:rPr>
          <w:rFonts w:ascii="Arial" w:eastAsia="Arial" w:hAnsi="Arial" w:cs="Arial"/>
        </w:rPr>
        <w:t>tly</w:t>
      </w:r>
      <w:r>
        <w:rPr>
          <w:rFonts w:ascii="Arial" w:eastAsia="Arial" w:hAnsi="Arial" w:cs="Arial"/>
          <w:spacing w:val="2"/>
        </w:rPr>
        <w:t xml:space="preserve"> </w:t>
      </w:r>
      <w:r>
        <w:rPr>
          <w:rFonts w:ascii="Arial" w:eastAsia="Arial" w:hAnsi="Arial" w:cs="Arial"/>
        </w:rPr>
        <w:t xml:space="preserve">train </w:t>
      </w:r>
      <w:r>
        <w:rPr>
          <w:rFonts w:ascii="Arial" w:eastAsia="Arial" w:hAnsi="Arial" w:cs="Arial"/>
          <w:spacing w:val="1"/>
        </w:rPr>
        <w:t>a</w:t>
      </w:r>
      <w:r>
        <w:rPr>
          <w:rFonts w:ascii="Arial" w:eastAsia="Arial" w:hAnsi="Arial" w:cs="Arial"/>
        </w:rPr>
        <w:t>rtific</w:t>
      </w:r>
      <w:r>
        <w:rPr>
          <w:rFonts w:ascii="Arial" w:eastAsia="Arial" w:hAnsi="Arial" w:cs="Arial"/>
          <w:spacing w:val="-1"/>
        </w:rPr>
        <w:t>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neu</w:t>
      </w:r>
      <w:r>
        <w:rPr>
          <w:rFonts w:ascii="Arial" w:eastAsia="Arial" w:hAnsi="Arial" w:cs="Arial"/>
        </w:rPr>
        <w:t>ral</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e</w:t>
      </w:r>
      <w:r>
        <w:rPr>
          <w:rFonts w:ascii="Arial" w:eastAsia="Arial" w:hAnsi="Arial" w:cs="Arial"/>
        </w:rPr>
        <w:t>tw</w:t>
      </w:r>
      <w:r>
        <w:rPr>
          <w:rFonts w:ascii="Arial" w:eastAsia="Arial" w:hAnsi="Arial" w:cs="Arial"/>
          <w:spacing w:val="1"/>
        </w:rPr>
        <w:t>o</w:t>
      </w:r>
      <w:r>
        <w:rPr>
          <w:rFonts w:ascii="Arial" w:eastAsia="Arial" w:hAnsi="Arial" w:cs="Arial"/>
        </w:rPr>
        <w:t>rks</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o</w:t>
      </w:r>
      <w:r>
        <w:rPr>
          <w:rFonts w:ascii="Arial" w:eastAsia="Arial" w:hAnsi="Arial" w:cs="Arial"/>
        </w:rPr>
        <w:t>w</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ra</w:t>
      </w:r>
      <w:r>
        <w:rPr>
          <w:rFonts w:ascii="Arial" w:eastAsia="Arial" w:hAnsi="Arial" w:cs="Arial"/>
          <w:spacing w:val="1"/>
        </w:rPr>
        <w:t>d</w:t>
      </w:r>
      <w:r>
        <w:rPr>
          <w:rFonts w:ascii="Arial" w:eastAsia="Arial" w:hAnsi="Arial" w:cs="Arial"/>
          <w:spacing w:val="-2"/>
        </w:rPr>
        <w:t>i</w:t>
      </w:r>
      <w:r>
        <w:rPr>
          <w:rFonts w:ascii="Arial" w:eastAsia="Arial" w:hAnsi="Arial" w:cs="Arial"/>
          <w:spacing w:val="1"/>
        </w:rPr>
        <w:t>en</w:t>
      </w:r>
      <w:r>
        <w:rPr>
          <w:rFonts w:ascii="Arial" w:eastAsia="Arial" w:hAnsi="Arial" w:cs="Arial"/>
        </w:rPr>
        <w:t>t</w:t>
      </w:r>
      <w:r>
        <w:rPr>
          <w:rFonts w:ascii="Arial" w:eastAsia="Arial" w:hAnsi="Arial" w:cs="Arial"/>
          <w:spacing w:val="-1"/>
        </w:rPr>
        <w:t xml:space="preserve"> d</w:t>
      </w:r>
      <w:r>
        <w:rPr>
          <w:rFonts w:ascii="Arial" w:eastAsia="Arial" w:hAnsi="Arial" w:cs="Arial"/>
          <w:spacing w:val="1"/>
        </w:rPr>
        <w:t>e</w:t>
      </w:r>
      <w:r>
        <w:rPr>
          <w:rFonts w:ascii="Arial" w:eastAsia="Arial" w:hAnsi="Arial" w:cs="Arial"/>
        </w:rPr>
        <w:t>sc</w:t>
      </w:r>
      <w:r>
        <w:rPr>
          <w:rFonts w:ascii="Arial" w:eastAsia="Arial" w:hAnsi="Arial" w:cs="Arial"/>
          <w:spacing w:val="1"/>
        </w:rPr>
        <w:t>en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app</w:t>
      </w:r>
      <w:r>
        <w:rPr>
          <w:rFonts w:ascii="Arial" w:eastAsia="Arial" w:hAnsi="Arial" w:cs="Arial"/>
        </w:rPr>
        <w:t>r</w:t>
      </w:r>
      <w:r>
        <w:rPr>
          <w:rFonts w:ascii="Arial" w:eastAsia="Arial" w:hAnsi="Arial" w:cs="Arial"/>
          <w:spacing w:val="-2"/>
        </w:rPr>
        <w:t>o</w:t>
      </w:r>
      <w:r>
        <w:rPr>
          <w:rFonts w:ascii="Arial" w:eastAsia="Arial" w:hAnsi="Arial" w:cs="Arial"/>
          <w:spacing w:val="1"/>
        </w:rPr>
        <w:t>a</w:t>
      </w:r>
      <w:r>
        <w:rPr>
          <w:rFonts w:ascii="Arial" w:eastAsia="Arial" w:hAnsi="Arial" w:cs="Arial"/>
        </w:rPr>
        <w:t>c</w:t>
      </w:r>
      <w:r>
        <w:rPr>
          <w:rFonts w:ascii="Arial" w:eastAsia="Arial" w:hAnsi="Arial" w:cs="Arial"/>
          <w:spacing w:val="1"/>
        </w:rPr>
        <w:t>h</w:t>
      </w:r>
      <w:r>
        <w:rPr>
          <w:rFonts w:ascii="Arial" w:eastAsia="Arial" w:hAnsi="Arial" w:cs="Arial"/>
        </w:rPr>
        <w:t>,</w:t>
      </w:r>
      <w:r>
        <w:rPr>
          <w:rFonts w:ascii="Arial" w:eastAsia="Arial" w:hAnsi="Arial" w:cs="Arial"/>
          <w:spacing w:val="-1"/>
        </w:rPr>
        <w:t xml:space="preserve"> </w:t>
      </w:r>
      <w:r>
        <w:rPr>
          <w:rFonts w:ascii="Arial" w:eastAsia="Arial" w:hAnsi="Arial" w:cs="Arial"/>
        </w:rPr>
        <w:t>whi</w:t>
      </w:r>
      <w:r>
        <w:rPr>
          <w:rFonts w:ascii="Arial" w:eastAsia="Arial" w:hAnsi="Arial" w:cs="Arial"/>
          <w:spacing w:val="-2"/>
        </w:rPr>
        <w:t>c</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x</w:t>
      </w:r>
      <w:r>
        <w:rPr>
          <w:rFonts w:ascii="Arial" w:eastAsia="Arial" w:hAnsi="Arial" w:cs="Arial"/>
          <w:spacing w:val="1"/>
        </w:rPr>
        <w:t>p</w:t>
      </w:r>
      <w:r>
        <w:rPr>
          <w:rFonts w:ascii="Arial" w:eastAsia="Arial" w:hAnsi="Arial" w:cs="Arial"/>
        </w:rPr>
        <w:t>loits t</w:t>
      </w:r>
      <w:r>
        <w:rPr>
          <w:rFonts w:ascii="Arial" w:eastAsia="Arial" w:hAnsi="Arial" w:cs="Arial"/>
          <w:spacing w:val="1"/>
        </w:rPr>
        <w:t>h</w:t>
      </w:r>
      <w:r>
        <w:rPr>
          <w:rFonts w:ascii="Arial" w:eastAsia="Arial" w:hAnsi="Arial" w:cs="Arial"/>
        </w:rPr>
        <w:t>e</w:t>
      </w:r>
    </w:p>
    <w:p w14:paraId="23F7BB97" w14:textId="77777777" w:rsidR="00770C5D" w:rsidRDefault="00770C5D">
      <w:pPr>
        <w:spacing w:line="200" w:lineRule="exact"/>
      </w:pPr>
    </w:p>
    <w:p w14:paraId="71E45A55" w14:textId="77777777" w:rsidR="00770C5D" w:rsidRDefault="00770C5D">
      <w:pPr>
        <w:spacing w:line="200" w:lineRule="exact"/>
      </w:pPr>
    </w:p>
    <w:p w14:paraId="606A5DD9" w14:textId="77777777" w:rsidR="00770C5D" w:rsidRDefault="00770C5D">
      <w:pPr>
        <w:spacing w:line="200" w:lineRule="exact"/>
      </w:pPr>
    </w:p>
    <w:p w14:paraId="6B9F281E" w14:textId="77777777" w:rsidR="00770C5D" w:rsidRDefault="00770C5D">
      <w:pPr>
        <w:spacing w:line="200" w:lineRule="exact"/>
      </w:pPr>
    </w:p>
    <w:p w14:paraId="53D30261" w14:textId="77777777" w:rsidR="00770C5D" w:rsidRDefault="00770C5D">
      <w:pPr>
        <w:spacing w:line="200" w:lineRule="exact"/>
      </w:pPr>
    </w:p>
    <w:p w14:paraId="610F2A43" w14:textId="77777777" w:rsidR="00770C5D" w:rsidRDefault="00770C5D">
      <w:pPr>
        <w:spacing w:line="200" w:lineRule="exact"/>
      </w:pPr>
    </w:p>
    <w:p w14:paraId="1DD5432E" w14:textId="77777777" w:rsidR="00770C5D" w:rsidRDefault="00770C5D">
      <w:pPr>
        <w:spacing w:line="200" w:lineRule="exact"/>
      </w:pPr>
    </w:p>
    <w:p w14:paraId="197EF256" w14:textId="77777777" w:rsidR="00770C5D" w:rsidRDefault="00770C5D">
      <w:pPr>
        <w:spacing w:line="200" w:lineRule="exact"/>
      </w:pPr>
    </w:p>
    <w:p w14:paraId="362390AE" w14:textId="77777777" w:rsidR="00770C5D" w:rsidRDefault="00770C5D">
      <w:pPr>
        <w:spacing w:line="200" w:lineRule="exact"/>
      </w:pPr>
    </w:p>
    <w:p w14:paraId="0D7228F9" w14:textId="77777777" w:rsidR="00770C5D" w:rsidRDefault="00770C5D">
      <w:pPr>
        <w:spacing w:before="7" w:line="200" w:lineRule="exact"/>
      </w:pPr>
    </w:p>
    <w:p w14:paraId="6F9A900D" w14:textId="77777777" w:rsidR="00770C5D" w:rsidRDefault="0010520A">
      <w:pPr>
        <w:ind w:left="2695"/>
      </w:pPr>
      <w:r>
        <w:pict w14:anchorId="798F9B16">
          <v:shape id="_x0000_i1028" type="#_x0000_t75" style="width:345.75pt;height:177.3pt">
            <v:imagedata r:id="rId12" o:title=""/>
          </v:shape>
        </w:pict>
      </w:r>
    </w:p>
    <w:p w14:paraId="17953A63" w14:textId="77777777" w:rsidR="00770C5D" w:rsidRDefault="00770C5D">
      <w:pPr>
        <w:spacing w:before="9" w:line="260" w:lineRule="exact"/>
        <w:rPr>
          <w:sz w:val="26"/>
          <w:szCs w:val="26"/>
        </w:rPr>
      </w:pPr>
    </w:p>
    <w:p w14:paraId="52ED9E96" w14:textId="77777777" w:rsidR="00770C5D" w:rsidRDefault="00327065">
      <w:pPr>
        <w:spacing w:before="37"/>
        <w:ind w:left="3771" w:right="2002"/>
        <w:jc w:val="center"/>
        <w:rPr>
          <w:rFonts w:ascii="Arial" w:eastAsia="Arial" w:hAnsi="Arial" w:cs="Arial"/>
          <w:sz w:val="18"/>
          <w:szCs w:val="18"/>
        </w:rPr>
      </w:pPr>
      <w:r>
        <w:rPr>
          <w:rFonts w:ascii="Arial" w:eastAsia="Arial" w:hAnsi="Arial" w:cs="Arial"/>
          <w:sz w:val="18"/>
          <w:szCs w:val="18"/>
        </w:rPr>
        <w:t>Fig.3. Ex</w:t>
      </w:r>
      <w:r>
        <w:rPr>
          <w:rFonts w:ascii="Arial" w:eastAsia="Arial" w:hAnsi="Arial" w:cs="Arial"/>
          <w:spacing w:val="-1"/>
          <w:sz w:val="18"/>
          <w:szCs w:val="18"/>
        </w:rPr>
        <w:t>a</w:t>
      </w:r>
      <w:r>
        <w:rPr>
          <w:rFonts w:ascii="Arial" w:eastAsia="Arial" w:hAnsi="Arial" w:cs="Arial"/>
          <w:sz w:val="18"/>
          <w:szCs w:val="18"/>
        </w:rPr>
        <w:t>mple Calculati</w:t>
      </w:r>
      <w:r>
        <w:rPr>
          <w:rFonts w:ascii="Arial" w:eastAsia="Arial" w:hAnsi="Arial" w:cs="Arial"/>
          <w:spacing w:val="-1"/>
          <w:sz w:val="18"/>
          <w:szCs w:val="18"/>
        </w:rPr>
        <w:t>o</w:t>
      </w:r>
      <w:r>
        <w:rPr>
          <w:rFonts w:ascii="Arial" w:eastAsia="Arial" w:hAnsi="Arial" w:cs="Arial"/>
          <w:sz w:val="18"/>
          <w:szCs w:val="18"/>
        </w:rPr>
        <w:t xml:space="preserve">n of </w:t>
      </w:r>
      <w:proofErr w:type="spellStart"/>
      <w:r>
        <w:rPr>
          <w:rFonts w:ascii="Arial" w:eastAsia="Arial" w:hAnsi="Arial" w:cs="Arial"/>
          <w:sz w:val="18"/>
          <w:szCs w:val="18"/>
        </w:rPr>
        <w:t>S</w:t>
      </w:r>
      <w:r>
        <w:rPr>
          <w:rFonts w:ascii="Arial" w:eastAsia="Arial" w:hAnsi="Arial" w:cs="Arial"/>
          <w:spacing w:val="-1"/>
          <w:sz w:val="18"/>
          <w:szCs w:val="18"/>
        </w:rPr>
        <w:t>o</w:t>
      </w:r>
      <w:r>
        <w:rPr>
          <w:rFonts w:ascii="Arial" w:eastAsia="Arial" w:hAnsi="Arial" w:cs="Arial"/>
          <w:sz w:val="18"/>
          <w:szCs w:val="18"/>
        </w:rPr>
        <w:t>ftmax</w:t>
      </w:r>
      <w:proofErr w:type="spellEnd"/>
      <w:r>
        <w:rPr>
          <w:rFonts w:ascii="Arial" w:eastAsia="Arial" w:hAnsi="Arial" w:cs="Arial"/>
          <w:sz w:val="18"/>
          <w:szCs w:val="18"/>
        </w:rPr>
        <w:t xml:space="preserve"> in a Neural Network</w:t>
      </w:r>
    </w:p>
    <w:p w14:paraId="00E9CA4C" w14:textId="77777777" w:rsidR="00770C5D" w:rsidRDefault="00770C5D">
      <w:pPr>
        <w:spacing w:line="200" w:lineRule="exact"/>
      </w:pPr>
    </w:p>
    <w:p w14:paraId="24026502" w14:textId="77777777" w:rsidR="00770C5D" w:rsidRDefault="00770C5D">
      <w:pPr>
        <w:spacing w:before="18" w:line="200" w:lineRule="exact"/>
      </w:pPr>
    </w:p>
    <w:p w14:paraId="0AE9B554" w14:textId="77777777" w:rsidR="00770C5D" w:rsidRDefault="00327065">
      <w:pPr>
        <w:spacing w:line="247" w:lineRule="auto"/>
        <w:ind w:left="2690" w:right="879" w:hanging="10"/>
        <w:jc w:val="both"/>
        <w:rPr>
          <w:rFonts w:ascii="Arial" w:eastAsia="Arial" w:hAnsi="Arial" w:cs="Arial"/>
        </w:rPr>
      </w:pPr>
      <w:r>
        <w:rPr>
          <w:rFonts w:ascii="Arial" w:eastAsia="Arial" w:hAnsi="Arial" w:cs="Arial"/>
        </w:rPr>
        <w:t>Ch</w:t>
      </w:r>
      <w:r>
        <w:rPr>
          <w:rFonts w:ascii="Arial" w:eastAsia="Arial" w:hAnsi="Arial" w:cs="Arial"/>
          <w:spacing w:val="1"/>
        </w:rPr>
        <w:t>a</w:t>
      </w:r>
      <w:r>
        <w:rPr>
          <w:rFonts w:ascii="Arial" w:eastAsia="Arial" w:hAnsi="Arial" w:cs="Arial"/>
        </w:rPr>
        <w:t>in</w:t>
      </w:r>
      <w:r>
        <w:rPr>
          <w:rFonts w:ascii="Arial" w:eastAsia="Arial" w:hAnsi="Arial" w:cs="Arial"/>
          <w:spacing w:val="3"/>
        </w:rPr>
        <w:t xml:space="preserve"> </w:t>
      </w:r>
      <w:r>
        <w:rPr>
          <w:rFonts w:ascii="Arial" w:eastAsia="Arial" w:hAnsi="Arial" w:cs="Arial"/>
        </w:rPr>
        <w:t>ru</w:t>
      </w:r>
      <w:r>
        <w:rPr>
          <w:rFonts w:ascii="Arial" w:eastAsia="Arial" w:hAnsi="Arial" w:cs="Arial"/>
          <w:spacing w:val="-2"/>
        </w:rPr>
        <w:t>l</w:t>
      </w:r>
      <w:r>
        <w:rPr>
          <w:rFonts w:ascii="Arial" w:eastAsia="Arial" w:hAnsi="Arial" w:cs="Arial"/>
        </w:rPr>
        <w:t>e</w:t>
      </w:r>
      <w:r>
        <w:rPr>
          <w:rFonts w:ascii="Arial" w:eastAsia="Arial" w:hAnsi="Arial" w:cs="Arial"/>
          <w:spacing w:val="4"/>
        </w:rPr>
        <w:t xml:space="preserve"> </w:t>
      </w:r>
      <w:r>
        <w:rPr>
          <w:rFonts w:ascii="Arial" w:eastAsia="Arial" w:hAnsi="Arial" w:cs="Arial"/>
        </w:rPr>
        <w:t>l</w:t>
      </w:r>
      <w:r>
        <w:rPr>
          <w:rFonts w:ascii="Arial" w:eastAsia="Arial" w:hAnsi="Arial" w:cs="Arial"/>
          <w:spacing w:val="-2"/>
        </w:rPr>
        <w:t>e</w:t>
      </w:r>
      <w:r>
        <w:rPr>
          <w:rFonts w:ascii="Arial" w:eastAsia="Arial" w:hAnsi="Arial" w:cs="Arial"/>
          <w:spacing w:val="1"/>
        </w:rPr>
        <w:t>a</w:t>
      </w:r>
      <w:r>
        <w:rPr>
          <w:rFonts w:ascii="Arial" w:eastAsia="Arial" w:hAnsi="Arial" w:cs="Arial"/>
        </w:rPr>
        <w:t>rning</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iscov</w:t>
      </w:r>
      <w:r>
        <w:rPr>
          <w:rFonts w:ascii="Arial" w:eastAsia="Arial" w:hAnsi="Arial" w:cs="Arial"/>
          <w:spacing w:val="1"/>
        </w:rPr>
        <w:t>e</w:t>
      </w:r>
      <w:r>
        <w:rPr>
          <w:rFonts w:ascii="Arial" w:eastAsia="Arial" w:hAnsi="Arial" w:cs="Arial"/>
        </w:rPr>
        <w:t>r</w:t>
      </w:r>
      <w:r>
        <w:rPr>
          <w:rFonts w:ascii="Arial" w:eastAsia="Arial" w:hAnsi="Arial" w:cs="Arial"/>
          <w:spacing w:val="-1"/>
        </w:rPr>
        <w:t>in</w:t>
      </w:r>
      <w:r>
        <w:rPr>
          <w:rFonts w:ascii="Arial" w:eastAsia="Arial" w:hAnsi="Arial" w:cs="Arial"/>
        </w:rPr>
        <w:t>g</w:t>
      </w:r>
      <w:r>
        <w:rPr>
          <w:rFonts w:ascii="Arial" w:eastAsia="Arial" w:hAnsi="Arial" w:cs="Arial"/>
          <w:spacing w:val="4"/>
        </w:rPr>
        <w:t xml:space="preserve"> </w:t>
      </w:r>
      <w:r>
        <w:rPr>
          <w:rFonts w:ascii="Arial" w:eastAsia="Arial" w:hAnsi="Arial" w:cs="Arial"/>
        </w:rPr>
        <w:t>i</w:t>
      </w:r>
      <w:r>
        <w:rPr>
          <w:rFonts w:ascii="Arial" w:eastAsia="Arial" w:hAnsi="Arial" w:cs="Arial"/>
          <w:spacing w:val="-2"/>
        </w:rPr>
        <w:t>n</w:t>
      </w:r>
      <w:r>
        <w:rPr>
          <w:rFonts w:ascii="Arial" w:eastAsia="Arial" w:hAnsi="Arial" w:cs="Arial"/>
        </w:rPr>
        <w:t>trica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stru</w:t>
      </w:r>
      <w:r>
        <w:rPr>
          <w:rFonts w:ascii="Arial" w:eastAsia="Arial" w:hAnsi="Arial" w:cs="Arial"/>
          <w:spacing w:val="-2"/>
        </w:rPr>
        <w:t>c</w:t>
      </w:r>
      <w:r>
        <w:rPr>
          <w:rFonts w:ascii="Arial" w:eastAsia="Arial" w:hAnsi="Arial" w:cs="Arial"/>
        </w:rPr>
        <w:t>t</w:t>
      </w:r>
      <w:r>
        <w:rPr>
          <w:rFonts w:ascii="Arial" w:eastAsia="Arial" w:hAnsi="Arial" w:cs="Arial"/>
          <w:spacing w:val="1"/>
        </w:rPr>
        <w:t>u</w:t>
      </w:r>
      <w:r>
        <w:rPr>
          <w:rFonts w:ascii="Arial" w:eastAsia="Arial" w:hAnsi="Arial" w:cs="Arial"/>
        </w:rPr>
        <w:t>res</w:t>
      </w:r>
      <w:r>
        <w:rPr>
          <w:rFonts w:ascii="Arial" w:eastAsia="Arial" w:hAnsi="Arial" w:cs="Arial"/>
          <w:spacing w:val="1"/>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1"/>
        </w:rPr>
        <w:t>a</w:t>
      </w:r>
      <w:r>
        <w:rPr>
          <w:rFonts w:ascii="Arial" w:eastAsia="Arial" w:hAnsi="Arial" w:cs="Arial"/>
        </w:rPr>
        <w:t xml:space="preserve">rge </w:t>
      </w:r>
      <w:r>
        <w:rPr>
          <w:rFonts w:ascii="Arial" w:eastAsia="Arial" w:hAnsi="Arial" w:cs="Arial"/>
          <w:spacing w:val="1"/>
        </w:rPr>
        <w:t>da</w:t>
      </w:r>
      <w:r>
        <w:rPr>
          <w:rFonts w:ascii="Arial" w:eastAsia="Arial" w:hAnsi="Arial" w:cs="Arial"/>
        </w:rPr>
        <w:t>t</w:t>
      </w:r>
      <w:r>
        <w:rPr>
          <w:rFonts w:ascii="Arial" w:eastAsia="Arial" w:hAnsi="Arial" w:cs="Arial"/>
          <w:spacing w:val="1"/>
        </w:rPr>
        <w:t>a</w:t>
      </w:r>
      <w:r>
        <w:rPr>
          <w:rFonts w:ascii="Arial" w:eastAsia="Arial" w:hAnsi="Arial" w:cs="Arial"/>
          <w:spacing w:val="-2"/>
        </w:rPr>
        <w:t>s</w:t>
      </w:r>
      <w:r>
        <w:rPr>
          <w:rFonts w:ascii="Arial" w:eastAsia="Arial" w:hAnsi="Arial" w:cs="Arial"/>
          <w:spacing w:val="1"/>
        </w:rPr>
        <w:t>e</w:t>
      </w:r>
      <w:r>
        <w:rPr>
          <w:rFonts w:ascii="Arial" w:eastAsia="Arial" w:hAnsi="Arial" w:cs="Arial"/>
        </w:rPr>
        <w:t>ts</w:t>
      </w:r>
      <w:r>
        <w:rPr>
          <w:rFonts w:ascii="Arial" w:eastAsia="Arial" w:hAnsi="Arial" w:cs="Arial"/>
          <w:spacing w:val="1"/>
        </w:rPr>
        <w:t xml:space="preserve"> b</w:t>
      </w:r>
      <w:r>
        <w:rPr>
          <w:rFonts w:ascii="Arial" w:eastAsia="Arial" w:hAnsi="Arial" w:cs="Arial"/>
        </w:rPr>
        <w:t xml:space="preserve">y </w:t>
      </w:r>
      <w:r>
        <w:rPr>
          <w:rFonts w:ascii="Arial" w:eastAsia="Arial" w:hAnsi="Arial" w:cs="Arial"/>
          <w:spacing w:val="1"/>
        </w:rPr>
        <w:t>u</w:t>
      </w:r>
      <w:r>
        <w:rPr>
          <w:rFonts w:ascii="Arial" w:eastAsia="Arial" w:hAnsi="Arial" w:cs="Arial"/>
        </w:rPr>
        <w:t>sing</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ba</w:t>
      </w:r>
      <w:r>
        <w:rPr>
          <w:rFonts w:ascii="Arial" w:eastAsia="Arial" w:hAnsi="Arial" w:cs="Arial"/>
        </w:rPr>
        <w:t>c</w:t>
      </w:r>
      <w:r>
        <w:rPr>
          <w:rFonts w:ascii="Arial" w:eastAsia="Arial" w:hAnsi="Arial" w:cs="Arial"/>
          <w:spacing w:val="-2"/>
        </w:rPr>
        <w:t>k</w:t>
      </w:r>
      <w:r>
        <w:rPr>
          <w:rFonts w:ascii="Arial" w:eastAsia="Arial" w:hAnsi="Arial" w:cs="Arial"/>
          <w:spacing w:val="1"/>
        </w:rPr>
        <w:t>p</w:t>
      </w:r>
      <w:r>
        <w:rPr>
          <w:rFonts w:ascii="Arial" w:eastAsia="Arial" w:hAnsi="Arial" w:cs="Arial"/>
        </w:rPr>
        <w:t>ro</w:t>
      </w:r>
      <w:r>
        <w:rPr>
          <w:rFonts w:ascii="Arial" w:eastAsia="Arial" w:hAnsi="Arial" w:cs="Arial"/>
          <w:spacing w:val="1"/>
        </w:rPr>
        <w:t>p</w:t>
      </w:r>
      <w:r>
        <w:rPr>
          <w:rFonts w:ascii="Arial" w:eastAsia="Arial" w:hAnsi="Arial" w:cs="Arial"/>
          <w:spacing w:val="-1"/>
        </w:rPr>
        <w:t>a</w:t>
      </w:r>
      <w:r>
        <w:rPr>
          <w:rFonts w:ascii="Arial" w:eastAsia="Arial" w:hAnsi="Arial" w:cs="Arial"/>
          <w:spacing w:val="1"/>
        </w:rPr>
        <w:t>g</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a</w:t>
      </w:r>
      <w:r>
        <w:rPr>
          <w:rFonts w:ascii="Arial" w:eastAsia="Arial" w:hAnsi="Arial" w:cs="Arial"/>
        </w:rPr>
        <w:t>lg</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h</w:t>
      </w:r>
      <w:r>
        <w:rPr>
          <w:rFonts w:ascii="Arial" w:eastAsia="Arial" w:hAnsi="Arial" w:cs="Arial"/>
        </w:rPr>
        <w:t>m to</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d</w:t>
      </w:r>
      <w:r>
        <w:rPr>
          <w:rFonts w:ascii="Arial" w:eastAsia="Arial" w:hAnsi="Arial" w:cs="Arial"/>
        </w:rPr>
        <w:t>ic</w:t>
      </w:r>
      <w:r>
        <w:rPr>
          <w:rFonts w:ascii="Arial" w:eastAsia="Arial" w:hAnsi="Arial" w:cs="Arial"/>
          <w:spacing w:val="-2"/>
        </w:rPr>
        <w:t>a</w:t>
      </w:r>
      <w:r>
        <w:rPr>
          <w:rFonts w:ascii="Arial" w:eastAsia="Arial" w:hAnsi="Arial" w:cs="Arial"/>
        </w:rPr>
        <w:t>te</w:t>
      </w:r>
      <w:r>
        <w:rPr>
          <w:rFonts w:ascii="Arial" w:eastAsia="Arial" w:hAnsi="Arial" w:cs="Arial"/>
          <w:spacing w:val="1"/>
        </w:rPr>
        <w:t xml:space="preserve"> ho</w:t>
      </w:r>
      <w:r>
        <w:rPr>
          <w:rFonts w:ascii="Arial" w:eastAsia="Arial" w:hAnsi="Arial" w:cs="Arial"/>
        </w:rPr>
        <w:t>w a</w:t>
      </w:r>
      <w:r>
        <w:rPr>
          <w:rFonts w:ascii="Arial" w:eastAsia="Arial" w:hAnsi="Arial" w:cs="Arial"/>
          <w:spacing w:val="1"/>
        </w:rPr>
        <w:t xml:space="preserve"> </w:t>
      </w:r>
      <w:r>
        <w:rPr>
          <w:rFonts w:ascii="Arial" w:eastAsia="Arial" w:hAnsi="Arial" w:cs="Arial"/>
        </w:rPr>
        <w:t>mac</w:t>
      </w:r>
      <w:r>
        <w:rPr>
          <w:rFonts w:ascii="Arial" w:eastAsia="Arial" w:hAnsi="Arial" w:cs="Arial"/>
          <w:spacing w:val="1"/>
        </w:rPr>
        <w:t>h</w:t>
      </w:r>
      <w:r>
        <w:rPr>
          <w:rFonts w:ascii="Arial" w:eastAsia="Arial" w:hAnsi="Arial" w:cs="Arial"/>
        </w:rPr>
        <w:t>i</w:t>
      </w:r>
      <w:r>
        <w:rPr>
          <w:rFonts w:ascii="Arial" w:eastAsia="Arial" w:hAnsi="Arial" w:cs="Arial"/>
          <w:spacing w:val="-2"/>
        </w:rPr>
        <w:t>n</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h</w:t>
      </w:r>
      <w:r>
        <w:rPr>
          <w:rFonts w:ascii="Arial" w:eastAsia="Arial" w:hAnsi="Arial" w:cs="Arial"/>
          <w:spacing w:val="-1"/>
        </w:rPr>
        <w:t>o</w:t>
      </w:r>
      <w:r>
        <w:rPr>
          <w:rFonts w:ascii="Arial" w:eastAsia="Arial" w:hAnsi="Arial" w:cs="Arial"/>
          <w:spacing w:val="1"/>
        </w:rPr>
        <w:t>u</w:t>
      </w:r>
      <w:r>
        <w:rPr>
          <w:rFonts w:ascii="Arial" w:eastAsia="Arial" w:hAnsi="Arial" w:cs="Arial"/>
        </w:rPr>
        <w:t>ld</w:t>
      </w:r>
      <w:r>
        <w:rPr>
          <w:rFonts w:ascii="Arial" w:eastAsia="Arial" w:hAnsi="Arial" w:cs="Arial"/>
          <w:spacing w:val="1"/>
        </w:rPr>
        <w:t xml:space="preserve"> ad</w:t>
      </w:r>
      <w:r>
        <w:rPr>
          <w:rFonts w:ascii="Arial" w:eastAsia="Arial" w:hAnsi="Arial" w:cs="Arial"/>
        </w:rPr>
        <w:t>just its</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te</w:t>
      </w:r>
      <w:r>
        <w:rPr>
          <w:rFonts w:ascii="Arial" w:eastAsia="Arial" w:hAnsi="Arial" w:cs="Arial"/>
        </w:rPr>
        <w:t>rn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pa</w:t>
      </w:r>
      <w:r>
        <w:rPr>
          <w:rFonts w:ascii="Arial" w:eastAsia="Arial" w:hAnsi="Arial" w:cs="Arial"/>
        </w:rPr>
        <w:t>rame</w:t>
      </w:r>
      <w:r>
        <w:rPr>
          <w:rFonts w:ascii="Arial" w:eastAsia="Arial" w:hAnsi="Arial" w:cs="Arial"/>
          <w:spacing w:val="-1"/>
        </w:rPr>
        <w:t>t</w:t>
      </w:r>
      <w:r>
        <w:rPr>
          <w:rFonts w:ascii="Arial" w:eastAsia="Arial" w:hAnsi="Arial" w:cs="Arial"/>
          <w:spacing w:val="1"/>
        </w:rPr>
        <w:t>e</w:t>
      </w:r>
      <w:r>
        <w:rPr>
          <w:rFonts w:ascii="Arial" w:eastAsia="Arial" w:hAnsi="Arial" w:cs="Arial"/>
        </w:rPr>
        <w:t>rs, which</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1"/>
        </w:rPr>
        <w:t xml:space="preserve"> 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rPr>
        <w:t>mp</w:t>
      </w:r>
      <w:r>
        <w:rPr>
          <w:rFonts w:ascii="Arial" w:eastAsia="Arial" w:hAnsi="Arial" w:cs="Arial"/>
          <w:spacing w:val="1"/>
        </w:rPr>
        <w:t>u</w:t>
      </w:r>
      <w:r>
        <w:rPr>
          <w:rFonts w:ascii="Arial" w:eastAsia="Arial" w:hAnsi="Arial" w:cs="Arial"/>
        </w:rPr>
        <w:t>te</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p</w:t>
      </w:r>
      <w:r>
        <w:rPr>
          <w:rFonts w:ascii="Arial" w:eastAsia="Arial" w:hAnsi="Arial" w:cs="Arial"/>
        </w:rPr>
        <w:t>res</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 xml:space="preserve"> ea</w:t>
      </w:r>
      <w:r>
        <w:rPr>
          <w:rFonts w:ascii="Arial" w:eastAsia="Arial" w:hAnsi="Arial" w:cs="Arial"/>
        </w:rPr>
        <w:t>ch lay</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from</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rPr>
        <w:t>re</w:t>
      </w:r>
      <w:r>
        <w:rPr>
          <w:rFonts w:ascii="Arial" w:eastAsia="Arial" w:hAnsi="Arial" w:cs="Arial"/>
          <w:spacing w:val="-2"/>
        </w:rPr>
        <w:t>s</w:t>
      </w:r>
      <w:r>
        <w:rPr>
          <w:rFonts w:ascii="Arial" w:eastAsia="Arial" w:hAnsi="Arial" w:cs="Arial"/>
          <w:spacing w:val="-1"/>
        </w:rPr>
        <w:t>e</w:t>
      </w:r>
      <w:r>
        <w:rPr>
          <w:rFonts w:ascii="Arial" w:eastAsia="Arial" w:hAnsi="Arial" w:cs="Arial"/>
          <w:spacing w:val="1"/>
        </w:rPr>
        <w:t>n</w:t>
      </w:r>
      <w:r>
        <w:rPr>
          <w:rFonts w:ascii="Arial" w:eastAsia="Arial" w:hAnsi="Arial" w:cs="Arial"/>
          <w:spacing w:val="3"/>
        </w:rPr>
        <w:t>t</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revi</w:t>
      </w:r>
      <w:r>
        <w:rPr>
          <w:rFonts w:ascii="Arial" w:eastAsia="Arial" w:hAnsi="Arial" w:cs="Arial"/>
          <w:spacing w:val="-1"/>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rPr>
        <w:t>lay</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(L</w:t>
      </w:r>
      <w:r>
        <w:rPr>
          <w:rFonts w:ascii="Arial" w:eastAsia="Arial" w:hAnsi="Arial" w:cs="Arial"/>
          <w:spacing w:val="1"/>
        </w:rPr>
        <w:t>e</w:t>
      </w:r>
      <w:r>
        <w:rPr>
          <w:rFonts w:ascii="Arial" w:eastAsia="Arial" w:hAnsi="Arial" w:cs="Arial"/>
        </w:rPr>
        <w:t>C</w:t>
      </w:r>
      <w:r>
        <w:rPr>
          <w:rFonts w:ascii="Arial" w:eastAsia="Arial" w:hAnsi="Arial" w:cs="Arial"/>
          <w:spacing w:val="-2"/>
        </w:rPr>
        <w:t>u</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2</w:t>
      </w:r>
      <w:r>
        <w:rPr>
          <w:rFonts w:ascii="Arial" w:eastAsia="Arial" w:hAnsi="Arial" w:cs="Arial"/>
          <w:spacing w:val="1"/>
        </w:rPr>
        <w:t>015</w:t>
      </w:r>
      <w:r>
        <w:rPr>
          <w:rFonts w:ascii="Arial" w:eastAsia="Arial" w:hAnsi="Arial" w:cs="Arial"/>
        </w:rPr>
        <w:t xml:space="preserve">). The </w:t>
      </w:r>
      <w:r>
        <w:rPr>
          <w:rFonts w:ascii="Arial" w:eastAsia="Arial" w:hAnsi="Arial" w:cs="Arial"/>
          <w:spacing w:val="1"/>
        </w:rPr>
        <w:t>ba</w:t>
      </w:r>
      <w:r>
        <w:rPr>
          <w:rFonts w:ascii="Arial" w:eastAsia="Arial" w:hAnsi="Arial" w:cs="Arial"/>
        </w:rPr>
        <w:t>ck</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spacing w:val="1"/>
        </w:rPr>
        <w:t>pa</w:t>
      </w:r>
      <w:r>
        <w:rPr>
          <w:rFonts w:ascii="Arial" w:eastAsia="Arial" w:hAnsi="Arial" w:cs="Arial"/>
          <w:spacing w:val="-1"/>
        </w:rPr>
        <w:t>g</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2"/>
        </w:rPr>
        <w:t>c</w:t>
      </w:r>
      <w:r>
        <w:rPr>
          <w:rFonts w:ascii="Arial" w:eastAsia="Arial" w:hAnsi="Arial" w:cs="Arial"/>
          <w:spacing w:val="-1"/>
        </w:rPr>
        <w:t>e</w:t>
      </w:r>
      <w:r>
        <w:rPr>
          <w:rFonts w:ascii="Arial" w:eastAsia="Arial" w:hAnsi="Arial" w:cs="Arial"/>
          <w:spacing w:val="1"/>
        </w:rPr>
        <w:t>du</w:t>
      </w:r>
      <w:r>
        <w:rPr>
          <w:rFonts w:ascii="Arial" w:eastAsia="Arial" w:hAnsi="Arial" w:cs="Arial"/>
        </w:rPr>
        <w:t>re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2"/>
        </w:rPr>
        <w:t>c</w:t>
      </w:r>
      <w:r>
        <w:rPr>
          <w:rFonts w:ascii="Arial" w:eastAsia="Arial" w:hAnsi="Arial" w:cs="Arial"/>
          <w:spacing w:val="1"/>
        </w:rPr>
        <w:t>u</w:t>
      </w:r>
      <w:r>
        <w:rPr>
          <w:rFonts w:ascii="Arial" w:eastAsia="Arial" w:hAnsi="Arial" w:cs="Arial"/>
        </w:rPr>
        <w:t>la</w:t>
      </w:r>
      <w:r>
        <w:rPr>
          <w:rFonts w:ascii="Arial" w:eastAsia="Arial" w:hAnsi="Arial" w:cs="Arial"/>
          <w:spacing w:val="1"/>
        </w:rPr>
        <w:t>t</w:t>
      </w:r>
      <w:r>
        <w:rPr>
          <w:rFonts w:ascii="Arial" w:eastAsia="Arial" w:hAnsi="Arial" w:cs="Arial"/>
        </w:rPr>
        <w:t>i</w:t>
      </w:r>
      <w:r>
        <w:rPr>
          <w:rFonts w:ascii="Arial" w:eastAsia="Arial" w:hAnsi="Arial" w:cs="Arial"/>
          <w:spacing w:val="-2"/>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ra</w:t>
      </w:r>
      <w:r>
        <w:rPr>
          <w:rFonts w:ascii="Arial" w:eastAsia="Arial" w:hAnsi="Arial" w:cs="Arial"/>
          <w:spacing w:val="1"/>
        </w:rPr>
        <w:t>d</w:t>
      </w:r>
      <w:r>
        <w:rPr>
          <w:rFonts w:ascii="Arial" w:eastAsia="Arial" w:hAnsi="Arial" w:cs="Arial"/>
        </w:rPr>
        <w:t>i</w:t>
      </w:r>
      <w:r>
        <w:rPr>
          <w:rFonts w:ascii="Arial" w:eastAsia="Arial" w:hAnsi="Arial" w:cs="Arial"/>
          <w:spacing w:val="-2"/>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ob</w:t>
      </w:r>
      <w:r>
        <w:rPr>
          <w:rFonts w:ascii="Arial" w:eastAsia="Arial" w:hAnsi="Arial" w:cs="Arial"/>
          <w:spacing w:val="-2"/>
        </w:rPr>
        <w:t>j</w:t>
      </w:r>
      <w:r>
        <w:rPr>
          <w:rFonts w:ascii="Arial" w:eastAsia="Arial" w:hAnsi="Arial" w:cs="Arial"/>
          <w:spacing w:val="1"/>
        </w:rPr>
        <w:t>e</w:t>
      </w:r>
      <w:r>
        <w:rPr>
          <w:rFonts w:ascii="Arial" w:eastAsia="Arial" w:hAnsi="Arial" w:cs="Arial"/>
        </w:rPr>
        <w:t>cti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u</w:t>
      </w:r>
      <w:r>
        <w:rPr>
          <w:rFonts w:ascii="Arial" w:eastAsia="Arial" w:hAnsi="Arial" w:cs="Arial"/>
          <w:spacing w:val="1"/>
        </w:rPr>
        <w:t>n</w:t>
      </w:r>
      <w:r>
        <w:rPr>
          <w:rFonts w:ascii="Arial" w:eastAsia="Arial" w:hAnsi="Arial" w:cs="Arial"/>
        </w:rPr>
        <w:t>cti</w:t>
      </w:r>
      <w:r>
        <w:rPr>
          <w:rFonts w:ascii="Arial" w:eastAsia="Arial" w:hAnsi="Arial" w:cs="Arial"/>
          <w:spacing w:val="-1"/>
        </w:rPr>
        <w:t>o</w:t>
      </w:r>
      <w:r>
        <w:rPr>
          <w:rFonts w:ascii="Arial" w:eastAsia="Arial" w:hAnsi="Arial" w:cs="Arial"/>
        </w:rPr>
        <w:t>n c</w:t>
      </w:r>
      <w:r>
        <w:rPr>
          <w:rFonts w:ascii="Arial" w:eastAsia="Arial" w:hAnsi="Arial" w:cs="Arial"/>
          <w:spacing w:val="1"/>
        </w:rPr>
        <w:t>on</w:t>
      </w:r>
      <w:r>
        <w:rPr>
          <w:rFonts w:ascii="Arial" w:eastAsia="Arial" w:hAnsi="Arial" w:cs="Arial"/>
        </w:rPr>
        <w:t>c</w:t>
      </w:r>
      <w:r>
        <w:rPr>
          <w:rFonts w:ascii="Arial" w:eastAsia="Arial" w:hAnsi="Arial" w:cs="Arial"/>
          <w:spacing w:val="1"/>
        </w:rPr>
        <w:t>e</w:t>
      </w:r>
      <w:r>
        <w:rPr>
          <w:rFonts w:ascii="Arial" w:eastAsia="Arial" w:hAnsi="Arial" w:cs="Arial"/>
        </w:rPr>
        <w:t>rni</w:t>
      </w:r>
      <w:r>
        <w:rPr>
          <w:rFonts w:ascii="Arial" w:eastAsia="Arial" w:hAnsi="Arial" w:cs="Arial"/>
          <w:spacing w:val="-1"/>
        </w:rPr>
        <w:t>n</w:t>
      </w:r>
      <w:r>
        <w:rPr>
          <w:rFonts w:ascii="Arial" w:eastAsia="Arial" w:hAnsi="Arial" w:cs="Arial"/>
        </w:rPr>
        <w:t>g</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3"/>
        </w:rPr>
        <w:t xml:space="preserve"> </w:t>
      </w:r>
      <w:r>
        <w:rPr>
          <w:rFonts w:ascii="Arial" w:eastAsia="Arial" w:hAnsi="Arial" w:cs="Arial"/>
        </w:rPr>
        <w:t>wei</w:t>
      </w:r>
      <w:r>
        <w:rPr>
          <w:rFonts w:ascii="Arial" w:eastAsia="Arial" w:hAnsi="Arial" w:cs="Arial"/>
          <w:spacing w:val="-1"/>
        </w:rPr>
        <w:t>g</w:t>
      </w:r>
      <w:r>
        <w:rPr>
          <w:rFonts w:ascii="Arial" w:eastAsia="Arial" w:hAnsi="Arial" w:cs="Arial"/>
          <w:spacing w:val="1"/>
        </w:rPr>
        <w:t>h</w:t>
      </w:r>
      <w:r>
        <w:rPr>
          <w:rFonts w:ascii="Arial" w:eastAsia="Arial" w:hAnsi="Arial" w:cs="Arial"/>
        </w:rPr>
        <w:t>ts</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3"/>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multi</w:t>
      </w:r>
      <w:r>
        <w:rPr>
          <w:rFonts w:ascii="Arial" w:eastAsia="Arial" w:hAnsi="Arial" w:cs="Arial"/>
          <w:spacing w:val="-1"/>
        </w:rPr>
        <w:t>l</w:t>
      </w:r>
      <w:r>
        <w:rPr>
          <w:rFonts w:ascii="Arial" w:eastAsia="Arial" w:hAnsi="Arial" w:cs="Arial"/>
          <w:spacing w:val="1"/>
        </w:rPr>
        <w:t>a</w:t>
      </w:r>
      <w:r>
        <w:rPr>
          <w:rFonts w:ascii="Arial" w:eastAsia="Arial" w:hAnsi="Arial" w:cs="Arial"/>
          <w:spacing w:val="-2"/>
        </w:rPr>
        <w:t>y</w:t>
      </w:r>
      <w:r>
        <w:rPr>
          <w:rFonts w:ascii="Arial" w:eastAsia="Arial" w:hAnsi="Arial" w:cs="Arial"/>
          <w:spacing w:val="1"/>
        </w:rPr>
        <w:t>e</w:t>
      </w:r>
      <w:r>
        <w:rPr>
          <w:rFonts w:ascii="Arial" w:eastAsia="Arial" w:hAnsi="Arial" w:cs="Arial"/>
        </w:rPr>
        <w:t>r</w:t>
      </w:r>
      <w:r>
        <w:rPr>
          <w:rFonts w:ascii="Arial" w:eastAsia="Arial" w:hAnsi="Arial" w:cs="Arial"/>
          <w:spacing w:val="-14"/>
        </w:rPr>
        <w:t xml:space="preserve"> </w:t>
      </w:r>
      <w:r>
        <w:rPr>
          <w:rFonts w:ascii="Arial" w:eastAsia="Arial" w:hAnsi="Arial" w:cs="Arial"/>
        </w:rPr>
        <w:t>st</w:t>
      </w:r>
      <w:r>
        <w:rPr>
          <w:rFonts w:ascii="Arial" w:eastAsia="Arial" w:hAnsi="Arial" w:cs="Arial"/>
          <w:spacing w:val="1"/>
        </w:rPr>
        <w:t>a</w:t>
      </w:r>
      <w:r>
        <w:rPr>
          <w:rFonts w:ascii="Arial" w:eastAsia="Arial" w:hAnsi="Arial" w:cs="Arial"/>
        </w:rPr>
        <w:t>ck</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5"/>
        </w:rPr>
        <w:t xml:space="preserve"> </w:t>
      </w:r>
      <w:r>
        <w:rPr>
          <w:rFonts w:ascii="Arial" w:eastAsia="Arial" w:hAnsi="Arial" w:cs="Arial"/>
        </w:rPr>
        <w:t>mo</w:t>
      </w:r>
      <w:r>
        <w:rPr>
          <w:rFonts w:ascii="Arial" w:eastAsia="Arial" w:hAnsi="Arial" w:cs="Arial"/>
          <w:spacing w:val="1"/>
        </w:rPr>
        <w:t>du</w:t>
      </w:r>
      <w:r>
        <w:rPr>
          <w:rFonts w:ascii="Arial" w:eastAsia="Arial" w:hAnsi="Arial" w:cs="Arial"/>
        </w:rPr>
        <w:t>les</w:t>
      </w:r>
      <w:r>
        <w:rPr>
          <w:rFonts w:ascii="Arial" w:eastAsia="Arial" w:hAnsi="Arial" w:cs="Arial"/>
          <w:spacing w:val="-13"/>
        </w:rPr>
        <w:t xml:space="preserve"> </w:t>
      </w:r>
      <w:r>
        <w:rPr>
          <w:rFonts w:ascii="Arial" w:eastAsia="Arial" w:hAnsi="Arial" w:cs="Arial"/>
        </w:rPr>
        <w:t>is</w:t>
      </w:r>
      <w:r>
        <w:rPr>
          <w:rFonts w:ascii="Arial" w:eastAsia="Arial" w:hAnsi="Arial" w:cs="Arial"/>
          <w:spacing w:val="-14"/>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spacing w:val="1"/>
        </w:rPr>
        <w:t>p</w:t>
      </w:r>
      <w:r>
        <w:rPr>
          <w:rFonts w:ascii="Arial" w:eastAsia="Arial" w:hAnsi="Arial" w:cs="Arial"/>
        </w:rPr>
        <w:t>ractical</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1"/>
        </w:rPr>
        <w:t>pp</w:t>
      </w:r>
      <w:r>
        <w:rPr>
          <w:rFonts w:ascii="Arial" w:eastAsia="Arial" w:hAnsi="Arial" w:cs="Arial"/>
        </w:rPr>
        <w:t>l</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1"/>
        </w:rPr>
        <w:t>a</w:t>
      </w:r>
      <w:r>
        <w:rPr>
          <w:rFonts w:ascii="Arial" w:eastAsia="Arial" w:hAnsi="Arial" w:cs="Arial"/>
        </w:rPr>
        <w:t>in</w:t>
      </w:r>
      <w:r>
        <w:rPr>
          <w:rFonts w:ascii="Arial" w:eastAsia="Arial" w:hAnsi="Arial" w:cs="Arial"/>
          <w:spacing w:val="4"/>
        </w:rPr>
        <w:t xml:space="preserve"> </w:t>
      </w:r>
      <w:r>
        <w:rPr>
          <w:rFonts w:ascii="Arial" w:eastAsia="Arial" w:hAnsi="Arial" w:cs="Arial"/>
        </w:rPr>
        <w:t>rule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rPr>
        <w:t>v</w:t>
      </w:r>
      <w:r>
        <w:rPr>
          <w:rFonts w:ascii="Arial" w:eastAsia="Arial" w:hAnsi="Arial" w:cs="Arial"/>
          <w:spacing w:val="1"/>
        </w:rPr>
        <w:t>a</w:t>
      </w:r>
      <w:r>
        <w:rPr>
          <w:rFonts w:ascii="Arial" w:eastAsia="Arial" w:hAnsi="Arial" w:cs="Arial"/>
        </w:rPr>
        <w:t>tiv</w:t>
      </w:r>
      <w:r>
        <w:rPr>
          <w:rFonts w:ascii="Arial" w:eastAsia="Arial" w:hAnsi="Arial" w:cs="Arial"/>
          <w:spacing w:val="1"/>
        </w:rPr>
        <w:t>e</w:t>
      </w:r>
      <w:r>
        <w:rPr>
          <w:rFonts w:ascii="Arial" w:eastAsia="Arial" w:hAnsi="Arial" w:cs="Arial"/>
        </w:rPr>
        <w:t xml:space="preserve">s.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1"/>
        </w:rPr>
        <w:t>i</w:t>
      </w:r>
      <w:r>
        <w:rPr>
          <w:rFonts w:ascii="Arial" w:eastAsia="Arial" w:hAnsi="Arial" w:cs="Arial"/>
        </w:rPr>
        <w:t>tic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insi</w:t>
      </w:r>
      <w:r>
        <w:rPr>
          <w:rFonts w:ascii="Arial" w:eastAsia="Arial" w:hAnsi="Arial" w:cs="Arial"/>
          <w:spacing w:val="1"/>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is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de</w:t>
      </w:r>
      <w:r>
        <w:rPr>
          <w:rFonts w:ascii="Arial" w:eastAsia="Arial" w:hAnsi="Arial" w:cs="Arial"/>
          <w:spacing w:val="-3"/>
        </w:rPr>
        <w:t>r</w:t>
      </w:r>
      <w:r>
        <w:rPr>
          <w:rFonts w:ascii="Arial" w:eastAsia="Arial" w:hAnsi="Arial" w:cs="Arial"/>
        </w:rPr>
        <w:t>iva</w:t>
      </w:r>
      <w:r>
        <w:rPr>
          <w:rFonts w:ascii="Arial" w:eastAsia="Arial" w:hAnsi="Arial" w:cs="Arial"/>
          <w:spacing w:val="1"/>
        </w:rPr>
        <w:t>t</w:t>
      </w:r>
      <w:r>
        <w:rPr>
          <w:rFonts w:ascii="Arial" w:eastAsia="Arial" w:hAnsi="Arial" w:cs="Arial"/>
        </w:rPr>
        <w:t>ive</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g</w:t>
      </w:r>
      <w:r>
        <w:rPr>
          <w:rFonts w:ascii="Arial" w:eastAsia="Arial" w:hAnsi="Arial" w:cs="Arial"/>
        </w:rPr>
        <w:t>ra</w:t>
      </w:r>
      <w:r>
        <w:rPr>
          <w:rFonts w:ascii="Arial" w:eastAsia="Arial" w:hAnsi="Arial" w:cs="Arial"/>
          <w:spacing w:val="1"/>
        </w:rPr>
        <w:t>d</w:t>
      </w:r>
      <w:r>
        <w:rPr>
          <w:rFonts w:ascii="Arial" w:eastAsia="Arial" w:hAnsi="Arial" w:cs="Arial"/>
        </w:rPr>
        <w:t>ie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b</w:t>
      </w:r>
      <w:r>
        <w:rPr>
          <w:rFonts w:ascii="Arial" w:eastAsia="Arial" w:hAnsi="Arial" w:cs="Arial"/>
        </w:rPr>
        <w:t>jec</w:t>
      </w:r>
      <w:r>
        <w:rPr>
          <w:rFonts w:ascii="Arial" w:eastAsia="Arial" w:hAnsi="Arial" w:cs="Arial"/>
          <w:spacing w:val="1"/>
        </w:rPr>
        <w:t>t</w:t>
      </w:r>
      <w:r>
        <w:rPr>
          <w:rFonts w:ascii="Arial" w:eastAsia="Arial" w:hAnsi="Arial" w:cs="Arial"/>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un</w:t>
      </w:r>
      <w:r>
        <w:rPr>
          <w:rFonts w:ascii="Arial" w:eastAsia="Arial" w:hAnsi="Arial" w:cs="Arial"/>
        </w:rPr>
        <w:t>ct</w:t>
      </w:r>
      <w:r>
        <w:rPr>
          <w:rFonts w:ascii="Arial" w:eastAsia="Arial" w:hAnsi="Arial" w:cs="Arial"/>
          <w:spacing w:val="-2"/>
        </w:rPr>
        <w:t>i</w:t>
      </w:r>
      <w:r>
        <w:rPr>
          <w:rFonts w:ascii="Arial" w:eastAsia="Arial" w:hAnsi="Arial" w:cs="Arial"/>
          <w:spacing w:val="1"/>
        </w:rPr>
        <w:t>o</w:t>
      </w:r>
      <w:r>
        <w:rPr>
          <w:rFonts w:ascii="Arial" w:eastAsia="Arial" w:hAnsi="Arial" w:cs="Arial"/>
        </w:rPr>
        <w:t>n f</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p</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mo</w:t>
      </w:r>
      <w:r>
        <w:rPr>
          <w:rFonts w:ascii="Arial" w:eastAsia="Arial" w:hAnsi="Arial" w:cs="Arial"/>
          <w:spacing w:val="1"/>
        </w:rPr>
        <w:t>du</w:t>
      </w:r>
      <w:r>
        <w:rPr>
          <w:rFonts w:ascii="Arial" w:eastAsia="Arial" w:hAnsi="Arial" w:cs="Arial"/>
          <w:spacing w:val="-2"/>
        </w:rPr>
        <w:t>l</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mp</w:t>
      </w:r>
      <w:r>
        <w:rPr>
          <w:rFonts w:ascii="Arial" w:eastAsia="Arial" w:hAnsi="Arial" w:cs="Arial"/>
          <w:spacing w:val="1"/>
        </w:rPr>
        <w:t>u</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 work</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1"/>
        </w:rPr>
        <w:t>a</w:t>
      </w:r>
      <w:r>
        <w:rPr>
          <w:rFonts w:ascii="Arial" w:eastAsia="Arial" w:hAnsi="Arial" w:cs="Arial"/>
        </w:rPr>
        <w:t>ckward</w:t>
      </w:r>
      <w:r>
        <w:rPr>
          <w:rFonts w:ascii="Arial" w:eastAsia="Arial" w:hAnsi="Arial" w:cs="Arial"/>
          <w:spacing w:val="-7"/>
        </w:rPr>
        <w:t xml:space="preserve"> </w:t>
      </w:r>
      <w:r>
        <w:rPr>
          <w:rFonts w:ascii="Arial" w:eastAsia="Arial" w:hAnsi="Arial" w:cs="Arial"/>
        </w:rPr>
        <w:t>from</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g</w:t>
      </w:r>
      <w:r>
        <w:rPr>
          <w:rFonts w:ascii="Arial" w:eastAsia="Arial" w:hAnsi="Arial" w:cs="Arial"/>
        </w:rPr>
        <w:t>ra</w:t>
      </w:r>
      <w:r>
        <w:rPr>
          <w:rFonts w:ascii="Arial" w:eastAsia="Arial" w:hAnsi="Arial" w:cs="Arial"/>
          <w:spacing w:val="1"/>
        </w:rPr>
        <w:t>d</w:t>
      </w:r>
      <w:r>
        <w:rPr>
          <w:rFonts w:ascii="Arial" w:eastAsia="Arial" w:hAnsi="Arial" w:cs="Arial"/>
        </w:rPr>
        <w:t>i</w:t>
      </w:r>
      <w:r>
        <w:rPr>
          <w:rFonts w:ascii="Arial" w:eastAsia="Arial" w:hAnsi="Arial" w:cs="Arial"/>
          <w:spacing w:val="-2"/>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l</w:t>
      </w:r>
      <w:r>
        <w:rPr>
          <w:rFonts w:ascii="Arial" w:eastAsia="Arial" w:hAnsi="Arial" w:cs="Arial"/>
          <w:spacing w:val="1"/>
        </w:rPr>
        <w:t>a</w:t>
      </w:r>
      <w:r>
        <w:rPr>
          <w:rFonts w:ascii="Arial" w:eastAsia="Arial" w:hAnsi="Arial" w:cs="Arial"/>
        </w:rPr>
        <w:t>ti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ou</w:t>
      </w:r>
      <w:r>
        <w:rPr>
          <w:rFonts w:ascii="Arial" w:eastAsia="Arial" w:hAnsi="Arial" w:cs="Arial"/>
          <w:spacing w:val="-2"/>
        </w:rPr>
        <w:t>t</w:t>
      </w:r>
      <w:r>
        <w:rPr>
          <w:rFonts w:ascii="Arial" w:eastAsia="Arial" w:hAnsi="Arial" w:cs="Arial"/>
          <w:spacing w:val="1"/>
        </w:rPr>
        <w:t>pu</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ha</w:t>
      </w:r>
      <w:r>
        <w:rPr>
          <w:rFonts w:ascii="Arial" w:eastAsia="Arial" w:hAnsi="Arial" w:cs="Arial"/>
        </w:rPr>
        <w:t>t</w:t>
      </w:r>
      <w:r>
        <w:rPr>
          <w:rFonts w:ascii="Arial" w:eastAsia="Arial" w:hAnsi="Arial" w:cs="Arial"/>
          <w:spacing w:val="-7"/>
        </w:rPr>
        <w:t xml:space="preserve"> </w:t>
      </w:r>
      <w:r>
        <w:rPr>
          <w:rFonts w:ascii="Arial" w:eastAsia="Arial" w:hAnsi="Arial" w:cs="Arial"/>
        </w:rPr>
        <w:t>mo</w:t>
      </w:r>
      <w:r>
        <w:rPr>
          <w:rFonts w:ascii="Arial" w:eastAsia="Arial" w:hAnsi="Arial" w:cs="Arial"/>
          <w:spacing w:val="-1"/>
        </w:rPr>
        <w:t>d</w:t>
      </w:r>
      <w:r>
        <w:rPr>
          <w:rFonts w:ascii="Arial" w:eastAsia="Arial" w:hAnsi="Arial" w:cs="Arial"/>
          <w:spacing w:val="1"/>
        </w:rPr>
        <w:t>u</w:t>
      </w:r>
      <w:r>
        <w:rPr>
          <w:rFonts w:ascii="Arial" w:eastAsia="Arial" w:hAnsi="Arial" w:cs="Arial"/>
        </w:rPr>
        <w:t>le</w:t>
      </w:r>
      <w:r>
        <w:rPr>
          <w:rFonts w:ascii="Arial" w:eastAsia="Arial" w:hAnsi="Arial" w:cs="Arial"/>
          <w:spacing w:val="-5"/>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in</w:t>
      </w:r>
      <w:r>
        <w:rPr>
          <w:rFonts w:ascii="Arial" w:eastAsia="Arial" w:hAnsi="Arial" w:cs="Arial"/>
          <w:spacing w:val="1"/>
        </w:rPr>
        <w:t>pu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1"/>
        </w:rPr>
        <w:t>ub</w:t>
      </w:r>
      <w:r>
        <w:rPr>
          <w:rFonts w:ascii="Arial" w:eastAsia="Arial" w:hAnsi="Arial" w:cs="Arial"/>
        </w:rPr>
        <w:t>s</w:t>
      </w:r>
      <w:r>
        <w:rPr>
          <w:rFonts w:ascii="Arial" w:eastAsia="Arial" w:hAnsi="Arial" w:cs="Arial"/>
          <w:spacing w:val="-1"/>
        </w:rPr>
        <w:t>e</w:t>
      </w:r>
      <w:r>
        <w:rPr>
          <w:rFonts w:ascii="Arial" w:eastAsia="Arial" w:hAnsi="Arial" w:cs="Arial"/>
          <w:spacing w:val="1"/>
        </w:rPr>
        <w:t>q</w:t>
      </w:r>
      <w:r>
        <w:rPr>
          <w:rFonts w:ascii="Arial" w:eastAsia="Arial" w:hAnsi="Arial" w:cs="Arial"/>
          <w:spacing w:val="-1"/>
        </w:rPr>
        <w:t>u</w:t>
      </w:r>
      <w:r>
        <w:rPr>
          <w:rFonts w:ascii="Arial" w:eastAsia="Arial" w:hAnsi="Arial" w:cs="Arial"/>
          <w:spacing w:val="1"/>
        </w:rPr>
        <w:t>en</w:t>
      </w:r>
      <w:r>
        <w:rPr>
          <w:rFonts w:ascii="Arial" w:eastAsia="Arial" w:hAnsi="Arial" w:cs="Arial"/>
        </w:rPr>
        <w:t>t</w:t>
      </w:r>
      <w:r>
        <w:rPr>
          <w:rFonts w:ascii="Arial" w:eastAsia="Arial" w:hAnsi="Arial" w:cs="Arial"/>
          <w:spacing w:val="6"/>
        </w:rPr>
        <w:t xml:space="preserve"> </w:t>
      </w:r>
      <w:r>
        <w:rPr>
          <w:rFonts w:ascii="Arial" w:eastAsia="Arial" w:hAnsi="Arial" w:cs="Arial"/>
        </w:rPr>
        <w:t>m</w:t>
      </w:r>
      <w:r>
        <w:rPr>
          <w:rFonts w:ascii="Arial" w:eastAsia="Arial" w:hAnsi="Arial" w:cs="Arial"/>
          <w:spacing w:val="-2"/>
        </w:rPr>
        <w:t>o</w:t>
      </w:r>
      <w:r>
        <w:rPr>
          <w:rFonts w:ascii="Arial" w:eastAsia="Arial" w:hAnsi="Arial" w:cs="Arial"/>
          <w:spacing w:val="1"/>
        </w:rPr>
        <w:t>du</w:t>
      </w:r>
      <w:r>
        <w:rPr>
          <w:rFonts w:ascii="Arial" w:eastAsia="Arial" w:hAnsi="Arial" w:cs="Arial"/>
        </w:rPr>
        <w:t>le). 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ba</w:t>
      </w:r>
      <w:r>
        <w:rPr>
          <w:rFonts w:ascii="Arial" w:eastAsia="Arial" w:hAnsi="Arial" w:cs="Arial"/>
        </w:rPr>
        <w:t>ck</w:t>
      </w:r>
      <w:r>
        <w:rPr>
          <w:rFonts w:ascii="Arial" w:eastAsia="Arial" w:hAnsi="Arial" w:cs="Arial"/>
          <w:spacing w:val="1"/>
        </w:rPr>
        <w:t>p</w:t>
      </w:r>
      <w:r>
        <w:rPr>
          <w:rFonts w:ascii="Arial" w:eastAsia="Arial" w:hAnsi="Arial" w:cs="Arial"/>
        </w:rPr>
        <w:t>ro</w:t>
      </w:r>
      <w:r>
        <w:rPr>
          <w:rFonts w:ascii="Arial" w:eastAsia="Arial" w:hAnsi="Arial" w:cs="Arial"/>
          <w:spacing w:val="1"/>
        </w:rPr>
        <w:t>p</w:t>
      </w:r>
      <w:r>
        <w:rPr>
          <w:rFonts w:ascii="Arial" w:eastAsia="Arial" w:hAnsi="Arial" w:cs="Arial"/>
          <w:spacing w:val="-1"/>
        </w:rPr>
        <w:t>a</w:t>
      </w:r>
      <w:r>
        <w:rPr>
          <w:rFonts w:ascii="Arial" w:eastAsia="Arial" w:hAnsi="Arial" w:cs="Arial"/>
          <w:spacing w:val="1"/>
        </w:rPr>
        <w:t>ga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1"/>
        </w:rPr>
        <w:t>qu</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app</w:t>
      </w:r>
      <w:r>
        <w:rPr>
          <w:rFonts w:ascii="Arial" w:eastAsia="Arial" w:hAnsi="Arial" w:cs="Arial"/>
        </w:rPr>
        <w:t>l</w:t>
      </w:r>
      <w:r>
        <w:rPr>
          <w:rFonts w:ascii="Arial" w:eastAsia="Arial" w:hAnsi="Arial" w:cs="Arial"/>
          <w:spacing w:val="-1"/>
        </w:rPr>
        <w:t>i</w:t>
      </w:r>
      <w:r>
        <w:rPr>
          <w:rFonts w:ascii="Arial" w:eastAsia="Arial" w:hAnsi="Arial" w:cs="Arial"/>
          <w:spacing w:val="1"/>
        </w:rPr>
        <w:t>e</w:t>
      </w:r>
      <w:r>
        <w:rPr>
          <w:rFonts w:ascii="Arial" w:eastAsia="Arial" w:hAnsi="Arial" w:cs="Arial"/>
          <w:spacing w:val="-1"/>
        </w:rPr>
        <w:t>d</w:t>
      </w:r>
      <w:r>
        <w:rPr>
          <w:rFonts w:ascii="Arial" w:eastAsia="Arial" w:hAnsi="Arial" w:cs="Arial"/>
        </w:rPr>
        <w:t>.</w:t>
      </w:r>
    </w:p>
    <w:p w14:paraId="42DE0DF4" w14:textId="77777777" w:rsidR="00770C5D" w:rsidRDefault="00770C5D">
      <w:pPr>
        <w:spacing w:before="6" w:line="100" w:lineRule="exact"/>
        <w:rPr>
          <w:sz w:val="11"/>
          <w:szCs w:val="11"/>
        </w:rPr>
      </w:pPr>
    </w:p>
    <w:p w14:paraId="5BCA0ED6" w14:textId="77777777" w:rsidR="00770C5D" w:rsidRDefault="00770C5D">
      <w:pPr>
        <w:spacing w:line="200" w:lineRule="exact"/>
      </w:pPr>
    </w:p>
    <w:p w14:paraId="71A80AF2" w14:textId="0D294E06" w:rsidR="00770C5D" w:rsidRDefault="00327065">
      <w:pPr>
        <w:ind w:left="2680" w:right="6783"/>
        <w:jc w:val="both"/>
        <w:rPr>
          <w:rFonts w:ascii="Arial" w:eastAsia="Arial" w:hAnsi="Arial" w:cs="Arial"/>
        </w:rPr>
      </w:pPr>
      <w:r>
        <w:rPr>
          <w:rFonts w:ascii="Arial" w:eastAsia="Arial" w:hAnsi="Arial" w:cs="Arial"/>
          <w:b/>
          <w:spacing w:val="1"/>
        </w:rPr>
        <w:t>4</w:t>
      </w:r>
      <w:r>
        <w:rPr>
          <w:rFonts w:ascii="Arial" w:eastAsia="Arial" w:hAnsi="Arial" w:cs="Arial"/>
          <w:b/>
        </w:rPr>
        <w:t>.5</w:t>
      </w:r>
      <w:r w:rsidR="0010520A">
        <w:rPr>
          <w:rFonts w:ascii="Arial" w:eastAsia="Arial" w:hAnsi="Arial" w:cs="Arial"/>
          <w:b/>
        </w:rPr>
        <w:t xml:space="preserve">  </w:t>
      </w:r>
      <w:r>
        <w:rPr>
          <w:rFonts w:ascii="Arial" w:eastAsia="Arial" w:hAnsi="Arial" w:cs="Arial"/>
          <w:b/>
          <w:spacing w:val="25"/>
        </w:rPr>
        <w:t xml:space="preserve"> </w:t>
      </w:r>
      <w:r>
        <w:rPr>
          <w:rFonts w:ascii="Arial" w:eastAsia="Arial" w:hAnsi="Arial" w:cs="Arial"/>
          <w:b/>
          <w:spacing w:val="1"/>
        </w:rPr>
        <w:t>VGG</w:t>
      </w:r>
    </w:p>
    <w:p w14:paraId="56B8D2A2" w14:textId="77777777" w:rsidR="00770C5D" w:rsidRDefault="00770C5D">
      <w:pPr>
        <w:spacing w:before="4" w:line="100" w:lineRule="exact"/>
        <w:rPr>
          <w:sz w:val="10"/>
          <w:szCs w:val="10"/>
        </w:rPr>
      </w:pPr>
    </w:p>
    <w:p w14:paraId="0B758046" w14:textId="5CB5842D" w:rsidR="00770C5D" w:rsidRDefault="00327065">
      <w:pPr>
        <w:spacing w:line="246" w:lineRule="auto"/>
        <w:ind w:left="2690" w:right="877" w:hanging="10"/>
        <w:jc w:val="both"/>
        <w:rPr>
          <w:rFonts w:ascii="Arial" w:eastAsia="Arial" w:hAnsi="Arial" w:cs="Arial"/>
        </w:rPr>
      </w:pPr>
      <w:r>
        <w:rPr>
          <w:rFonts w:ascii="Arial" w:eastAsia="Arial" w:hAnsi="Arial" w:cs="Arial"/>
        </w:rPr>
        <w:t>V</w:t>
      </w:r>
      <w:r>
        <w:rPr>
          <w:rFonts w:ascii="Arial" w:eastAsia="Arial" w:hAnsi="Arial" w:cs="Arial"/>
          <w:spacing w:val="1"/>
        </w:rPr>
        <w:t>G</w:t>
      </w:r>
      <w:r>
        <w:rPr>
          <w:rFonts w:ascii="Arial" w:eastAsia="Arial" w:hAnsi="Arial" w:cs="Arial"/>
        </w:rPr>
        <w:t xml:space="preserve">G </w:t>
      </w:r>
      <w:r>
        <w:rPr>
          <w:rFonts w:ascii="Arial" w:eastAsia="Arial" w:hAnsi="Arial" w:cs="Arial"/>
          <w:spacing w:val="-8"/>
        </w:rPr>
        <w:t>T</w:t>
      </w:r>
      <w:r>
        <w:rPr>
          <w:rFonts w:ascii="Arial" w:eastAsia="Arial" w:hAnsi="Arial" w:cs="Arial"/>
        </w:rPr>
        <w:t>ra</w:t>
      </w:r>
      <w:r>
        <w:rPr>
          <w:rFonts w:ascii="Arial" w:eastAsia="Arial" w:hAnsi="Arial" w:cs="Arial"/>
          <w:spacing w:val="1"/>
        </w:rPr>
        <w:t>n</w:t>
      </w:r>
      <w:r>
        <w:rPr>
          <w:rFonts w:ascii="Arial" w:eastAsia="Arial" w:hAnsi="Arial" w:cs="Arial"/>
        </w:rPr>
        <w:t>s</w:t>
      </w:r>
      <w:r>
        <w:rPr>
          <w:rFonts w:ascii="Arial" w:eastAsia="Arial" w:hAnsi="Arial" w:cs="Arial"/>
          <w:spacing w:val="-2"/>
        </w:rPr>
        <w:t>f</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V</w:t>
      </w:r>
      <w:r>
        <w:rPr>
          <w:rFonts w:ascii="Arial" w:eastAsia="Arial" w:hAnsi="Arial" w:cs="Arial"/>
          <w:spacing w:val="1"/>
        </w:rPr>
        <w:t>G</w:t>
      </w:r>
      <w:r>
        <w:rPr>
          <w:rFonts w:ascii="Arial" w:eastAsia="Arial" w:hAnsi="Arial" w:cs="Arial"/>
        </w:rPr>
        <w:t>G</w:t>
      </w:r>
      <w:r>
        <w:rPr>
          <w:rFonts w:ascii="Arial" w:eastAsia="Arial" w:hAnsi="Arial" w:cs="Arial"/>
          <w:spacing w:val="4"/>
        </w:rPr>
        <w:t xml:space="preserve"> </w:t>
      </w:r>
      <w:r>
        <w:rPr>
          <w:rFonts w:ascii="Arial" w:eastAsia="Arial" w:hAnsi="Arial" w:cs="Arial"/>
        </w:rPr>
        <w:t>is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e</w:t>
      </w:r>
      <w:r>
        <w:rPr>
          <w:rFonts w:ascii="Arial" w:eastAsia="Arial" w:hAnsi="Arial" w:cs="Arial"/>
          <w:spacing w:val="-1"/>
        </w:rPr>
        <w:t>-</w:t>
      </w:r>
      <w:r>
        <w:rPr>
          <w:rFonts w:ascii="Arial" w:eastAsia="Arial" w:hAnsi="Arial" w:cs="Arial"/>
        </w:rPr>
        <w:t>trai</w:t>
      </w:r>
      <w:r>
        <w:rPr>
          <w:rFonts w:ascii="Arial" w:eastAsia="Arial" w:hAnsi="Arial" w:cs="Arial"/>
          <w:spacing w:val="-2"/>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neu</w:t>
      </w:r>
      <w:r>
        <w:rPr>
          <w:rFonts w:ascii="Arial" w:eastAsia="Arial" w:hAnsi="Arial" w:cs="Arial"/>
        </w:rPr>
        <w:t>ral</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1"/>
        </w:rPr>
        <w:t>e</w:t>
      </w:r>
      <w:r>
        <w:rPr>
          <w:rFonts w:ascii="Arial" w:eastAsia="Arial" w:hAnsi="Arial" w:cs="Arial"/>
        </w:rPr>
        <w:t>tw</w:t>
      </w:r>
      <w:r>
        <w:rPr>
          <w:rFonts w:ascii="Arial" w:eastAsia="Arial" w:hAnsi="Arial" w:cs="Arial"/>
          <w:spacing w:val="1"/>
        </w:rPr>
        <w:t>o</w:t>
      </w:r>
      <w:r>
        <w:rPr>
          <w:rFonts w:ascii="Arial" w:eastAsia="Arial" w:hAnsi="Arial" w:cs="Arial"/>
        </w:rPr>
        <w:t>rk</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til</w:t>
      </w:r>
      <w:r>
        <w:rPr>
          <w:rFonts w:ascii="Arial" w:eastAsia="Arial" w:hAnsi="Arial" w:cs="Arial"/>
          <w:spacing w:val="-1"/>
        </w:rPr>
        <w:t>i</w:t>
      </w:r>
      <w:r>
        <w:rPr>
          <w:rFonts w:ascii="Arial" w:eastAsia="Arial" w:hAnsi="Arial" w:cs="Arial"/>
        </w:rPr>
        <w:t>z</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Ima</w:t>
      </w:r>
      <w:r>
        <w:rPr>
          <w:rFonts w:ascii="Arial" w:eastAsia="Arial" w:hAnsi="Arial" w:cs="Arial"/>
          <w:spacing w:val="1"/>
        </w:rPr>
        <w:t>ge</w:t>
      </w:r>
      <w:r>
        <w:rPr>
          <w:rFonts w:ascii="Arial" w:eastAsia="Arial" w:hAnsi="Arial" w:cs="Arial"/>
        </w:rPr>
        <w:t>N</w:t>
      </w:r>
      <w:r>
        <w:rPr>
          <w:rFonts w:ascii="Arial" w:eastAsia="Arial" w:hAnsi="Arial" w:cs="Arial"/>
          <w:spacing w:val="-2"/>
        </w:rPr>
        <w:t>e</w:t>
      </w:r>
      <w:r>
        <w:rPr>
          <w:rFonts w:ascii="Arial" w:eastAsia="Arial" w:hAnsi="Arial" w:cs="Arial"/>
        </w:rPr>
        <w:t xml:space="preserve">t </w:t>
      </w:r>
      <w:r>
        <w:rPr>
          <w:rFonts w:ascii="Arial" w:eastAsia="Arial" w:hAnsi="Arial" w:cs="Arial"/>
          <w:spacing w:val="1"/>
        </w:rPr>
        <w:t>da</w:t>
      </w:r>
      <w:r>
        <w:rPr>
          <w:rFonts w:ascii="Arial" w:eastAsia="Arial" w:hAnsi="Arial" w:cs="Arial"/>
        </w:rPr>
        <w:t>t</w:t>
      </w:r>
      <w:r>
        <w:rPr>
          <w:rFonts w:ascii="Arial" w:eastAsia="Arial" w:hAnsi="Arial" w:cs="Arial"/>
          <w:spacing w:val="1"/>
        </w:rPr>
        <w:t>a</w:t>
      </w:r>
      <w:r>
        <w:rPr>
          <w:rFonts w:ascii="Arial" w:eastAsia="Arial" w:hAnsi="Arial" w:cs="Arial"/>
          <w:spacing w:val="-2"/>
        </w:rPr>
        <w:t>s</w:t>
      </w:r>
      <w:r>
        <w:rPr>
          <w:rFonts w:ascii="Arial" w:eastAsia="Arial" w:hAnsi="Arial" w:cs="Arial"/>
          <w:spacing w:val="1"/>
        </w:rPr>
        <w:t>e</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8"/>
        </w:rPr>
        <w:t xml:space="preserve"> </w:t>
      </w:r>
      <w:r>
        <w:rPr>
          <w:rFonts w:ascii="Arial" w:eastAsia="Arial" w:hAnsi="Arial" w:cs="Arial"/>
        </w:rPr>
        <w:t>classify</w:t>
      </w:r>
      <w:r>
        <w:rPr>
          <w:rFonts w:ascii="Arial" w:eastAsia="Arial" w:hAnsi="Arial" w:cs="Arial"/>
          <w:spacing w:val="-9"/>
        </w:rPr>
        <w:t xml:space="preserve"> </w:t>
      </w:r>
      <w:r>
        <w:rPr>
          <w:rFonts w:ascii="Arial" w:eastAsia="Arial" w:hAnsi="Arial" w:cs="Arial"/>
        </w:rPr>
        <w:t>raw</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ma</w:t>
      </w:r>
      <w:r>
        <w:rPr>
          <w:rFonts w:ascii="Arial" w:eastAsia="Arial" w:hAnsi="Arial" w:cs="Arial"/>
          <w:spacing w:val="1"/>
        </w:rPr>
        <w:t>ge</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9"/>
        </w:rPr>
        <w:t xml:space="preserve"> </w:t>
      </w:r>
      <w:r>
        <w:rPr>
          <w:rFonts w:ascii="Arial" w:eastAsia="Arial" w:hAnsi="Arial" w:cs="Arial"/>
        </w:rPr>
        <w:t>most</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a</w:t>
      </w:r>
      <w:r>
        <w:rPr>
          <w:rFonts w:ascii="Arial" w:eastAsia="Arial" w:hAnsi="Arial" w:cs="Arial"/>
        </w:rPr>
        <w:t>m</w:t>
      </w:r>
      <w:r>
        <w:rPr>
          <w:rFonts w:ascii="Arial" w:eastAsia="Arial" w:hAnsi="Arial" w:cs="Arial"/>
          <w:spacing w:val="-1"/>
        </w:rPr>
        <w:t>i</w:t>
      </w:r>
      <w:r>
        <w:rPr>
          <w:rFonts w:ascii="Arial" w:eastAsia="Arial" w:hAnsi="Arial" w:cs="Arial"/>
        </w:rPr>
        <w:t>l</w:t>
      </w:r>
      <w:r>
        <w:rPr>
          <w:rFonts w:ascii="Arial" w:eastAsia="Arial" w:hAnsi="Arial" w:cs="Arial"/>
          <w:spacing w:val="-1"/>
        </w:rPr>
        <w:t>i</w:t>
      </w:r>
      <w:r>
        <w:rPr>
          <w:rFonts w:ascii="Arial" w:eastAsia="Arial" w:hAnsi="Arial" w:cs="Arial"/>
          <w:spacing w:val="1"/>
        </w:rPr>
        <w:t>a</w:t>
      </w:r>
      <w:r>
        <w:rPr>
          <w:rFonts w:ascii="Arial" w:eastAsia="Arial" w:hAnsi="Arial" w:cs="Arial"/>
        </w:rPr>
        <w:t>r</w:t>
      </w:r>
      <w:r>
        <w:rPr>
          <w:rFonts w:ascii="Arial" w:eastAsia="Arial" w:hAnsi="Arial" w:cs="Arial"/>
          <w:spacing w:val="-8"/>
        </w:rPr>
        <w:t xml:space="preserve"> </w:t>
      </w:r>
      <w:r>
        <w:rPr>
          <w:rFonts w:ascii="Arial" w:eastAsia="Arial" w:hAnsi="Arial" w:cs="Arial"/>
        </w:rPr>
        <w:t>V</w:t>
      </w:r>
      <w:r>
        <w:rPr>
          <w:rFonts w:ascii="Arial" w:eastAsia="Arial" w:hAnsi="Arial" w:cs="Arial"/>
          <w:spacing w:val="1"/>
        </w:rPr>
        <w:t>G</w:t>
      </w:r>
      <w:r>
        <w:rPr>
          <w:rFonts w:ascii="Arial" w:eastAsia="Arial" w:hAnsi="Arial" w:cs="Arial"/>
        </w:rPr>
        <w:t>G</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o</w:t>
      </w:r>
      <w:r>
        <w:rPr>
          <w:rFonts w:ascii="Arial" w:eastAsia="Arial" w:hAnsi="Arial" w:cs="Arial"/>
          <w:spacing w:val="1"/>
        </w:rPr>
        <w:t>de</w:t>
      </w:r>
      <w:r>
        <w:rPr>
          <w:rFonts w:ascii="Arial" w:eastAsia="Arial" w:hAnsi="Arial" w:cs="Arial"/>
        </w:rPr>
        <w:t>l</w:t>
      </w:r>
      <w:r>
        <w:rPr>
          <w:rFonts w:ascii="Arial" w:eastAsia="Arial" w:hAnsi="Arial" w:cs="Arial"/>
          <w:spacing w:val="-8"/>
        </w:rPr>
        <w:t xml:space="preserve"> </w:t>
      </w:r>
      <w:r>
        <w:rPr>
          <w:rFonts w:ascii="Arial" w:eastAsia="Arial" w:hAnsi="Arial" w:cs="Arial"/>
        </w:rPr>
        <w:t>is</w:t>
      </w:r>
      <w:r>
        <w:rPr>
          <w:rFonts w:ascii="Arial" w:eastAsia="Arial" w:hAnsi="Arial" w:cs="Arial"/>
          <w:spacing w:val="-10"/>
        </w:rPr>
        <w:t xml:space="preserve"> </w:t>
      </w:r>
      <w:r>
        <w:rPr>
          <w:rFonts w:ascii="Arial" w:eastAsia="Arial" w:hAnsi="Arial" w:cs="Arial"/>
        </w:rPr>
        <w:t>V</w:t>
      </w:r>
      <w:r>
        <w:rPr>
          <w:rFonts w:ascii="Arial" w:eastAsia="Arial" w:hAnsi="Arial" w:cs="Arial"/>
          <w:spacing w:val="1"/>
        </w:rPr>
        <w:t>G</w:t>
      </w:r>
      <w:r>
        <w:rPr>
          <w:rFonts w:ascii="Arial" w:eastAsia="Arial" w:hAnsi="Arial" w:cs="Arial"/>
          <w:spacing w:val="4"/>
        </w:rPr>
        <w:t>G</w:t>
      </w:r>
      <w:r>
        <w:rPr>
          <w:rFonts w:ascii="Arial" w:eastAsia="Arial" w:hAnsi="Arial" w:cs="Arial"/>
          <w:spacing w:val="-3"/>
        </w:rPr>
        <w:t>-</w:t>
      </w:r>
      <w:r>
        <w:rPr>
          <w:rFonts w:ascii="Arial" w:eastAsia="Arial" w:hAnsi="Arial" w:cs="Arial"/>
          <w:spacing w:val="1"/>
        </w:rPr>
        <w:t>16</w:t>
      </w:r>
      <w:r>
        <w:rPr>
          <w:rFonts w:ascii="Arial" w:eastAsia="Arial" w:hAnsi="Arial" w:cs="Arial"/>
        </w:rPr>
        <w:t>,</w:t>
      </w:r>
      <w:r>
        <w:rPr>
          <w:rFonts w:ascii="Arial" w:eastAsia="Arial" w:hAnsi="Arial" w:cs="Arial"/>
          <w:spacing w:val="-9"/>
        </w:rPr>
        <w:t xml:space="preserve"> </w:t>
      </w:r>
      <w:r>
        <w:rPr>
          <w:rFonts w:ascii="Arial" w:eastAsia="Arial" w:hAnsi="Arial" w:cs="Arial"/>
        </w:rPr>
        <w:t>which was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spacing w:val="1"/>
        </w:rPr>
        <w:t>po</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7"/>
        </w:rPr>
        <w:t xml:space="preserve"> </w:t>
      </w:r>
      <w:r>
        <w:rPr>
          <w:rFonts w:ascii="Arial" w:eastAsia="Arial" w:hAnsi="Arial" w:cs="Arial"/>
        </w:rPr>
        <w:t>Sim</w:t>
      </w:r>
      <w:r>
        <w:rPr>
          <w:rFonts w:ascii="Arial" w:eastAsia="Arial" w:hAnsi="Arial" w:cs="Arial"/>
          <w:spacing w:val="-2"/>
        </w:rPr>
        <w:t>o</w:t>
      </w:r>
      <w:r>
        <w:rPr>
          <w:rFonts w:ascii="Arial" w:eastAsia="Arial" w:hAnsi="Arial" w:cs="Arial"/>
          <w:spacing w:val="1"/>
        </w:rPr>
        <w:t>n</w:t>
      </w:r>
      <w:r>
        <w:rPr>
          <w:rFonts w:ascii="Arial" w:eastAsia="Arial" w:hAnsi="Arial" w:cs="Arial"/>
        </w:rPr>
        <w:t>y</w:t>
      </w:r>
      <w:r>
        <w:rPr>
          <w:rFonts w:ascii="Arial" w:eastAsia="Arial" w:hAnsi="Arial" w:cs="Arial"/>
          <w:spacing w:val="1"/>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in</w:t>
      </w:r>
      <w:r>
        <w:rPr>
          <w:rFonts w:ascii="Arial" w:eastAsia="Arial" w:hAnsi="Arial" w:cs="Arial"/>
          <w:spacing w:val="-7"/>
        </w:rPr>
        <w:t xml:space="preserve"> </w:t>
      </w:r>
      <w:r>
        <w:rPr>
          <w:rFonts w:ascii="Arial" w:eastAsia="Arial" w:hAnsi="Arial" w:cs="Arial"/>
          <w:spacing w:val="-1"/>
        </w:rPr>
        <w:t>2</w:t>
      </w:r>
      <w:r>
        <w:rPr>
          <w:rFonts w:ascii="Arial" w:eastAsia="Arial" w:hAnsi="Arial" w:cs="Arial"/>
          <w:spacing w:val="1"/>
        </w:rPr>
        <w:t>01</w:t>
      </w:r>
      <w:r>
        <w:rPr>
          <w:rFonts w:ascii="Arial" w:eastAsia="Arial" w:hAnsi="Arial" w:cs="Arial"/>
        </w:rPr>
        <w:t>4</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spacing w:val="1"/>
        </w:rPr>
        <w:t>e</w:t>
      </w:r>
      <w:r>
        <w:rPr>
          <w:rFonts w:ascii="Arial" w:eastAsia="Arial" w:hAnsi="Arial" w:cs="Arial"/>
        </w:rPr>
        <w:t>p</w:t>
      </w:r>
      <w:r>
        <w:rPr>
          <w:rFonts w:ascii="Arial" w:eastAsia="Arial" w:hAnsi="Arial" w:cs="Arial"/>
          <w:spacing w:val="-7"/>
        </w:rPr>
        <w:t xml:space="preserve"> </w:t>
      </w:r>
      <w:r>
        <w:rPr>
          <w:rFonts w:ascii="Arial" w:eastAsia="Arial" w:hAnsi="Arial" w:cs="Arial"/>
        </w:rPr>
        <w:t>le</w:t>
      </w:r>
      <w:r>
        <w:rPr>
          <w:rFonts w:ascii="Arial" w:eastAsia="Arial" w:hAnsi="Arial" w:cs="Arial"/>
          <w:spacing w:val="1"/>
        </w:rPr>
        <w:t>a</w:t>
      </w:r>
      <w:r>
        <w:rPr>
          <w:rFonts w:ascii="Arial" w:eastAsia="Arial" w:hAnsi="Arial" w:cs="Arial"/>
        </w:rPr>
        <w:t>rn</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rPr>
        <w:t>mo</w:t>
      </w:r>
      <w:r>
        <w:rPr>
          <w:rFonts w:ascii="Arial" w:eastAsia="Arial" w:hAnsi="Arial" w:cs="Arial"/>
          <w:spacing w:val="-1"/>
        </w:rPr>
        <w:t>d</w:t>
      </w:r>
      <w:r>
        <w:rPr>
          <w:rFonts w:ascii="Arial" w:eastAsia="Arial" w:hAnsi="Arial" w:cs="Arial"/>
          <w:spacing w:val="1"/>
        </w:rPr>
        <w:t>e</w:t>
      </w:r>
      <w:r>
        <w:rPr>
          <w:rFonts w:ascii="Arial" w:eastAsia="Arial" w:hAnsi="Arial" w:cs="Arial"/>
          <w:spacing w:val="4"/>
        </w:rPr>
        <w:t>l</w:t>
      </w:r>
      <w:r>
        <w:rPr>
          <w:rFonts w:ascii="Arial" w:eastAsia="Arial" w:hAnsi="Arial" w:cs="Arial"/>
        </w:rPr>
        <w:t>.</w:t>
      </w:r>
      <w:r>
        <w:rPr>
          <w:rFonts w:ascii="Arial" w:eastAsia="Arial" w:hAnsi="Arial" w:cs="Arial"/>
          <w:spacing w:val="-11"/>
        </w:rPr>
        <w:t xml:space="preserve"> </w:t>
      </w:r>
      <w:r>
        <w:rPr>
          <w:rFonts w:ascii="Arial" w:eastAsia="Arial" w:hAnsi="Arial" w:cs="Arial"/>
        </w:rPr>
        <w:t>The</w:t>
      </w:r>
      <w:r>
        <w:rPr>
          <w:rFonts w:ascii="Arial" w:eastAsia="Arial" w:hAnsi="Arial" w:cs="Arial"/>
          <w:spacing w:val="-5"/>
        </w:rPr>
        <w:t xml:space="preserve"> </w:t>
      </w:r>
      <w:r w:rsidR="0010520A">
        <w:rPr>
          <w:rFonts w:ascii="Arial" w:eastAsia="Arial" w:hAnsi="Arial" w:cs="Arial"/>
        </w:rPr>
        <w:t>m</w:t>
      </w:r>
      <w:r>
        <w:rPr>
          <w:rFonts w:ascii="Arial" w:eastAsia="Arial" w:hAnsi="Arial" w:cs="Arial"/>
          <w:spacing w:val="-2"/>
        </w:rPr>
        <w:t>o</w:t>
      </w:r>
      <w:r>
        <w:rPr>
          <w:rFonts w:ascii="Arial" w:eastAsia="Arial" w:hAnsi="Arial" w:cs="Arial"/>
          <w:spacing w:val="1"/>
        </w:rPr>
        <w:t>de</w:t>
      </w:r>
      <w:r>
        <w:rPr>
          <w:rFonts w:ascii="Arial" w:eastAsia="Arial" w:hAnsi="Arial" w:cs="Arial"/>
        </w:rPr>
        <w:t xml:space="preserve">l </w:t>
      </w:r>
      <w:r>
        <w:rPr>
          <w:rFonts w:ascii="Arial" w:eastAsia="Arial" w:hAnsi="Arial" w:cs="Arial"/>
          <w:spacing w:val="1"/>
        </w:rPr>
        <w:t>ha</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1</w:t>
      </w:r>
      <w:r>
        <w:rPr>
          <w:rFonts w:ascii="Arial" w:eastAsia="Arial" w:hAnsi="Arial" w:cs="Arial"/>
        </w:rPr>
        <w:t>6</w:t>
      </w:r>
      <w:r>
        <w:rPr>
          <w:rFonts w:ascii="Arial" w:eastAsia="Arial" w:hAnsi="Arial" w:cs="Arial"/>
          <w:spacing w:val="19"/>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spacing w:val="-2"/>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rPr>
        <w:t>ion</w:t>
      </w:r>
      <w:r>
        <w:rPr>
          <w:rFonts w:ascii="Arial" w:eastAsia="Arial" w:hAnsi="Arial" w:cs="Arial"/>
          <w:spacing w:val="19"/>
        </w:rPr>
        <w:t xml:space="preserve"> </w:t>
      </w:r>
      <w:r>
        <w:rPr>
          <w:rFonts w:ascii="Arial" w:eastAsia="Arial" w:hAnsi="Arial" w:cs="Arial"/>
          <w:spacing w:val="-2"/>
        </w:rPr>
        <w:t>l</w:t>
      </w:r>
      <w:r>
        <w:rPr>
          <w:rFonts w:ascii="Arial" w:eastAsia="Arial" w:hAnsi="Arial" w:cs="Arial"/>
          <w:spacing w:val="1"/>
        </w:rPr>
        <w:t>a</w:t>
      </w:r>
      <w:r>
        <w:rPr>
          <w:rFonts w:ascii="Arial" w:eastAsia="Arial" w:hAnsi="Arial" w:cs="Arial"/>
          <w:spacing w:val="-2"/>
        </w:rPr>
        <w:t>y</w:t>
      </w:r>
      <w:r>
        <w:rPr>
          <w:rFonts w:ascii="Arial" w:eastAsia="Arial" w:hAnsi="Arial" w:cs="Arial"/>
          <w:spacing w:val="1"/>
        </w:rPr>
        <w:t>e</w:t>
      </w:r>
      <w:r>
        <w:rPr>
          <w:rFonts w:ascii="Arial" w:eastAsia="Arial" w:hAnsi="Arial" w:cs="Arial"/>
        </w:rPr>
        <w:t>rs,</w:t>
      </w:r>
      <w:r>
        <w:rPr>
          <w:rFonts w:ascii="Arial" w:eastAsia="Arial" w:hAnsi="Arial" w:cs="Arial"/>
          <w:spacing w:val="18"/>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9"/>
        </w:rPr>
        <w:t xml:space="preserve"> </w:t>
      </w:r>
      <w:r>
        <w:rPr>
          <w:rFonts w:ascii="Arial" w:eastAsia="Arial" w:hAnsi="Arial" w:cs="Arial"/>
        </w:rPr>
        <w:t>i</w:t>
      </w:r>
      <w:r>
        <w:rPr>
          <w:rFonts w:ascii="Arial" w:eastAsia="Arial" w:hAnsi="Arial" w:cs="Arial"/>
          <w:spacing w:val="-2"/>
        </w:rPr>
        <w:t>n</w:t>
      </w:r>
      <w:r>
        <w:rPr>
          <w:rFonts w:ascii="Arial" w:eastAsia="Arial" w:hAnsi="Arial" w:cs="Arial"/>
          <w:spacing w:val="1"/>
        </w:rPr>
        <w:t>pu</w:t>
      </w:r>
      <w:r>
        <w:rPr>
          <w:rFonts w:ascii="Arial" w:eastAsia="Arial" w:hAnsi="Arial" w:cs="Arial"/>
        </w:rPr>
        <w:t>t</w:t>
      </w:r>
      <w:r>
        <w:rPr>
          <w:rFonts w:ascii="Arial" w:eastAsia="Arial" w:hAnsi="Arial" w:cs="Arial"/>
          <w:spacing w:val="19"/>
        </w:rPr>
        <w:t xml:space="preserve"> </w:t>
      </w:r>
      <w:r>
        <w:rPr>
          <w:rFonts w:ascii="Arial" w:eastAsia="Arial" w:hAnsi="Arial" w:cs="Arial"/>
        </w:rPr>
        <w:t>size</w:t>
      </w:r>
      <w:r>
        <w:rPr>
          <w:rFonts w:ascii="Arial" w:eastAsia="Arial" w:hAnsi="Arial" w:cs="Arial"/>
          <w:spacing w:val="17"/>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8"/>
        </w:rPr>
        <w:t xml:space="preserve"> </w:t>
      </w:r>
      <w:r>
        <w:rPr>
          <w:rFonts w:ascii="Arial" w:eastAsia="Arial" w:hAnsi="Arial" w:cs="Arial"/>
        </w:rPr>
        <w:t>t</w:t>
      </w:r>
      <w:r>
        <w:rPr>
          <w:rFonts w:ascii="Arial" w:eastAsia="Arial" w:hAnsi="Arial" w:cs="Arial"/>
          <w:spacing w:val="1"/>
        </w:rPr>
        <w:t>h</w:t>
      </w:r>
      <w:r>
        <w:rPr>
          <w:rFonts w:ascii="Arial" w:eastAsia="Arial" w:hAnsi="Arial" w:cs="Arial"/>
        </w:rPr>
        <w:t>is</w:t>
      </w:r>
      <w:r>
        <w:rPr>
          <w:rFonts w:ascii="Arial" w:eastAsia="Arial" w:hAnsi="Arial" w:cs="Arial"/>
          <w:spacing w:val="18"/>
        </w:rPr>
        <w:t xml:space="preserve"> </w:t>
      </w:r>
      <w:r w:rsidR="0010520A">
        <w:rPr>
          <w:rFonts w:ascii="Arial" w:eastAsia="Arial" w:hAnsi="Arial" w:cs="Arial"/>
        </w:rPr>
        <w:t>m</w:t>
      </w:r>
      <w:r>
        <w:rPr>
          <w:rFonts w:ascii="Arial" w:eastAsia="Arial" w:hAnsi="Arial" w:cs="Arial"/>
        </w:rPr>
        <w:t>o</w:t>
      </w:r>
      <w:r>
        <w:rPr>
          <w:rFonts w:ascii="Arial" w:eastAsia="Arial" w:hAnsi="Arial" w:cs="Arial"/>
          <w:spacing w:val="1"/>
        </w:rPr>
        <w:t>de</w:t>
      </w:r>
      <w:r>
        <w:rPr>
          <w:rFonts w:ascii="Arial" w:eastAsia="Arial" w:hAnsi="Arial" w:cs="Arial"/>
        </w:rPr>
        <w:t>l</w:t>
      </w:r>
      <w:r>
        <w:rPr>
          <w:rFonts w:ascii="Arial" w:eastAsia="Arial" w:hAnsi="Arial" w:cs="Arial"/>
          <w:spacing w:val="18"/>
        </w:rPr>
        <w:t xml:space="preserve"> </w:t>
      </w:r>
      <w:r>
        <w:rPr>
          <w:rFonts w:ascii="Arial" w:eastAsia="Arial" w:hAnsi="Arial" w:cs="Arial"/>
        </w:rPr>
        <w:t>is</w:t>
      </w:r>
      <w:r>
        <w:rPr>
          <w:rFonts w:ascii="Arial" w:eastAsia="Arial" w:hAnsi="Arial" w:cs="Arial"/>
          <w:spacing w:val="26"/>
        </w:rPr>
        <w:t xml:space="preserve"> </w:t>
      </w:r>
      <w:r>
        <w:rPr>
          <w:rFonts w:ascii="Arial" w:eastAsia="Arial" w:hAnsi="Arial" w:cs="Arial"/>
        </w:rPr>
        <w:t>f</w:t>
      </w:r>
      <w:r>
        <w:rPr>
          <w:rFonts w:ascii="Arial" w:eastAsia="Arial" w:hAnsi="Arial" w:cs="Arial"/>
          <w:spacing w:val="-1"/>
        </w:rPr>
        <w:t>i</w:t>
      </w:r>
      <w:r>
        <w:rPr>
          <w:rFonts w:ascii="Arial" w:eastAsia="Arial" w:hAnsi="Arial" w:cs="Arial"/>
        </w:rPr>
        <w:t>x</w:t>
      </w:r>
      <w:r>
        <w:rPr>
          <w:rFonts w:ascii="Arial" w:eastAsia="Arial" w:hAnsi="Arial" w:cs="Arial"/>
          <w:spacing w:val="1"/>
        </w:rPr>
        <w:t>e</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2</w:t>
      </w:r>
      <w:r>
        <w:rPr>
          <w:rFonts w:ascii="Arial" w:eastAsia="Arial" w:hAnsi="Arial" w:cs="Arial"/>
          <w:spacing w:val="-1"/>
        </w:rPr>
        <w:t>2</w:t>
      </w:r>
      <w:r>
        <w:rPr>
          <w:rFonts w:ascii="Arial" w:eastAsia="Arial" w:hAnsi="Arial" w:cs="Arial"/>
        </w:rPr>
        <w:t>4</w:t>
      </w:r>
      <w:r>
        <w:rPr>
          <w:rFonts w:ascii="Arial" w:eastAsia="Arial" w:hAnsi="Arial" w:cs="Arial"/>
          <w:spacing w:val="19"/>
        </w:rPr>
        <w:t xml:space="preserve"> </w:t>
      </w:r>
      <w:r>
        <w:rPr>
          <w:rFonts w:ascii="Arial" w:eastAsia="Arial" w:hAnsi="Arial" w:cs="Arial"/>
        </w:rPr>
        <w:t>x</w:t>
      </w:r>
    </w:p>
    <w:p w14:paraId="35C6B4BA" w14:textId="77777777" w:rsidR="00770C5D" w:rsidRDefault="00327065">
      <w:pPr>
        <w:spacing w:line="220" w:lineRule="exact"/>
        <w:ind w:left="2690" w:right="888"/>
        <w:jc w:val="both"/>
        <w:rPr>
          <w:rFonts w:ascii="Arial" w:eastAsia="Arial" w:hAnsi="Arial" w:cs="Arial"/>
        </w:rPr>
      </w:pPr>
      <w:r>
        <w:rPr>
          <w:rFonts w:ascii="Arial" w:eastAsia="Arial" w:hAnsi="Arial" w:cs="Arial"/>
          <w:spacing w:val="1"/>
        </w:rPr>
        <w:t>224</w:t>
      </w:r>
      <w:r>
        <w:rPr>
          <w:rFonts w:ascii="Arial" w:eastAsia="Arial" w:hAnsi="Arial" w:cs="Arial"/>
        </w:rPr>
        <w:t>.</w:t>
      </w:r>
      <w:r>
        <w:rPr>
          <w:rFonts w:ascii="Arial" w:eastAsia="Arial" w:hAnsi="Arial" w:cs="Arial"/>
          <w:spacing w:val="17"/>
        </w:rPr>
        <w:t xml:space="preserve"> </w:t>
      </w:r>
      <w:r>
        <w:rPr>
          <w:rFonts w:ascii="Arial" w:eastAsia="Arial" w:hAnsi="Arial" w:cs="Arial"/>
        </w:rPr>
        <w:t>Ima</w:t>
      </w:r>
      <w:r>
        <w:rPr>
          <w:rFonts w:ascii="Arial" w:eastAsia="Arial" w:hAnsi="Arial" w:cs="Arial"/>
          <w:spacing w:val="-1"/>
        </w:rPr>
        <w:t>g</w:t>
      </w:r>
      <w:r>
        <w:rPr>
          <w:rFonts w:ascii="Arial" w:eastAsia="Arial" w:hAnsi="Arial" w:cs="Arial"/>
          <w:spacing w:val="1"/>
        </w:rPr>
        <w:t>e</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17"/>
        </w:rPr>
        <w:t xml:space="preserve"> </w:t>
      </w:r>
      <w:r>
        <w:rPr>
          <w:rFonts w:ascii="Arial" w:eastAsia="Arial" w:hAnsi="Arial" w:cs="Arial"/>
          <w:spacing w:val="1"/>
        </w:rPr>
        <w:t>pa</w:t>
      </w:r>
      <w:r>
        <w:rPr>
          <w:rFonts w:ascii="Arial" w:eastAsia="Arial" w:hAnsi="Arial" w:cs="Arial"/>
        </w:rPr>
        <w:t>s</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19"/>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ro</w:t>
      </w:r>
      <w:r>
        <w:rPr>
          <w:rFonts w:ascii="Arial" w:eastAsia="Arial" w:hAnsi="Arial" w:cs="Arial"/>
          <w:spacing w:val="1"/>
        </w:rPr>
        <w:t>u</w:t>
      </w:r>
      <w:r>
        <w:rPr>
          <w:rFonts w:ascii="Arial" w:eastAsia="Arial" w:hAnsi="Arial" w:cs="Arial"/>
          <w:spacing w:val="-1"/>
        </w:rPr>
        <w:t>g</w:t>
      </w:r>
      <w:r>
        <w:rPr>
          <w:rFonts w:ascii="Arial" w:eastAsia="Arial" w:hAnsi="Arial" w:cs="Arial"/>
        </w:rPr>
        <w:t>h</w:t>
      </w:r>
      <w:r>
        <w:rPr>
          <w:rFonts w:ascii="Arial" w:eastAsia="Arial" w:hAnsi="Arial" w:cs="Arial"/>
          <w:spacing w:val="17"/>
        </w:rPr>
        <w:t xml:space="preserve"> </w:t>
      </w:r>
      <w:r>
        <w:rPr>
          <w:rFonts w:ascii="Arial" w:eastAsia="Arial" w:hAnsi="Arial" w:cs="Arial"/>
        </w:rPr>
        <w:t>a</w:t>
      </w:r>
      <w:r>
        <w:rPr>
          <w:rFonts w:ascii="Arial" w:eastAsia="Arial" w:hAnsi="Arial" w:cs="Arial"/>
          <w:spacing w:val="19"/>
        </w:rPr>
        <w:t xml:space="preserve"> </w:t>
      </w:r>
      <w:r>
        <w:rPr>
          <w:rFonts w:ascii="Arial" w:eastAsia="Arial" w:hAnsi="Arial" w:cs="Arial"/>
        </w:rPr>
        <w:t>st</w:t>
      </w:r>
      <w:r>
        <w:rPr>
          <w:rFonts w:ascii="Arial" w:eastAsia="Arial" w:hAnsi="Arial" w:cs="Arial"/>
          <w:spacing w:val="1"/>
        </w:rPr>
        <w:t>a</w:t>
      </w:r>
      <w:r>
        <w:rPr>
          <w:rFonts w:ascii="Arial" w:eastAsia="Arial" w:hAnsi="Arial" w:cs="Arial"/>
        </w:rPr>
        <w:t>ck</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7"/>
        </w:rPr>
        <w:t xml:space="preserve"> </w:t>
      </w:r>
      <w:r>
        <w:rPr>
          <w:rFonts w:ascii="Arial" w:eastAsia="Arial" w:hAnsi="Arial" w:cs="Arial"/>
        </w:rPr>
        <w:t>c</w:t>
      </w:r>
      <w:r>
        <w:rPr>
          <w:rFonts w:ascii="Arial" w:eastAsia="Arial" w:hAnsi="Arial" w:cs="Arial"/>
          <w:spacing w:val="1"/>
        </w:rPr>
        <w:t>on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ona</w:t>
      </w:r>
      <w:r>
        <w:rPr>
          <w:rFonts w:ascii="Arial" w:eastAsia="Arial" w:hAnsi="Arial" w:cs="Arial"/>
        </w:rPr>
        <w:t>l</w:t>
      </w:r>
      <w:r>
        <w:rPr>
          <w:rFonts w:ascii="Arial" w:eastAsia="Arial" w:hAnsi="Arial" w:cs="Arial"/>
          <w:spacing w:val="16"/>
        </w:rPr>
        <w:t xml:space="preserve"> </w:t>
      </w:r>
      <w:r>
        <w:rPr>
          <w:rFonts w:ascii="Arial" w:eastAsia="Arial" w:hAnsi="Arial" w:cs="Arial"/>
        </w:rPr>
        <w:t>lay</w:t>
      </w:r>
      <w:r>
        <w:rPr>
          <w:rFonts w:ascii="Arial" w:eastAsia="Arial" w:hAnsi="Arial" w:cs="Arial"/>
          <w:spacing w:val="1"/>
        </w:rPr>
        <w:t>e</w:t>
      </w:r>
      <w:r>
        <w:rPr>
          <w:rFonts w:ascii="Arial" w:eastAsia="Arial" w:hAnsi="Arial" w:cs="Arial"/>
        </w:rPr>
        <w:t>rs</w:t>
      </w:r>
      <w:r>
        <w:rPr>
          <w:rFonts w:ascii="Arial" w:eastAsia="Arial" w:hAnsi="Arial" w:cs="Arial"/>
          <w:spacing w:val="18"/>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an</w:t>
      </w:r>
      <w:r>
        <w:rPr>
          <w:rFonts w:ascii="Arial" w:eastAsia="Arial" w:hAnsi="Arial" w:cs="Arial"/>
        </w:rPr>
        <w:t>sf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rPr>
        <w:t>s)</w:t>
      </w:r>
    </w:p>
    <w:p w14:paraId="23101F5C" w14:textId="77777777" w:rsidR="00770C5D" w:rsidRDefault="00327065">
      <w:pPr>
        <w:spacing w:before="6" w:line="247" w:lineRule="auto"/>
        <w:ind w:left="2690" w:right="877"/>
        <w:jc w:val="both"/>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4"/>
        </w:rPr>
        <w:t xml:space="preserve"> </w:t>
      </w:r>
      <w:r>
        <w:rPr>
          <w:rFonts w:ascii="Arial" w:eastAsia="Arial" w:hAnsi="Arial" w:cs="Arial"/>
        </w:rPr>
        <w:t>small</w:t>
      </w:r>
      <w:r>
        <w:rPr>
          <w:rFonts w:ascii="Arial" w:eastAsia="Arial" w:hAnsi="Arial" w:cs="Arial"/>
          <w:spacing w:val="-6"/>
        </w:rPr>
        <w:t xml:space="preserve"> </w:t>
      </w:r>
      <w:r>
        <w:rPr>
          <w:rFonts w:ascii="Arial" w:eastAsia="Arial" w:hAnsi="Arial" w:cs="Arial"/>
        </w:rPr>
        <w:t>(3</w:t>
      </w:r>
      <w:r>
        <w:rPr>
          <w:rFonts w:ascii="Arial" w:eastAsia="Arial" w:hAnsi="Arial" w:cs="Arial"/>
          <w:spacing w:val="-5"/>
        </w:rPr>
        <w:t xml:space="preserve"> </w:t>
      </w:r>
      <w:r>
        <w:rPr>
          <w:rFonts w:ascii="Arial" w:eastAsia="Arial" w:hAnsi="Arial" w:cs="Arial"/>
        </w:rPr>
        <w:t>x</w:t>
      </w:r>
      <w:r>
        <w:rPr>
          <w:rFonts w:ascii="Arial" w:eastAsia="Arial" w:hAnsi="Arial" w:cs="Arial"/>
          <w:spacing w:val="-5"/>
        </w:rPr>
        <w:t xml:space="preserve"> </w:t>
      </w:r>
      <w:r>
        <w:rPr>
          <w:rFonts w:ascii="Arial" w:eastAsia="Arial" w:hAnsi="Arial" w:cs="Arial"/>
          <w:spacing w:val="1"/>
        </w:rPr>
        <w:t>3</w:t>
      </w:r>
      <w:r>
        <w:rPr>
          <w:rFonts w:ascii="Arial" w:eastAsia="Arial" w:hAnsi="Arial" w:cs="Arial"/>
        </w:rPr>
        <w:t>)</w:t>
      </w:r>
      <w:r>
        <w:rPr>
          <w:rFonts w:ascii="Arial" w:eastAsia="Arial" w:hAnsi="Arial" w:cs="Arial"/>
          <w:spacing w:val="-6"/>
        </w:rPr>
        <w:t xml:space="preserve"> </w:t>
      </w:r>
      <w:r>
        <w:rPr>
          <w:rFonts w:ascii="Arial" w:eastAsia="Arial" w:hAnsi="Arial" w:cs="Arial"/>
        </w:rPr>
        <w:t>rec</w:t>
      </w:r>
      <w:r>
        <w:rPr>
          <w:rFonts w:ascii="Arial" w:eastAsia="Arial" w:hAnsi="Arial" w:cs="Arial"/>
          <w:spacing w:val="1"/>
        </w:rPr>
        <w:t>e</w:t>
      </w:r>
      <w:r>
        <w:rPr>
          <w:rFonts w:ascii="Arial" w:eastAsia="Arial" w:hAnsi="Arial" w:cs="Arial"/>
        </w:rPr>
        <w:t>ive</w:t>
      </w:r>
      <w:r>
        <w:rPr>
          <w:rFonts w:ascii="Arial" w:eastAsia="Arial" w:hAnsi="Arial" w:cs="Arial"/>
          <w:spacing w:val="-4"/>
        </w:rPr>
        <w:t xml:space="preserve"> </w:t>
      </w:r>
      <w:r>
        <w:rPr>
          <w:rFonts w:ascii="Arial" w:eastAsia="Arial" w:hAnsi="Arial" w:cs="Arial"/>
        </w:rPr>
        <w:t>filt</w:t>
      </w:r>
      <w:r>
        <w:rPr>
          <w:rFonts w:ascii="Arial" w:eastAsia="Arial" w:hAnsi="Arial" w:cs="Arial"/>
          <w:spacing w:val="1"/>
        </w:rPr>
        <w:t>e</w:t>
      </w:r>
      <w:r>
        <w:rPr>
          <w:rFonts w:ascii="Arial" w:eastAsia="Arial" w:hAnsi="Arial" w:cs="Arial"/>
        </w:rPr>
        <w:t>rs,</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1"/>
        </w:rPr>
        <w:t>4</w:t>
      </w:r>
      <w:r>
        <w:rPr>
          <w:rFonts w:ascii="Arial" w:eastAsia="Arial" w:hAnsi="Arial" w:cs="Arial"/>
        </w:rPr>
        <w:t>4</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i</w:t>
      </w:r>
      <w:r>
        <w:rPr>
          <w:rFonts w:ascii="Arial" w:eastAsia="Arial" w:hAnsi="Arial" w:cs="Arial"/>
        </w:rPr>
        <w:t>l</w:t>
      </w:r>
      <w:r>
        <w:rPr>
          <w:rFonts w:ascii="Arial" w:eastAsia="Arial" w:hAnsi="Arial" w:cs="Arial"/>
          <w:spacing w:val="-1"/>
        </w:rPr>
        <w:t>l</w:t>
      </w:r>
      <w:r>
        <w:rPr>
          <w:rFonts w:ascii="Arial" w:eastAsia="Arial" w:hAnsi="Arial" w:cs="Arial"/>
        </w:rPr>
        <w:t>ion</w:t>
      </w:r>
      <w:r>
        <w:rPr>
          <w:rFonts w:ascii="Arial" w:eastAsia="Arial" w:hAnsi="Arial" w:cs="Arial"/>
          <w:spacing w:val="-4"/>
        </w:rPr>
        <w:t xml:space="preserve"> </w:t>
      </w:r>
      <w:r>
        <w:rPr>
          <w:rFonts w:ascii="Arial" w:eastAsia="Arial" w:hAnsi="Arial" w:cs="Arial"/>
          <w:spacing w:val="1"/>
        </w:rPr>
        <w:t>pa</w:t>
      </w:r>
      <w:r>
        <w:rPr>
          <w:rFonts w:ascii="Arial" w:eastAsia="Arial" w:hAnsi="Arial" w:cs="Arial"/>
        </w:rPr>
        <w:t>rame</w:t>
      </w:r>
      <w:r>
        <w:rPr>
          <w:rFonts w:ascii="Arial" w:eastAsia="Arial" w:hAnsi="Arial" w:cs="Arial"/>
          <w:spacing w:val="1"/>
        </w:rPr>
        <w:t>te</w:t>
      </w:r>
      <w:r>
        <w:rPr>
          <w:rFonts w:ascii="Arial" w:eastAsia="Arial" w:hAnsi="Arial" w:cs="Arial"/>
        </w:rPr>
        <w:t>rs,</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max</w:t>
      </w:r>
      <w:r>
        <w:rPr>
          <w:rFonts w:ascii="Arial" w:eastAsia="Arial" w:hAnsi="Arial" w:cs="Arial"/>
          <w:spacing w:val="-2"/>
        </w:rPr>
        <w:t>i</w:t>
      </w:r>
      <w:r>
        <w:rPr>
          <w:rFonts w:ascii="Arial" w:eastAsia="Arial" w:hAnsi="Arial" w:cs="Arial"/>
        </w:rPr>
        <w:t>mum</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five </w:t>
      </w:r>
      <w:r>
        <w:rPr>
          <w:rFonts w:ascii="Arial" w:eastAsia="Arial" w:hAnsi="Arial" w:cs="Arial"/>
          <w:spacing w:val="1"/>
        </w:rPr>
        <w:t>poo</w:t>
      </w:r>
      <w:r>
        <w:rPr>
          <w:rFonts w:ascii="Arial" w:eastAsia="Arial" w:hAnsi="Arial" w:cs="Arial"/>
        </w:rPr>
        <w:t>l</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rPr>
        <w:t>la</w:t>
      </w:r>
      <w:r>
        <w:rPr>
          <w:rFonts w:ascii="Arial" w:eastAsia="Arial" w:hAnsi="Arial" w:cs="Arial"/>
          <w:spacing w:val="-2"/>
        </w:rPr>
        <w:t>y</w:t>
      </w:r>
      <w:r>
        <w:rPr>
          <w:rFonts w:ascii="Arial" w:eastAsia="Arial" w:hAnsi="Arial" w:cs="Arial"/>
          <w:spacing w:val="1"/>
        </w:rPr>
        <w:t>e</w:t>
      </w:r>
      <w:r>
        <w:rPr>
          <w:rFonts w:ascii="Arial" w:eastAsia="Arial" w:hAnsi="Arial" w:cs="Arial"/>
        </w:rPr>
        <w:t>rs</w:t>
      </w:r>
      <w:r>
        <w:rPr>
          <w:rFonts w:ascii="Arial" w:eastAsia="Arial" w:hAnsi="Arial" w:cs="Arial"/>
          <w:spacing w:val="-4"/>
        </w:rPr>
        <w:t xml:space="preserve"> </w:t>
      </w:r>
      <w:r>
        <w:rPr>
          <w:rFonts w:ascii="Arial" w:eastAsia="Arial" w:hAnsi="Arial" w:cs="Arial"/>
        </w:rPr>
        <w:t>(2</w:t>
      </w:r>
      <w:r>
        <w:rPr>
          <w:rFonts w:ascii="Arial" w:eastAsia="Arial" w:hAnsi="Arial" w:cs="Arial"/>
          <w:spacing w:val="-5"/>
        </w:rPr>
        <w:t xml:space="preserve"> </w:t>
      </w:r>
      <w:r>
        <w:rPr>
          <w:rFonts w:ascii="Arial" w:eastAsia="Arial" w:hAnsi="Arial" w:cs="Arial"/>
        </w:rPr>
        <w:t>x</w:t>
      </w:r>
      <w:r>
        <w:rPr>
          <w:rFonts w:ascii="Arial" w:eastAsia="Arial" w:hAnsi="Arial" w:cs="Arial"/>
          <w:spacing w:val="-5"/>
        </w:rPr>
        <w:t xml:space="preserve"> </w:t>
      </w:r>
      <w:r>
        <w:rPr>
          <w:rFonts w:ascii="Arial" w:eastAsia="Arial" w:hAnsi="Arial" w:cs="Arial"/>
        </w:rPr>
        <w:t>siz</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r</w:t>
      </w:r>
      <w:r>
        <w:rPr>
          <w:rFonts w:ascii="Arial" w:eastAsia="Arial" w:hAnsi="Arial" w:cs="Arial"/>
          <w:spacing w:val="-2"/>
        </w:rPr>
        <w:t>e</w:t>
      </w:r>
      <w:r>
        <w:rPr>
          <w:rFonts w:ascii="Arial" w:eastAsia="Arial" w:hAnsi="Arial" w:cs="Arial"/>
        </w:rPr>
        <w:t>e</w:t>
      </w:r>
      <w:r>
        <w:rPr>
          <w:rFonts w:ascii="Arial" w:eastAsia="Arial" w:hAnsi="Arial" w:cs="Arial"/>
          <w:spacing w:val="-3"/>
        </w:rPr>
        <w:t xml:space="preserve"> </w:t>
      </w:r>
      <w:r>
        <w:rPr>
          <w:rFonts w:ascii="Arial" w:eastAsia="Arial" w:hAnsi="Arial" w:cs="Arial"/>
        </w:rPr>
        <w:t>la</w:t>
      </w:r>
      <w:r>
        <w:rPr>
          <w:rFonts w:ascii="Arial" w:eastAsia="Arial" w:hAnsi="Arial" w:cs="Arial"/>
          <w:spacing w:val="-2"/>
        </w:rPr>
        <w:t>y</w:t>
      </w:r>
      <w:r>
        <w:rPr>
          <w:rFonts w:ascii="Arial" w:eastAsia="Arial" w:hAnsi="Arial" w:cs="Arial"/>
          <w:spacing w:val="1"/>
        </w:rPr>
        <w:t>e</w:t>
      </w:r>
      <w:r>
        <w:rPr>
          <w:rFonts w:ascii="Arial" w:eastAsia="Arial" w:hAnsi="Arial" w:cs="Arial"/>
        </w:rPr>
        <w:t>rs</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u</w:t>
      </w:r>
      <w:r>
        <w:rPr>
          <w:rFonts w:ascii="Arial" w:eastAsia="Arial" w:hAnsi="Arial" w:cs="Arial"/>
        </w:rPr>
        <w:t>l</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spacing w:val="1"/>
        </w:rPr>
        <w:t>ne</w:t>
      </w:r>
      <w:r>
        <w:rPr>
          <w:rFonts w:ascii="Arial" w:eastAsia="Arial" w:hAnsi="Arial" w:cs="Arial"/>
        </w:rPr>
        <w:t>c</w:t>
      </w:r>
      <w:r>
        <w:rPr>
          <w:rFonts w:ascii="Arial" w:eastAsia="Arial" w:hAnsi="Arial" w:cs="Arial"/>
          <w:spacing w:val="-2"/>
        </w:rPr>
        <w:t>t</w:t>
      </w:r>
      <w:r>
        <w:rPr>
          <w:rFonts w:ascii="Arial" w:eastAsia="Arial" w:hAnsi="Arial" w:cs="Arial"/>
          <w:spacing w:val="1"/>
        </w:rPr>
        <w:t>ed</w:t>
      </w:r>
      <w:r>
        <w:rPr>
          <w:rFonts w:ascii="Arial" w:eastAsia="Arial" w:hAnsi="Arial" w:cs="Arial"/>
        </w:rPr>
        <w:t>.</w:t>
      </w:r>
      <w:r>
        <w:rPr>
          <w:rFonts w:ascii="Arial" w:eastAsia="Arial" w:hAnsi="Arial" w:cs="Arial"/>
          <w:spacing w:val="-9"/>
        </w:rPr>
        <w:t xml:space="preserve"> </w:t>
      </w:r>
      <w:r>
        <w:rPr>
          <w:rFonts w:ascii="Arial" w:eastAsia="Arial" w:hAnsi="Arial" w:cs="Arial"/>
        </w:rPr>
        <w:t>The fi</w:t>
      </w:r>
      <w:r>
        <w:rPr>
          <w:rFonts w:ascii="Arial" w:eastAsia="Arial" w:hAnsi="Arial" w:cs="Arial"/>
          <w:spacing w:val="1"/>
        </w:rPr>
        <w:t>na</w:t>
      </w:r>
      <w:r>
        <w:rPr>
          <w:rFonts w:ascii="Arial" w:eastAsia="Arial" w:hAnsi="Arial" w:cs="Arial"/>
        </w:rPr>
        <w:t>l</w:t>
      </w:r>
      <w:r>
        <w:rPr>
          <w:rFonts w:ascii="Arial" w:eastAsia="Arial" w:hAnsi="Arial" w:cs="Arial"/>
          <w:spacing w:val="-6"/>
        </w:rPr>
        <w:t xml:space="preserve"> </w:t>
      </w:r>
      <w:r>
        <w:rPr>
          <w:rFonts w:ascii="Arial" w:eastAsia="Arial" w:hAnsi="Arial" w:cs="Arial"/>
        </w:rPr>
        <w:t>la</w:t>
      </w:r>
      <w:r>
        <w:rPr>
          <w:rFonts w:ascii="Arial" w:eastAsia="Arial" w:hAnsi="Arial" w:cs="Arial"/>
          <w:spacing w:val="-2"/>
        </w:rPr>
        <w:t>y</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e</w:t>
      </w:r>
      <w:r>
        <w:rPr>
          <w:rFonts w:ascii="Arial" w:eastAsia="Arial" w:hAnsi="Arial" w:cs="Arial"/>
        </w:rPr>
        <w:t xml:space="preserve">mploys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rPr>
        <w:t>s</w:t>
      </w:r>
      <w:r>
        <w:rPr>
          <w:rFonts w:ascii="Arial" w:eastAsia="Arial" w:hAnsi="Arial" w:cs="Arial"/>
          <w:spacing w:val="-1"/>
        </w:rPr>
        <w:t>o</w:t>
      </w:r>
      <w:r>
        <w:rPr>
          <w:rFonts w:ascii="Arial" w:eastAsia="Arial" w:hAnsi="Arial" w:cs="Arial"/>
        </w:rPr>
        <w:t>f</w:t>
      </w:r>
      <w:r>
        <w:rPr>
          <w:rFonts w:ascii="Arial" w:eastAsia="Arial" w:hAnsi="Arial" w:cs="Arial"/>
          <w:spacing w:val="1"/>
        </w:rPr>
        <w:t>t</w:t>
      </w:r>
      <w:r>
        <w:rPr>
          <w:rFonts w:ascii="Arial" w:eastAsia="Arial" w:hAnsi="Arial" w:cs="Arial"/>
        </w:rPr>
        <w:t>max</w:t>
      </w:r>
      <w:proofErr w:type="spellEnd"/>
      <w:r>
        <w:rPr>
          <w:rFonts w:ascii="Arial" w:eastAsia="Arial" w:hAnsi="Arial" w:cs="Arial"/>
          <w:spacing w:val="-1"/>
        </w:rPr>
        <w:t xml:space="preserve"> a</w:t>
      </w:r>
      <w:r>
        <w:rPr>
          <w:rFonts w:ascii="Arial" w:eastAsia="Arial" w:hAnsi="Arial" w:cs="Arial"/>
        </w:rPr>
        <w:t>ctiv</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un</w:t>
      </w:r>
      <w:r>
        <w:rPr>
          <w:rFonts w:ascii="Arial" w:eastAsia="Arial" w:hAnsi="Arial" w:cs="Arial"/>
          <w:spacing w:val="-2"/>
        </w:rPr>
        <w:t>c</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w:t>
      </w:r>
      <w:r>
        <w:rPr>
          <w:rFonts w:ascii="Arial" w:eastAsia="Arial" w:hAnsi="Arial" w:cs="Arial"/>
          <w:spacing w:val="-4"/>
        </w:rPr>
        <w:t>A</w:t>
      </w:r>
      <w:r>
        <w:rPr>
          <w:rFonts w:ascii="Arial" w:eastAsia="Arial" w:hAnsi="Arial" w:cs="Arial"/>
          <w:spacing w:val="-2"/>
        </w:rPr>
        <w:t>y</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v</w:t>
      </w:r>
      <w:r>
        <w:rPr>
          <w:rFonts w:ascii="Arial" w:eastAsia="Arial" w:hAnsi="Arial" w:cs="Arial"/>
          <w:spacing w:val="1"/>
        </w:rPr>
        <w:t>e</w:t>
      </w:r>
      <w:r>
        <w:rPr>
          <w:rFonts w:ascii="Arial" w:eastAsia="Arial" w:hAnsi="Arial" w:cs="Arial"/>
          <w:spacing w:val="-11"/>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20</w:t>
      </w:r>
      <w:r>
        <w:rPr>
          <w:rFonts w:ascii="Arial" w:eastAsia="Arial" w:hAnsi="Arial" w:cs="Arial"/>
          <w:spacing w:val="-1"/>
        </w:rPr>
        <w:t>1</w:t>
      </w:r>
      <w:r>
        <w:rPr>
          <w:rFonts w:ascii="Arial" w:eastAsia="Arial" w:hAnsi="Arial" w:cs="Arial"/>
          <w:spacing w:val="1"/>
        </w:rPr>
        <w:t>9</w:t>
      </w:r>
      <w:r>
        <w:rPr>
          <w:rFonts w:ascii="Arial" w:eastAsia="Arial" w:hAnsi="Arial" w:cs="Arial"/>
        </w:rPr>
        <w:t>).</w:t>
      </w:r>
    </w:p>
    <w:p w14:paraId="3C8FD374" w14:textId="77777777" w:rsidR="00770C5D" w:rsidRDefault="00770C5D">
      <w:pPr>
        <w:spacing w:before="5" w:line="100" w:lineRule="exact"/>
        <w:rPr>
          <w:sz w:val="11"/>
          <w:szCs w:val="11"/>
        </w:rPr>
      </w:pPr>
    </w:p>
    <w:p w14:paraId="74AFEA78" w14:textId="77777777" w:rsidR="00770C5D" w:rsidRDefault="00770C5D">
      <w:pPr>
        <w:spacing w:line="200" w:lineRule="exact"/>
      </w:pPr>
    </w:p>
    <w:p w14:paraId="1BC2FBED" w14:textId="64B1864E" w:rsidR="00770C5D" w:rsidRDefault="00327065">
      <w:pPr>
        <w:ind w:left="2680" w:right="5549"/>
        <w:jc w:val="both"/>
        <w:rPr>
          <w:rFonts w:ascii="Arial" w:eastAsia="Arial" w:hAnsi="Arial" w:cs="Arial"/>
        </w:rPr>
      </w:pPr>
      <w:r>
        <w:rPr>
          <w:rFonts w:ascii="Arial" w:eastAsia="Arial" w:hAnsi="Arial" w:cs="Arial"/>
          <w:b/>
          <w:spacing w:val="1"/>
        </w:rPr>
        <w:t>4</w:t>
      </w:r>
      <w:r>
        <w:rPr>
          <w:rFonts w:ascii="Arial" w:eastAsia="Arial" w:hAnsi="Arial" w:cs="Arial"/>
          <w:b/>
        </w:rPr>
        <w:t>.6</w:t>
      </w:r>
      <w:r w:rsidR="0010520A">
        <w:rPr>
          <w:rFonts w:ascii="Arial" w:eastAsia="Arial" w:hAnsi="Arial" w:cs="Arial"/>
          <w:b/>
        </w:rPr>
        <w:t xml:space="preserve">  </w:t>
      </w:r>
      <w:r>
        <w:rPr>
          <w:rFonts w:ascii="Arial" w:eastAsia="Arial" w:hAnsi="Arial" w:cs="Arial"/>
          <w:b/>
          <w:spacing w:val="36"/>
        </w:rPr>
        <w:t xml:space="preserve"> </w:t>
      </w:r>
      <w:proofErr w:type="spellStart"/>
      <w:r>
        <w:rPr>
          <w:rFonts w:ascii="Arial" w:eastAsia="Arial" w:hAnsi="Arial" w:cs="Arial"/>
          <w:b/>
        </w:rPr>
        <w:t>M</w:t>
      </w:r>
      <w:r>
        <w:rPr>
          <w:rFonts w:ascii="Arial" w:eastAsia="Arial" w:hAnsi="Arial" w:cs="Arial"/>
          <w:b/>
          <w:spacing w:val="-1"/>
        </w:rPr>
        <w:t>o</w:t>
      </w:r>
      <w:r>
        <w:rPr>
          <w:rFonts w:ascii="Arial" w:eastAsia="Arial" w:hAnsi="Arial" w:cs="Arial"/>
          <w:b/>
        </w:rPr>
        <w:t>delChe</w:t>
      </w:r>
      <w:r>
        <w:rPr>
          <w:rFonts w:ascii="Arial" w:eastAsia="Arial" w:hAnsi="Arial" w:cs="Arial"/>
          <w:b/>
          <w:spacing w:val="1"/>
        </w:rPr>
        <w:t>ck</w:t>
      </w:r>
      <w:r>
        <w:rPr>
          <w:rFonts w:ascii="Arial" w:eastAsia="Arial" w:hAnsi="Arial" w:cs="Arial"/>
          <w:b/>
        </w:rPr>
        <w:t>point</w:t>
      </w:r>
      <w:proofErr w:type="spellEnd"/>
    </w:p>
    <w:p w14:paraId="2247702B" w14:textId="77777777" w:rsidR="00770C5D" w:rsidRDefault="00770C5D">
      <w:pPr>
        <w:spacing w:before="4" w:line="100" w:lineRule="exact"/>
        <w:rPr>
          <w:sz w:val="10"/>
          <w:szCs w:val="10"/>
        </w:rPr>
      </w:pPr>
    </w:p>
    <w:p w14:paraId="29A6D686" w14:textId="13FBF081" w:rsidR="00770C5D" w:rsidRDefault="00327065">
      <w:pPr>
        <w:spacing w:line="246" w:lineRule="auto"/>
        <w:ind w:left="2690" w:right="876" w:hanging="10"/>
        <w:jc w:val="both"/>
        <w:rPr>
          <w:rFonts w:ascii="Arial" w:eastAsia="Arial" w:hAnsi="Arial" w:cs="Arial"/>
        </w:rPr>
        <w:sectPr w:rsidR="00770C5D">
          <w:pgSz w:w="12240" w:h="15840"/>
          <w:pgMar w:top="300" w:right="1720" w:bottom="280" w:left="0" w:header="67" w:footer="0" w:gutter="0"/>
          <w:cols w:space="720"/>
        </w:sectPr>
      </w:pPr>
      <w:r>
        <w:rPr>
          <w:rFonts w:ascii="Arial" w:eastAsia="Arial" w:hAnsi="Arial" w:cs="Arial"/>
        </w:rPr>
        <w:t>I</w:t>
      </w:r>
      <w:r>
        <w:rPr>
          <w:rFonts w:ascii="Arial" w:eastAsia="Arial" w:hAnsi="Arial" w:cs="Arial"/>
          <w:spacing w:val="1"/>
        </w:rPr>
        <w:t>te</w:t>
      </w:r>
      <w:r>
        <w:rPr>
          <w:rFonts w:ascii="Arial" w:eastAsia="Arial" w:hAnsi="Arial" w:cs="Arial"/>
        </w:rPr>
        <w:t>rati</w:t>
      </w:r>
      <w:r>
        <w:rPr>
          <w:rFonts w:ascii="Arial" w:eastAsia="Arial" w:hAnsi="Arial" w:cs="Arial"/>
          <w:spacing w:val="-2"/>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t</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r</w:t>
      </w:r>
      <w:r>
        <w:rPr>
          <w:rFonts w:ascii="Arial" w:eastAsia="Arial" w:hAnsi="Arial" w:cs="Arial"/>
          <w:spacing w:val="1"/>
        </w:rPr>
        <w:t>e</w:t>
      </w:r>
      <w:r>
        <w:rPr>
          <w:rFonts w:ascii="Arial" w:eastAsia="Arial" w:hAnsi="Arial" w:cs="Arial"/>
          <w:spacing w:val="-1"/>
        </w:rPr>
        <w:t>q</w:t>
      </w:r>
      <w:r>
        <w:rPr>
          <w:rFonts w:ascii="Arial" w:eastAsia="Arial" w:hAnsi="Arial" w:cs="Arial"/>
          <w:spacing w:val="1"/>
        </w:rPr>
        <w:t>u</w:t>
      </w:r>
      <w:r>
        <w:rPr>
          <w:rFonts w:ascii="Arial" w:eastAsia="Arial" w:hAnsi="Arial" w:cs="Arial"/>
        </w:rPr>
        <w:t>i</w:t>
      </w:r>
      <w:r>
        <w:rPr>
          <w:rFonts w:ascii="Arial" w:eastAsia="Arial" w:hAnsi="Arial" w:cs="Arial"/>
          <w:spacing w:val="-1"/>
        </w:rPr>
        <w:t>r</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rPr>
        <w:t>tra</w:t>
      </w:r>
      <w:r>
        <w:rPr>
          <w:rFonts w:ascii="Arial" w:eastAsia="Arial" w:hAnsi="Arial" w:cs="Arial"/>
          <w:spacing w:val="-2"/>
        </w:rPr>
        <w:t>i</w:t>
      </w:r>
      <w:r>
        <w:rPr>
          <w:rFonts w:ascii="Arial" w:eastAsia="Arial" w:hAnsi="Arial" w:cs="Arial"/>
          <w:spacing w:val="1"/>
        </w:rPr>
        <w:t>n</w:t>
      </w:r>
      <w:r>
        <w:rPr>
          <w:rFonts w:ascii="Arial" w:eastAsia="Arial" w:hAnsi="Arial" w:cs="Arial"/>
        </w:rPr>
        <w:t>ing</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q</w:t>
      </w:r>
      <w:r>
        <w:rPr>
          <w:rFonts w:ascii="Arial" w:eastAsia="Arial" w:hAnsi="Arial" w:cs="Arial"/>
          <w:spacing w:val="1"/>
        </w:rPr>
        <w:t>u</w:t>
      </w:r>
      <w:r>
        <w:rPr>
          <w:rFonts w:ascii="Arial" w:eastAsia="Arial" w:hAnsi="Arial" w:cs="Arial"/>
        </w:rPr>
        <w:t>i</w:t>
      </w:r>
      <w:r>
        <w:rPr>
          <w:rFonts w:ascii="Arial" w:eastAsia="Arial" w:hAnsi="Arial" w:cs="Arial"/>
          <w:spacing w:val="-1"/>
        </w:rPr>
        <w:t>r</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si</w:t>
      </w:r>
      <w:r>
        <w:rPr>
          <w:rFonts w:ascii="Arial" w:eastAsia="Arial" w:hAnsi="Arial" w:cs="Arial"/>
          <w:spacing w:val="-2"/>
        </w:rPr>
        <w:t>g</w:t>
      </w:r>
      <w:r>
        <w:rPr>
          <w:rFonts w:ascii="Arial" w:eastAsia="Arial" w:hAnsi="Arial" w:cs="Arial"/>
          <w:spacing w:val="1"/>
        </w:rPr>
        <w:t>n</w:t>
      </w:r>
      <w:r>
        <w:rPr>
          <w:rFonts w:ascii="Arial" w:eastAsia="Arial" w:hAnsi="Arial" w:cs="Arial"/>
        </w:rPr>
        <w:t>ifica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m</w:t>
      </w:r>
      <w:r>
        <w:rPr>
          <w:rFonts w:ascii="Arial" w:eastAsia="Arial" w:hAnsi="Arial" w:cs="Arial"/>
          <w:spacing w:val="-2"/>
        </w:rPr>
        <w:t>o</w:t>
      </w:r>
      <w:r>
        <w:rPr>
          <w:rFonts w:ascii="Arial" w:eastAsia="Arial" w:hAnsi="Arial" w:cs="Arial"/>
          <w:spacing w:val="1"/>
        </w:rPr>
        <w:t>un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time to</w:t>
      </w:r>
      <w:r>
        <w:rPr>
          <w:rFonts w:ascii="Arial" w:eastAsia="Arial" w:hAnsi="Arial" w:cs="Arial"/>
          <w:spacing w:val="55"/>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h</w:t>
      </w:r>
      <w:r>
        <w:rPr>
          <w:rFonts w:ascii="Arial" w:eastAsia="Arial" w:hAnsi="Arial" w:cs="Arial"/>
        </w:rPr>
        <w:t>ie</w:t>
      </w:r>
      <w:r>
        <w:rPr>
          <w:rFonts w:ascii="Arial" w:eastAsia="Arial" w:hAnsi="Arial" w:cs="Arial"/>
          <w:spacing w:val="-2"/>
        </w:rPr>
        <w:t>v</w:t>
      </w:r>
      <w:r>
        <w:rPr>
          <w:rFonts w:ascii="Arial" w:eastAsia="Arial" w:hAnsi="Arial" w:cs="Arial"/>
        </w:rPr>
        <w:t>e</w:t>
      </w:r>
      <w:r w:rsidR="0010520A">
        <w:rPr>
          <w:rFonts w:ascii="Arial" w:eastAsia="Arial" w:hAnsi="Arial" w:cs="Arial"/>
        </w:rPr>
        <w:t xml:space="preserve"> </w:t>
      </w:r>
      <w:r>
        <w:rPr>
          <w:rFonts w:ascii="Arial" w:eastAsia="Arial" w:hAnsi="Arial" w:cs="Arial"/>
        </w:rPr>
        <w:t>a</w:t>
      </w:r>
      <w:r w:rsidR="0010520A">
        <w:rPr>
          <w:rFonts w:ascii="Arial" w:eastAsia="Arial" w:hAnsi="Arial" w:cs="Arial"/>
        </w:rPr>
        <w:t xml:space="preserve"> </w:t>
      </w:r>
      <w:r>
        <w:rPr>
          <w:rFonts w:ascii="Arial" w:eastAsia="Arial" w:hAnsi="Arial" w:cs="Arial"/>
        </w:rPr>
        <w:t>s</w:t>
      </w:r>
      <w:r>
        <w:rPr>
          <w:rFonts w:ascii="Arial" w:eastAsia="Arial" w:hAnsi="Arial" w:cs="Arial"/>
          <w:spacing w:val="1"/>
        </w:rPr>
        <w:t>a</w:t>
      </w:r>
      <w:r>
        <w:rPr>
          <w:rFonts w:ascii="Arial" w:eastAsia="Arial" w:hAnsi="Arial" w:cs="Arial"/>
        </w:rPr>
        <w:t>tis</w:t>
      </w:r>
      <w:r>
        <w:rPr>
          <w:rFonts w:ascii="Arial" w:eastAsia="Arial" w:hAnsi="Arial" w:cs="Arial"/>
          <w:spacing w:val="-2"/>
        </w:rPr>
        <w:t>f</w:t>
      </w:r>
      <w:r>
        <w:rPr>
          <w:rFonts w:ascii="Arial" w:eastAsia="Arial" w:hAnsi="Arial" w:cs="Arial"/>
          <w:spacing w:val="1"/>
        </w:rPr>
        <w:t>a</w:t>
      </w:r>
      <w:r>
        <w:rPr>
          <w:rFonts w:ascii="Arial" w:eastAsia="Arial" w:hAnsi="Arial" w:cs="Arial"/>
        </w:rPr>
        <w:t>c</w:t>
      </w:r>
      <w:r>
        <w:rPr>
          <w:rFonts w:ascii="Arial" w:eastAsia="Arial" w:hAnsi="Arial" w:cs="Arial"/>
          <w:spacing w:val="-2"/>
        </w:rPr>
        <w:t>t</w:t>
      </w:r>
      <w:r>
        <w:rPr>
          <w:rFonts w:ascii="Arial" w:eastAsia="Arial" w:hAnsi="Arial" w:cs="Arial"/>
          <w:spacing w:val="1"/>
        </w:rPr>
        <w:t>o</w:t>
      </w:r>
      <w:r>
        <w:rPr>
          <w:rFonts w:ascii="Arial" w:eastAsia="Arial" w:hAnsi="Arial" w:cs="Arial"/>
        </w:rPr>
        <w:t>ry</w:t>
      </w:r>
      <w:r w:rsidR="0010520A">
        <w:rPr>
          <w:rFonts w:ascii="Arial" w:eastAsia="Arial" w:hAnsi="Arial" w:cs="Arial"/>
        </w:rPr>
        <w:t xml:space="preserve"> </w:t>
      </w:r>
      <w:r>
        <w:rPr>
          <w:rFonts w:ascii="Arial" w:eastAsia="Arial" w:hAnsi="Arial" w:cs="Arial"/>
        </w:rPr>
        <w:t>res</w:t>
      </w:r>
      <w:r>
        <w:rPr>
          <w:rFonts w:ascii="Arial" w:eastAsia="Arial" w:hAnsi="Arial" w:cs="Arial"/>
          <w:spacing w:val="1"/>
        </w:rPr>
        <w:t>u</w:t>
      </w:r>
      <w:r>
        <w:rPr>
          <w:rFonts w:ascii="Arial" w:eastAsia="Arial" w:hAnsi="Arial" w:cs="Arial"/>
        </w:rPr>
        <w:t>lt.</w:t>
      </w:r>
      <w:r>
        <w:rPr>
          <w:rFonts w:ascii="Arial" w:eastAsia="Arial" w:hAnsi="Arial" w:cs="Arial"/>
          <w:spacing w:val="54"/>
        </w:rPr>
        <w:t xml:space="preserve"> </w:t>
      </w:r>
      <w:r>
        <w:rPr>
          <w:rFonts w:ascii="Arial" w:eastAsia="Arial" w:hAnsi="Arial" w:cs="Arial"/>
        </w:rPr>
        <w:t>In</w:t>
      </w:r>
      <w:r w:rsidR="0010520A">
        <w:rPr>
          <w:rFonts w:ascii="Arial" w:eastAsia="Arial" w:hAnsi="Arial" w:cs="Arial"/>
        </w:rPr>
        <w:t xml:space="preserve"> </w:t>
      </w:r>
      <w:r>
        <w:rPr>
          <w:rFonts w:ascii="Arial" w:eastAsia="Arial" w:hAnsi="Arial" w:cs="Arial"/>
        </w:rPr>
        <w:t>t</w:t>
      </w:r>
      <w:r>
        <w:rPr>
          <w:rFonts w:ascii="Arial" w:eastAsia="Arial" w:hAnsi="Arial" w:cs="Arial"/>
          <w:spacing w:val="1"/>
        </w:rPr>
        <w:t>h</w:t>
      </w:r>
      <w:r>
        <w:rPr>
          <w:rFonts w:ascii="Arial" w:eastAsia="Arial" w:hAnsi="Arial" w:cs="Arial"/>
        </w:rPr>
        <w:t>is</w:t>
      </w:r>
      <w:r>
        <w:rPr>
          <w:rFonts w:ascii="Arial" w:eastAsia="Arial" w:hAnsi="Arial" w:cs="Arial"/>
          <w:spacing w:val="54"/>
        </w:rPr>
        <w:t xml:space="preserve"> </w:t>
      </w:r>
      <w:r>
        <w:rPr>
          <w:rFonts w:ascii="Arial" w:eastAsia="Arial" w:hAnsi="Arial" w:cs="Arial"/>
        </w:rPr>
        <w:t>c</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w:t>
      </w:r>
      <w:r>
        <w:rPr>
          <w:rFonts w:ascii="Arial" w:eastAsia="Arial" w:hAnsi="Arial" w:cs="Arial"/>
          <w:spacing w:val="54"/>
        </w:rPr>
        <w:t xml:space="preserve"> </w:t>
      </w:r>
      <w:r>
        <w:rPr>
          <w:rFonts w:ascii="Arial" w:eastAsia="Arial" w:hAnsi="Arial" w:cs="Arial"/>
        </w:rPr>
        <w:t>s</w:t>
      </w:r>
      <w:r>
        <w:rPr>
          <w:rFonts w:ascii="Arial" w:eastAsia="Arial" w:hAnsi="Arial" w:cs="Arial"/>
          <w:spacing w:val="1"/>
        </w:rPr>
        <w:t>a</w:t>
      </w:r>
      <w:r>
        <w:rPr>
          <w:rFonts w:ascii="Arial" w:eastAsia="Arial" w:hAnsi="Arial" w:cs="Arial"/>
        </w:rPr>
        <w:t>ving</w:t>
      </w:r>
      <w:r>
        <w:rPr>
          <w:rFonts w:ascii="Arial" w:eastAsia="Arial" w:hAnsi="Arial" w:cs="Arial"/>
          <w:spacing w:val="53"/>
        </w:rPr>
        <w:t xml:space="preserve"> </w:t>
      </w:r>
      <w:r>
        <w:rPr>
          <w:rFonts w:ascii="Arial" w:eastAsia="Arial" w:hAnsi="Arial" w:cs="Arial"/>
        </w:rPr>
        <w:t>a</w:t>
      </w:r>
      <w:r>
        <w:rPr>
          <w:rFonts w:ascii="Arial" w:eastAsia="Arial" w:hAnsi="Arial" w:cs="Arial"/>
          <w:spacing w:val="55"/>
        </w:rPr>
        <w:t xml:space="preserve"> </w:t>
      </w:r>
      <w:r>
        <w:rPr>
          <w:rFonts w:ascii="Arial" w:eastAsia="Arial" w:hAnsi="Arial" w:cs="Arial"/>
        </w:rPr>
        <w:t>c</w:t>
      </w:r>
      <w:r>
        <w:rPr>
          <w:rFonts w:ascii="Arial" w:eastAsia="Arial" w:hAnsi="Arial" w:cs="Arial"/>
          <w:spacing w:val="1"/>
        </w:rPr>
        <w:t>op</w:t>
      </w:r>
      <w:r>
        <w:rPr>
          <w:rFonts w:ascii="Arial" w:eastAsia="Arial" w:hAnsi="Arial" w:cs="Arial"/>
        </w:rPr>
        <w:t>y</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5"/>
        </w:rPr>
        <w:t xml:space="preserve"> </w:t>
      </w:r>
      <w:r>
        <w:rPr>
          <w:rFonts w:ascii="Arial" w:eastAsia="Arial" w:hAnsi="Arial" w:cs="Arial"/>
          <w:spacing w:val="1"/>
        </w:rPr>
        <w:t>be</w:t>
      </w:r>
      <w:r>
        <w:rPr>
          <w:rFonts w:ascii="Arial" w:eastAsia="Arial" w:hAnsi="Arial" w:cs="Arial"/>
          <w:spacing w:val="-2"/>
        </w:rPr>
        <w:t>s</w:t>
      </w:r>
      <w:r>
        <w:rPr>
          <w:rFonts w:ascii="Arial" w:eastAsia="Arial" w:hAnsi="Arial" w:cs="Arial"/>
          <w:spacing w:val="5"/>
        </w:rPr>
        <w:t>t</w:t>
      </w:r>
      <w:r>
        <w:rPr>
          <w:rFonts w:ascii="Arial" w:eastAsia="Arial" w:hAnsi="Arial" w:cs="Arial"/>
        </w:rPr>
        <w:t xml:space="preserve">- </w:t>
      </w:r>
      <w:r>
        <w:rPr>
          <w:rFonts w:ascii="Arial" w:eastAsia="Arial" w:hAnsi="Arial" w:cs="Arial"/>
          <w:spacing w:val="1"/>
        </w:rPr>
        <w:t>pe</w:t>
      </w:r>
      <w:r>
        <w:rPr>
          <w:rFonts w:ascii="Arial" w:eastAsia="Arial" w:hAnsi="Arial" w:cs="Arial"/>
        </w:rPr>
        <w:t>rfor</w:t>
      </w:r>
      <w:r>
        <w:rPr>
          <w:rFonts w:ascii="Arial" w:eastAsia="Arial" w:hAnsi="Arial" w:cs="Arial"/>
          <w:spacing w:val="-1"/>
        </w:rPr>
        <w:t>m</w:t>
      </w:r>
      <w:r>
        <w:rPr>
          <w:rFonts w:ascii="Arial" w:eastAsia="Arial" w:hAnsi="Arial" w:cs="Arial"/>
        </w:rPr>
        <w:t>ing</w:t>
      </w:r>
      <w:r>
        <w:rPr>
          <w:rFonts w:ascii="Arial" w:eastAsia="Arial" w:hAnsi="Arial" w:cs="Arial"/>
          <w:spacing w:val="13"/>
        </w:rPr>
        <w:t xml:space="preserve"> </w:t>
      </w:r>
      <w:r w:rsidR="0010520A">
        <w:rPr>
          <w:rFonts w:ascii="Arial" w:eastAsia="Arial" w:hAnsi="Arial" w:cs="Arial"/>
        </w:rPr>
        <w:t>m</w:t>
      </w:r>
      <w:r>
        <w:rPr>
          <w:rFonts w:ascii="Arial" w:eastAsia="Arial" w:hAnsi="Arial" w:cs="Arial"/>
          <w:spacing w:val="-2"/>
        </w:rPr>
        <w:t>o</w:t>
      </w:r>
      <w:r>
        <w:rPr>
          <w:rFonts w:ascii="Arial" w:eastAsia="Arial" w:hAnsi="Arial" w:cs="Arial"/>
          <w:spacing w:val="1"/>
        </w:rPr>
        <w:t>de</w:t>
      </w:r>
      <w:r>
        <w:rPr>
          <w:rFonts w:ascii="Arial" w:eastAsia="Arial" w:hAnsi="Arial" w:cs="Arial"/>
        </w:rPr>
        <w:t>l</w:t>
      </w:r>
      <w:r>
        <w:rPr>
          <w:rFonts w:ascii="Arial" w:eastAsia="Arial" w:hAnsi="Arial" w:cs="Arial"/>
          <w:spacing w:val="12"/>
        </w:rPr>
        <w:t xml:space="preserve"> </w:t>
      </w:r>
      <w:r>
        <w:rPr>
          <w:rFonts w:ascii="Arial" w:eastAsia="Arial" w:hAnsi="Arial" w:cs="Arial"/>
        </w:rPr>
        <w:t>is</w:t>
      </w:r>
      <w:r>
        <w:rPr>
          <w:rFonts w:ascii="Arial" w:eastAsia="Arial" w:hAnsi="Arial" w:cs="Arial"/>
          <w:spacing w:val="12"/>
        </w:rPr>
        <w:t xml:space="preserve"> </w:t>
      </w:r>
      <w:r>
        <w:rPr>
          <w:rFonts w:ascii="Arial" w:eastAsia="Arial" w:hAnsi="Arial" w:cs="Arial"/>
          <w:spacing w:val="-1"/>
        </w:rPr>
        <w:t>b</w:t>
      </w:r>
      <w:r>
        <w:rPr>
          <w:rFonts w:ascii="Arial" w:eastAsia="Arial" w:hAnsi="Arial" w:cs="Arial"/>
          <w:spacing w:val="3"/>
        </w:rPr>
        <w:t>e</w:t>
      </w:r>
      <w:r>
        <w:rPr>
          <w:rFonts w:ascii="Arial" w:eastAsia="Arial" w:hAnsi="Arial" w:cs="Arial"/>
          <w:spacing w:val="1"/>
        </w:rPr>
        <w:t>ne</w:t>
      </w:r>
      <w:r>
        <w:rPr>
          <w:rFonts w:ascii="Arial" w:eastAsia="Arial" w:hAnsi="Arial" w:cs="Arial"/>
        </w:rPr>
        <w:t>ficial</w:t>
      </w:r>
      <w:r>
        <w:rPr>
          <w:rFonts w:ascii="Arial" w:eastAsia="Arial" w:hAnsi="Arial" w:cs="Arial"/>
          <w:spacing w:val="10"/>
        </w:rPr>
        <w:t xml:space="preserve"> </w:t>
      </w:r>
      <w:r>
        <w:rPr>
          <w:rFonts w:ascii="Arial" w:eastAsia="Arial" w:hAnsi="Arial" w:cs="Arial"/>
          <w:spacing w:val="1"/>
        </w:rPr>
        <w:t>on</w:t>
      </w:r>
      <w:r>
        <w:rPr>
          <w:rFonts w:ascii="Arial" w:eastAsia="Arial" w:hAnsi="Arial" w:cs="Arial"/>
        </w:rPr>
        <w:t>ly</w:t>
      </w:r>
      <w:r>
        <w:rPr>
          <w:rFonts w:ascii="Arial" w:eastAsia="Arial" w:hAnsi="Arial" w:cs="Arial"/>
          <w:spacing w:val="12"/>
        </w:rPr>
        <w:t xml:space="preserve"> </w:t>
      </w:r>
      <w:r>
        <w:rPr>
          <w:rFonts w:ascii="Arial" w:eastAsia="Arial" w:hAnsi="Arial" w:cs="Arial"/>
        </w:rPr>
        <w:t>wh</w:t>
      </w:r>
      <w:r>
        <w:rPr>
          <w:rFonts w:ascii="Arial" w:eastAsia="Arial" w:hAnsi="Arial" w:cs="Arial"/>
          <w:spacing w:val="-1"/>
        </w:rPr>
        <w:t>e</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epo</w:t>
      </w:r>
      <w:r>
        <w:rPr>
          <w:rFonts w:ascii="Arial" w:eastAsia="Arial" w:hAnsi="Arial" w:cs="Arial"/>
          <w:spacing w:val="-2"/>
        </w:rPr>
        <w:t>c</w:t>
      </w:r>
      <w:r>
        <w:rPr>
          <w:rFonts w:ascii="Arial" w:eastAsia="Arial" w:hAnsi="Arial" w:cs="Arial"/>
        </w:rPr>
        <w:t>h</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t</w:t>
      </w:r>
      <w:r>
        <w:rPr>
          <w:rFonts w:ascii="Arial" w:eastAsia="Arial" w:hAnsi="Arial" w:cs="Arial"/>
          <w:spacing w:val="13"/>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w:t>
      </w:r>
      <w:r>
        <w:rPr>
          <w:rFonts w:ascii="Arial" w:eastAsia="Arial" w:hAnsi="Arial" w:cs="Arial"/>
        </w:rPr>
        <w:t>rov</w:t>
      </w:r>
      <w:r>
        <w:rPr>
          <w:rFonts w:ascii="Arial" w:eastAsia="Arial" w:hAnsi="Arial" w:cs="Arial"/>
          <w:spacing w:val="1"/>
        </w:rPr>
        <w:t>e</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3"/>
        </w:rPr>
        <w:t xml:space="preserve"> </w:t>
      </w:r>
      <w:r>
        <w:rPr>
          <w:rFonts w:ascii="Arial" w:eastAsia="Arial" w:hAnsi="Arial" w:cs="Arial"/>
        </w:rPr>
        <w:t>metr</w:t>
      </w:r>
      <w:r>
        <w:rPr>
          <w:rFonts w:ascii="Arial" w:eastAsia="Arial" w:hAnsi="Arial" w:cs="Arial"/>
          <w:spacing w:val="-1"/>
        </w:rPr>
        <w:t>i</w:t>
      </w:r>
      <w:r>
        <w:rPr>
          <w:rFonts w:ascii="Arial" w:eastAsia="Arial" w:hAnsi="Arial" w:cs="Arial"/>
        </w:rPr>
        <w:t>cs</w:t>
      </w:r>
    </w:p>
    <w:p w14:paraId="00808F4D" w14:textId="77777777" w:rsidR="00770C5D" w:rsidRDefault="00770C5D">
      <w:pPr>
        <w:spacing w:before="3" w:line="160" w:lineRule="exact"/>
        <w:rPr>
          <w:sz w:val="17"/>
          <w:szCs w:val="17"/>
        </w:rPr>
      </w:pPr>
    </w:p>
    <w:p w14:paraId="5F062E6C" w14:textId="77777777" w:rsidR="00770C5D" w:rsidRDefault="00770C5D">
      <w:pPr>
        <w:spacing w:line="200" w:lineRule="exact"/>
      </w:pPr>
    </w:p>
    <w:p w14:paraId="0B2FE0F2" w14:textId="77777777" w:rsidR="00770C5D" w:rsidRDefault="00770C5D">
      <w:pPr>
        <w:spacing w:line="200" w:lineRule="exact"/>
      </w:pPr>
    </w:p>
    <w:p w14:paraId="46D55E95" w14:textId="77777777" w:rsidR="00770C5D" w:rsidRDefault="00770C5D">
      <w:pPr>
        <w:spacing w:line="200" w:lineRule="exact"/>
      </w:pPr>
    </w:p>
    <w:p w14:paraId="029A5C97" w14:textId="77777777" w:rsidR="00770C5D" w:rsidRDefault="00770C5D">
      <w:pPr>
        <w:spacing w:line="200" w:lineRule="exact"/>
      </w:pPr>
    </w:p>
    <w:p w14:paraId="76DEB3E4" w14:textId="77777777" w:rsidR="00770C5D" w:rsidRDefault="00770C5D">
      <w:pPr>
        <w:spacing w:line="200" w:lineRule="exact"/>
      </w:pPr>
    </w:p>
    <w:p w14:paraId="58A82405" w14:textId="77777777" w:rsidR="00770C5D" w:rsidRDefault="00770C5D">
      <w:pPr>
        <w:spacing w:line="200" w:lineRule="exact"/>
      </w:pPr>
    </w:p>
    <w:p w14:paraId="457ABDD7" w14:textId="77777777" w:rsidR="00770C5D" w:rsidRDefault="00770C5D">
      <w:pPr>
        <w:spacing w:line="200" w:lineRule="exact"/>
      </w:pPr>
    </w:p>
    <w:p w14:paraId="10D1BBC6" w14:textId="77777777" w:rsidR="00770C5D" w:rsidRDefault="00770C5D">
      <w:pPr>
        <w:spacing w:line="200" w:lineRule="exact"/>
      </w:pPr>
    </w:p>
    <w:p w14:paraId="591D462A" w14:textId="77777777" w:rsidR="00770C5D" w:rsidRDefault="00770C5D">
      <w:pPr>
        <w:spacing w:line="200" w:lineRule="exact"/>
      </w:pPr>
    </w:p>
    <w:p w14:paraId="53198BAE" w14:textId="0C4D2FA8" w:rsidR="00770C5D" w:rsidRDefault="00327065">
      <w:pPr>
        <w:spacing w:before="34" w:line="246" w:lineRule="auto"/>
        <w:ind w:left="2690" w:right="882"/>
        <w:jc w:val="both"/>
        <w:rPr>
          <w:rFonts w:ascii="Arial" w:eastAsia="Arial" w:hAnsi="Arial" w:cs="Arial"/>
        </w:rPr>
      </w:pPr>
      <w:r>
        <w:rPr>
          <w:rFonts w:ascii="Arial" w:eastAsia="Arial" w:hAnsi="Arial" w:cs="Arial"/>
          <w:spacing w:val="1"/>
        </w:rPr>
        <w:t>end</w:t>
      </w:r>
      <w:r>
        <w:rPr>
          <w:rFonts w:ascii="Arial" w:eastAsia="Arial" w:hAnsi="Arial" w:cs="Arial"/>
        </w:rPr>
        <w:t>s.</w:t>
      </w:r>
      <w:r>
        <w:rPr>
          <w:rFonts w:ascii="Arial" w:eastAsia="Arial" w:hAnsi="Arial" w:cs="Arial"/>
          <w:spacing w:val="-11"/>
        </w:rPr>
        <w:t xml:space="preserve"> </w:t>
      </w:r>
      <w:r>
        <w:rPr>
          <w:rFonts w:ascii="Arial" w:eastAsia="Arial" w:hAnsi="Arial" w:cs="Arial"/>
        </w:rPr>
        <w:t>The</w:t>
      </w:r>
      <w:r>
        <w:rPr>
          <w:rFonts w:ascii="Arial" w:eastAsia="Arial" w:hAnsi="Arial" w:cs="Arial"/>
          <w:spacing w:val="-7"/>
        </w:rPr>
        <w:t xml:space="preserve"> </w:t>
      </w:r>
      <w:proofErr w:type="spellStart"/>
      <w:r>
        <w:rPr>
          <w:rFonts w:ascii="Arial" w:eastAsia="Arial" w:hAnsi="Arial" w:cs="Arial"/>
        </w:rPr>
        <w:t>M</w:t>
      </w:r>
      <w:r>
        <w:rPr>
          <w:rFonts w:ascii="Arial" w:eastAsia="Arial" w:hAnsi="Arial" w:cs="Arial"/>
          <w:spacing w:val="-2"/>
        </w:rPr>
        <w:t>o</w:t>
      </w:r>
      <w:r>
        <w:rPr>
          <w:rFonts w:ascii="Arial" w:eastAsia="Arial" w:hAnsi="Arial" w:cs="Arial"/>
          <w:spacing w:val="1"/>
        </w:rPr>
        <w:t>de</w:t>
      </w:r>
      <w:r>
        <w:rPr>
          <w:rFonts w:ascii="Arial" w:eastAsia="Arial" w:hAnsi="Arial" w:cs="Arial"/>
        </w:rPr>
        <w:t>l</w:t>
      </w:r>
      <w:r>
        <w:rPr>
          <w:rFonts w:ascii="Arial" w:eastAsia="Arial" w:hAnsi="Arial" w:cs="Arial"/>
          <w:spacing w:val="-1"/>
        </w:rPr>
        <w:t>C</w:t>
      </w:r>
      <w:r>
        <w:rPr>
          <w:rFonts w:ascii="Arial" w:eastAsia="Arial" w:hAnsi="Arial" w:cs="Arial"/>
          <w:spacing w:val="1"/>
        </w:rPr>
        <w:t>he</w:t>
      </w:r>
      <w:r>
        <w:rPr>
          <w:rFonts w:ascii="Arial" w:eastAsia="Arial" w:hAnsi="Arial" w:cs="Arial"/>
        </w:rPr>
        <w:t>c</w:t>
      </w:r>
      <w:r>
        <w:rPr>
          <w:rFonts w:ascii="Arial" w:eastAsia="Arial" w:hAnsi="Arial" w:cs="Arial"/>
          <w:spacing w:val="-2"/>
        </w:rPr>
        <w:t>k</w:t>
      </w:r>
      <w:r>
        <w:rPr>
          <w:rFonts w:ascii="Arial" w:eastAsia="Arial" w:hAnsi="Arial" w:cs="Arial"/>
          <w:spacing w:val="1"/>
        </w:rPr>
        <w:t>po</w:t>
      </w:r>
      <w:r>
        <w:rPr>
          <w:rFonts w:ascii="Arial" w:eastAsia="Arial" w:hAnsi="Arial" w:cs="Arial"/>
        </w:rPr>
        <w:t>int</w:t>
      </w:r>
      <w:proofErr w:type="spellEnd"/>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un</w:t>
      </w:r>
      <w:r>
        <w:rPr>
          <w:rFonts w:ascii="Arial" w:eastAsia="Arial" w:hAnsi="Arial" w:cs="Arial"/>
        </w:rPr>
        <w:t>cti</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rPr>
        <w:t>in</w:t>
      </w:r>
      <w:r>
        <w:rPr>
          <w:rFonts w:ascii="Arial" w:eastAsia="Arial" w:hAnsi="Arial" w:cs="Arial"/>
          <w:spacing w:val="-7"/>
        </w:rPr>
        <w:t xml:space="preserve"> </w:t>
      </w:r>
      <w:proofErr w:type="spellStart"/>
      <w:r>
        <w:rPr>
          <w:rFonts w:ascii="Arial" w:eastAsia="Arial" w:hAnsi="Arial" w:cs="Arial"/>
        </w:rPr>
        <w:t>K</w:t>
      </w:r>
      <w:r>
        <w:rPr>
          <w:rFonts w:ascii="Arial" w:eastAsia="Arial" w:hAnsi="Arial" w:cs="Arial"/>
          <w:spacing w:val="1"/>
        </w:rPr>
        <w:t>e</w:t>
      </w:r>
      <w:r>
        <w:rPr>
          <w:rFonts w:ascii="Arial" w:eastAsia="Arial" w:hAnsi="Arial" w:cs="Arial"/>
        </w:rPr>
        <w:t>ras</w:t>
      </w:r>
      <w:proofErr w:type="spellEnd"/>
      <w:r>
        <w:rPr>
          <w:rFonts w:ascii="Arial" w:eastAsia="Arial" w:hAnsi="Arial" w:cs="Arial"/>
          <w:spacing w:val="-9"/>
        </w:rPr>
        <w:t xml:space="preserve"> </w:t>
      </w:r>
      <w:r>
        <w:rPr>
          <w:rFonts w:ascii="Arial" w:eastAsia="Arial" w:hAnsi="Arial" w:cs="Arial"/>
        </w:rPr>
        <w:t>was</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1"/>
        </w:rPr>
        <w:t>a</w:t>
      </w:r>
      <w:r>
        <w:rPr>
          <w:rFonts w:ascii="Arial" w:eastAsia="Arial" w:hAnsi="Arial" w:cs="Arial"/>
        </w:rPr>
        <w:t>ve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e</w:t>
      </w:r>
      <w:r>
        <w:rPr>
          <w:rFonts w:ascii="Arial" w:eastAsia="Arial" w:hAnsi="Arial" w:cs="Arial"/>
        </w:rPr>
        <w:t>st</w:t>
      </w:r>
      <w:r>
        <w:rPr>
          <w:rFonts w:ascii="Arial" w:eastAsia="Arial" w:hAnsi="Arial" w:cs="Arial"/>
          <w:spacing w:val="-7"/>
        </w:rPr>
        <w:t xml:space="preserve"> </w:t>
      </w:r>
      <w:r w:rsidR="0010520A">
        <w:rPr>
          <w:rFonts w:ascii="Arial" w:eastAsia="Arial" w:hAnsi="Arial" w:cs="Arial"/>
        </w:rPr>
        <w:t>m</w:t>
      </w:r>
      <w:r>
        <w:rPr>
          <w:rFonts w:ascii="Arial" w:eastAsia="Arial" w:hAnsi="Arial" w:cs="Arial"/>
        </w:rPr>
        <w:t>o</w:t>
      </w:r>
      <w:r>
        <w:rPr>
          <w:rFonts w:ascii="Arial" w:eastAsia="Arial" w:hAnsi="Arial" w:cs="Arial"/>
          <w:spacing w:val="1"/>
        </w:rPr>
        <w:t>de</w:t>
      </w:r>
      <w:r>
        <w:rPr>
          <w:rFonts w:ascii="Arial" w:eastAsia="Arial" w:hAnsi="Arial" w:cs="Arial"/>
        </w:rPr>
        <w:t xml:space="preserve">l </w:t>
      </w:r>
      <w:r>
        <w:rPr>
          <w:rFonts w:ascii="Arial" w:eastAsia="Arial" w:hAnsi="Arial" w:cs="Arial"/>
          <w:spacing w:val="1"/>
        </w:rPr>
        <w:t>ba</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v</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1"/>
        </w:rPr>
        <w:t>d</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c</w:t>
      </w:r>
      <w:r>
        <w:rPr>
          <w:rFonts w:ascii="Arial" w:eastAsia="Arial" w:hAnsi="Arial" w:cs="Arial"/>
          <w:spacing w:val="1"/>
        </w:rPr>
        <w:t>u</w:t>
      </w:r>
      <w:r>
        <w:rPr>
          <w:rFonts w:ascii="Arial" w:eastAsia="Arial" w:hAnsi="Arial" w:cs="Arial"/>
        </w:rPr>
        <w:t>rac</w:t>
      </w:r>
      <w:r>
        <w:rPr>
          <w:rFonts w:ascii="Arial" w:eastAsia="Arial" w:hAnsi="Arial" w:cs="Arial"/>
          <w:spacing w:val="-14"/>
        </w:rPr>
        <w:t>y</w:t>
      </w:r>
      <w:r>
        <w:rPr>
          <w:rFonts w:ascii="Arial" w:eastAsia="Arial" w:hAnsi="Arial" w:cs="Arial"/>
        </w:rPr>
        <w:t>.</w:t>
      </w:r>
    </w:p>
    <w:p w14:paraId="1610648F" w14:textId="4A9E5530" w:rsidR="00770C5D" w:rsidRDefault="00327065">
      <w:pPr>
        <w:spacing w:before="6"/>
        <w:ind w:left="2680" w:right="5537"/>
        <w:jc w:val="both"/>
        <w:rPr>
          <w:rFonts w:ascii="Arial" w:eastAsia="Arial" w:hAnsi="Arial" w:cs="Arial"/>
        </w:rPr>
      </w:pPr>
      <w:r>
        <w:rPr>
          <w:rFonts w:ascii="Arial" w:eastAsia="Arial" w:hAnsi="Arial" w:cs="Arial"/>
          <w:b/>
          <w:spacing w:val="1"/>
        </w:rPr>
        <w:t>4</w:t>
      </w:r>
      <w:r>
        <w:rPr>
          <w:rFonts w:ascii="Arial" w:eastAsia="Arial" w:hAnsi="Arial" w:cs="Arial"/>
          <w:b/>
        </w:rPr>
        <w:t>.7</w:t>
      </w:r>
      <w:r w:rsidR="0010520A">
        <w:rPr>
          <w:rFonts w:ascii="Arial" w:eastAsia="Arial" w:hAnsi="Arial" w:cs="Arial"/>
          <w:b/>
        </w:rPr>
        <w:t xml:space="preserve">   </w:t>
      </w:r>
      <w:r>
        <w:rPr>
          <w:rFonts w:ascii="Arial" w:eastAsia="Arial" w:hAnsi="Arial" w:cs="Arial"/>
          <w:b/>
        </w:rPr>
        <w:t>E</w:t>
      </w:r>
      <w:r>
        <w:rPr>
          <w:rFonts w:ascii="Arial" w:eastAsia="Arial" w:hAnsi="Arial" w:cs="Arial"/>
          <w:b/>
          <w:spacing w:val="1"/>
        </w:rPr>
        <w:t>va</w:t>
      </w:r>
      <w:r>
        <w:rPr>
          <w:rFonts w:ascii="Arial" w:eastAsia="Arial" w:hAnsi="Arial" w:cs="Arial"/>
          <w:b/>
        </w:rPr>
        <w:t>l</w:t>
      </w:r>
      <w:r>
        <w:rPr>
          <w:rFonts w:ascii="Arial" w:eastAsia="Arial" w:hAnsi="Arial" w:cs="Arial"/>
          <w:b/>
          <w:spacing w:val="-2"/>
        </w:rPr>
        <w:t>u</w:t>
      </w:r>
      <w:r>
        <w:rPr>
          <w:rFonts w:ascii="Arial" w:eastAsia="Arial" w:hAnsi="Arial" w:cs="Arial"/>
          <w:b/>
          <w:spacing w:val="1"/>
        </w:rPr>
        <w:t>a</w:t>
      </w:r>
      <w:r>
        <w:rPr>
          <w:rFonts w:ascii="Arial" w:eastAsia="Arial" w:hAnsi="Arial" w:cs="Arial"/>
          <w:b/>
        </w:rPr>
        <w:t xml:space="preserve">tion </w:t>
      </w:r>
      <w:r>
        <w:rPr>
          <w:rFonts w:ascii="Arial" w:eastAsia="Arial" w:hAnsi="Arial" w:cs="Arial"/>
          <w:b/>
          <w:spacing w:val="-1"/>
        </w:rPr>
        <w:t>M</w:t>
      </w:r>
      <w:r>
        <w:rPr>
          <w:rFonts w:ascii="Arial" w:eastAsia="Arial" w:hAnsi="Arial" w:cs="Arial"/>
          <w:b/>
          <w:spacing w:val="1"/>
        </w:rPr>
        <w:t>e</w:t>
      </w:r>
      <w:r>
        <w:rPr>
          <w:rFonts w:ascii="Arial" w:eastAsia="Arial" w:hAnsi="Arial" w:cs="Arial"/>
          <w:b/>
        </w:rPr>
        <w:t>tric</w:t>
      </w:r>
    </w:p>
    <w:p w14:paraId="0DEE8D55" w14:textId="77777777" w:rsidR="00770C5D" w:rsidRDefault="00770C5D">
      <w:pPr>
        <w:spacing w:line="100" w:lineRule="exact"/>
        <w:rPr>
          <w:sz w:val="10"/>
          <w:szCs w:val="10"/>
        </w:rPr>
      </w:pPr>
    </w:p>
    <w:p w14:paraId="13B09F04" w14:textId="4D66C8C7" w:rsidR="00770C5D" w:rsidRDefault="00327065">
      <w:pPr>
        <w:spacing w:line="246" w:lineRule="auto"/>
        <w:ind w:left="2690" w:right="879" w:hanging="10"/>
        <w:jc w:val="both"/>
        <w:rPr>
          <w:rFonts w:ascii="Arial" w:eastAsia="Arial" w:hAnsi="Arial" w:cs="Arial"/>
        </w:rPr>
      </w:pPr>
      <w:r>
        <w:rPr>
          <w:rFonts w:ascii="Arial" w:eastAsia="Arial" w:hAnsi="Arial" w:cs="Arial"/>
        </w:rPr>
        <w:t>Th</w:t>
      </w:r>
      <w:r>
        <w:rPr>
          <w:rFonts w:ascii="Arial" w:eastAsia="Arial" w:hAnsi="Arial" w:cs="Arial"/>
          <w:spacing w:val="1"/>
        </w:rPr>
        <w:t>e</w:t>
      </w:r>
      <w:r>
        <w:rPr>
          <w:rFonts w:ascii="Arial" w:eastAsia="Arial" w:hAnsi="Arial" w:cs="Arial"/>
        </w:rPr>
        <w:t>re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8"/>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2"/>
        </w:rPr>
        <w:t>v</w:t>
      </w:r>
      <w:r>
        <w:rPr>
          <w:rFonts w:ascii="Arial" w:eastAsia="Arial" w:hAnsi="Arial" w:cs="Arial"/>
          <w:spacing w:val="1"/>
        </w:rPr>
        <w:t>e</w:t>
      </w:r>
      <w:r>
        <w:rPr>
          <w:rFonts w:ascii="Arial" w:eastAsia="Arial" w:hAnsi="Arial" w:cs="Arial"/>
        </w:rPr>
        <w:t>ral</w:t>
      </w:r>
      <w:r>
        <w:rPr>
          <w:rFonts w:ascii="Arial" w:eastAsia="Arial" w:hAnsi="Arial" w:cs="Arial"/>
          <w:spacing w:val="-10"/>
        </w:rPr>
        <w:t xml:space="preserve"> </w:t>
      </w:r>
      <w:r>
        <w:rPr>
          <w:rFonts w:ascii="Arial" w:eastAsia="Arial" w:hAnsi="Arial" w:cs="Arial"/>
        </w:rPr>
        <w:t>met</w:t>
      </w:r>
      <w:r>
        <w:rPr>
          <w:rFonts w:ascii="Arial" w:eastAsia="Arial" w:hAnsi="Arial" w:cs="Arial"/>
          <w:spacing w:val="-1"/>
        </w:rPr>
        <w:t>h</w:t>
      </w:r>
      <w:r>
        <w:rPr>
          <w:rFonts w:ascii="Arial" w:eastAsia="Arial" w:hAnsi="Arial" w:cs="Arial"/>
          <w:spacing w:val="1"/>
        </w:rPr>
        <w:t>od</w:t>
      </w:r>
      <w:r>
        <w:rPr>
          <w:rFonts w:ascii="Arial" w:eastAsia="Arial" w:hAnsi="Arial" w:cs="Arial"/>
        </w:rPr>
        <w:t>s</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ua</w:t>
      </w:r>
      <w:r>
        <w:rPr>
          <w:rFonts w:ascii="Arial" w:eastAsia="Arial" w:hAnsi="Arial" w:cs="Arial"/>
        </w:rPr>
        <w:t>ti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e</w:t>
      </w:r>
      <w:r>
        <w:rPr>
          <w:rFonts w:ascii="Arial" w:eastAsia="Arial" w:hAnsi="Arial" w:cs="Arial"/>
        </w:rPr>
        <w:t>rfor</w:t>
      </w:r>
      <w:r>
        <w:rPr>
          <w:rFonts w:ascii="Arial" w:eastAsia="Arial" w:hAnsi="Arial" w:cs="Arial"/>
          <w:spacing w:val="-1"/>
        </w:rPr>
        <w:t>m</w:t>
      </w:r>
      <w:r>
        <w:rPr>
          <w:rFonts w:ascii="Arial" w:eastAsia="Arial" w:hAnsi="Arial" w:cs="Arial"/>
          <w:spacing w:val="1"/>
        </w:rPr>
        <w:t>an</w:t>
      </w:r>
      <w:r>
        <w:rPr>
          <w:rFonts w:ascii="Arial" w:eastAsia="Arial" w:hAnsi="Arial" w:cs="Arial"/>
        </w:rPr>
        <w:t>ce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7"/>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in</w:t>
      </w:r>
      <w:r>
        <w:rPr>
          <w:rFonts w:ascii="Arial" w:eastAsia="Arial" w:hAnsi="Arial" w:cs="Arial"/>
          <w:spacing w:val="1"/>
        </w:rPr>
        <w:t>a</w:t>
      </w:r>
      <w:r>
        <w:rPr>
          <w:rFonts w:ascii="Arial" w:eastAsia="Arial" w:hAnsi="Arial" w:cs="Arial"/>
        </w:rPr>
        <w:t>ry</w:t>
      </w:r>
      <w:r>
        <w:rPr>
          <w:rFonts w:ascii="Arial" w:eastAsia="Arial" w:hAnsi="Arial" w:cs="Arial"/>
          <w:spacing w:val="-12"/>
        </w:rPr>
        <w:t xml:space="preserve"> </w:t>
      </w:r>
      <w:r>
        <w:rPr>
          <w:rFonts w:ascii="Arial" w:eastAsia="Arial" w:hAnsi="Arial" w:cs="Arial"/>
        </w:rPr>
        <w:t>classifi</w:t>
      </w:r>
      <w:r>
        <w:rPr>
          <w:rFonts w:ascii="Arial" w:eastAsia="Arial" w:hAnsi="Arial" w:cs="Arial"/>
          <w:spacing w:val="1"/>
        </w:rPr>
        <w:t>e</w:t>
      </w:r>
      <w:r>
        <w:rPr>
          <w:rFonts w:ascii="Arial" w:eastAsia="Arial" w:hAnsi="Arial" w:cs="Arial"/>
          <w:spacing w:val="-11"/>
        </w:rPr>
        <w:t>r</w:t>
      </w:r>
      <w:r>
        <w:rPr>
          <w:rFonts w:ascii="Arial" w:eastAsia="Arial" w:hAnsi="Arial" w:cs="Arial"/>
        </w:rPr>
        <w:t>. The</w:t>
      </w:r>
      <w:r>
        <w:rPr>
          <w:rFonts w:ascii="Arial" w:eastAsia="Arial" w:hAnsi="Arial" w:cs="Arial"/>
          <w:spacing w:val="2"/>
        </w:rPr>
        <w:t xml:space="preserve"> </w:t>
      </w:r>
      <w:r>
        <w:rPr>
          <w:rFonts w:ascii="Arial" w:eastAsia="Arial" w:hAnsi="Arial" w:cs="Arial"/>
          <w:spacing w:val="1"/>
        </w:rPr>
        <w:t>pe</w:t>
      </w:r>
      <w:r>
        <w:rPr>
          <w:rFonts w:ascii="Arial" w:eastAsia="Arial" w:hAnsi="Arial" w:cs="Arial"/>
        </w:rPr>
        <w:t>r</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an</w:t>
      </w:r>
      <w:r>
        <w:rPr>
          <w:rFonts w:ascii="Arial" w:eastAsia="Arial" w:hAnsi="Arial" w:cs="Arial"/>
        </w:rPr>
        <w:t xml:space="preserve">ce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classific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w:t>
      </w:r>
      <w:r>
        <w:rPr>
          <w:rFonts w:ascii="Arial" w:eastAsia="Arial" w:hAnsi="Arial" w:cs="Arial"/>
        </w:rPr>
        <w:t>lg</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h</w:t>
      </w:r>
      <w:r>
        <w:rPr>
          <w:rFonts w:ascii="Arial" w:eastAsia="Arial" w:hAnsi="Arial" w:cs="Arial"/>
        </w:rPr>
        <w:t>m</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ro</w:t>
      </w:r>
      <w:r>
        <w:rPr>
          <w:rFonts w:ascii="Arial" w:eastAsia="Arial" w:hAnsi="Arial" w:cs="Arial"/>
          <w:spacing w:val="1"/>
        </w:rPr>
        <w:t>po</w:t>
      </w:r>
      <w:r>
        <w:rPr>
          <w:rFonts w:ascii="Arial" w:eastAsia="Arial" w:hAnsi="Arial" w:cs="Arial"/>
          <w:spacing w:val="-2"/>
        </w:rPr>
        <w:t>s</w:t>
      </w:r>
      <w:r>
        <w:rPr>
          <w:rFonts w:ascii="Arial" w:eastAsia="Arial" w:hAnsi="Arial" w:cs="Arial"/>
          <w:spacing w:val="1"/>
        </w:rPr>
        <w:t>e</w:t>
      </w:r>
      <w:r>
        <w:rPr>
          <w:rFonts w:ascii="Arial" w:eastAsia="Arial" w:hAnsi="Arial" w:cs="Arial"/>
        </w:rPr>
        <w:t xml:space="preserve">d </w:t>
      </w:r>
      <w:r w:rsidR="0010520A">
        <w:rPr>
          <w:rFonts w:ascii="Arial" w:eastAsia="Arial" w:hAnsi="Arial" w:cs="Arial"/>
        </w:rPr>
        <w:t>m</w:t>
      </w:r>
      <w:r>
        <w:rPr>
          <w:rFonts w:ascii="Arial" w:eastAsia="Arial" w:hAnsi="Arial" w:cs="Arial"/>
        </w:rPr>
        <w:t>o</w:t>
      </w:r>
      <w:r>
        <w:rPr>
          <w:rFonts w:ascii="Arial" w:eastAsia="Arial" w:hAnsi="Arial" w:cs="Arial"/>
          <w:spacing w:val="1"/>
        </w:rPr>
        <w:t>de</w:t>
      </w:r>
      <w:r>
        <w:rPr>
          <w:rFonts w:ascii="Arial" w:eastAsia="Arial" w:hAnsi="Arial" w:cs="Arial"/>
        </w:rPr>
        <w:t>l</w:t>
      </w:r>
      <w:r>
        <w:rPr>
          <w:rFonts w:ascii="Arial" w:eastAsia="Arial" w:hAnsi="Arial" w:cs="Arial"/>
          <w:spacing w:val="1"/>
        </w:rPr>
        <w:t xml:space="preserve"> </w:t>
      </w:r>
      <w:r>
        <w:rPr>
          <w:rFonts w:ascii="Arial" w:eastAsia="Arial" w:hAnsi="Arial" w:cs="Arial"/>
        </w:rPr>
        <w:t xml:space="preserve">was </w:t>
      </w:r>
      <w:r>
        <w:rPr>
          <w:rFonts w:ascii="Arial" w:eastAsia="Arial" w:hAnsi="Arial" w:cs="Arial"/>
          <w:spacing w:val="1"/>
        </w:rPr>
        <w:t>a</w:t>
      </w:r>
      <w:r>
        <w:rPr>
          <w:rFonts w:ascii="Arial" w:eastAsia="Arial" w:hAnsi="Arial" w:cs="Arial"/>
        </w:rPr>
        <w:t>ss</w:t>
      </w:r>
      <w:r>
        <w:rPr>
          <w:rFonts w:ascii="Arial" w:eastAsia="Arial" w:hAnsi="Arial" w:cs="Arial"/>
          <w:spacing w:val="1"/>
        </w:rPr>
        <w:t>e</w:t>
      </w:r>
      <w:r>
        <w:rPr>
          <w:rFonts w:ascii="Arial" w:eastAsia="Arial" w:hAnsi="Arial" w:cs="Arial"/>
        </w:rPr>
        <w:t>ss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si</w:t>
      </w:r>
      <w:r>
        <w:rPr>
          <w:rFonts w:ascii="Arial" w:eastAsia="Arial" w:hAnsi="Arial" w:cs="Arial"/>
          <w:spacing w:val="-2"/>
        </w:rPr>
        <w:t>n</w:t>
      </w:r>
      <w:r>
        <w:rPr>
          <w:rFonts w:ascii="Arial" w:eastAsia="Arial" w:hAnsi="Arial" w:cs="Arial"/>
        </w:rPr>
        <w:t>g</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c</w:t>
      </w:r>
      <w:r>
        <w:rPr>
          <w:rFonts w:ascii="Arial" w:eastAsia="Arial" w:hAnsi="Arial" w:cs="Arial"/>
          <w:spacing w:val="1"/>
        </w:rPr>
        <w:t>u</w:t>
      </w:r>
      <w:r>
        <w:rPr>
          <w:rFonts w:ascii="Arial" w:eastAsia="Arial" w:hAnsi="Arial" w:cs="Arial"/>
        </w:rPr>
        <w:t>racy</w:t>
      </w:r>
      <w:r>
        <w:rPr>
          <w:rFonts w:ascii="Arial" w:eastAsia="Arial" w:hAnsi="Arial" w:cs="Arial"/>
          <w:spacing w:val="-1"/>
        </w:rPr>
        <w:t xml:space="preserve"> </w:t>
      </w:r>
      <w:r>
        <w:rPr>
          <w:rFonts w:ascii="Arial" w:eastAsia="Arial" w:hAnsi="Arial" w:cs="Arial"/>
          <w:spacing w:val="1"/>
        </w:rPr>
        <w:t>pe</w:t>
      </w:r>
      <w:r>
        <w:rPr>
          <w:rFonts w:ascii="Arial" w:eastAsia="Arial" w:hAnsi="Arial" w:cs="Arial"/>
        </w:rPr>
        <w:t>r</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an</w:t>
      </w:r>
      <w:r>
        <w:rPr>
          <w:rFonts w:ascii="Arial" w:eastAsia="Arial" w:hAnsi="Arial" w:cs="Arial"/>
        </w:rPr>
        <w:t>ce</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c</w:t>
      </w:r>
      <w:r>
        <w:rPr>
          <w:rFonts w:ascii="Arial" w:eastAsia="Arial" w:hAnsi="Arial" w:cs="Arial"/>
          <w:spacing w:val="1"/>
        </w:rPr>
        <w:t>a</w:t>
      </w:r>
      <w:r>
        <w:rPr>
          <w:rFonts w:ascii="Arial" w:eastAsia="Arial" w:hAnsi="Arial" w:cs="Arial"/>
        </w:rPr>
        <w:t>le,</w:t>
      </w:r>
      <w:r>
        <w:rPr>
          <w:rFonts w:ascii="Arial" w:eastAsia="Arial" w:hAnsi="Arial" w:cs="Arial"/>
          <w:spacing w:val="-1"/>
        </w:rPr>
        <w:t xml:space="preserve">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si</w:t>
      </w:r>
      <w:r>
        <w:rPr>
          <w:rFonts w:ascii="Arial" w:eastAsia="Arial" w:hAnsi="Arial" w:cs="Arial"/>
          <w:spacing w:val="-1"/>
        </w:rPr>
        <w:t>m</w:t>
      </w:r>
      <w:r>
        <w:rPr>
          <w:rFonts w:ascii="Arial" w:eastAsia="Arial" w:hAnsi="Arial" w:cs="Arial"/>
          <w:spacing w:val="1"/>
        </w:rPr>
        <w:t>p</w:t>
      </w:r>
      <w:r>
        <w:rPr>
          <w:rFonts w:ascii="Arial" w:eastAsia="Arial" w:hAnsi="Arial" w:cs="Arial"/>
        </w:rPr>
        <w:t>le</w:t>
      </w:r>
      <w:r>
        <w:rPr>
          <w:rFonts w:ascii="Arial" w:eastAsia="Arial" w:hAnsi="Arial" w:cs="Arial"/>
          <w:spacing w:val="-2"/>
        </w:rPr>
        <w:t>s</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most w</w:t>
      </w:r>
      <w:r>
        <w:rPr>
          <w:rFonts w:ascii="Arial" w:eastAsia="Arial" w:hAnsi="Arial" w:cs="Arial"/>
          <w:spacing w:val="-1"/>
        </w:rPr>
        <w:t>i</w:t>
      </w:r>
      <w:r>
        <w:rPr>
          <w:rFonts w:ascii="Arial" w:eastAsia="Arial" w:hAnsi="Arial" w:cs="Arial"/>
          <w:spacing w:val="1"/>
        </w:rPr>
        <w:t>de</w:t>
      </w:r>
      <w:r>
        <w:rPr>
          <w:rFonts w:ascii="Arial" w:eastAsia="Arial" w:hAnsi="Arial" w:cs="Arial"/>
        </w:rPr>
        <w:t xml:space="preserve">ly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pe</w:t>
      </w:r>
      <w:r>
        <w:rPr>
          <w:rFonts w:ascii="Arial" w:eastAsia="Arial" w:hAnsi="Arial" w:cs="Arial"/>
        </w:rPr>
        <w:t>r</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spacing w:val="-1"/>
        </w:rPr>
        <w:t>n</w:t>
      </w:r>
      <w:r>
        <w:rPr>
          <w:rFonts w:ascii="Arial" w:eastAsia="Arial" w:hAnsi="Arial" w:cs="Arial"/>
        </w:rPr>
        <w:t>ce</w:t>
      </w:r>
      <w:r>
        <w:rPr>
          <w:rFonts w:ascii="Arial" w:eastAsia="Arial" w:hAnsi="Arial" w:cs="Arial"/>
          <w:spacing w:val="1"/>
        </w:rPr>
        <w:t xml:space="preserve"> </w:t>
      </w:r>
      <w:r>
        <w:rPr>
          <w:rFonts w:ascii="Arial" w:eastAsia="Arial" w:hAnsi="Arial" w:cs="Arial"/>
        </w:rPr>
        <w:t>me</w:t>
      </w:r>
      <w:r>
        <w:rPr>
          <w:rFonts w:ascii="Arial" w:eastAsia="Arial" w:hAnsi="Arial" w:cs="Arial"/>
          <w:spacing w:val="1"/>
        </w:rPr>
        <w:t>a</w:t>
      </w:r>
      <w:r>
        <w:rPr>
          <w:rFonts w:ascii="Arial" w:eastAsia="Arial" w:hAnsi="Arial" w:cs="Arial"/>
        </w:rPr>
        <w:t>s</w:t>
      </w:r>
      <w:r>
        <w:rPr>
          <w:rFonts w:ascii="Arial" w:eastAsia="Arial" w:hAnsi="Arial" w:cs="Arial"/>
          <w:spacing w:val="1"/>
        </w:rPr>
        <w:t>u</w:t>
      </w:r>
      <w:r>
        <w:rPr>
          <w:rFonts w:ascii="Arial" w:eastAsia="Arial" w:hAnsi="Arial" w:cs="Arial"/>
          <w:spacing w:val="-3"/>
        </w:rPr>
        <w:t>r</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1"/>
        </w:rPr>
        <w:t>q</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o</w:t>
      </w:r>
      <w:r>
        <w:rPr>
          <w:rFonts w:ascii="Arial" w:eastAsia="Arial" w:hAnsi="Arial" w:cs="Arial"/>
        </w:rPr>
        <w:t>vid</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u</w:t>
      </w:r>
      <w:r>
        <w:rPr>
          <w:rFonts w:ascii="Arial" w:eastAsia="Arial" w:hAnsi="Arial" w:cs="Arial"/>
        </w:rPr>
        <w:t>la</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cc</w:t>
      </w:r>
      <w:r>
        <w:rPr>
          <w:rFonts w:ascii="Arial" w:eastAsia="Arial" w:hAnsi="Arial" w:cs="Arial"/>
          <w:spacing w:val="1"/>
        </w:rPr>
        <w:t>u</w:t>
      </w:r>
      <w:r>
        <w:rPr>
          <w:rFonts w:ascii="Arial" w:eastAsia="Arial" w:hAnsi="Arial" w:cs="Arial"/>
        </w:rPr>
        <w:t>rac</w:t>
      </w:r>
      <w:r>
        <w:rPr>
          <w:rFonts w:ascii="Arial" w:eastAsia="Arial" w:hAnsi="Arial" w:cs="Arial"/>
          <w:spacing w:val="-14"/>
        </w:rPr>
        <w:t>y</w:t>
      </w:r>
      <w:r>
        <w:rPr>
          <w:rFonts w:ascii="Arial" w:eastAsia="Arial" w:hAnsi="Arial" w:cs="Arial"/>
        </w:rPr>
        <w:t>.</w:t>
      </w:r>
    </w:p>
    <w:p w14:paraId="79D12B93" w14:textId="77777777" w:rsidR="00770C5D" w:rsidRDefault="00770C5D">
      <w:pPr>
        <w:spacing w:before="1" w:line="260" w:lineRule="exact"/>
        <w:rPr>
          <w:sz w:val="26"/>
          <w:szCs w:val="26"/>
        </w:rPr>
      </w:pPr>
    </w:p>
    <w:p w14:paraId="68819F69" w14:textId="712281B8" w:rsidR="00770C5D" w:rsidRDefault="00327065">
      <w:pPr>
        <w:spacing w:line="332" w:lineRule="auto"/>
        <w:ind w:left="2994" w:right="870" w:firstLine="1242"/>
        <w:rPr>
          <w:rFonts w:ascii="Arial" w:eastAsia="Arial" w:hAnsi="Arial" w:cs="Arial"/>
        </w:rPr>
      </w:pPr>
      <w:r>
        <w:rPr>
          <w:rFonts w:ascii="Arial" w:eastAsia="Arial" w:hAnsi="Arial" w:cs="Arial"/>
          <w:i/>
        </w:rPr>
        <w:t>Acc</w:t>
      </w:r>
      <w:r>
        <w:rPr>
          <w:rFonts w:ascii="Arial" w:eastAsia="Arial" w:hAnsi="Arial" w:cs="Arial"/>
          <w:i/>
          <w:spacing w:val="1"/>
        </w:rPr>
        <w:t>u</w:t>
      </w:r>
      <w:r>
        <w:rPr>
          <w:rFonts w:ascii="Arial" w:eastAsia="Arial" w:hAnsi="Arial" w:cs="Arial"/>
          <w:i/>
        </w:rPr>
        <w:t>racy</w:t>
      </w:r>
      <w:r>
        <w:rPr>
          <w:rFonts w:ascii="Arial" w:eastAsia="Arial" w:hAnsi="Arial" w:cs="Arial"/>
          <w:i/>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w:t>
      </w:r>
      <w:r>
        <w:rPr>
          <w:rFonts w:ascii="Arial" w:eastAsia="Arial" w:hAnsi="Arial" w:cs="Arial"/>
          <w:i/>
        </w:rPr>
        <w:t>TP</w:t>
      </w:r>
      <w:r>
        <w:rPr>
          <w:rFonts w:ascii="Arial" w:eastAsia="Arial" w:hAnsi="Arial" w:cs="Arial"/>
          <w:i/>
          <w:spacing w:val="-7"/>
        </w:rPr>
        <w:t xml:space="preserve"> </w:t>
      </w:r>
      <w:r>
        <w:rPr>
          <w:rFonts w:ascii="Arial" w:eastAsia="Arial" w:hAnsi="Arial" w:cs="Arial"/>
        </w:rPr>
        <w:t xml:space="preserve">+ </w:t>
      </w:r>
      <w:r>
        <w:rPr>
          <w:rFonts w:ascii="Arial" w:eastAsia="Arial" w:hAnsi="Arial" w:cs="Arial"/>
          <w:i/>
        </w:rPr>
        <w:t>TN</w:t>
      </w:r>
      <w:r>
        <w:rPr>
          <w:rFonts w:ascii="Arial" w:eastAsia="Arial" w:hAnsi="Arial" w:cs="Arial"/>
          <w:spacing w:val="-1"/>
        </w:rPr>
        <w:t>)</w:t>
      </w:r>
      <w:proofErr w:type="gramStart"/>
      <w:r>
        <w:rPr>
          <w:rFonts w:ascii="Arial" w:eastAsia="Arial" w:hAnsi="Arial" w:cs="Arial"/>
          <w:i/>
        </w:rPr>
        <w:t>/</w:t>
      </w:r>
      <w:r>
        <w:rPr>
          <w:rFonts w:ascii="Arial" w:eastAsia="Arial" w:hAnsi="Arial" w:cs="Arial"/>
          <w:spacing w:val="-1"/>
        </w:rPr>
        <w:t>(</w:t>
      </w:r>
      <w:proofErr w:type="gramEnd"/>
      <w:r>
        <w:rPr>
          <w:rFonts w:ascii="Arial" w:eastAsia="Arial" w:hAnsi="Arial" w:cs="Arial"/>
          <w:i/>
        </w:rPr>
        <w:t>TP</w:t>
      </w:r>
      <w:r>
        <w:rPr>
          <w:rFonts w:ascii="Arial" w:eastAsia="Arial" w:hAnsi="Arial" w:cs="Arial"/>
          <w:i/>
          <w:spacing w:val="-7"/>
        </w:rPr>
        <w:t xml:space="preserve"> </w:t>
      </w:r>
      <w:r>
        <w:rPr>
          <w:rFonts w:ascii="Arial" w:eastAsia="Arial" w:hAnsi="Arial" w:cs="Arial"/>
        </w:rPr>
        <w:t xml:space="preserve">+ </w:t>
      </w:r>
      <w:r>
        <w:rPr>
          <w:rFonts w:ascii="Arial" w:eastAsia="Arial" w:hAnsi="Arial" w:cs="Arial"/>
          <w:i/>
        </w:rPr>
        <w:t xml:space="preserve">FN </w:t>
      </w:r>
      <w:r>
        <w:rPr>
          <w:rFonts w:ascii="Arial" w:eastAsia="Arial" w:hAnsi="Arial" w:cs="Arial"/>
        </w:rPr>
        <w:t xml:space="preserve">+ </w:t>
      </w:r>
      <w:r>
        <w:rPr>
          <w:rFonts w:ascii="Arial" w:eastAsia="Arial" w:hAnsi="Arial" w:cs="Arial"/>
          <w:i/>
        </w:rPr>
        <w:t xml:space="preserve">TN </w:t>
      </w:r>
      <w:r>
        <w:rPr>
          <w:rFonts w:ascii="Arial" w:eastAsia="Arial" w:hAnsi="Arial" w:cs="Arial"/>
        </w:rPr>
        <w:t xml:space="preserve">+ </w:t>
      </w:r>
      <w:proofErr w:type="gramStart"/>
      <w:r>
        <w:rPr>
          <w:rFonts w:ascii="Arial" w:eastAsia="Arial" w:hAnsi="Arial" w:cs="Arial"/>
          <w:i/>
        </w:rPr>
        <w:t>F</w:t>
      </w:r>
      <w:r>
        <w:rPr>
          <w:rFonts w:ascii="Arial" w:eastAsia="Arial" w:hAnsi="Arial" w:cs="Arial"/>
          <w:i/>
          <w:spacing w:val="1"/>
        </w:rPr>
        <w:t>P</w:t>
      </w:r>
      <w:r>
        <w:rPr>
          <w:rFonts w:ascii="Arial" w:eastAsia="Arial" w:hAnsi="Arial" w:cs="Arial"/>
        </w:rPr>
        <w:t>)</w:t>
      </w:r>
      <w:r w:rsidR="0010520A">
        <w:rPr>
          <w:rFonts w:ascii="Arial" w:eastAsia="Arial" w:hAnsi="Arial" w:cs="Arial"/>
        </w:rPr>
        <w:t xml:space="preserve">   </w:t>
      </w:r>
      <w:proofErr w:type="gramEnd"/>
      <w:r w:rsidR="0010520A">
        <w:rPr>
          <w:rFonts w:ascii="Arial" w:eastAsia="Arial" w:hAnsi="Arial" w:cs="Arial"/>
        </w:rPr>
        <w:t xml:space="preserve">      </w:t>
      </w:r>
      <w:proofErr w:type="gramStart"/>
      <w:r w:rsidR="0010520A">
        <w:rPr>
          <w:rFonts w:ascii="Arial" w:eastAsia="Arial" w:hAnsi="Arial" w:cs="Arial"/>
        </w:rPr>
        <w:t xml:space="preserve">  </w:t>
      </w:r>
      <w:r>
        <w:rPr>
          <w:rFonts w:ascii="Arial" w:eastAsia="Arial" w:hAnsi="Arial" w:cs="Arial"/>
          <w:spacing w:val="25"/>
        </w:rPr>
        <w:t xml:space="preserve"> </w:t>
      </w:r>
      <w:r>
        <w:rPr>
          <w:rFonts w:ascii="Arial" w:eastAsia="Arial" w:hAnsi="Arial" w:cs="Arial"/>
        </w:rPr>
        <w:t>(</w:t>
      </w:r>
      <w:proofErr w:type="gramEnd"/>
      <w:r>
        <w:rPr>
          <w:rFonts w:ascii="Arial" w:eastAsia="Arial" w:hAnsi="Arial" w:cs="Arial"/>
        </w:rPr>
        <w:t>2) E</w:t>
      </w:r>
      <w:r>
        <w:rPr>
          <w:rFonts w:ascii="Arial" w:eastAsia="Arial" w:hAnsi="Arial" w:cs="Arial"/>
          <w:spacing w:val="1"/>
        </w:rPr>
        <w:t>qu</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rPr>
        <w:t>rame</w:t>
      </w:r>
      <w:r>
        <w:rPr>
          <w:rFonts w:ascii="Arial" w:eastAsia="Arial" w:hAnsi="Arial" w:cs="Arial"/>
          <w:spacing w:val="-1"/>
        </w:rPr>
        <w:t>t</w:t>
      </w:r>
      <w:r>
        <w:rPr>
          <w:rFonts w:ascii="Arial" w:eastAsia="Arial" w:hAnsi="Arial" w:cs="Arial"/>
          <w:spacing w:val="1"/>
        </w:rPr>
        <w:t>e</w:t>
      </w:r>
      <w:r>
        <w:rPr>
          <w:rFonts w:ascii="Arial" w:eastAsia="Arial" w:hAnsi="Arial" w:cs="Arial"/>
        </w:rPr>
        <w:t>rs</w:t>
      </w:r>
      <w:r>
        <w:rPr>
          <w:rFonts w:ascii="Arial" w:eastAsia="Arial" w:hAnsi="Arial" w:cs="Arial"/>
          <w:spacing w:val="2"/>
        </w:rPr>
        <w:t xml:space="preserve"> </w:t>
      </w:r>
      <w:r>
        <w:rPr>
          <w:rFonts w:ascii="Arial" w:eastAsia="Arial" w:hAnsi="Arial" w:cs="Arial"/>
        </w:rPr>
        <w:t>st</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p>
    <w:p w14:paraId="4FCD6678" w14:textId="77777777" w:rsidR="00770C5D" w:rsidRDefault="00327065">
      <w:pPr>
        <w:spacing w:line="252" w:lineRule="auto"/>
        <w:ind w:left="3035" w:right="1170"/>
        <w:rPr>
          <w:rFonts w:ascii="Arial" w:eastAsia="Arial" w:hAnsi="Arial" w:cs="Arial"/>
        </w:rPr>
      </w:pPr>
      <w:r>
        <w:rPr>
          <w:rFonts w:ascii="Arial" w:eastAsia="Arial" w:hAnsi="Arial" w:cs="Arial"/>
        </w:rPr>
        <w:t>TP:</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rPr>
        <w:t>mb</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o</w:t>
      </w:r>
      <w:r>
        <w:rPr>
          <w:rFonts w:ascii="Arial" w:eastAsia="Arial" w:hAnsi="Arial" w:cs="Arial"/>
        </w:rPr>
        <w:t>sitive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a</w:t>
      </w:r>
      <w:r>
        <w:rPr>
          <w:rFonts w:ascii="Arial" w:eastAsia="Arial" w:hAnsi="Arial" w:cs="Arial"/>
        </w:rPr>
        <w:t>mples cl</w:t>
      </w:r>
      <w:r>
        <w:rPr>
          <w:rFonts w:ascii="Arial" w:eastAsia="Arial" w:hAnsi="Arial" w:cs="Arial"/>
          <w:spacing w:val="1"/>
        </w:rPr>
        <w:t>a</w:t>
      </w:r>
      <w:r>
        <w:rPr>
          <w:rFonts w:ascii="Arial" w:eastAsia="Arial" w:hAnsi="Arial" w:cs="Arial"/>
        </w:rPr>
        <w:t>ss</w:t>
      </w:r>
      <w:r>
        <w:rPr>
          <w:rFonts w:ascii="Arial" w:eastAsia="Arial" w:hAnsi="Arial" w:cs="Arial"/>
          <w:spacing w:val="2"/>
        </w:rPr>
        <w:t>i</w:t>
      </w:r>
      <w:r>
        <w:rPr>
          <w:rFonts w:ascii="Arial" w:eastAsia="Arial" w:hAnsi="Arial" w:cs="Arial"/>
        </w:rPr>
        <w:t>fi</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a</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po</w:t>
      </w:r>
      <w:r>
        <w:rPr>
          <w:rFonts w:ascii="Arial" w:eastAsia="Arial" w:hAnsi="Arial" w:cs="Arial"/>
        </w:rPr>
        <w:t>sitive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ru</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o</w:t>
      </w:r>
      <w:r>
        <w:rPr>
          <w:rFonts w:ascii="Arial" w:eastAsia="Arial" w:hAnsi="Arial" w:cs="Arial"/>
        </w:rPr>
        <w:t>sitive). FN: Numb</w:t>
      </w:r>
      <w:r>
        <w:rPr>
          <w:rFonts w:ascii="Arial" w:eastAsia="Arial" w:hAnsi="Arial" w:cs="Arial"/>
          <w:spacing w:val="1"/>
        </w:rPr>
        <w:t>e</w:t>
      </w:r>
      <w:r>
        <w:rPr>
          <w:rFonts w:ascii="Arial" w:eastAsia="Arial" w:hAnsi="Arial" w:cs="Arial"/>
        </w:rPr>
        <w:t>r of</w:t>
      </w:r>
      <w:r>
        <w:rPr>
          <w:rFonts w:ascii="Arial" w:eastAsia="Arial" w:hAnsi="Arial" w:cs="Arial"/>
          <w:spacing w:val="-1"/>
        </w:rPr>
        <w:t xml:space="preserve"> </w:t>
      </w:r>
      <w:r>
        <w:rPr>
          <w:rFonts w:ascii="Arial" w:eastAsia="Arial" w:hAnsi="Arial" w:cs="Arial"/>
          <w:spacing w:val="1"/>
        </w:rPr>
        <w:t>po</w:t>
      </w:r>
      <w:r>
        <w:rPr>
          <w:rFonts w:ascii="Arial" w:eastAsia="Arial" w:hAnsi="Arial" w:cs="Arial"/>
        </w:rPr>
        <w:t>sitive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a</w:t>
      </w:r>
      <w:r>
        <w:rPr>
          <w:rFonts w:ascii="Arial" w:eastAsia="Arial" w:hAnsi="Arial" w:cs="Arial"/>
        </w:rPr>
        <w:t>mples cl</w:t>
      </w:r>
      <w:r>
        <w:rPr>
          <w:rFonts w:ascii="Arial" w:eastAsia="Arial" w:hAnsi="Arial" w:cs="Arial"/>
          <w:spacing w:val="1"/>
        </w:rPr>
        <w:t>a</w:t>
      </w:r>
      <w:r>
        <w:rPr>
          <w:rFonts w:ascii="Arial" w:eastAsia="Arial" w:hAnsi="Arial" w:cs="Arial"/>
        </w:rPr>
        <w:t>ss</w:t>
      </w:r>
      <w:r>
        <w:rPr>
          <w:rFonts w:ascii="Arial" w:eastAsia="Arial" w:hAnsi="Arial" w:cs="Arial"/>
          <w:spacing w:val="2"/>
        </w:rPr>
        <w:t>i</w:t>
      </w:r>
      <w:r>
        <w:rPr>
          <w:rFonts w:ascii="Arial" w:eastAsia="Arial" w:hAnsi="Arial" w:cs="Arial"/>
        </w:rPr>
        <w:t>fi</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a</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ne</w:t>
      </w:r>
      <w:r>
        <w:rPr>
          <w:rFonts w:ascii="Arial" w:eastAsia="Arial" w:hAnsi="Arial" w:cs="Arial"/>
          <w:spacing w:val="-1"/>
        </w:rPr>
        <w:t>g</w:t>
      </w:r>
      <w:r>
        <w:rPr>
          <w:rFonts w:ascii="Arial" w:eastAsia="Arial" w:hAnsi="Arial" w:cs="Arial"/>
          <w:spacing w:val="1"/>
        </w:rPr>
        <w:t>a</w:t>
      </w:r>
      <w:r>
        <w:rPr>
          <w:rFonts w:ascii="Arial" w:eastAsia="Arial" w:hAnsi="Arial" w:cs="Arial"/>
        </w:rPr>
        <w:t>tive</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a</w:t>
      </w:r>
      <w:r>
        <w:rPr>
          <w:rFonts w:ascii="Arial" w:eastAsia="Arial" w:hAnsi="Arial" w:cs="Arial"/>
        </w:rPr>
        <w:t>l</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1"/>
        </w:rPr>
        <w:t>eg</w:t>
      </w:r>
      <w:r>
        <w:rPr>
          <w:rFonts w:ascii="Arial" w:eastAsia="Arial" w:hAnsi="Arial" w:cs="Arial"/>
          <w:spacing w:val="-1"/>
        </w:rPr>
        <w:t>a</w:t>
      </w:r>
      <w:r>
        <w:rPr>
          <w:rFonts w:ascii="Arial" w:eastAsia="Arial" w:hAnsi="Arial" w:cs="Arial"/>
        </w:rPr>
        <w:t>tiv</w:t>
      </w:r>
      <w:r>
        <w:rPr>
          <w:rFonts w:ascii="Arial" w:eastAsia="Arial" w:hAnsi="Arial" w:cs="Arial"/>
          <w:spacing w:val="1"/>
        </w:rPr>
        <w:t>e</w:t>
      </w:r>
      <w:r>
        <w:rPr>
          <w:rFonts w:ascii="Arial" w:eastAsia="Arial" w:hAnsi="Arial" w:cs="Arial"/>
        </w:rPr>
        <w:t>). FP:</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rPr>
        <w:t>mb</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1"/>
        </w:rPr>
        <w:t>e</w:t>
      </w:r>
      <w:r>
        <w:rPr>
          <w:rFonts w:ascii="Arial" w:eastAsia="Arial" w:hAnsi="Arial" w:cs="Arial"/>
          <w:spacing w:val="-1"/>
        </w:rPr>
        <w:t>g</w:t>
      </w:r>
      <w:r>
        <w:rPr>
          <w:rFonts w:ascii="Arial" w:eastAsia="Arial" w:hAnsi="Arial" w:cs="Arial"/>
          <w:spacing w:val="1"/>
        </w:rPr>
        <w:t>a</w:t>
      </w:r>
      <w:r>
        <w:rPr>
          <w:rFonts w:ascii="Arial" w:eastAsia="Arial" w:hAnsi="Arial" w:cs="Arial"/>
        </w:rPr>
        <w:t>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a</w:t>
      </w:r>
      <w:r>
        <w:rPr>
          <w:rFonts w:ascii="Arial" w:eastAsia="Arial" w:hAnsi="Arial" w:cs="Arial"/>
        </w:rPr>
        <w:t>mples c</w:t>
      </w:r>
      <w:r>
        <w:rPr>
          <w:rFonts w:ascii="Arial" w:eastAsia="Arial" w:hAnsi="Arial" w:cs="Arial"/>
          <w:spacing w:val="-2"/>
        </w:rPr>
        <w:t>l</w:t>
      </w:r>
      <w:r>
        <w:rPr>
          <w:rFonts w:ascii="Arial" w:eastAsia="Arial" w:hAnsi="Arial" w:cs="Arial"/>
          <w:spacing w:val="1"/>
        </w:rPr>
        <w:t>a</w:t>
      </w:r>
      <w:r>
        <w:rPr>
          <w:rFonts w:ascii="Arial" w:eastAsia="Arial" w:hAnsi="Arial" w:cs="Arial"/>
        </w:rPr>
        <w:t>ss</w:t>
      </w:r>
      <w:r>
        <w:rPr>
          <w:rFonts w:ascii="Arial" w:eastAsia="Arial" w:hAnsi="Arial" w:cs="Arial"/>
          <w:spacing w:val="2"/>
        </w:rPr>
        <w:t>i</w:t>
      </w:r>
      <w:r>
        <w:rPr>
          <w:rFonts w:ascii="Arial" w:eastAsia="Arial" w:hAnsi="Arial" w:cs="Arial"/>
        </w:rPr>
        <w:t>fi</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a</w:t>
      </w:r>
      <w:r>
        <w:rPr>
          <w:rFonts w:ascii="Arial" w:eastAsia="Arial" w:hAnsi="Arial" w:cs="Arial"/>
        </w:rPr>
        <w:t xml:space="preserve">s </w:t>
      </w:r>
      <w:r>
        <w:rPr>
          <w:rFonts w:ascii="Arial" w:eastAsia="Arial" w:hAnsi="Arial" w:cs="Arial"/>
          <w:spacing w:val="1"/>
        </w:rPr>
        <w:t>po</w:t>
      </w:r>
      <w:r>
        <w:rPr>
          <w:rFonts w:ascii="Arial" w:eastAsia="Arial" w:hAnsi="Arial" w:cs="Arial"/>
        </w:rPr>
        <w:t>sitive</w:t>
      </w:r>
      <w:r>
        <w:rPr>
          <w:rFonts w:ascii="Arial" w:eastAsia="Arial" w:hAnsi="Arial" w:cs="Arial"/>
          <w:spacing w:val="1"/>
        </w:rPr>
        <w:t xml:space="preserve"> </w:t>
      </w:r>
      <w:r>
        <w:rPr>
          <w:rFonts w:ascii="Arial" w:eastAsia="Arial" w:hAnsi="Arial" w:cs="Arial"/>
        </w:rPr>
        <w:t>(</w:t>
      </w:r>
      <w:r>
        <w:rPr>
          <w:rFonts w:ascii="Arial" w:eastAsia="Arial" w:hAnsi="Arial" w:cs="Arial"/>
          <w:spacing w:val="-2"/>
        </w:rPr>
        <w:t>f</w:t>
      </w:r>
      <w:r>
        <w:rPr>
          <w:rFonts w:ascii="Arial" w:eastAsia="Arial" w:hAnsi="Arial" w:cs="Arial"/>
          <w:spacing w:val="1"/>
        </w:rPr>
        <w:t>a</w:t>
      </w:r>
      <w:r>
        <w:rPr>
          <w:rFonts w:ascii="Arial" w:eastAsia="Arial" w:hAnsi="Arial" w:cs="Arial"/>
        </w:rPr>
        <w:t>lse</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o</w:t>
      </w:r>
      <w:r>
        <w:rPr>
          <w:rFonts w:ascii="Arial" w:eastAsia="Arial" w:hAnsi="Arial" w:cs="Arial"/>
        </w:rPr>
        <w:t>siti</w:t>
      </w:r>
      <w:r>
        <w:rPr>
          <w:rFonts w:ascii="Arial" w:eastAsia="Arial" w:hAnsi="Arial" w:cs="Arial"/>
          <w:spacing w:val="-2"/>
        </w:rPr>
        <w:t>v</w:t>
      </w:r>
      <w:r>
        <w:rPr>
          <w:rFonts w:ascii="Arial" w:eastAsia="Arial" w:hAnsi="Arial" w:cs="Arial"/>
          <w:spacing w:val="1"/>
        </w:rPr>
        <w:t>e</w:t>
      </w:r>
      <w:r>
        <w:rPr>
          <w:rFonts w:ascii="Arial" w:eastAsia="Arial" w:hAnsi="Arial" w:cs="Arial"/>
        </w:rPr>
        <w:t>). TN: Numb</w:t>
      </w:r>
      <w:r>
        <w:rPr>
          <w:rFonts w:ascii="Arial" w:eastAsia="Arial" w:hAnsi="Arial" w:cs="Arial"/>
          <w:spacing w:val="1"/>
        </w:rPr>
        <w:t>e</w:t>
      </w:r>
      <w:r>
        <w:rPr>
          <w:rFonts w:ascii="Arial" w:eastAsia="Arial" w:hAnsi="Arial" w:cs="Arial"/>
        </w:rPr>
        <w:t>r of</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1"/>
        </w:rPr>
        <w:t>e</w:t>
      </w:r>
      <w:r>
        <w:rPr>
          <w:rFonts w:ascii="Arial" w:eastAsia="Arial" w:hAnsi="Arial" w:cs="Arial"/>
          <w:spacing w:val="1"/>
        </w:rPr>
        <w:t>ga</w:t>
      </w:r>
      <w:r>
        <w:rPr>
          <w:rFonts w:ascii="Arial" w:eastAsia="Arial" w:hAnsi="Arial" w:cs="Arial"/>
        </w:rPr>
        <w:t>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a</w:t>
      </w:r>
      <w:r>
        <w:rPr>
          <w:rFonts w:ascii="Arial" w:eastAsia="Arial" w:hAnsi="Arial" w:cs="Arial"/>
        </w:rPr>
        <w:t>mples c</w:t>
      </w:r>
      <w:r>
        <w:rPr>
          <w:rFonts w:ascii="Arial" w:eastAsia="Arial" w:hAnsi="Arial" w:cs="Arial"/>
          <w:spacing w:val="-2"/>
        </w:rPr>
        <w:t>l</w:t>
      </w:r>
      <w:r>
        <w:rPr>
          <w:rFonts w:ascii="Arial" w:eastAsia="Arial" w:hAnsi="Arial" w:cs="Arial"/>
          <w:spacing w:val="1"/>
        </w:rPr>
        <w:t>a</w:t>
      </w:r>
      <w:r>
        <w:rPr>
          <w:rFonts w:ascii="Arial" w:eastAsia="Arial" w:hAnsi="Arial" w:cs="Arial"/>
        </w:rPr>
        <w:t>ss</w:t>
      </w:r>
      <w:r>
        <w:rPr>
          <w:rFonts w:ascii="Arial" w:eastAsia="Arial" w:hAnsi="Arial" w:cs="Arial"/>
          <w:spacing w:val="2"/>
        </w:rPr>
        <w:t>i</w:t>
      </w:r>
      <w:r>
        <w:rPr>
          <w:rFonts w:ascii="Arial" w:eastAsia="Arial" w:hAnsi="Arial" w:cs="Arial"/>
        </w:rPr>
        <w:t>fi</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a</w:t>
      </w:r>
      <w:r>
        <w:rPr>
          <w:rFonts w:ascii="Arial" w:eastAsia="Arial" w:hAnsi="Arial" w:cs="Arial"/>
        </w:rPr>
        <w:t xml:space="preserve">s </w:t>
      </w:r>
      <w:r>
        <w:rPr>
          <w:rFonts w:ascii="Arial" w:eastAsia="Arial" w:hAnsi="Arial" w:cs="Arial"/>
          <w:spacing w:val="1"/>
        </w:rPr>
        <w:t>ne</w:t>
      </w:r>
      <w:r>
        <w:rPr>
          <w:rFonts w:ascii="Arial" w:eastAsia="Arial" w:hAnsi="Arial" w:cs="Arial"/>
          <w:spacing w:val="-1"/>
        </w:rPr>
        <w:t>g</w:t>
      </w:r>
      <w:r>
        <w:rPr>
          <w:rFonts w:ascii="Arial" w:eastAsia="Arial" w:hAnsi="Arial" w:cs="Arial"/>
          <w:spacing w:val="1"/>
        </w:rPr>
        <w:t>a</w:t>
      </w:r>
      <w:r>
        <w:rPr>
          <w:rFonts w:ascii="Arial" w:eastAsia="Arial" w:hAnsi="Arial" w:cs="Arial"/>
        </w:rPr>
        <w:t>tive</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u</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1"/>
        </w:rPr>
        <w:t>eg</w:t>
      </w:r>
      <w:r>
        <w:rPr>
          <w:rFonts w:ascii="Arial" w:eastAsia="Arial" w:hAnsi="Arial" w:cs="Arial"/>
          <w:spacing w:val="-1"/>
        </w:rPr>
        <w:t>a</w:t>
      </w:r>
      <w:r>
        <w:rPr>
          <w:rFonts w:ascii="Arial" w:eastAsia="Arial" w:hAnsi="Arial" w:cs="Arial"/>
        </w:rPr>
        <w:t>tiv</w:t>
      </w:r>
      <w:r>
        <w:rPr>
          <w:rFonts w:ascii="Arial" w:eastAsia="Arial" w:hAnsi="Arial" w:cs="Arial"/>
          <w:spacing w:val="1"/>
        </w:rPr>
        <w:t>e</w:t>
      </w:r>
      <w:r>
        <w:rPr>
          <w:rFonts w:ascii="Arial" w:eastAsia="Arial" w:hAnsi="Arial" w:cs="Arial"/>
        </w:rPr>
        <w:t>).</w:t>
      </w:r>
    </w:p>
    <w:p w14:paraId="15E0F5F1" w14:textId="77777777" w:rsidR="00770C5D" w:rsidRDefault="00770C5D">
      <w:pPr>
        <w:spacing w:before="3" w:line="100" w:lineRule="exact"/>
        <w:rPr>
          <w:sz w:val="10"/>
          <w:szCs w:val="10"/>
        </w:rPr>
      </w:pPr>
    </w:p>
    <w:p w14:paraId="7247EB0D" w14:textId="77777777" w:rsidR="00770C5D" w:rsidRDefault="00770C5D">
      <w:pPr>
        <w:spacing w:line="200" w:lineRule="exact"/>
      </w:pPr>
    </w:p>
    <w:p w14:paraId="4C113D05" w14:textId="68691517" w:rsidR="00770C5D" w:rsidRDefault="00327065">
      <w:pPr>
        <w:ind w:left="2680" w:right="4455"/>
        <w:jc w:val="both"/>
        <w:rPr>
          <w:rFonts w:ascii="Arial" w:eastAsia="Arial" w:hAnsi="Arial" w:cs="Arial"/>
        </w:rPr>
      </w:pPr>
      <w:proofErr w:type="gramStart"/>
      <w:r>
        <w:rPr>
          <w:rFonts w:ascii="Arial" w:eastAsia="Arial" w:hAnsi="Arial" w:cs="Arial"/>
          <w:b/>
          <w:spacing w:val="1"/>
        </w:rPr>
        <w:t>4</w:t>
      </w:r>
      <w:r>
        <w:rPr>
          <w:rFonts w:ascii="Arial" w:eastAsia="Arial" w:hAnsi="Arial" w:cs="Arial"/>
          <w:b/>
        </w:rPr>
        <w:t>.8</w:t>
      </w:r>
      <w:r w:rsidR="0010520A">
        <w:rPr>
          <w:rFonts w:ascii="Arial" w:eastAsia="Arial" w:hAnsi="Arial" w:cs="Arial"/>
          <w:b/>
        </w:rPr>
        <w:t xml:space="preserve">  </w:t>
      </w:r>
      <w:r>
        <w:rPr>
          <w:rFonts w:ascii="Arial" w:eastAsia="Arial" w:hAnsi="Arial" w:cs="Arial"/>
          <w:b/>
        </w:rPr>
        <w:t>Log</w:t>
      </w:r>
      <w:proofErr w:type="gramEnd"/>
      <w:r>
        <w:rPr>
          <w:rFonts w:ascii="Arial" w:eastAsia="Arial" w:hAnsi="Arial" w:cs="Arial"/>
          <w:b/>
        </w:rPr>
        <w:t xml:space="preserve"> lo</w:t>
      </w:r>
      <w:r>
        <w:rPr>
          <w:rFonts w:ascii="Arial" w:eastAsia="Arial" w:hAnsi="Arial" w:cs="Arial"/>
          <w:b/>
          <w:spacing w:val="1"/>
        </w:rPr>
        <w:t>s</w:t>
      </w:r>
      <w:r>
        <w:rPr>
          <w:rFonts w:ascii="Arial" w:eastAsia="Arial" w:hAnsi="Arial" w:cs="Arial"/>
          <w:b/>
        </w:rPr>
        <w:t>s</w:t>
      </w:r>
      <w:r>
        <w:rPr>
          <w:rFonts w:ascii="Arial" w:eastAsia="Arial" w:hAnsi="Arial" w:cs="Arial"/>
          <w:b/>
          <w:spacing w:val="1"/>
        </w:rPr>
        <w:t xml:space="preserve"> </w:t>
      </w:r>
      <w:r>
        <w:rPr>
          <w:rFonts w:ascii="Arial" w:eastAsia="Arial" w:hAnsi="Arial" w:cs="Arial"/>
          <w:b/>
        </w:rPr>
        <w:t>(cr</w:t>
      </w:r>
      <w:r>
        <w:rPr>
          <w:rFonts w:ascii="Arial" w:eastAsia="Arial" w:hAnsi="Arial" w:cs="Arial"/>
          <w:b/>
          <w:spacing w:val="-2"/>
        </w:rPr>
        <w:t>o</w:t>
      </w:r>
      <w:r>
        <w:rPr>
          <w:rFonts w:ascii="Arial" w:eastAsia="Arial" w:hAnsi="Arial" w:cs="Arial"/>
          <w:b/>
          <w:spacing w:val="1"/>
        </w:rPr>
        <w:t>s</w:t>
      </w:r>
      <w:r>
        <w:rPr>
          <w:rFonts w:ascii="Arial" w:eastAsia="Arial" w:hAnsi="Arial" w:cs="Arial"/>
          <w:b/>
          <w:spacing w:val="2"/>
        </w:rPr>
        <w:t>s</w:t>
      </w:r>
      <w:r>
        <w:rPr>
          <w:rFonts w:ascii="Arial" w:eastAsia="Arial" w:hAnsi="Arial" w:cs="Arial"/>
          <w:b/>
          <w:spacing w:val="-1"/>
        </w:rPr>
        <w:t>-</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r</w:t>
      </w:r>
      <w:r>
        <w:rPr>
          <w:rFonts w:ascii="Arial" w:eastAsia="Arial" w:hAnsi="Arial" w:cs="Arial"/>
          <w:b/>
          <w:spacing w:val="-2"/>
        </w:rPr>
        <w:t>o</w:t>
      </w:r>
      <w:r>
        <w:rPr>
          <w:rFonts w:ascii="Arial" w:eastAsia="Arial" w:hAnsi="Arial" w:cs="Arial"/>
          <w:b/>
        </w:rPr>
        <w:t>py</w:t>
      </w:r>
      <w:r>
        <w:rPr>
          <w:rFonts w:ascii="Arial" w:eastAsia="Arial" w:hAnsi="Arial" w:cs="Arial"/>
          <w:b/>
          <w:spacing w:val="1"/>
        </w:rPr>
        <w:t xml:space="preserve"> l</w:t>
      </w:r>
      <w:r>
        <w:rPr>
          <w:rFonts w:ascii="Arial" w:eastAsia="Arial" w:hAnsi="Arial" w:cs="Arial"/>
          <w:b/>
        </w:rPr>
        <w:t>os</w:t>
      </w:r>
      <w:r>
        <w:rPr>
          <w:rFonts w:ascii="Arial" w:eastAsia="Arial" w:hAnsi="Arial" w:cs="Arial"/>
          <w:b/>
          <w:spacing w:val="1"/>
        </w:rPr>
        <w:t>s</w:t>
      </w:r>
      <w:r>
        <w:rPr>
          <w:rFonts w:ascii="Arial" w:eastAsia="Arial" w:hAnsi="Arial" w:cs="Arial"/>
          <w:b/>
        </w:rPr>
        <w:t>)</w:t>
      </w:r>
    </w:p>
    <w:p w14:paraId="4C5EC6DA" w14:textId="77777777" w:rsidR="00770C5D" w:rsidRDefault="00770C5D">
      <w:pPr>
        <w:spacing w:line="100" w:lineRule="exact"/>
        <w:rPr>
          <w:sz w:val="10"/>
          <w:szCs w:val="10"/>
        </w:rPr>
      </w:pPr>
    </w:p>
    <w:p w14:paraId="6AFF7175" w14:textId="77777777" w:rsidR="00770C5D" w:rsidRDefault="00327065">
      <w:pPr>
        <w:spacing w:line="246" w:lineRule="auto"/>
        <w:ind w:left="2690" w:right="881" w:hanging="10"/>
        <w:jc w:val="both"/>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rPr>
        <w:t>most</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m</w:t>
      </w:r>
      <w:r>
        <w:rPr>
          <w:rFonts w:ascii="Arial" w:eastAsia="Arial" w:hAnsi="Arial" w:cs="Arial"/>
          <w:spacing w:val="-1"/>
        </w:rPr>
        <w:t>m</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lo</w:t>
      </w:r>
      <w:r>
        <w:rPr>
          <w:rFonts w:ascii="Arial" w:eastAsia="Arial" w:hAnsi="Arial" w:cs="Arial"/>
          <w:spacing w:val="-2"/>
        </w:rPr>
        <w:t>s</w:t>
      </w:r>
      <w:r>
        <w:rPr>
          <w:rFonts w:ascii="Arial" w:eastAsia="Arial" w:hAnsi="Arial" w:cs="Arial"/>
        </w:rPr>
        <w:t>s</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un</w:t>
      </w:r>
      <w:r>
        <w:rPr>
          <w:rFonts w:ascii="Arial" w:eastAsia="Arial" w:hAnsi="Arial" w:cs="Arial"/>
        </w:rPr>
        <w:t>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is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en</w:t>
      </w:r>
      <w:r>
        <w:rPr>
          <w:rFonts w:ascii="Arial" w:eastAsia="Arial" w:hAnsi="Arial" w:cs="Arial"/>
        </w:rPr>
        <w:t>tr</w:t>
      </w:r>
      <w:r>
        <w:rPr>
          <w:rFonts w:ascii="Arial" w:eastAsia="Arial" w:hAnsi="Arial" w:cs="Arial"/>
          <w:spacing w:val="-1"/>
        </w:rPr>
        <w:t>op</w:t>
      </w:r>
      <w:r>
        <w:rPr>
          <w:rFonts w:ascii="Arial" w:eastAsia="Arial" w:hAnsi="Arial" w:cs="Arial"/>
        </w:rPr>
        <w:t>y</w:t>
      </w:r>
      <w:r>
        <w:rPr>
          <w:rFonts w:ascii="Arial" w:eastAsia="Arial" w:hAnsi="Arial" w:cs="Arial"/>
          <w:spacing w:val="-3"/>
        </w:rPr>
        <w:t xml:space="preserve"> </w:t>
      </w:r>
      <w:r>
        <w:rPr>
          <w:rFonts w:ascii="Arial" w:eastAsia="Arial" w:hAnsi="Arial" w:cs="Arial"/>
        </w:rPr>
        <w:t>loss,</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e</w:t>
      </w:r>
      <w:r>
        <w:rPr>
          <w:rFonts w:ascii="Arial" w:eastAsia="Arial" w:hAnsi="Arial" w:cs="Arial"/>
        </w:rPr>
        <w:t>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log</w:t>
      </w:r>
      <w:r>
        <w:rPr>
          <w:rFonts w:ascii="Arial" w:eastAsia="Arial" w:hAnsi="Arial" w:cs="Arial"/>
          <w:spacing w:val="-2"/>
        </w:rPr>
        <w:t xml:space="preserve"> </w:t>
      </w:r>
      <w:r>
        <w:rPr>
          <w:rFonts w:ascii="Arial" w:eastAsia="Arial" w:hAnsi="Arial" w:cs="Arial"/>
        </w:rPr>
        <w:t>l</w:t>
      </w:r>
      <w:r>
        <w:rPr>
          <w:rFonts w:ascii="Arial" w:eastAsia="Arial" w:hAnsi="Arial" w:cs="Arial"/>
          <w:spacing w:val="-2"/>
        </w:rPr>
        <w:t>o</w:t>
      </w:r>
      <w:r>
        <w:rPr>
          <w:rFonts w:ascii="Arial" w:eastAsia="Arial" w:hAnsi="Arial" w:cs="Arial"/>
        </w:rPr>
        <w:t>ss</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un</w:t>
      </w:r>
      <w:r>
        <w:rPr>
          <w:rFonts w:ascii="Arial" w:eastAsia="Arial" w:hAnsi="Arial" w:cs="Arial"/>
        </w:rPr>
        <w:t>cti</w:t>
      </w:r>
      <w:r>
        <w:rPr>
          <w:rFonts w:ascii="Arial" w:eastAsia="Arial" w:hAnsi="Arial" w:cs="Arial"/>
          <w:spacing w:val="-1"/>
        </w:rPr>
        <w:t>o</w:t>
      </w:r>
      <w:r>
        <w:rPr>
          <w:rFonts w:ascii="Arial" w:eastAsia="Arial" w:hAnsi="Arial" w:cs="Arial"/>
        </w:rPr>
        <w:t>n is</w:t>
      </w:r>
      <w:r>
        <w:rPr>
          <w:rFonts w:ascii="Arial" w:eastAsia="Arial" w:hAnsi="Arial" w:cs="Arial"/>
          <w:spacing w:val="3"/>
        </w:rPr>
        <w:t xml:space="preserve"> </w:t>
      </w:r>
      <w:r>
        <w:rPr>
          <w:rFonts w:ascii="Arial" w:eastAsia="Arial" w:hAnsi="Arial" w:cs="Arial"/>
        </w:rPr>
        <w:t>fre</w:t>
      </w:r>
      <w:r>
        <w:rPr>
          <w:rFonts w:ascii="Arial" w:eastAsia="Arial" w:hAnsi="Arial" w:cs="Arial"/>
          <w:spacing w:val="-1"/>
        </w:rPr>
        <w:t>q</w:t>
      </w:r>
      <w:r>
        <w:rPr>
          <w:rFonts w:ascii="Arial" w:eastAsia="Arial" w:hAnsi="Arial" w:cs="Arial"/>
          <w:spacing w:val="1"/>
        </w:rPr>
        <w:t>ue</w:t>
      </w:r>
      <w:r>
        <w:rPr>
          <w:rFonts w:ascii="Arial" w:eastAsia="Arial" w:hAnsi="Arial" w:cs="Arial"/>
          <w:spacing w:val="-1"/>
        </w:rPr>
        <w:t>n</w:t>
      </w:r>
      <w:r>
        <w:rPr>
          <w:rFonts w:ascii="Arial" w:eastAsia="Arial" w:hAnsi="Arial" w:cs="Arial"/>
        </w:rPr>
        <w:t>tly</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clas</w:t>
      </w:r>
      <w:r>
        <w:rPr>
          <w:rFonts w:ascii="Arial" w:eastAsia="Arial" w:hAnsi="Arial" w:cs="Arial"/>
          <w:spacing w:val="3"/>
        </w:rPr>
        <w:t>s</w:t>
      </w:r>
      <w:r>
        <w:rPr>
          <w:rFonts w:ascii="Arial" w:eastAsia="Arial" w:hAnsi="Arial" w:cs="Arial"/>
        </w:rPr>
        <w:t>ifica</w:t>
      </w:r>
      <w:r>
        <w:rPr>
          <w:rFonts w:ascii="Arial" w:eastAsia="Arial" w:hAnsi="Arial" w:cs="Arial"/>
          <w:spacing w:val="1"/>
        </w:rPr>
        <w:t>t</w:t>
      </w:r>
      <w:r>
        <w:rPr>
          <w:rFonts w:ascii="Arial" w:eastAsia="Arial" w:hAnsi="Arial" w:cs="Arial"/>
        </w:rPr>
        <w:t>ion</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spacing w:val="1"/>
        </w:rPr>
        <w:t>b</w:t>
      </w:r>
      <w:r>
        <w:rPr>
          <w:rFonts w:ascii="Arial" w:eastAsia="Arial" w:hAnsi="Arial" w:cs="Arial"/>
        </w:rPr>
        <w:t xml:space="preserve">lems,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o</w:t>
      </w:r>
      <w:r>
        <w:rPr>
          <w:rFonts w:ascii="Arial" w:eastAsia="Arial" w:hAnsi="Arial" w:cs="Arial"/>
        </w:rPr>
        <w:t>ss</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u</w:t>
      </w:r>
      <w:r>
        <w:rPr>
          <w:rFonts w:ascii="Arial" w:eastAsia="Arial" w:hAnsi="Arial" w:cs="Arial"/>
        </w:rPr>
        <w:t>la</w:t>
      </w:r>
      <w:r>
        <w:rPr>
          <w:rFonts w:ascii="Arial" w:eastAsia="Arial" w:hAnsi="Arial" w:cs="Arial"/>
          <w:spacing w:val="2"/>
        </w:rPr>
        <w:t xml:space="preserve"> </w:t>
      </w:r>
      <w:r>
        <w:rPr>
          <w:rFonts w:ascii="Arial" w:eastAsia="Arial" w:hAnsi="Arial" w:cs="Arial"/>
        </w:rPr>
        <w:t>is</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iv</w:t>
      </w:r>
      <w:r>
        <w:rPr>
          <w:rFonts w:ascii="Arial" w:eastAsia="Arial" w:hAnsi="Arial" w:cs="Arial"/>
          <w:spacing w:val="-2"/>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y E</w:t>
      </w:r>
      <w:r>
        <w:rPr>
          <w:rFonts w:ascii="Arial" w:eastAsia="Arial" w:hAnsi="Arial" w:cs="Arial"/>
          <w:spacing w:val="1"/>
        </w:rPr>
        <w:t>q</w:t>
      </w:r>
      <w:r>
        <w:rPr>
          <w:rFonts w:ascii="Arial" w:eastAsia="Arial" w:hAnsi="Arial" w:cs="Arial"/>
        </w:rPr>
        <w:t>.3</w:t>
      </w:r>
    </w:p>
    <w:p w14:paraId="64B094A8" w14:textId="77777777" w:rsidR="00770C5D" w:rsidRDefault="00770C5D">
      <w:pPr>
        <w:spacing w:line="260" w:lineRule="exact"/>
        <w:rPr>
          <w:sz w:val="26"/>
          <w:szCs w:val="26"/>
        </w:rPr>
      </w:pPr>
    </w:p>
    <w:p w14:paraId="6543D44F" w14:textId="1F92F454" w:rsidR="00770C5D" w:rsidRDefault="00327065">
      <w:pPr>
        <w:ind w:left="4871"/>
        <w:rPr>
          <w:rFonts w:ascii="Arial" w:eastAsia="Arial" w:hAnsi="Arial" w:cs="Arial"/>
        </w:rPr>
      </w:pPr>
      <w:r>
        <w:rPr>
          <w:rFonts w:ascii="Arial" w:eastAsia="Arial" w:hAnsi="Arial" w:cs="Arial"/>
          <w:spacing w:val="-1"/>
        </w:rPr>
        <w:t>−(</w:t>
      </w:r>
      <w:r>
        <w:rPr>
          <w:rFonts w:ascii="Arial" w:eastAsia="Arial" w:hAnsi="Arial" w:cs="Arial"/>
          <w:i/>
        </w:rPr>
        <w:t>y</w:t>
      </w:r>
      <w:r>
        <w:rPr>
          <w:rFonts w:ascii="Arial" w:eastAsia="Arial" w:hAnsi="Arial" w:cs="Arial"/>
          <w:i/>
          <w:spacing w:val="1"/>
        </w:rPr>
        <w:t xml:space="preserve"> </w:t>
      </w:r>
      <w:r>
        <w:rPr>
          <w:rFonts w:ascii="Arial" w:eastAsia="Arial" w:hAnsi="Arial" w:cs="Arial"/>
        </w:rPr>
        <w:t>lo</w:t>
      </w:r>
      <w:r>
        <w:rPr>
          <w:rFonts w:ascii="Arial" w:eastAsia="Arial" w:hAnsi="Arial" w:cs="Arial"/>
          <w:spacing w:val="1"/>
        </w:rPr>
        <w:t>g</w:t>
      </w:r>
      <w:r>
        <w:rPr>
          <w:rFonts w:ascii="Arial" w:eastAsia="Arial" w:hAnsi="Arial" w:cs="Arial"/>
        </w:rPr>
        <w:t>(</w:t>
      </w:r>
      <w:r>
        <w:rPr>
          <w:rFonts w:ascii="Arial" w:eastAsia="Arial" w:hAnsi="Arial" w:cs="Arial"/>
          <w:i/>
          <w:spacing w:val="1"/>
        </w:rPr>
        <w:t>p</w:t>
      </w:r>
      <w:r>
        <w:rPr>
          <w:rFonts w:ascii="Arial" w:eastAsia="Arial" w:hAnsi="Arial" w:cs="Arial"/>
        </w:rPr>
        <w:t>) +</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rPr>
        <w:t xml:space="preserve">− </w:t>
      </w:r>
      <w:proofErr w:type="gramStart"/>
      <w:r>
        <w:rPr>
          <w:rFonts w:ascii="Arial" w:eastAsia="Arial" w:hAnsi="Arial" w:cs="Arial"/>
          <w:i/>
        </w:rPr>
        <w:t>y</w:t>
      </w:r>
      <w:r>
        <w:rPr>
          <w:rFonts w:ascii="Arial" w:eastAsia="Arial" w:hAnsi="Arial" w:cs="Arial"/>
        </w:rPr>
        <w:t>)</w:t>
      </w:r>
      <w:r>
        <w:rPr>
          <w:rFonts w:ascii="Arial" w:eastAsia="Arial" w:hAnsi="Arial" w:cs="Arial"/>
          <w:spacing w:val="-1"/>
        </w:rPr>
        <w:t>l</w:t>
      </w:r>
      <w:r>
        <w:rPr>
          <w:rFonts w:ascii="Arial" w:eastAsia="Arial" w:hAnsi="Arial" w:cs="Arial"/>
          <w:spacing w:val="1"/>
        </w:rPr>
        <w:t>og</w:t>
      </w:r>
      <w:proofErr w:type="gramEnd"/>
      <w:r>
        <w:rPr>
          <w:rFonts w:ascii="Arial" w:eastAsia="Arial" w:hAnsi="Arial" w:cs="Arial"/>
        </w:rPr>
        <w:t>(1</w:t>
      </w:r>
      <w:r>
        <w:rPr>
          <w:rFonts w:ascii="Arial" w:eastAsia="Arial" w:hAnsi="Arial" w:cs="Arial"/>
          <w:spacing w:val="1"/>
        </w:rPr>
        <w:t xml:space="preserve"> </w:t>
      </w:r>
      <w:r>
        <w:rPr>
          <w:rFonts w:ascii="Arial" w:eastAsia="Arial" w:hAnsi="Arial" w:cs="Arial"/>
        </w:rPr>
        <w:t xml:space="preserve">− </w:t>
      </w:r>
      <w:r>
        <w:rPr>
          <w:rFonts w:ascii="Arial" w:eastAsia="Arial" w:hAnsi="Arial" w:cs="Arial"/>
          <w:i/>
          <w:spacing w:val="1"/>
        </w:rPr>
        <w:t>p</w:t>
      </w:r>
      <w:proofErr w:type="gramStart"/>
      <w:r>
        <w:rPr>
          <w:rFonts w:ascii="Arial" w:eastAsia="Arial" w:hAnsi="Arial" w:cs="Arial"/>
          <w:spacing w:val="-1"/>
        </w:rPr>
        <w:t>)</w:t>
      </w:r>
      <w:r>
        <w:rPr>
          <w:rFonts w:ascii="Arial" w:eastAsia="Arial" w:hAnsi="Arial" w:cs="Arial"/>
        </w:rPr>
        <w:t>)</w:t>
      </w:r>
      <w:r w:rsidR="0010520A">
        <w:rPr>
          <w:rFonts w:ascii="Arial" w:eastAsia="Arial" w:hAnsi="Arial" w:cs="Arial"/>
        </w:rPr>
        <w:t xml:space="preserve">   </w:t>
      </w:r>
      <w:proofErr w:type="gramEnd"/>
      <w:r w:rsidR="0010520A">
        <w:rPr>
          <w:rFonts w:ascii="Arial" w:eastAsia="Arial" w:hAnsi="Arial" w:cs="Arial"/>
        </w:rPr>
        <w:t xml:space="preserve">           </w:t>
      </w:r>
      <w:proofErr w:type="gramStart"/>
      <w:r w:rsidR="0010520A">
        <w:rPr>
          <w:rFonts w:ascii="Arial" w:eastAsia="Arial" w:hAnsi="Arial" w:cs="Arial"/>
        </w:rPr>
        <w:t xml:space="preserve">   </w:t>
      </w:r>
      <w:r>
        <w:rPr>
          <w:rFonts w:ascii="Arial" w:eastAsia="Arial" w:hAnsi="Arial" w:cs="Arial"/>
        </w:rPr>
        <w:t>(</w:t>
      </w:r>
      <w:proofErr w:type="gramEnd"/>
      <w:r>
        <w:rPr>
          <w:rFonts w:ascii="Arial" w:eastAsia="Arial" w:hAnsi="Arial" w:cs="Arial"/>
        </w:rPr>
        <w:t>3)</w:t>
      </w:r>
    </w:p>
    <w:p w14:paraId="7634CE63" w14:textId="77777777" w:rsidR="00770C5D" w:rsidRDefault="00770C5D">
      <w:pPr>
        <w:spacing w:before="6" w:line="120" w:lineRule="exact"/>
        <w:rPr>
          <w:sz w:val="12"/>
          <w:szCs w:val="12"/>
        </w:rPr>
      </w:pPr>
    </w:p>
    <w:p w14:paraId="62DE972F" w14:textId="77777777" w:rsidR="00770C5D" w:rsidRDefault="00770C5D">
      <w:pPr>
        <w:spacing w:line="200" w:lineRule="exact"/>
      </w:pPr>
    </w:p>
    <w:p w14:paraId="105AE395" w14:textId="3122DFA1" w:rsidR="00770C5D" w:rsidRDefault="00327065">
      <w:pPr>
        <w:ind w:left="2680" w:right="4417"/>
        <w:jc w:val="both"/>
        <w:rPr>
          <w:rFonts w:ascii="Arial" w:eastAsia="Arial" w:hAnsi="Arial" w:cs="Arial"/>
        </w:rPr>
      </w:pPr>
      <w:r>
        <w:rPr>
          <w:rFonts w:ascii="Arial" w:eastAsia="Arial" w:hAnsi="Arial" w:cs="Arial"/>
          <w:b/>
          <w:spacing w:val="1"/>
        </w:rPr>
        <w:t>4</w:t>
      </w:r>
      <w:r>
        <w:rPr>
          <w:rFonts w:ascii="Arial" w:eastAsia="Arial" w:hAnsi="Arial" w:cs="Arial"/>
          <w:b/>
        </w:rPr>
        <w:t>.9</w:t>
      </w:r>
      <w:r w:rsidR="0010520A">
        <w:rPr>
          <w:rFonts w:ascii="Arial" w:eastAsia="Arial" w:hAnsi="Arial" w:cs="Arial"/>
          <w:b/>
        </w:rPr>
        <w:t xml:space="preserve">   </w:t>
      </w:r>
      <w:r>
        <w:rPr>
          <w:rFonts w:ascii="Arial" w:eastAsia="Arial" w:hAnsi="Arial" w:cs="Arial"/>
          <w:b/>
          <w:spacing w:val="-10"/>
        </w:rPr>
        <w:t>T</w:t>
      </w:r>
      <w:r>
        <w:rPr>
          <w:rFonts w:ascii="Arial" w:eastAsia="Arial" w:hAnsi="Arial" w:cs="Arial"/>
          <w:b/>
        </w:rPr>
        <w:t>r</w:t>
      </w:r>
      <w:r>
        <w:rPr>
          <w:rFonts w:ascii="Arial" w:eastAsia="Arial" w:hAnsi="Arial" w:cs="Arial"/>
          <w:b/>
          <w:spacing w:val="1"/>
        </w:rPr>
        <w:t>a</w:t>
      </w:r>
      <w:r>
        <w:rPr>
          <w:rFonts w:ascii="Arial" w:eastAsia="Arial" w:hAnsi="Arial" w:cs="Arial"/>
          <w:b/>
        </w:rPr>
        <w:t>ining t</w:t>
      </w:r>
      <w:r>
        <w:rPr>
          <w:rFonts w:ascii="Arial" w:eastAsia="Arial" w:hAnsi="Arial" w:cs="Arial"/>
          <w:b/>
          <w:spacing w:val="-1"/>
        </w:rPr>
        <w:t>h</w:t>
      </w:r>
      <w:r>
        <w:rPr>
          <w:rFonts w:ascii="Arial" w:eastAsia="Arial" w:hAnsi="Arial" w:cs="Arial"/>
          <w:b/>
        </w:rPr>
        <w:t>e</w:t>
      </w:r>
      <w:r>
        <w:rPr>
          <w:rFonts w:ascii="Arial" w:eastAsia="Arial" w:hAnsi="Arial" w:cs="Arial"/>
          <w:b/>
          <w:spacing w:val="-1"/>
        </w:rPr>
        <w:t xml:space="preserve"> </w:t>
      </w:r>
      <w:r>
        <w:rPr>
          <w:rFonts w:ascii="Arial" w:eastAsia="Arial" w:hAnsi="Arial" w:cs="Arial"/>
          <w:b/>
          <w:spacing w:val="1"/>
        </w:rPr>
        <w:t>P</w:t>
      </w:r>
      <w:r>
        <w:rPr>
          <w:rFonts w:ascii="Arial" w:eastAsia="Arial" w:hAnsi="Arial" w:cs="Arial"/>
          <w:b/>
        </w:rPr>
        <w:t>ropos</w:t>
      </w:r>
      <w:r>
        <w:rPr>
          <w:rFonts w:ascii="Arial" w:eastAsia="Arial" w:hAnsi="Arial" w:cs="Arial"/>
          <w:b/>
          <w:spacing w:val="-1"/>
        </w:rPr>
        <w:t>e</w:t>
      </w:r>
      <w:r>
        <w:rPr>
          <w:rFonts w:ascii="Arial" w:eastAsia="Arial" w:hAnsi="Arial" w:cs="Arial"/>
          <w:b/>
        </w:rPr>
        <w:t>d M</w:t>
      </w:r>
      <w:r>
        <w:rPr>
          <w:rFonts w:ascii="Arial" w:eastAsia="Arial" w:hAnsi="Arial" w:cs="Arial"/>
          <w:b/>
          <w:spacing w:val="-1"/>
        </w:rPr>
        <w:t>o</w:t>
      </w:r>
      <w:r>
        <w:rPr>
          <w:rFonts w:ascii="Arial" w:eastAsia="Arial" w:hAnsi="Arial" w:cs="Arial"/>
          <w:b/>
        </w:rPr>
        <w:t>del</w:t>
      </w:r>
    </w:p>
    <w:p w14:paraId="09D98820" w14:textId="77777777" w:rsidR="00770C5D" w:rsidRDefault="00770C5D">
      <w:pPr>
        <w:spacing w:line="100" w:lineRule="exact"/>
        <w:rPr>
          <w:sz w:val="10"/>
          <w:szCs w:val="10"/>
        </w:rPr>
      </w:pPr>
    </w:p>
    <w:p w14:paraId="7947E18E" w14:textId="097E16B6" w:rsidR="00770C5D" w:rsidRDefault="00327065">
      <w:pPr>
        <w:spacing w:line="246" w:lineRule="auto"/>
        <w:ind w:left="2690" w:right="876" w:hanging="10"/>
        <w:jc w:val="both"/>
        <w:rPr>
          <w:rFonts w:ascii="Arial" w:eastAsia="Arial" w:hAnsi="Arial" w:cs="Arial"/>
        </w:rPr>
      </w:pPr>
      <w:r>
        <w:rPr>
          <w:rFonts w:ascii="Arial" w:eastAsia="Arial" w:hAnsi="Arial" w:cs="Arial"/>
        </w:rPr>
        <w:t>O</w:t>
      </w:r>
      <w:r>
        <w:rPr>
          <w:rFonts w:ascii="Arial" w:eastAsia="Arial" w:hAnsi="Arial" w:cs="Arial"/>
          <w:spacing w:val="1"/>
        </w:rPr>
        <w:t>n</w:t>
      </w:r>
      <w:r>
        <w:rPr>
          <w:rFonts w:ascii="Arial" w:eastAsia="Arial" w:hAnsi="Arial" w:cs="Arial"/>
        </w:rPr>
        <w:t>ce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sidR="0010520A">
        <w:rPr>
          <w:rFonts w:ascii="Arial" w:eastAsia="Arial" w:hAnsi="Arial" w:cs="Arial"/>
        </w:rPr>
        <w:t>m</w:t>
      </w:r>
      <w:r>
        <w:rPr>
          <w:rFonts w:ascii="Arial" w:eastAsia="Arial" w:hAnsi="Arial" w:cs="Arial"/>
          <w:spacing w:val="-2"/>
        </w:rPr>
        <w:t>o</w:t>
      </w:r>
      <w:r>
        <w:rPr>
          <w:rFonts w:ascii="Arial" w:eastAsia="Arial" w:hAnsi="Arial" w:cs="Arial"/>
          <w:spacing w:val="1"/>
        </w:rPr>
        <w:t>de</w:t>
      </w:r>
      <w:r>
        <w:rPr>
          <w:rFonts w:ascii="Arial" w:eastAsia="Arial" w:hAnsi="Arial" w:cs="Arial"/>
        </w:rPr>
        <w:t>l</w:t>
      </w:r>
      <w:r>
        <w:rPr>
          <w:rFonts w:ascii="Arial" w:eastAsia="Arial" w:hAnsi="Arial" w:cs="Arial"/>
          <w:spacing w:val="3"/>
        </w:rPr>
        <w:t xml:space="preserve"> </w:t>
      </w:r>
      <w:r>
        <w:rPr>
          <w:rFonts w:ascii="Arial" w:eastAsia="Arial" w:hAnsi="Arial" w:cs="Arial"/>
        </w:rPr>
        <w:t>is</w:t>
      </w:r>
      <w:r>
        <w:rPr>
          <w:rFonts w:ascii="Arial" w:eastAsia="Arial" w:hAnsi="Arial" w:cs="Arial"/>
          <w:spacing w:val="3"/>
        </w:rPr>
        <w:t xml:space="preserve"> </w:t>
      </w:r>
      <w:r>
        <w:rPr>
          <w:rFonts w:ascii="Arial" w:eastAsia="Arial" w:hAnsi="Arial" w:cs="Arial"/>
          <w:spacing w:val="1"/>
        </w:rPr>
        <w:t>bu</w:t>
      </w:r>
      <w:r>
        <w:rPr>
          <w:rFonts w:ascii="Arial" w:eastAsia="Arial" w:hAnsi="Arial" w:cs="Arial"/>
        </w:rPr>
        <w:t>i</w:t>
      </w:r>
      <w:r>
        <w:rPr>
          <w:rFonts w:ascii="Arial" w:eastAsia="Arial" w:hAnsi="Arial" w:cs="Arial"/>
          <w:spacing w:val="-3"/>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d</w:t>
      </w:r>
      <w:r>
        <w:rPr>
          <w:rFonts w:ascii="Arial" w:eastAsia="Arial" w:hAnsi="Arial" w:cs="Arial"/>
        </w:rPr>
        <w:t>y</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traini</w:t>
      </w:r>
      <w:r>
        <w:rPr>
          <w:rFonts w:ascii="Arial" w:eastAsia="Arial" w:hAnsi="Arial" w:cs="Arial"/>
          <w:spacing w:val="1"/>
        </w:rPr>
        <w:t>n</w:t>
      </w:r>
      <w:r>
        <w:rPr>
          <w:rFonts w:ascii="Arial" w:eastAsia="Arial" w:hAnsi="Arial" w:cs="Arial"/>
          <w:spacing w:val="-1"/>
        </w:rPr>
        <w:t>g</w:t>
      </w:r>
      <w:r>
        <w:rPr>
          <w:rFonts w:ascii="Arial" w:eastAsia="Arial" w:hAnsi="Arial" w:cs="Arial"/>
        </w:rPr>
        <w:t>. The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r</w:t>
      </w:r>
      <w:r>
        <w:rPr>
          <w:rFonts w:ascii="Arial" w:eastAsia="Arial" w:hAnsi="Arial" w:cs="Arial"/>
          <w:spacing w:val="1"/>
        </w:rPr>
        <w:t>a</w:t>
      </w:r>
      <w:r>
        <w:rPr>
          <w:rFonts w:ascii="Arial" w:eastAsia="Arial" w:hAnsi="Arial" w:cs="Arial"/>
        </w:rPr>
        <w:t>ini</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rPr>
        <w:t>ta</w:t>
      </w:r>
      <w:r>
        <w:rPr>
          <w:rFonts w:ascii="Arial" w:eastAsia="Arial" w:hAnsi="Arial" w:cs="Arial"/>
          <w:spacing w:val="5"/>
        </w:rPr>
        <w:t xml:space="preserve"> </w:t>
      </w:r>
      <w:r>
        <w:rPr>
          <w:rFonts w:ascii="Arial" w:eastAsia="Arial" w:hAnsi="Arial" w:cs="Arial"/>
        </w:rPr>
        <w:t>is</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i</w:t>
      </w:r>
      <w:r>
        <w:rPr>
          <w:rFonts w:ascii="Arial" w:eastAsia="Arial" w:hAnsi="Arial" w:cs="Arial"/>
        </w:rPr>
        <w:t>vid</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in</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ba</w:t>
      </w:r>
      <w:r>
        <w:rPr>
          <w:rFonts w:ascii="Arial" w:eastAsia="Arial" w:hAnsi="Arial" w:cs="Arial"/>
        </w:rPr>
        <w:t>tc</w:t>
      </w:r>
      <w:r>
        <w:rPr>
          <w:rFonts w:ascii="Arial" w:eastAsia="Arial" w:hAnsi="Arial" w:cs="Arial"/>
          <w:spacing w:val="-1"/>
        </w:rPr>
        <w:t>h</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ea</w:t>
      </w:r>
      <w:r>
        <w:rPr>
          <w:rFonts w:ascii="Arial" w:eastAsia="Arial" w:hAnsi="Arial" w:cs="Arial"/>
          <w:spacing w:val="-2"/>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rPr>
        <w:t>rt s</w:t>
      </w:r>
      <w:r>
        <w:rPr>
          <w:rFonts w:ascii="Arial" w:eastAsia="Arial" w:hAnsi="Arial" w:cs="Arial"/>
          <w:spacing w:val="1"/>
        </w:rPr>
        <w:t>epa</w:t>
      </w:r>
      <w:r>
        <w:rPr>
          <w:rFonts w:ascii="Arial" w:eastAsia="Arial" w:hAnsi="Arial" w:cs="Arial"/>
        </w:rPr>
        <w:t>ra</w:t>
      </w:r>
      <w:r>
        <w:rPr>
          <w:rFonts w:ascii="Arial" w:eastAsia="Arial" w:hAnsi="Arial" w:cs="Arial"/>
          <w:spacing w:val="-1"/>
        </w:rPr>
        <w:t>t</w:t>
      </w:r>
      <w:r>
        <w:rPr>
          <w:rFonts w:ascii="Arial" w:eastAsia="Arial" w:hAnsi="Arial" w:cs="Arial"/>
          <w:spacing w:val="1"/>
        </w:rPr>
        <w:t>e</w:t>
      </w:r>
      <w:r>
        <w:rPr>
          <w:rFonts w:ascii="Arial" w:eastAsia="Arial" w:hAnsi="Arial" w:cs="Arial"/>
        </w:rPr>
        <w:t>l</w:t>
      </w:r>
      <w:r>
        <w:rPr>
          <w:rFonts w:ascii="Arial" w:eastAsia="Arial" w:hAnsi="Arial" w:cs="Arial"/>
          <w:spacing w:val="-14"/>
        </w:rPr>
        <w:t>y</w:t>
      </w:r>
      <w:r>
        <w:rPr>
          <w:rFonts w:ascii="Arial" w:eastAsia="Arial" w:hAnsi="Arial" w:cs="Arial"/>
        </w:rPr>
        <w:t>.</w:t>
      </w:r>
      <w:r>
        <w:rPr>
          <w:rFonts w:ascii="Arial" w:eastAsia="Arial" w:hAnsi="Arial" w:cs="Arial"/>
          <w:spacing w:val="1"/>
        </w:rPr>
        <w:t xml:space="preserve"> </w:t>
      </w:r>
      <w:r>
        <w:rPr>
          <w:rFonts w:ascii="Arial" w:eastAsia="Arial" w:hAnsi="Arial" w:cs="Arial"/>
        </w:rPr>
        <w:t>It</w:t>
      </w:r>
      <w:r>
        <w:rPr>
          <w:rFonts w:ascii="Arial" w:eastAsia="Arial" w:hAnsi="Arial" w:cs="Arial"/>
          <w:spacing w:val="3"/>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2"/>
        </w:rPr>
        <w:t>nt</w:t>
      </w:r>
      <w:r>
        <w:rPr>
          <w:rFonts w:ascii="Arial" w:eastAsia="Arial" w:hAnsi="Arial" w:cs="Arial"/>
        </w:rPr>
        <w: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1"/>
        </w:rPr>
        <w:t>eu</w:t>
      </w:r>
      <w:r>
        <w:rPr>
          <w:rFonts w:ascii="Arial" w:eastAsia="Arial" w:hAnsi="Arial" w:cs="Arial"/>
        </w:rPr>
        <w:t>ral</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e</w:t>
      </w:r>
      <w:r>
        <w:rPr>
          <w:rFonts w:ascii="Arial" w:eastAsia="Arial" w:hAnsi="Arial" w:cs="Arial"/>
        </w:rPr>
        <w:t>tw</w:t>
      </w:r>
      <w:r>
        <w:rPr>
          <w:rFonts w:ascii="Arial" w:eastAsia="Arial" w:hAnsi="Arial" w:cs="Arial"/>
          <w:spacing w:val="1"/>
        </w:rPr>
        <w:t>o</w:t>
      </w:r>
      <w:r>
        <w:rPr>
          <w:rFonts w:ascii="Arial" w:eastAsia="Arial" w:hAnsi="Arial" w:cs="Arial"/>
        </w:rPr>
        <w:t>rk</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traini</w:t>
      </w:r>
      <w:r>
        <w:rPr>
          <w:rFonts w:ascii="Arial" w:eastAsia="Arial" w:hAnsi="Arial" w:cs="Arial"/>
          <w:spacing w:val="1"/>
        </w:rPr>
        <w:t>n</w:t>
      </w:r>
      <w:r>
        <w:rPr>
          <w:rFonts w:ascii="Arial" w:eastAsia="Arial" w:hAnsi="Arial" w:cs="Arial"/>
        </w:rPr>
        <w:t>g. O</w:t>
      </w:r>
      <w:r>
        <w:rPr>
          <w:rFonts w:ascii="Arial" w:eastAsia="Arial" w:hAnsi="Arial" w:cs="Arial"/>
          <w:spacing w:val="1"/>
        </w:rPr>
        <w:t>n</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pe</w:t>
      </w:r>
      <w:r>
        <w:rPr>
          <w:rFonts w:ascii="Arial" w:eastAsia="Arial" w:hAnsi="Arial" w:cs="Arial"/>
        </w:rPr>
        <w:t>tit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ea</w:t>
      </w:r>
      <w:r>
        <w:rPr>
          <w:rFonts w:ascii="Arial" w:eastAsia="Arial" w:hAnsi="Arial" w:cs="Arial"/>
          <w:spacing w:val="-2"/>
        </w:rPr>
        <w:t>c</w:t>
      </w:r>
      <w:r>
        <w:rPr>
          <w:rFonts w:ascii="Arial" w:eastAsia="Arial" w:hAnsi="Arial" w:cs="Arial"/>
        </w:rPr>
        <w:t>h</w:t>
      </w:r>
      <w:r>
        <w:rPr>
          <w:rFonts w:ascii="Arial" w:eastAsia="Arial" w:hAnsi="Arial" w:cs="Arial"/>
          <w:spacing w:val="-11"/>
        </w:rPr>
        <w:t xml:space="preserve"> </w:t>
      </w:r>
      <w:r>
        <w:rPr>
          <w:rFonts w:ascii="Arial" w:eastAsia="Arial" w:hAnsi="Arial" w:cs="Arial"/>
        </w:rPr>
        <w:t>traini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rPr>
        <w:t>t</w:t>
      </w:r>
      <w:r>
        <w:rPr>
          <w:rFonts w:ascii="Arial" w:eastAsia="Arial" w:hAnsi="Arial" w:cs="Arial"/>
          <w:spacing w:val="-9"/>
        </w:rPr>
        <w:t xml:space="preserve"> </w:t>
      </w:r>
      <w:r>
        <w:rPr>
          <w:rFonts w:ascii="Arial" w:eastAsia="Arial" w:hAnsi="Arial" w:cs="Arial"/>
        </w:rPr>
        <w:t>is</w:t>
      </w:r>
      <w:r>
        <w:rPr>
          <w:rFonts w:ascii="Arial" w:eastAsia="Arial" w:hAnsi="Arial" w:cs="Arial"/>
          <w:spacing w:val="-12"/>
        </w:rPr>
        <w:t xml:space="preserve"> </w:t>
      </w:r>
      <w:r>
        <w:rPr>
          <w:rFonts w:ascii="Arial" w:eastAsia="Arial" w:hAnsi="Arial" w:cs="Arial"/>
        </w:rPr>
        <w:t>ref</w:t>
      </w:r>
      <w:r>
        <w:rPr>
          <w:rFonts w:ascii="Arial" w:eastAsia="Arial" w:hAnsi="Arial" w:cs="Arial"/>
          <w:spacing w:val="1"/>
        </w:rPr>
        <w:t>e</w:t>
      </w:r>
      <w:r>
        <w:rPr>
          <w:rFonts w:ascii="Arial" w:eastAsia="Arial" w:hAnsi="Arial" w:cs="Arial"/>
        </w:rPr>
        <w:t>r</w:t>
      </w:r>
      <w:r>
        <w:rPr>
          <w:rFonts w:ascii="Arial" w:eastAsia="Arial" w:hAnsi="Arial" w:cs="Arial"/>
          <w:spacing w:val="-1"/>
        </w:rPr>
        <w:t>re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e</w:t>
      </w:r>
      <w:r>
        <w:rPr>
          <w:rFonts w:ascii="Arial" w:eastAsia="Arial" w:hAnsi="Arial" w:cs="Arial"/>
          <w:spacing w:val="1"/>
        </w:rPr>
        <w:t>po</w:t>
      </w:r>
      <w:r>
        <w:rPr>
          <w:rFonts w:ascii="Arial" w:eastAsia="Arial" w:hAnsi="Arial" w:cs="Arial"/>
        </w:rPr>
        <w:t>c</w:t>
      </w:r>
      <w:r>
        <w:rPr>
          <w:rFonts w:ascii="Arial" w:eastAsia="Arial" w:hAnsi="Arial" w:cs="Arial"/>
          <w:spacing w:val="-1"/>
        </w:rPr>
        <w:t>h</w:t>
      </w:r>
      <w:r>
        <w:rPr>
          <w:rFonts w:ascii="Arial" w:eastAsia="Arial" w:hAnsi="Arial" w:cs="Arial"/>
        </w:rPr>
        <w:t>.</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t</w:t>
      </w:r>
      <w:r>
        <w:rPr>
          <w:rFonts w:ascii="Arial" w:eastAsia="Arial" w:hAnsi="Arial" w:cs="Arial"/>
          <w:spacing w:val="1"/>
        </w:rPr>
        <w:t>e</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ea</w:t>
      </w:r>
      <w:r>
        <w:rPr>
          <w:rFonts w:ascii="Arial" w:eastAsia="Arial" w:hAnsi="Arial" w:cs="Arial"/>
        </w:rPr>
        <w:t>ch</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spacing w:val="1"/>
        </w:rPr>
        <w:t>od</w:t>
      </w:r>
      <w:r>
        <w:rPr>
          <w:rFonts w:ascii="Arial" w:eastAsia="Arial" w:hAnsi="Arial" w:cs="Arial"/>
        </w:rPr>
        <w:t>, a</w:t>
      </w:r>
      <w:r>
        <w:rPr>
          <w:rFonts w:ascii="Arial" w:eastAsia="Arial" w:hAnsi="Arial" w:cs="Arial"/>
          <w:spacing w:val="3"/>
        </w:rPr>
        <w:t xml:space="preserve"> </w:t>
      </w:r>
      <w:r>
        <w:rPr>
          <w:rFonts w:ascii="Arial" w:eastAsia="Arial" w:hAnsi="Arial" w:cs="Arial"/>
        </w:rPr>
        <w:t>v</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1"/>
        </w:rPr>
        <w:t>d</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p</w:t>
      </w:r>
      <w:r>
        <w:rPr>
          <w:rFonts w:ascii="Arial" w:eastAsia="Arial" w:hAnsi="Arial" w:cs="Arial"/>
        </w:rPr>
        <w:t>roc</w:t>
      </w:r>
      <w:r>
        <w:rPr>
          <w:rFonts w:ascii="Arial" w:eastAsia="Arial" w:hAnsi="Arial" w:cs="Arial"/>
          <w:spacing w:val="1"/>
        </w:rPr>
        <w:t>e</w:t>
      </w:r>
      <w:r>
        <w:rPr>
          <w:rFonts w:ascii="Arial" w:eastAsia="Arial" w:hAnsi="Arial" w:cs="Arial"/>
        </w:rPr>
        <w:t>ss is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r</w:t>
      </w:r>
      <w:r>
        <w:rPr>
          <w:rFonts w:ascii="Arial" w:eastAsia="Arial" w:hAnsi="Arial" w:cs="Arial"/>
          <w:spacing w:val="-1"/>
        </w:rPr>
        <w:t>r</w:t>
      </w:r>
      <w:r>
        <w:rPr>
          <w:rFonts w:ascii="Arial" w:eastAsia="Arial" w:hAnsi="Arial" w:cs="Arial"/>
        </w:rPr>
        <w:t>ied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en</w:t>
      </w:r>
      <w:r>
        <w:rPr>
          <w:rFonts w:ascii="Arial" w:eastAsia="Arial" w:hAnsi="Arial" w:cs="Arial"/>
        </w:rPr>
        <w:t>s</w:t>
      </w:r>
      <w:r>
        <w:rPr>
          <w:rFonts w:ascii="Arial" w:eastAsia="Arial" w:hAnsi="Arial" w:cs="Arial"/>
          <w:spacing w:val="1"/>
        </w:rPr>
        <w:t>u</w:t>
      </w:r>
      <w:r>
        <w:rPr>
          <w:rFonts w:ascii="Arial" w:eastAsia="Arial" w:hAnsi="Arial" w:cs="Arial"/>
        </w:rPr>
        <w:t>re</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1"/>
        </w:rPr>
        <w:t>eu</w:t>
      </w:r>
      <w:r>
        <w:rPr>
          <w:rFonts w:ascii="Arial" w:eastAsia="Arial" w:hAnsi="Arial" w:cs="Arial"/>
        </w:rPr>
        <w:t xml:space="preserve">ral </w:t>
      </w:r>
      <w:r>
        <w:rPr>
          <w:rFonts w:ascii="Arial" w:eastAsia="Arial" w:hAnsi="Arial" w:cs="Arial"/>
          <w:spacing w:val="1"/>
        </w:rPr>
        <w:t>ne</w:t>
      </w:r>
      <w:r>
        <w:rPr>
          <w:rFonts w:ascii="Arial" w:eastAsia="Arial" w:hAnsi="Arial" w:cs="Arial"/>
        </w:rPr>
        <w:t>t</w:t>
      </w:r>
      <w:r>
        <w:rPr>
          <w:rFonts w:ascii="Arial" w:eastAsia="Arial" w:hAnsi="Arial" w:cs="Arial"/>
          <w:spacing w:val="-2"/>
        </w:rPr>
        <w:t>w</w:t>
      </w:r>
      <w:r>
        <w:rPr>
          <w:rFonts w:ascii="Arial" w:eastAsia="Arial" w:hAnsi="Arial" w:cs="Arial"/>
          <w:spacing w:val="1"/>
        </w:rPr>
        <w:t>o</w:t>
      </w:r>
      <w:r>
        <w:rPr>
          <w:rFonts w:ascii="Arial" w:eastAsia="Arial" w:hAnsi="Arial" w:cs="Arial"/>
        </w:rPr>
        <w:t>rk</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iv</w:t>
      </w:r>
      <w:r>
        <w:rPr>
          <w:rFonts w:ascii="Arial" w:eastAsia="Arial" w:hAnsi="Arial" w:cs="Arial"/>
          <w:spacing w:val="-2"/>
        </w:rPr>
        <w:t>e</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e</w:t>
      </w:r>
      <w:r>
        <w:rPr>
          <w:rFonts w:ascii="Arial" w:eastAsia="Arial" w:hAnsi="Arial" w:cs="Arial"/>
        </w:rPr>
        <w:t>t</w:t>
      </w:r>
      <w:r>
        <w:rPr>
          <w:rFonts w:ascii="Arial" w:eastAsia="Arial" w:hAnsi="Arial" w:cs="Arial"/>
          <w:spacing w:val="-1"/>
        </w:rPr>
        <w:t>t</w:t>
      </w:r>
      <w:r>
        <w:rPr>
          <w:rFonts w:ascii="Arial" w:eastAsia="Arial" w:hAnsi="Arial" w:cs="Arial"/>
          <w:spacing w:val="1"/>
        </w:rPr>
        <w:t>e</w:t>
      </w:r>
      <w:r>
        <w:rPr>
          <w:rFonts w:ascii="Arial" w:eastAsia="Arial" w:hAnsi="Arial" w:cs="Arial"/>
        </w:rPr>
        <w:t>r res</w:t>
      </w:r>
      <w:r>
        <w:rPr>
          <w:rFonts w:ascii="Arial" w:eastAsia="Arial" w:hAnsi="Arial" w:cs="Arial"/>
          <w:spacing w:val="1"/>
        </w:rPr>
        <w:t>u</w:t>
      </w:r>
      <w:r>
        <w:rPr>
          <w:rFonts w:ascii="Arial" w:eastAsia="Arial" w:hAnsi="Arial" w:cs="Arial"/>
        </w:rPr>
        <w:t>lt</w:t>
      </w:r>
      <w:r w:rsidR="0010520A">
        <w:rPr>
          <w:rFonts w:ascii="Arial" w:eastAsia="Arial" w:hAnsi="Arial" w:cs="Arial"/>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sidR="0010520A">
        <w:rPr>
          <w:rFonts w:ascii="Arial" w:eastAsia="Arial" w:hAnsi="Arial" w:cs="Arial"/>
        </w:rPr>
        <w:t xml:space="preserve"> </w:t>
      </w:r>
      <w:r>
        <w:rPr>
          <w:rFonts w:ascii="Arial" w:eastAsia="Arial" w:hAnsi="Arial" w:cs="Arial"/>
        </w:rPr>
        <w:t>st</w:t>
      </w:r>
      <w:r>
        <w:rPr>
          <w:rFonts w:ascii="Arial" w:eastAsia="Arial" w:hAnsi="Arial" w:cs="Arial"/>
          <w:spacing w:val="-1"/>
        </w:rPr>
        <w:t>o</w:t>
      </w:r>
      <w:r>
        <w:rPr>
          <w:rFonts w:ascii="Arial" w:eastAsia="Arial" w:hAnsi="Arial" w:cs="Arial"/>
          <w:spacing w:val="1"/>
        </w:rPr>
        <w:t>p</w:t>
      </w:r>
      <w:r>
        <w:rPr>
          <w:rFonts w:ascii="Arial" w:eastAsia="Arial" w:hAnsi="Arial" w:cs="Arial"/>
        </w:rPr>
        <w:t>s</w:t>
      </w:r>
      <w:r w:rsidR="0010520A">
        <w:rPr>
          <w:rFonts w:ascii="Arial" w:eastAsia="Arial" w:hAnsi="Arial" w:cs="Arial"/>
        </w:rPr>
        <w:t xml:space="preserve"> </w:t>
      </w:r>
      <w:r>
        <w:rPr>
          <w:rFonts w:ascii="Arial" w:eastAsia="Arial" w:hAnsi="Arial" w:cs="Arial"/>
          <w:spacing w:val="-1"/>
        </w:rPr>
        <w:t>a</w:t>
      </w:r>
      <w:r>
        <w:rPr>
          <w:rFonts w:ascii="Arial" w:eastAsia="Arial" w:hAnsi="Arial" w:cs="Arial"/>
        </w:rPr>
        <w:t>t</w:t>
      </w:r>
      <w:r w:rsidR="0010520A">
        <w:rPr>
          <w:rFonts w:ascii="Arial" w:eastAsia="Arial" w:hAnsi="Arial" w:cs="Arial"/>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sidR="0010520A">
        <w:rPr>
          <w:rFonts w:ascii="Arial" w:eastAsia="Arial" w:hAnsi="Arial" w:cs="Arial"/>
        </w:rPr>
        <w:t xml:space="preserve"> </w:t>
      </w:r>
      <w:r>
        <w:rPr>
          <w:rFonts w:ascii="Arial" w:eastAsia="Arial" w:hAnsi="Arial" w:cs="Arial"/>
        </w:rPr>
        <w:t>low</w:t>
      </w:r>
      <w:r>
        <w:rPr>
          <w:rFonts w:ascii="Arial" w:eastAsia="Arial" w:hAnsi="Arial" w:cs="Arial"/>
          <w:spacing w:val="1"/>
        </w:rPr>
        <w:t>e</w:t>
      </w:r>
      <w:r>
        <w:rPr>
          <w:rFonts w:ascii="Arial" w:eastAsia="Arial" w:hAnsi="Arial" w:cs="Arial"/>
        </w:rPr>
        <w:t>st</w:t>
      </w:r>
      <w:r w:rsidR="0010520A">
        <w:rPr>
          <w:rFonts w:ascii="Arial" w:eastAsia="Arial" w:hAnsi="Arial" w:cs="Arial"/>
        </w:rPr>
        <w:t xml:space="preserve"> </w:t>
      </w:r>
      <w:r>
        <w:rPr>
          <w:rFonts w:ascii="Arial" w:eastAsia="Arial" w:hAnsi="Arial" w:cs="Arial"/>
          <w:spacing w:val="1"/>
        </w:rPr>
        <w:t>e</w:t>
      </w:r>
      <w:r>
        <w:rPr>
          <w:rFonts w:ascii="Arial" w:eastAsia="Arial" w:hAnsi="Arial" w:cs="Arial"/>
        </w:rPr>
        <w:t>r</w:t>
      </w:r>
      <w:r>
        <w:rPr>
          <w:rFonts w:ascii="Arial" w:eastAsia="Arial" w:hAnsi="Arial" w:cs="Arial"/>
          <w:spacing w:val="-1"/>
        </w:rPr>
        <w:t>r</w:t>
      </w:r>
      <w:r>
        <w:rPr>
          <w:rFonts w:ascii="Arial" w:eastAsia="Arial" w:hAnsi="Arial" w:cs="Arial"/>
          <w:spacing w:val="1"/>
        </w:rPr>
        <w:t>o</w:t>
      </w:r>
      <w:r>
        <w:rPr>
          <w:rFonts w:ascii="Arial" w:eastAsia="Arial" w:hAnsi="Arial" w:cs="Arial"/>
        </w:rPr>
        <w:t>r</w:t>
      </w:r>
      <w:r w:rsidR="0010520A">
        <w:rPr>
          <w:rFonts w:ascii="Arial" w:eastAsia="Arial" w:hAnsi="Arial" w:cs="Arial"/>
        </w:rPr>
        <w:t xml:space="preserve"> </w:t>
      </w:r>
      <w:r>
        <w:rPr>
          <w:rFonts w:ascii="Arial" w:eastAsia="Arial" w:hAnsi="Arial" w:cs="Arial"/>
        </w:rPr>
        <w:t>rat</w:t>
      </w:r>
      <w:r>
        <w:rPr>
          <w:rFonts w:ascii="Arial" w:eastAsia="Arial" w:hAnsi="Arial" w:cs="Arial"/>
          <w:spacing w:val="1"/>
        </w:rPr>
        <w:t>e</w:t>
      </w:r>
      <w:r>
        <w:rPr>
          <w:rFonts w:ascii="Arial" w:eastAsia="Arial" w:hAnsi="Arial" w:cs="Arial"/>
        </w:rPr>
        <w:t>.</w:t>
      </w:r>
      <w:r>
        <w:rPr>
          <w:rFonts w:ascii="Arial" w:eastAsia="Arial" w:hAnsi="Arial" w:cs="Arial"/>
          <w:spacing w:val="49"/>
        </w:rPr>
        <w:t xml:space="preserve"> </w:t>
      </w:r>
      <w:r>
        <w:rPr>
          <w:rFonts w:ascii="Arial" w:eastAsia="Arial" w:hAnsi="Arial" w:cs="Arial"/>
        </w:rPr>
        <w:t>The</w:t>
      </w:r>
      <w:r w:rsidR="0010520A">
        <w:rPr>
          <w:rFonts w:ascii="Arial" w:eastAsia="Arial" w:hAnsi="Arial" w:cs="Arial"/>
        </w:rPr>
        <w:t xml:space="preserve"> </w:t>
      </w:r>
      <w:r>
        <w:rPr>
          <w:rFonts w:ascii="Arial" w:eastAsia="Arial" w:hAnsi="Arial" w:cs="Arial"/>
        </w:rPr>
        <w:t>v</w:t>
      </w:r>
      <w:r>
        <w:rPr>
          <w:rFonts w:ascii="Arial" w:eastAsia="Arial" w:hAnsi="Arial" w:cs="Arial"/>
          <w:spacing w:val="1"/>
        </w:rPr>
        <w:t>a</w:t>
      </w:r>
      <w:r>
        <w:rPr>
          <w:rFonts w:ascii="Arial" w:eastAsia="Arial" w:hAnsi="Arial" w:cs="Arial"/>
        </w:rPr>
        <w:t>l</w:t>
      </w:r>
      <w:r>
        <w:rPr>
          <w:rFonts w:ascii="Arial" w:eastAsia="Arial" w:hAnsi="Arial" w:cs="Arial"/>
          <w:spacing w:val="-2"/>
        </w:rPr>
        <w:t>u</w:t>
      </w:r>
      <w:r>
        <w:rPr>
          <w:rFonts w:ascii="Arial" w:eastAsia="Arial" w:hAnsi="Arial" w:cs="Arial"/>
        </w:rPr>
        <w:t>e</w:t>
      </w:r>
      <w:r w:rsidR="0010520A">
        <w:rPr>
          <w:rFonts w:ascii="Arial" w:eastAsia="Arial" w:hAnsi="Arial" w:cs="Arial"/>
        </w:rPr>
        <w:t xml:space="preserve"> </w:t>
      </w:r>
      <w:r>
        <w:rPr>
          <w:rFonts w:ascii="Arial" w:eastAsia="Arial" w:hAnsi="Arial" w:cs="Arial"/>
          <w:spacing w:val="1"/>
        </w:rPr>
        <w:t>a</w:t>
      </w:r>
      <w:r>
        <w:rPr>
          <w:rFonts w:ascii="Arial" w:eastAsia="Arial" w:hAnsi="Arial" w:cs="Arial"/>
        </w:rPr>
        <w:t>cc</w:t>
      </w:r>
      <w:r>
        <w:rPr>
          <w:rFonts w:ascii="Arial" w:eastAsia="Arial" w:hAnsi="Arial" w:cs="Arial"/>
          <w:spacing w:val="1"/>
        </w:rPr>
        <w:t>u</w:t>
      </w:r>
      <w:r>
        <w:rPr>
          <w:rFonts w:ascii="Arial" w:eastAsia="Arial" w:hAnsi="Arial" w:cs="Arial"/>
        </w:rPr>
        <w:t>racy</w:t>
      </w:r>
      <w:r w:rsidR="0010520A">
        <w:rPr>
          <w:rFonts w:ascii="Arial" w:eastAsia="Arial" w:hAnsi="Arial" w:cs="Arial"/>
        </w:rPr>
        <w:t xml:space="preserve"> </w:t>
      </w:r>
      <w:r>
        <w:rPr>
          <w:rFonts w:ascii="Arial" w:eastAsia="Arial" w:hAnsi="Arial" w:cs="Arial"/>
        </w:rPr>
        <w:t>incre</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s, me</w:t>
      </w:r>
      <w:r>
        <w:rPr>
          <w:rFonts w:ascii="Arial" w:eastAsia="Arial" w:hAnsi="Arial" w:cs="Arial"/>
          <w:spacing w:val="1"/>
        </w:rPr>
        <w:t>an</w:t>
      </w:r>
      <w:r>
        <w:rPr>
          <w:rFonts w:ascii="Arial" w:eastAsia="Arial" w:hAnsi="Arial" w:cs="Arial"/>
        </w:rPr>
        <w:t>ing</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u</w:t>
      </w:r>
      <w:r>
        <w:rPr>
          <w:rFonts w:ascii="Arial" w:eastAsia="Arial" w:hAnsi="Arial" w:cs="Arial"/>
        </w:rPr>
        <w:t>i</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sidR="0010520A">
        <w:rPr>
          <w:rFonts w:ascii="Arial" w:eastAsia="Arial" w:hAnsi="Arial" w:cs="Arial"/>
        </w:rPr>
        <w:t>m</w:t>
      </w:r>
      <w:r>
        <w:rPr>
          <w:rFonts w:ascii="Arial" w:eastAsia="Arial" w:hAnsi="Arial" w:cs="Arial"/>
          <w:spacing w:val="-2"/>
        </w:rPr>
        <w:t>o</w:t>
      </w:r>
      <w:r>
        <w:rPr>
          <w:rFonts w:ascii="Arial" w:eastAsia="Arial" w:hAnsi="Arial" w:cs="Arial"/>
          <w:spacing w:val="1"/>
        </w:rPr>
        <w:t>de</w:t>
      </w:r>
      <w:r>
        <w:rPr>
          <w:rFonts w:ascii="Arial" w:eastAsia="Arial" w:hAnsi="Arial" w:cs="Arial"/>
        </w:rPr>
        <w:t>l</w:t>
      </w:r>
      <w:r>
        <w:rPr>
          <w:rFonts w:ascii="Arial" w:eastAsia="Arial" w:hAnsi="Arial" w:cs="Arial"/>
          <w:spacing w:val="2"/>
        </w:rPr>
        <w:t xml:space="preserve"> </w:t>
      </w:r>
      <w:r>
        <w:rPr>
          <w:rFonts w:ascii="Arial" w:eastAsia="Arial" w:hAnsi="Arial" w:cs="Arial"/>
        </w:rPr>
        <w:t>le</w:t>
      </w:r>
      <w:r>
        <w:rPr>
          <w:rFonts w:ascii="Arial" w:eastAsia="Arial" w:hAnsi="Arial" w:cs="Arial"/>
          <w:spacing w:val="1"/>
        </w:rPr>
        <w:t>a</w:t>
      </w:r>
      <w:r>
        <w:rPr>
          <w:rFonts w:ascii="Arial" w:eastAsia="Arial" w:hAnsi="Arial" w:cs="Arial"/>
        </w:rPr>
        <w:t xml:space="preserve">rns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works well.</w:t>
      </w:r>
      <w:r>
        <w:rPr>
          <w:rFonts w:ascii="Arial" w:eastAsia="Arial" w:hAnsi="Arial" w:cs="Arial"/>
          <w:spacing w:val="2"/>
        </w:rPr>
        <w:t xml:space="preserve"> </w:t>
      </w:r>
      <w:r>
        <w:rPr>
          <w:rFonts w:ascii="Arial" w:eastAsia="Arial" w:hAnsi="Arial" w:cs="Arial"/>
        </w:rPr>
        <w:t>It</w:t>
      </w:r>
      <w:r>
        <w:rPr>
          <w:rFonts w:ascii="Arial" w:eastAsia="Arial" w:hAnsi="Arial" w:cs="Arial"/>
          <w:spacing w:val="3"/>
        </w:rPr>
        <w:t xml:space="preserve"> </w:t>
      </w:r>
      <w:r>
        <w:rPr>
          <w:rFonts w:ascii="Arial" w:eastAsia="Arial" w:hAnsi="Arial" w:cs="Arial"/>
          <w:spacing w:val="-1"/>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2"/>
        </w:rPr>
        <w:t>c</w:t>
      </w:r>
      <w:r>
        <w:rPr>
          <w:rFonts w:ascii="Arial" w:eastAsia="Arial" w:hAnsi="Arial" w:cs="Arial"/>
          <w:spacing w:val="1"/>
        </w:rPr>
        <w:t>u</w:t>
      </w:r>
      <w:r>
        <w:rPr>
          <w:rFonts w:ascii="Arial" w:eastAsia="Arial" w:hAnsi="Arial" w:cs="Arial"/>
        </w:rPr>
        <w:t>r</w:t>
      </w:r>
      <w:r>
        <w:rPr>
          <w:rFonts w:ascii="Arial" w:eastAsia="Arial" w:hAnsi="Arial" w:cs="Arial"/>
          <w:spacing w:val="-2"/>
        </w:rPr>
        <w:t>a</w:t>
      </w:r>
      <w:r>
        <w:rPr>
          <w:rFonts w:ascii="Arial" w:eastAsia="Arial" w:hAnsi="Arial" w:cs="Arial"/>
        </w:rPr>
        <w:t>cy</w:t>
      </w:r>
      <w:r>
        <w:rPr>
          <w:rFonts w:ascii="Arial" w:eastAsia="Arial" w:hAnsi="Arial" w:cs="Arial"/>
          <w:spacing w:val="2"/>
        </w:rPr>
        <w:t xml:space="preserve"> </w:t>
      </w:r>
      <w:r>
        <w:rPr>
          <w:rFonts w:ascii="Arial" w:eastAsia="Arial" w:hAnsi="Arial" w:cs="Arial"/>
        </w:rPr>
        <w:t>rate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app</w:t>
      </w:r>
      <w:r>
        <w:rPr>
          <w:rFonts w:ascii="Arial" w:eastAsia="Arial" w:hAnsi="Arial" w:cs="Arial"/>
        </w:rPr>
        <w:t>roxi</w:t>
      </w:r>
      <w:r>
        <w:rPr>
          <w:rFonts w:ascii="Arial" w:eastAsia="Arial" w:hAnsi="Arial" w:cs="Arial"/>
          <w:spacing w:val="-1"/>
        </w:rPr>
        <w:t>m</w:t>
      </w:r>
      <w:r>
        <w:rPr>
          <w:rFonts w:ascii="Arial" w:eastAsia="Arial" w:hAnsi="Arial" w:cs="Arial"/>
          <w:spacing w:val="1"/>
        </w:rPr>
        <w:t>a</w:t>
      </w:r>
      <w:r>
        <w:rPr>
          <w:rFonts w:ascii="Arial" w:eastAsia="Arial" w:hAnsi="Arial" w:cs="Arial"/>
          <w:spacing w:val="-2"/>
        </w:rPr>
        <w:t>t</w:t>
      </w:r>
      <w:r>
        <w:rPr>
          <w:rFonts w:ascii="Arial" w:eastAsia="Arial" w:hAnsi="Arial" w:cs="Arial"/>
          <w:spacing w:val="1"/>
        </w:rPr>
        <w:t>e</w:t>
      </w:r>
      <w:r>
        <w:rPr>
          <w:rFonts w:ascii="Arial" w:eastAsia="Arial" w:hAnsi="Arial" w:cs="Arial"/>
        </w:rPr>
        <w:t>ly</w:t>
      </w:r>
      <w:r>
        <w:rPr>
          <w:rFonts w:ascii="Arial" w:eastAsia="Arial" w:hAnsi="Arial" w:cs="Arial"/>
          <w:spacing w:val="1"/>
        </w:rPr>
        <w:t xml:space="preserve"> 99</w:t>
      </w:r>
      <w:r>
        <w:rPr>
          <w:rFonts w:ascii="Arial" w:eastAsia="Arial" w:hAnsi="Arial" w:cs="Arial"/>
          <w:i/>
          <w:spacing w:val="-2"/>
        </w:rPr>
        <w:t>.</w:t>
      </w:r>
      <w:r>
        <w:rPr>
          <w:rFonts w:ascii="Arial" w:eastAsia="Arial" w:hAnsi="Arial" w:cs="Arial"/>
          <w:spacing w:val="1"/>
        </w:rPr>
        <w:t>73</w:t>
      </w:r>
      <w:r>
        <w:rPr>
          <w:rFonts w:ascii="Arial" w:eastAsia="Arial" w:hAnsi="Arial" w:cs="Arial"/>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l</w:t>
      </w:r>
      <w:r>
        <w:rPr>
          <w:rFonts w:ascii="Arial" w:eastAsia="Arial" w:hAnsi="Arial" w:cs="Arial"/>
          <w:spacing w:val="1"/>
        </w:rPr>
        <w:t>o</w:t>
      </w:r>
      <w:r>
        <w:rPr>
          <w:rFonts w:ascii="Arial" w:eastAsia="Arial" w:hAnsi="Arial" w:cs="Arial"/>
        </w:rPr>
        <w:t>ss rate</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w:t>
      </w:r>
      <w:r>
        <w:rPr>
          <w:rFonts w:ascii="Arial" w:eastAsia="Arial" w:hAnsi="Arial" w:cs="Arial"/>
        </w:rPr>
        <w:t>ro</w:t>
      </w:r>
      <w:r>
        <w:rPr>
          <w:rFonts w:ascii="Arial" w:eastAsia="Arial" w:hAnsi="Arial" w:cs="Arial"/>
          <w:spacing w:val="-1"/>
        </w:rPr>
        <w:t>u</w:t>
      </w:r>
      <w:r>
        <w:rPr>
          <w:rFonts w:ascii="Arial" w:eastAsia="Arial" w:hAnsi="Arial" w:cs="Arial"/>
          <w:spacing w:val="1"/>
        </w:rPr>
        <w:t>gh</w:t>
      </w:r>
      <w:r>
        <w:rPr>
          <w:rFonts w:ascii="Arial" w:eastAsia="Arial" w:hAnsi="Arial" w:cs="Arial"/>
        </w:rPr>
        <w:t>ly</w:t>
      </w:r>
      <w:r>
        <w:rPr>
          <w:rFonts w:ascii="Arial" w:eastAsia="Arial" w:hAnsi="Arial" w:cs="Arial"/>
          <w:spacing w:val="1"/>
        </w:rPr>
        <w:t xml:space="preserve"> 0</w:t>
      </w:r>
      <w:r>
        <w:rPr>
          <w:rFonts w:ascii="Arial" w:eastAsia="Arial" w:hAnsi="Arial" w:cs="Arial"/>
          <w:i/>
          <w:spacing w:val="1"/>
        </w:rPr>
        <w:t>.</w:t>
      </w:r>
      <w:r>
        <w:rPr>
          <w:rFonts w:ascii="Arial" w:eastAsia="Arial" w:hAnsi="Arial" w:cs="Arial"/>
          <w:spacing w:val="-1"/>
        </w:rPr>
        <w:t>0</w:t>
      </w:r>
      <w:r>
        <w:rPr>
          <w:rFonts w:ascii="Arial" w:eastAsia="Arial" w:hAnsi="Arial" w:cs="Arial"/>
          <w:spacing w:val="1"/>
        </w:rPr>
        <w:t>08</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rPr>
        <w:t>How</w:t>
      </w:r>
      <w:r>
        <w:rPr>
          <w:rFonts w:ascii="Arial" w:eastAsia="Arial" w:hAnsi="Arial" w:cs="Arial"/>
          <w:spacing w:val="1"/>
        </w:rPr>
        <w:t>e</w:t>
      </w:r>
      <w:r>
        <w:rPr>
          <w:rFonts w:ascii="Arial" w:eastAsia="Arial" w:hAnsi="Arial" w:cs="Arial"/>
        </w:rPr>
        <w:t>v</w:t>
      </w:r>
      <w:r>
        <w:rPr>
          <w:rFonts w:ascii="Arial" w:eastAsia="Arial" w:hAnsi="Arial" w:cs="Arial"/>
          <w:spacing w:val="1"/>
        </w:rPr>
        <w:t>e</w:t>
      </w:r>
      <w:r>
        <w:rPr>
          <w:rFonts w:ascii="Arial" w:eastAsia="Arial" w:hAnsi="Arial" w:cs="Arial"/>
          <w:spacing w:val="-13"/>
        </w:rPr>
        <w:t>r</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he</w:t>
      </w:r>
      <w:r>
        <w:rPr>
          <w:rFonts w:ascii="Arial" w:eastAsia="Arial" w:hAnsi="Arial" w:cs="Arial"/>
        </w:rPr>
        <w:t>re</w:t>
      </w:r>
      <w:r>
        <w:rPr>
          <w:rFonts w:ascii="Arial" w:eastAsia="Arial" w:hAnsi="Arial" w:cs="Arial"/>
          <w:spacing w:val="1"/>
        </w:rPr>
        <w:t xml:space="preserve"> </w:t>
      </w:r>
      <w:r>
        <w:rPr>
          <w:rFonts w:ascii="Arial" w:eastAsia="Arial" w:hAnsi="Arial" w:cs="Arial"/>
        </w:rPr>
        <w:t xml:space="preserve">is a </w:t>
      </w:r>
      <w:r>
        <w:rPr>
          <w:rFonts w:ascii="Arial" w:eastAsia="Arial" w:hAnsi="Arial" w:cs="Arial"/>
          <w:spacing w:val="1"/>
        </w:rPr>
        <w:t>de</w:t>
      </w:r>
      <w:r>
        <w:rPr>
          <w:rFonts w:ascii="Arial" w:eastAsia="Arial" w:hAnsi="Arial" w:cs="Arial"/>
        </w:rPr>
        <w:t>cre</w:t>
      </w:r>
      <w:r>
        <w:rPr>
          <w:rFonts w:ascii="Arial" w:eastAsia="Arial" w:hAnsi="Arial" w:cs="Arial"/>
          <w:spacing w:val="1"/>
        </w:rPr>
        <w:t>a</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l</w:t>
      </w:r>
      <w:r>
        <w:rPr>
          <w:rFonts w:ascii="Arial" w:eastAsia="Arial" w:hAnsi="Arial" w:cs="Arial"/>
          <w:spacing w:val="1"/>
        </w:rPr>
        <w:t>o</w:t>
      </w:r>
      <w:r>
        <w:rPr>
          <w:rFonts w:ascii="Arial" w:eastAsia="Arial" w:hAnsi="Arial" w:cs="Arial"/>
        </w:rPr>
        <w:t xml:space="preserve">ss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cr</w:t>
      </w:r>
      <w:r>
        <w:rPr>
          <w:rFonts w:ascii="Arial" w:eastAsia="Arial" w:hAnsi="Arial" w:cs="Arial"/>
          <w:spacing w:val="-2"/>
        </w:rPr>
        <w:t>e</w:t>
      </w:r>
      <w:r>
        <w:rPr>
          <w:rFonts w:ascii="Arial" w:eastAsia="Arial" w:hAnsi="Arial" w:cs="Arial"/>
          <w:spacing w:val="1"/>
        </w:rPr>
        <w:t>a</w:t>
      </w:r>
      <w:r>
        <w:rPr>
          <w:rFonts w:ascii="Arial" w:eastAsia="Arial" w:hAnsi="Arial" w:cs="Arial"/>
        </w:rPr>
        <w:t>se</w:t>
      </w:r>
      <w:r>
        <w:rPr>
          <w:rFonts w:ascii="Arial" w:eastAsia="Arial" w:hAnsi="Arial" w:cs="Arial"/>
          <w:spacing w:val="1"/>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1"/>
        </w:rPr>
        <w:t>da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o</w:t>
      </w:r>
      <w:r>
        <w:rPr>
          <w:rFonts w:ascii="Arial" w:eastAsia="Arial" w:hAnsi="Arial" w:cs="Arial"/>
        </w:rPr>
        <w:t>s</w:t>
      </w:r>
      <w:r>
        <w:rPr>
          <w:rFonts w:ascii="Arial" w:eastAsia="Arial" w:hAnsi="Arial" w:cs="Arial"/>
          <w:spacing w:val="2"/>
        </w:rPr>
        <w:t>s</w:t>
      </w:r>
      <w:r>
        <w:rPr>
          <w:rFonts w:ascii="Arial" w:eastAsia="Arial" w:hAnsi="Arial" w:cs="Arial"/>
        </w:rPr>
        <w:t>.</w:t>
      </w:r>
    </w:p>
    <w:p w14:paraId="55A4EBB0" w14:textId="77777777" w:rsidR="00770C5D" w:rsidRDefault="00770C5D">
      <w:pPr>
        <w:spacing w:before="9" w:line="100" w:lineRule="exact"/>
        <w:rPr>
          <w:sz w:val="10"/>
          <w:szCs w:val="10"/>
        </w:rPr>
      </w:pPr>
    </w:p>
    <w:p w14:paraId="32F29661" w14:textId="77777777" w:rsidR="00770C5D" w:rsidRDefault="00770C5D">
      <w:pPr>
        <w:spacing w:line="200" w:lineRule="exact"/>
      </w:pPr>
    </w:p>
    <w:p w14:paraId="1F7FE01B" w14:textId="4D6CB4D9" w:rsidR="00770C5D" w:rsidRDefault="00327065">
      <w:pPr>
        <w:ind w:left="2680" w:right="4869"/>
        <w:jc w:val="both"/>
        <w:rPr>
          <w:rFonts w:ascii="Arial" w:eastAsia="Arial" w:hAnsi="Arial" w:cs="Arial"/>
        </w:rPr>
      </w:pPr>
      <w:r>
        <w:rPr>
          <w:rFonts w:ascii="Arial" w:eastAsia="Arial" w:hAnsi="Arial" w:cs="Arial"/>
          <w:b/>
          <w:spacing w:val="1"/>
        </w:rPr>
        <w:t>4</w:t>
      </w:r>
      <w:r>
        <w:rPr>
          <w:rFonts w:ascii="Arial" w:eastAsia="Arial" w:hAnsi="Arial" w:cs="Arial"/>
          <w:b/>
        </w:rPr>
        <w:t>.</w:t>
      </w:r>
      <w:r>
        <w:rPr>
          <w:rFonts w:ascii="Arial" w:eastAsia="Arial" w:hAnsi="Arial" w:cs="Arial"/>
          <w:b/>
          <w:spacing w:val="1"/>
        </w:rPr>
        <w:t>1</w:t>
      </w:r>
      <w:r>
        <w:rPr>
          <w:rFonts w:ascii="Arial" w:eastAsia="Arial" w:hAnsi="Arial" w:cs="Arial"/>
          <w:b/>
        </w:rPr>
        <w:t>0</w:t>
      </w:r>
      <w:r w:rsidR="0010520A">
        <w:rPr>
          <w:rFonts w:ascii="Arial" w:eastAsia="Arial" w:hAnsi="Arial" w:cs="Arial"/>
          <w:b/>
        </w:rPr>
        <w:t xml:space="preserve">   </w:t>
      </w:r>
      <w:r>
        <w:rPr>
          <w:rFonts w:ascii="Arial" w:eastAsia="Arial" w:hAnsi="Arial" w:cs="Arial"/>
          <w:b/>
          <w:spacing w:val="-11"/>
        </w:rPr>
        <w:t>V</w:t>
      </w:r>
      <w:r>
        <w:rPr>
          <w:rFonts w:ascii="Arial" w:eastAsia="Arial" w:hAnsi="Arial" w:cs="Arial"/>
          <w:b/>
          <w:spacing w:val="1"/>
        </w:rPr>
        <w:t>a</w:t>
      </w:r>
      <w:r>
        <w:rPr>
          <w:rFonts w:ascii="Arial" w:eastAsia="Arial" w:hAnsi="Arial" w:cs="Arial"/>
          <w:b/>
        </w:rPr>
        <w:t>l</w:t>
      </w:r>
      <w:r>
        <w:rPr>
          <w:rFonts w:ascii="Arial" w:eastAsia="Arial" w:hAnsi="Arial" w:cs="Arial"/>
          <w:b/>
          <w:spacing w:val="1"/>
        </w:rPr>
        <w:t>i</w:t>
      </w:r>
      <w:r>
        <w:rPr>
          <w:rFonts w:ascii="Arial" w:eastAsia="Arial" w:hAnsi="Arial" w:cs="Arial"/>
          <w:b/>
        </w:rPr>
        <w:t>dation 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rPr>
        <w:t>M</w:t>
      </w:r>
      <w:r>
        <w:rPr>
          <w:rFonts w:ascii="Arial" w:eastAsia="Arial" w:hAnsi="Arial" w:cs="Arial"/>
          <w:b/>
          <w:spacing w:val="-1"/>
        </w:rPr>
        <w:t>o</w:t>
      </w:r>
      <w:r>
        <w:rPr>
          <w:rFonts w:ascii="Arial" w:eastAsia="Arial" w:hAnsi="Arial" w:cs="Arial"/>
          <w:b/>
        </w:rPr>
        <w:t>del</w:t>
      </w:r>
    </w:p>
    <w:p w14:paraId="07C52F9F" w14:textId="77777777" w:rsidR="00770C5D" w:rsidRDefault="00770C5D">
      <w:pPr>
        <w:spacing w:line="100" w:lineRule="exact"/>
        <w:rPr>
          <w:sz w:val="10"/>
          <w:szCs w:val="10"/>
        </w:rPr>
      </w:pPr>
    </w:p>
    <w:p w14:paraId="32C0A900" w14:textId="39E8A1DA" w:rsidR="00770C5D" w:rsidRDefault="00327065">
      <w:pPr>
        <w:spacing w:line="247" w:lineRule="auto"/>
        <w:ind w:left="2690" w:right="879" w:hanging="10"/>
        <w:jc w:val="both"/>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rPr>
        <w:t>v</w:t>
      </w:r>
      <w:r>
        <w:rPr>
          <w:rFonts w:ascii="Arial" w:eastAsia="Arial" w:hAnsi="Arial" w:cs="Arial"/>
          <w:spacing w:val="1"/>
        </w:rPr>
        <w:t>a</w:t>
      </w:r>
      <w:r>
        <w:rPr>
          <w:rFonts w:ascii="Arial" w:eastAsia="Arial" w:hAnsi="Arial" w:cs="Arial"/>
        </w:rPr>
        <w:t>l</w:t>
      </w:r>
      <w:r>
        <w:rPr>
          <w:rFonts w:ascii="Arial" w:eastAsia="Arial" w:hAnsi="Arial" w:cs="Arial"/>
          <w:spacing w:val="-1"/>
        </w:rPr>
        <w:t>id</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2"/>
        </w:rPr>
        <w:t>c</w:t>
      </w:r>
      <w:r>
        <w:rPr>
          <w:rFonts w:ascii="Arial" w:eastAsia="Arial" w:hAnsi="Arial" w:cs="Arial"/>
          <w:spacing w:val="1"/>
        </w:rPr>
        <w:t>e</w:t>
      </w:r>
      <w:r>
        <w:rPr>
          <w:rFonts w:ascii="Arial" w:eastAsia="Arial" w:hAnsi="Arial" w:cs="Arial"/>
        </w:rPr>
        <w:t>ss is</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ss</w:t>
      </w:r>
      <w:r>
        <w:rPr>
          <w:rFonts w:ascii="Arial" w:eastAsia="Arial" w:hAnsi="Arial" w:cs="Arial"/>
          <w:spacing w:val="-1"/>
        </w:rPr>
        <w:t>e</w:t>
      </w:r>
      <w:r>
        <w:rPr>
          <w:rFonts w:ascii="Arial" w:eastAsia="Arial" w:hAnsi="Arial" w:cs="Arial"/>
          <w:spacing w:val="1"/>
        </w:rPr>
        <w:t>n</w:t>
      </w:r>
      <w:r>
        <w:rPr>
          <w:rFonts w:ascii="Arial" w:eastAsia="Arial" w:hAnsi="Arial" w:cs="Arial"/>
        </w:rPr>
        <w:t>ti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1"/>
        </w:rPr>
        <w:t>e</w:t>
      </w:r>
      <w:r>
        <w:rPr>
          <w:rFonts w:ascii="Arial" w:eastAsia="Arial" w:hAnsi="Arial" w:cs="Arial"/>
        </w:rPr>
        <w:t>cking</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sidR="0010520A">
        <w:rPr>
          <w:rFonts w:ascii="Arial" w:eastAsia="Arial" w:hAnsi="Arial" w:cs="Arial"/>
          <w:spacing w:val="-3"/>
        </w:rPr>
        <w:t>m</w:t>
      </w:r>
      <w:r>
        <w:rPr>
          <w:rFonts w:ascii="Arial" w:eastAsia="Arial" w:hAnsi="Arial" w:cs="Arial"/>
          <w:spacing w:val="1"/>
        </w:rPr>
        <w:t>ode</w:t>
      </w:r>
      <w:r>
        <w:rPr>
          <w:rFonts w:ascii="Arial" w:eastAsia="Arial" w:hAnsi="Arial" w:cs="Arial"/>
        </w:rPr>
        <w:t xml:space="preserve">l's </w:t>
      </w:r>
      <w:r>
        <w:rPr>
          <w:rFonts w:ascii="Arial" w:eastAsia="Arial" w:hAnsi="Arial" w:cs="Arial"/>
          <w:spacing w:val="1"/>
        </w:rPr>
        <w:t>pe</w:t>
      </w:r>
      <w:r>
        <w:rPr>
          <w:rFonts w:ascii="Arial" w:eastAsia="Arial" w:hAnsi="Arial" w:cs="Arial"/>
        </w:rPr>
        <w:t>rfo</w:t>
      </w:r>
      <w:r>
        <w:rPr>
          <w:rFonts w:ascii="Arial" w:eastAsia="Arial" w:hAnsi="Arial" w:cs="Arial"/>
          <w:spacing w:val="-3"/>
        </w:rPr>
        <w:t>r</w:t>
      </w:r>
      <w:r>
        <w:rPr>
          <w:rFonts w:ascii="Arial" w:eastAsia="Arial" w:hAnsi="Arial" w:cs="Arial"/>
        </w:rPr>
        <w:t>ma</w:t>
      </w:r>
      <w:r>
        <w:rPr>
          <w:rFonts w:ascii="Arial" w:eastAsia="Arial" w:hAnsi="Arial" w:cs="Arial"/>
          <w:spacing w:val="1"/>
        </w:rPr>
        <w:t>n</w:t>
      </w:r>
      <w:r>
        <w:rPr>
          <w:rFonts w:ascii="Arial" w:eastAsia="Arial" w:hAnsi="Arial" w:cs="Arial"/>
        </w:rPr>
        <w:t>ce</w:t>
      </w:r>
      <w:r>
        <w:rPr>
          <w:rFonts w:ascii="Arial" w:eastAsia="Arial" w:hAnsi="Arial" w:cs="Arial"/>
          <w:spacing w:val="1"/>
        </w:rPr>
        <w:t xml:space="preserve"> o</w:t>
      </w:r>
      <w:r>
        <w:rPr>
          <w:rFonts w:ascii="Arial" w:eastAsia="Arial" w:hAnsi="Arial" w:cs="Arial"/>
        </w:rPr>
        <w:t xml:space="preserve">n </w:t>
      </w:r>
      <w:r>
        <w:rPr>
          <w:rFonts w:ascii="Arial" w:eastAsia="Arial" w:hAnsi="Arial" w:cs="Arial"/>
          <w:spacing w:val="1"/>
        </w:rPr>
        <w:t>un</w:t>
      </w:r>
      <w:r>
        <w:rPr>
          <w:rFonts w:ascii="Arial" w:eastAsia="Arial" w:hAnsi="Arial" w:cs="Arial"/>
        </w:rPr>
        <w:t>s</w:t>
      </w:r>
      <w:r>
        <w:rPr>
          <w:rFonts w:ascii="Arial" w:eastAsia="Arial" w:hAnsi="Arial" w:cs="Arial"/>
          <w:spacing w:val="-1"/>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ma</w:t>
      </w:r>
      <w:r>
        <w:rPr>
          <w:rFonts w:ascii="Arial" w:eastAsia="Arial" w:hAnsi="Arial" w:cs="Arial"/>
          <w:spacing w:val="1"/>
        </w:rPr>
        <w:t>ge</w:t>
      </w:r>
      <w:r>
        <w:rPr>
          <w:rFonts w:ascii="Arial" w:eastAsia="Arial" w:hAnsi="Arial" w:cs="Arial"/>
        </w:rPr>
        <w:t>s.</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1"/>
        </w:rPr>
        <w:t>da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2"/>
        </w:rPr>
        <w:t>c</w:t>
      </w:r>
      <w:r>
        <w:rPr>
          <w:rFonts w:ascii="Arial" w:eastAsia="Arial" w:hAnsi="Arial" w:cs="Arial"/>
          <w:spacing w:val="1"/>
        </w:rPr>
        <w:t>e</w:t>
      </w:r>
      <w:r>
        <w:rPr>
          <w:rFonts w:ascii="Arial" w:eastAsia="Arial" w:hAnsi="Arial" w:cs="Arial"/>
        </w:rPr>
        <w:t xml:space="preserve">ss </w:t>
      </w:r>
      <w:r>
        <w:rPr>
          <w:rFonts w:ascii="Arial" w:eastAsia="Arial" w:hAnsi="Arial" w:cs="Arial"/>
          <w:spacing w:val="-2"/>
        </w:rPr>
        <w:t>s</w:t>
      </w:r>
      <w:r>
        <w:rPr>
          <w:rFonts w:ascii="Arial" w:eastAsia="Arial" w:hAnsi="Arial" w:cs="Arial"/>
          <w:spacing w:val="1"/>
        </w:rPr>
        <w:t>ho</w:t>
      </w:r>
      <w:r>
        <w:rPr>
          <w:rFonts w:ascii="Arial" w:eastAsia="Arial" w:hAnsi="Arial" w:cs="Arial"/>
          <w:spacing w:val="-2"/>
        </w:rPr>
        <w:t>w</w:t>
      </w:r>
      <w:r>
        <w:rPr>
          <w:rFonts w:ascii="Arial" w:eastAsia="Arial" w:hAnsi="Arial" w:cs="Arial"/>
        </w:rPr>
        <w:t xml:space="preserve">s </w:t>
      </w:r>
      <w:r>
        <w:rPr>
          <w:rFonts w:ascii="Arial" w:eastAsia="Arial" w:hAnsi="Arial" w:cs="Arial"/>
          <w:spacing w:val="1"/>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sidR="0010520A">
        <w:rPr>
          <w:rFonts w:ascii="Arial" w:eastAsia="Arial" w:hAnsi="Arial" w:cs="Arial"/>
        </w:rPr>
        <w:t>m</w:t>
      </w:r>
      <w:r>
        <w:rPr>
          <w:rFonts w:ascii="Arial" w:eastAsia="Arial" w:hAnsi="Arial" w:cs="Arial"/>
        </w:rPr>
        <w:t>o</w:t>
      </w:r>
      <w:r>
        <w:rPr>
          <w:rFonts w:ascii="Arial" w:eastAsia="Arial" w:hAnsi="Arial" w:cs="Arial"/>
          <w:spacing w:val="-1"/>
        </w:rPr>
        <w:t>d</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a</w:t>
      </w:r>
      <w:r>
        <w:rPr>
          <w:rFonts w:ascii="Arial" w:eastAsia="Arial" w:hAnsi="Arial" w:cs="Arial"/>
        </w:rPr>
        <w:t>n</w:t>
      </w:r>
      <w:r>
        <w:rPr>
          <w:rFonts w:ascii="Arial" w:eastAsia="Arial" w:hAnsi="Arial" w:cs="Arial"/>
          <w:spacing w:val="1"/>
        </w:rPr>
        <w:t xml:space="preserve"> a</w:t>
      </w:r>
      <w:r>
        <w:rPr>
          <w:rFonts w:ascii="Arial" w:eastAsia="Arial" w:hAnsi="Arial" w:cs="Arial"/>
        </w:rPr>
        <w:t>c</w:t>
      </w:r>
      <w:r>
        <w:rPr>
          <w:rFonts w:ascii="Arial" w:eastAsia="Arial" w:hAnsi="Arial" w:cs="Arial"/>
          <w:spacing w:val="-2"/>
        </w:rPr>
        <w:t>c</w:t>
      </w:r>
      <w:r>
        <w:rPr>
          <w:rFonts w:ascii="Arial" w:eastAsia="Arial" w:hAnsi="Arial" w:cs="Arial"/>
          <w:spacing w:val="1"/>
        </w:rPr>
        <w:t>u</w:t>
      </w:r>
      <w:r>
        <w:rPr>
          <w:rFonts w:ascii="Arial" w:eastAsia="Arial" w:hAnsi="Arial" w:cs="Arial"/>
        </w:rPr>
        <w:t>racy rate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p</w:t>
      </w:r>
      <w:r>
        <w:rPr>
          <w:rFonts w:ascii="Arial" w:eastAsia="Arial" w:hAnsi="Arial" w:cs="Arial"/>
          <w:spacing w:val="1"/>
        </w:rPr>
        <w:t>p</w:t>
      </w:r>
      <w:r>
        <w:rPr>
          <w:rFonts w:ascii="Arial" w:eastAsia="Arial" w:hAnsi="Arial" w:cs="Arial"/>
        </w:rPr>
        <w:t>roxi</w:t>
      </w:r>
      <w:r>
        <w:rPr>
          <w:rFonts w:ascii="Arial" w:eastAsia="Arial" w:hAnsi="Arial" w:cs="Arial"/>
          <w:spacing w:val="-1"/>
        </w:rPr>
        <w:t>m</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ly</w:t>
      </w:r>
      <w:r>
        <w:rPr>
          <w:rFonts w:ascii="Arial" w:eastAsia="Arial" w:hAnsi="Arial" w:cs="Arial"/>
          <w:spacing w:val="5"/>
        </w:rPr>
        <w:t xml:space="preserve"> </w:t>
      </w:r>
      <w:r>
        <w:rPr>
          <w:rFonts w:ascii="Arial" w:eastAsia="Arial" w:hAnsi="Arial" w:cs="Arial"/>
          <w:spacing w:val="1"/>
        </w:rPr>
        <w:t>97</w:t>
      </w:r>
      <w:r>
        <w:rPr>
          <w:rFonts w:ascii="Arial" w:eastAsia="Arial" w:hAnsi="Arial" w:cs="Arial"/>
          <w:i/>
        </w:rPr>
        <w:t>.</w:t>
      </w:r>
      <w:r>
        <w:rPr>
          <w:rFonts w:ascii="Arial" w:eastAsia="Arial" w:hAnsi="Arial" w:cs="Arial"/>
          <w:spacing w:val="-1"/>
        </w:rPr>
        <w:t>4</w:t>
      </w:r>
      <w:r>
        <w:rPr>
          <w:rFonts w:ascii="Arial" w:eastAsia="Arial" w:hAnsi="Arial" w:cs="Arial"/>
          <w:spacing w:val="1"/>
        </w:rPr>
        <w:t>9</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loss</w:t>
      </w:r>
      <w:r>
        <w:rPr>
          <w:rFonts w:ascii="Arial" w:eastAsia="Arial" w:hAnsi="Arial" w:cs="Arial"/>
          <w:spacing w:val="5"/>
        </w:rPr>
        <w:t xml:space="preserve"> </w:t>
      </w:r>
      <w:r>
        <w:rPr>
          <w:rFonts w:ascii="Arial" w:eastAsia="Arial" w:hAnsi="Arial" w:cs="Arial"/>
        </w:rPr>
        <w:t>ra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o</w:t>
      </w:r>
      <w:r>
        <w:rPr>
          <w:rFonts w:ascii="Arial" w:eastAsia="Arial" w:hAnsi="Arial" w:cs="Arial"/>
          <w:spacing w:val="1"/>
        </w:rPr>
        <w:t>ug</w:t>
      </w:r>
      <w:r>
        <w:rPr>
          <w:rFonts w:ascii="Arial" w:eastAsia="Arial" w:hAnsi="Arial" w:cs="Arial"/>
          <w:spacing w:val="2"/>
        </w:rPr>
        <w:t>h</w:t>
      </w:r>
      <w:r>
        <w:rPr>
          <w:rFonts w:ascii="Arial" w:eastAsia="Arial" w:hAnsi="Arial" w:cs="Arial"/>
        </w:rPr>
        <w:t>ly</w:t>
      </w:r>
      <w:r>
        <w:rPr>
          <w:rFonts w:ascii="Arial" w:eastAsia="Arial" w:hAnsi="Arial" w:cs="Arial"/>
          <w:spacing w:val="2"/>
        </w:rPr>
        <w:t xml:space="preserve"> </w:t>
      </w:r>
      <w:r>
        <w:rPr>
          <w:rFonts w:ascii="Arial" w:eastAsia="Arial" w:hAnsi="Arial" w:cs="Arial"/>
          <w:spacing w:val="1"/>
        </w:rPr>
        <w:t>0</w:t>
      </w:r>
      <w:r>
        <w:rPr>
          <w:rFonts w:ascii="Arial" w:eastAsia="Arial" w:hAnsi="Arial" w:cs="Arial"/>
          <w:i/>
        </w:rPr>
        <w:t>.</w:t>
      </w:r>
      <w:r>
        <w:rPr>
          <w:rFonts w:ascii="Arial" w:eastAsia="Arial" w:hAnsi="Arial" w:cs="Arial"/>
          <w:spacing w:val="-1"/>
        </w:rPr>
        <w:t>2</w:t>
      </w:r>
      <w:r>
        <w:rPr>
          <w:rFonts w:ascii="Arial" w:eastAsia="Arial" w:hAnsi="Arial" w:cs="Arial"/>
          <w:spacing w:val="1"/>
        </w:rPr>
        <w:t>3</w:t>
      </w:r>
      <w:r>
        <w:rPr>
          <w:rFonts w:ascii="Arial" w:eastAsia="Arial" w:hAnsi="Arial" w:cs="Arial"/>
        </w:rPr>
        <w:t>%.</w:t>
      </w:r>
      <w:r>
        <w:rPr>
          <w:rFonts w:ascii="Arial" w:eastAsia="Arial" w:hAnsi="Arial" w:cs="Arial"/>
          <w:spacing w:val="5"/>
        </w:rPr>
        <w:t xml:space="preserve"> </w:t>
      </w:r>
      <w:r>
        <w:rPr>
          <w:rFonts w:ascii="Arial" w:eastAsia="Arial" w:hAnsi="Arial" w:cs="Arial"/>
        </w:rPr>
        <w:t>F</w:t>
      </w:r>
      <w:r>
        <w:rPr>
          <w:rFonts w:ascii="Arial" w:eastAsia="Arial" w:hAnsi="Arial" w:cs="Arial"/>
          <w:spacing w:val="-3"/>
        </w:rPr>
        <w:t>i</w:t>
      </w:r>
      <w:r>
        <w:rPr>
          <w:rFonts w:ascii="Arial" w:eastAsia="Arial" w:hAnsi="Arial" w:cs="Arial"/>
          <w:spacing w:val="1"/>
        </w:rPr>
        <w:t>gu</w:t>
      </w:r>
      <w:r>
        <w:rPr>
          <w:rFonts w:ascii="Arial" w:eastAsia="Arial" w:hAnsi="Arial" w:cs="Arial"/>
        </w:rPr>
        <w:t>res</w:t>
      </w:r>
      <w:r>
        <w:rPr>
          <w:rFonts w:ascii="Arial" w:eastAsia="Arial" w:hAnsi="Arial" w:cs="Arial"/>
          <w:spacing w:val="5"/>
        </w:rPr>
        <w:t xml:space="preserve"> </w:t>
      </w:r>
      <w:r>
        <w:rPr>
          <w:rFonts w:ascii="Arial" w:eastAsia="Arial" w:hAnsi="Arial" w:cs="Arial"/>
        </w:rPr>
        <w:t>4</w:t>
      </w:r>
      <w:r>
        <w:rPr>
          <w:rFonts w:ascii="Arial" w:eastAsia="Arial" w:hAnsi="Arial" w:cs="Arial"/>
          <w:spacing w:val="3"/>
        </w:rPr>
        <w:t xml:space="preserve"> </w:t>
      </w:r>
      <w:r>
        <w:rPr>
          <w:rFonts w:ascii="Arial" w:eastAsia="Arial" w:hAnsi="Arial" w:cs="Arial"/>
          <w:spacing w:val="1"/>
        </w:rPr>
        <w:t>an</w:t>
      </w:r>
      <w:r>
        <w:rPr>
          <w:rFonts w:ascii="Arial" w:eastAsia="Arial" w:hAnsi="Arial" w:cs="Arial"/>
        </w:rPr>
        <w:t>d</w:t>
      </w:r>
    </w:p>
    <w:p w14:paraId="24202E5B" w14:textId="77777777" w:rsidR="00770C5D" w:rsidRDefault="00327065">
      <w:pPr>
        <w:spacing w:line="220" w:lineRule="exact"/>
        <w:ind w:left="2690" w:right="4855"/>
        <w:jc w:val="both"/>
        <w:rPr>
          <w:rFonts w:ascii="Arial" w:eastAsia="Arial" w:hAnsi="Arial" w:cs="Arial"/>
        </w:rPr>
      </w:pPr>
      <w:r>
        <w:rPr>
          <w:rFonts w:ascii="Arial" w:eastAsia="Arial" w:hAnsi="Arial" w:cs="Arial"/>
        </w:rPr>
        <w:t>5</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re</w:t>
      </w:r>
      <w:r>
        <w:rPr>
          <w:rFonts w:ascii="Arial" w:eastAsia="Arial" w:hAnsi="Arial" w:cs="Arial"/>
          <w:spacing w:val="-2"/>
        </w:rPr>
        <w:t>s</w:t>
      </w:r>
      <w:r>
        <w:rPr>
          <w:rFonts w:ascii="Arial" w:eastAsia="Arial" w:hAnsi="Arial" w:cs="Arial"/>
          <w:spacing w:val="1"/>
        </w:rPr>
        <w:t>en</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v</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1"/>
        </w:rPr>
        <w:t>da</w:t>
      </w:r>
      <w:r>
        <w:rPr>
          <w:rFonts w:ascii="Arial" w:eastAsia="Arial" w:hAnsi="Arial" w:cs="Arial"/>
        </w:rPr>
        <w:t>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res</w:t>
      </w:r>
      <w:r>
        <w:rPr>
          <w:rFonts w:ascii="Arial" w:eastAsia="Arial" w:hAnsi="Arial" w:cs="Arial"/>
          <w:spacing w:val="1"/>
        </w:rPr>
        <w:t>u</w:t>
      </w:r>
      <w:r>
        <w:rPr>
          <w:rFonts w:ascii="Arial" w:eastAsia="Arial" w:hAnsi="Arial" w:cs="Arial"/>
        </w:rPr>
        <w:t>lt</w:t>
      </w:r>
      <w:r>
        <w:rPr>
          <w:rFonts w:ascii="Arial" w:eastAsia="Arial" w:hAnsi="Arial" w:cs="Arial"/>
          <w:spacing w:val="-2"/>
        </w:rPr>
        <w:t>s</w:t>
      </w:r>
      <w:r>
        <w:rPr>
          <w:rFonts w:ascii="Arial" w:eastAsia="Arial" w:hAnsi="Arial" w:cs="Arial"/>
        </w:rPr>
        <w:t>.</w:t>
      </w:r>
    </w:p>
    <w:p w14:paraId="019F2C3C" w14:textId="77777777" w:rsidR="00770C5D" w:rsidRDefault="00770C5D">
      <w:pPr>
        <w:spacing w:before="8" w:line="100" w:lineRule="exact"/>
        <w:rPr>
          <w:sz w:val="11"/>
          <w:szCs w:val="11"/>
        </w:rPr>
      </w:pPr>
    </w:p>
    <w:p w14:paraId="52709EBC" w14:textId="77777777" w:rsidR="00770C5D" w:rsidRDefault="00770C5D">
      <w:pPr>
        <w:spacing w:line="200" w:lineRule="exact"/>
      </w:pPr>
    </w:p>
    <w:p w14:paraId="45868131" w14:textId="3F1875D8" w:rsidR="00770C5D" w:rsidRDefault="00327065">
      <w:pPr>
        <w:ind w:left="2680" w:right="5406"/>
        <w:jc w:val="both"/>
        <w:rPr>
          <w:rFonts w:ascii="Arial" w:eastAsia="Arial" w:hAnsi="Arial" w:cs="Arial"/>
        </w:rPr>
      </w:pPr>
      <w:r>
        <w:rPr>
          <w:rFonts w:ascii="Arial" w:eastAsia="Arial" w:hAnsi="Arial" w:cs="Arial"/>
          <w:b/>
          <w:spacing w:val="1"/>
        </w:rPr>
        <w:t>4</w:t>
      </w:r>
      <w:r>
        <w:rPr>
          <w:rFonts w:ascii="Arial" w:eastAsia="Arial" w:hAnsi="Arial" w:cs="Arial"/>
          <w:b/>
        </w:rPr>
        <w:t>.</w:t>
      </w:r>
      <w:r>
        <w:rPr>
          <w:rFonts w:ascii="Arial" w:eastAsia="Arial" w:hAnsi="Arial" w:cs="Arial"/>
          <w:b/>
          <w:spacing w:val="-11"/>
        </w:rPr>
        <w:t>1</w:t>
      </w:r>
      <w:r>
        <w:rPr>
          <w:rFonts w:ascii="Arial" w:eastAsia="Arial" w:hAnsi="Arial" w:cs="Arial"/>
          <w:b/>
        </w:rPr>
        <w:t>1</w:t>
      </w:r>
      <w:r w:rsidR="0010520A">
        <w:rPr>
          <w:rFonts w:ascii="Arial" w:eastAsia="Arial" w:hAnsi="Arial" w:cs="Arial"/>
          <w:b/>
        </w:rPr>
        <w:t xml:space="preserve">   </w:t>
      </w:r>
      <w:r>
        <w:rPr>
          <w:rFonts w:ascii="Arial" w:eastAsia="Arial" w:hAnsi="Arial" w:cs="Arial"/>
          <w:b/>
          <w:spacing w:val="-14"/>
        </w:rPr>
        <w:t>T</w:t>
      </w:r>
      <w:r>
        <w:rPr>
          <w:rFonts w:ascii="Arial" w:eastAsia="Arial" w:hAnsi="Arial" w:cs="Arial"/>
          <w:b/>
          <w:spacing w:val="1"/>
        </w:rPr>
        <w:t>es</w:t>
      </w:r>
      <w:r>
        <w:rPr>
          <w:rFonts w:ascii="Arial" w:eastAsia="Arial" w:hAnsi="Arial" w:cs="Arial"/>
          <w:b/>
        </w:rPr>
        <w:t xml:space="preserve">ting </w:t>
      </w:r>
      <w:r>
        <w:rPr>
          <w:rFonts w:ascii="Arial" w:eastAsia="Arial" w:hAnsi="Arial" w:cs="Arial"/>
          <w:b/>
          <w:spacing w:val="-1"/>
        </w:rPr>
        <w:t>t</w:t>
      </w:r>
      <w:r>
        <w:rPr>
          <w:rFonts w:ascii="Arial" w:eastAsia="Arial" w:hAnsi="Arial" w:cs="Arial"/>
          <w:b/>
        </w:rPr>
        <w:t>he</w:t>
      </w:r>
      <w:r>
        <w:rPr>
          <w:rFonts w:ascii="Arial" w:eastAsia="Arial" w:hAnsi="Arial" w:cs="Arial"/>
          <w:b/>
          <w:spacing w:val="2"/>
        </w:rPr>
        <w:t xml:space="preserve"> </w:t>
      </w:r>
      <w:r>
        <w:rPr>
          <w:rFonts w:ascii="Arial" w:eastAsia="Arial" w:hAnsi="Arial" w:cs="Arial"/>
          <w:b/>
          <w:spacing w:val="-1"/>
        </w:rPr>
        <w:t>M</w:t>
      </w:r>
      <w:r>
        <w:rPr>
          <w:rFonts w:ascii="Arial" w:eastAsia="Arial" w:hAnsi="Arial" w:cs="Arial"/>
          <w:b/>
        </w:rPr>
        <w:t>odel</w:t>
      </w:r>
    </w:p>
    <w:p w14:paraId="54171382" w14:textId="77777777" w:rsidR="00770C5D" w:rsidRDefault="00327065">
      <w:pPr>
        <w:spacing w:before="98" w:line="247" w:lineRule="auto"/>
        <w:ind w:left="2690" w:right="877" w:hanging="10"/>
        <w:jc w:val="both"/>
        <w:rPr>
          <w:rFonts w:ascii="Arial" w:eastAsia="Arial" w:hAnsi="Arial" w:cs="Arial"/>
        </w:rPr>
        <w:sectPr w:rsidR="00770C5D">
          <w:pgSz w:w="12240" w:h="15840"/>
          <w:pgMar w:top="300" w:right="1720" w:bottom="280" w:left="0" w:header="67" w:footer="0" w:gutter="0"/>
          <w:cols w:space="720"/>
        </w:sectPr>
      </w:pPr>
      <w:r>
        <w:rPr>
          <w:rFonts w:ascii="Arial" w:eastAsia="Arial" w:hAnsi="Arial" w:cs="Arial"/>
        </w:rPr>
        <w:t>The</w:t>
      </w:r>
      <w:r>
        <w:rPr>
          <w:rFonts w:ascii="Arial" w:eastAsia="Arial" w:hAnsi="Arial" w:cs="Arial"/>
          <w:spacing w:val="1"/>
        </w:rPr>
        <w:t xml:space="preserve"> da</w:t>
      </w:r>
      <w:r>
        <w:rPr>
          <w:rFonts w:ascii="Arial" w:eastAsia="Arial" w:hAnsi="Arial" w:cs="Arial"/>
          <w:spacing w:val="-2"/>
        </w:rPr>
        <w:t>t</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t</w:t>
      </w:r>
      <w:r>
        <w:rPr>
          <w:rFonts w:ascii="Arial" w:eastAsia="Arial" w:hAnsi="Arial" w:cs="Arial"/>
          <w:spacing w:val="1"/>
        </w:rPr>
        <w:t xml:space="preserve"> </w:t>
      </w:r>
      <w:r>
        <w:rPr>
          <w:rFonts w:ascii="Arial" w:eastAsia="Arial" w:hAnsi="Arial" w:cs="Arial"/>
        </w:rPr>
        <w:t xml:space="preserve">is </w:t>
      </w:r>
      <w:r>
        <w:rPr>
          <w:rFonts w:ascii="Arial" w:eastAsia="Arial" w:hAnsi="Arial" w:cs="Arial"/>
          <w:spacing w:val="1"/>
        </w:rPr>
        <w:t>o</w:t>
      </w:r>
      <w:r>
        <w:rPr>
          <w:rFonts w:ascii="Arial" w:eastAsia="Arial" w:hAnsi="Arial" w:cs="Arial"/>
        </w:rPr>
        <w:t>r</w:t>
      </w:r>
      <w:r>
        <w:rPr>
          <w:rFonts w:ascii="Arial" w:eastAsia="Arial" w:hAnsi="Arial" w:cs="Arial"/>
          <w:spacing w:val="-2"/>
        </w:rPr>
        <w:t>g</w:t>
      </w:r>
      <w:r>
        <w:rPr>
          <w:rFonts w:ascii="Arial" w:eastAsia="Arial" w:hAnsi="Arial" w:cs="Arial"/>
          <w:spacing w:val="1"/>
        </w:rPr>
        <w:t>an</w:t>
      </w:r>
      <w:r>
        <w:rPr>
          <w:rFonts w:ascii="Arial" w:eastAsia="Arial" w:hAnsi="Arial" w:cs="Arial"/>
          <w:spacing w:val="3"/>
        </w:rPr>
        <w:t>i</w:t>
      </w:r>
      <w:r>
        <w:rPr>
          <w:rFonts w:ascii="Arial" w:eastAsia="Arial" w:hAnsi="Arial" w:cs="Arial"/>
          <w:spacing w:val="-2"/>
        </w:rPr>
        <w:t>z</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two</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o</w:t>
      </w:r>
      <w:r>
        <w:rPr>
          <w:rFonts w:ascii="Arial" w:eastAsia="Arial" w:hAnsi="Arial" w:cs="Arial"/>
        </w:rPr>
        <w:t>lumes (ca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2"/>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no</w:t>
      </w:r>
      <w:r>
        <w:rPr>
          <w:rFonts w:ascii="Arial" w:eastAsia="Arial" w:hAnsi="Arial" w:cs="Arial"/>
          <w:spacing w:val="5"/>
        </w:rPr>
        <w:t>n</w:t>
      </w:r>
      <w:r>
        <w:rPr>
          <w:rFonts w:ascii="Arial" w:eastAsia="Arial" w:hAnsi="Arial" w:cs="Arial"/>
        </w:rPr>
        <w:t>-</w:t>
      </w:r>
      <w:r>
        <w:rPr>
          <w:rFonts w:ascii="Arial" w:eastAsia="Arial" w:hAnsi="Arial" w:cs="Arial"/>
          <w:spacing w:val="-2"/>
        </w:rPr>
        <w:t>c</w:t>
      </w:r>
      <w:r>
        <w:rPr>
          <w:rFonts w:ascii="Arial" w:eastAsia="Arial" w:hAnsi="Arial" w:cs="Arial"/>
          <w:spacing w:val="1"/>
        </w:rPr>
        <w:t>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rPr>
        <w:t>ro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rPr>
        <w:t>It c</w:t>
      </w:r>
      <w:r>
        <w:rPr>
          <w:rFonts w:ascii="Arial" w:eastAsia="Arial" w:hAnsi="Arial" w:cs="Arial"/>
          <w:spacing w:val="1"/>
        </w:rPr>
        <w:t>on</w:t>
      </w:r>
      <w:r>
        <w:rPr>
          <w:rFonts w:ascii="Arial" w:eastAsia="Arial" w:hAnsi="Arial" w:cs="Arial"/>
        </w:rPr>
        <w:t>t</w:t>
      </w:r>
      <w:r>
        <w:rPr>
          <w:rFonts w:ascii="Arial" w:eastAsia="Arial" w:hAnsi="Arial" w:cs="Arial"/>
          <w:spacing w:val="1"/>
        </w:rPr>
        <w:t>a</w:t>
      </w:r>
      <w:r>
        <w:rPr>
          <w:rFonts w:ascii="Arial" w:eastAsia="Arial" w:hAnsi="Arial" w:cs="Arial"/>
          <w:spacing w:val="-2"/>
        </w:rPr>
        <w:t>i</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4</w:t>
      </w:r>
      <w:r>
        <w:rPr>
          <w:rFonts w:ascii="Arial" w:eastAsia="Arial" w:hAnsi="Arial" w:cs="Arial"/>
        </w:rPr>
        <w:t>9</w:t>
      </w:r>
      <w:r>
        <w:rPr>
          <w:rFonts w:ascii="Arial" w:eastAsia="Arial" w:hAnsi="Arial" w:cs="Arial"/>
          <w:spacing w:val="7"/>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he</w:t>
      </w:r>
      <w:r>
        <w:rPr>
          <w:rFonts w:ascii="Arial" w:eastAsia="Arial" w:hAnsi="Arial" w:cs="Arial"/>
        </w:rPr>
        <w:t>st</w:t>
      </w:r>
      <w:r>
        <w:rPr>
          <w:rFonts w:ascii="Arial" w:eastAsia="Arial" w:hAnsi="Arial" w:cs="Arial"/>
          <w:spacing w:val="6"/>
        </w:rPr>
        <w:t xml:space="preserve"> </w:t>
      </w:r>
      <w:r>
        <w:rPr>
          <w:rFonts w:ascii="Arial" w:eastAsia="Arial" w:hAnsi="Arial" w:cs="Arial"/>
          <w:spacing w:val="4"/>
        </w:rPr>
        <w:t>X</w:t>
      </w:r>
      <w:r>
        <w:rPr>
          <w:rFonts w:ascii="Arial" w:eastAsia="Arial" w:hAnsi="Arial" w:cs="Arial"/>
          <w:spacing w:val="-1"/>
        </w:rPr>
        <w:t>-</w:t>
      </w:r>
      <w:r>
        <w:rPr>
          <w:rFonts w:ascii="Arial" w:eastAsia="Arial" w:hAnsi="Arial" w:cs="Arial"/>
        </w:rPr>
        <w:t>rays</w:t>
      </w:r>
      <w:r>
        <w:rPr>
          <w:rFonts w:ascii="Arial" w:eastAsia="Arial" w:hAnsi="Arial" w:cs="Arial"/>
          <w:spacing w:val="8"/>
        </w:rPr>
        <w:t xml:space="preserve"> </w:t>
      </w:r>
      <w:r>
        <w:rPr>
          <w:rFonts w:ascii="Arial" w:eastAsia="Arial" w:hAnsi="Arial" w:cs="Arial"/>
        </w:rPr>
        <w:t>(PNG). The</w:t>
      </w:r>
      <w:r>
        <w:rPr>
          <w:rFonts w:ascii="Arial" w:eastAsia="Arial" w:hAnsi="Arial" w:cs="Arial"/>
          <w:spacing w:val="9"/>
        </w:rPr>
        <w:t xml:space="preserve"> </w:t>
      </w:r>
      <w:r>
        <w:rPr>
          <w:rFonts w:ascii="Arial" w:eastAsia="Arial" w:hAnsi="Arial" w:cs="Arial"/>
          <w:spacing w:val="2"/>
        </w:rPr>
        <w:t>X</w:t>
      </w:r>
      <w:r>
        <w:rPr>
          <w:rFonts w:ascii="Arial" w:eastAsia="Arial" w:hAnsi="Arial" w:cs="Arial"/>
          <w:spacing w:val="-1"/>
        </w:rPr>
        <w:t>-</w:t>
      </w:r>
      <w:r>
        <w:rPr>
          <w:rFonts w:ascii="Arial" w:eastAsia="Arial" w:hAnsi="Arial" w:cs="Arial"/>
        </w:rPr>
        <w:t>ray</w:t>
      </w:r>
      <w:r>
        <w:rPr>
          <w:rFonts w:ascii="Arial" w:eastAsia="Arial" w:hAnsi="Arial" w:cs="Arial"/>
          <w:spacing w:val="8"/>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w:t>
      </w:r>
      <w:r>
        <w:rPr>
          <w:rFonts w:ascii="Arial" w:eastAsia="Arial" w:hAnsi="Arial" w:cs="Arial"/>
          <w:spacing w:val="-1"/>
        </w:rPr>
        <w:t>g</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h</w:t>
      </w:r>
      <w:r>
        <w:rPr>
          <w:rFonts w:ascii="Arial" w:eastAsia="Arial" w:hAnsi="Arial" w:cs="Arial"/>
          <w:spacing w:val="1"/>
        </w:rPr>
        <w:t>a</w:t>
      </w:r>
      <w:r>
        <w:rPr>
          <w:rFonts w:ascii="Arial" w:eastAsia="Arial" w:hAnsi="Arial" w:cs="Arial"/>
        </w:rPr>
        <w:t>ve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ee</w:t>
      </w:r>
      <w:r>
        <w:rPr>
          <w:rFonts w:ascii="Arial" w:eastAsia="Arial" w:hAnsi="Arial" w:cs="Arial"/>
        </w:rPr>
        <w:t xml:space="preserve">n </w:t>
      </w:r>
      <w:r>
        <w:rPr>
          <w:rFonts w:ascii="Arial" w:eastAsia="Arial" w:hAnsi="Arial" w:cs="Arial"/>
          <w:spacing w:val="1"/>
        </w:rPr>
        <w:t>up</w:t>
      </w:r>
      <w:r>
        <w:rPr>
          <w:rFonts w:ascii="Arial" w:eastAsia="Arial" w:hAnsi="Arial" w:cs="Arial"/>
        </w:rPr>
        <w:t>lo</w:t>
      </w:r>
      <w:r>
        <w:rPr>
          <w:rFonts w:ascii="Arial" w:eastAsia="Arial" w:hAnsi="Arial" w:cs="Arial"/>
          <w:spacing w:val="-1"/>
        </w:rPr>
        <w:t>a</w:t>
      </w:r>
      <w:r>
        <w:rPr>
          <w:rFonts w:ascii="Arial" w:eastAsia="Arial" w:hAnsi="Arial" w:cs="Arial"/>
          <w:spacing w:val="1"/>
        </w:rPr>
        <w:t>de</w:t>
      </w:r>
      <w:r>
        <w:rPr>
          <w:rFonts w:ascii="Arial" w:eastAsia="Arial" w:hAnsi="Arial" w:cs="Arial"/>
        </w:rPr>
        <w:t>d</w:t>
      </w:r>
      <w:r>
        <w:rPr>
          <w:rFonts w:ascii="Arial" w:eastAsia="Arial" w:hAnsi="Arial" w:cs="Arial"/>
          <w:spacing w:val="-15"/>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1"/>
        </w:rPr>
        <w:t>og</w:t>
      </w:r>
      <w:r>
        <w:rPr>
          <w:rFonts w:ascii="Arial" w:eastAsia="Arial" w:hAnsi="Arial" w:cs="Arial"/>
        </w:rPr>
        <w:t>le</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r</w:t>
      </w:r>
      <w:r>
        <w:rPr>
          <w:rFonts w:ascii="Arial" w:eastAsia="Arial" w:hAnsi="Arial" w:cs="Arial"/>
          <w:spacing w:val="-2"/>
        </w:rPr>
        <w:t>i</w:t>
      </w:r>
      <w:r>
        <w:rPr>
          <w:rFonts w:ascii="Arial" w:eastAsia="Arial" w:hAnsi="Arial" w:cs="Arial"/>
        </w:rPr>
        <w:t>ve</w:t>
      </w:r>
      <w:r>
        <w:rPr>
          <w:rFonts w:ascii="Arial" w:eastAsia="Arial" w:hAnsi="Arial" w:cs="Arial"/>
          <w:spacing w:val="-13"/>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rPr>
        <w:t>s</w:t>
      </w:r>
      <w:r>
        <w:rPr>
          <w:rFonts w:ascii="Arial" w:eastAsia="Arial" w:hAnsi="Arial" w:cs="Arial"/>
          <w:spacing w:val="-1"/>
        </w:rPr>
        <w:t>h</w:t>
      </w:r>
      <w:r>
        <w:rPr>
          <w:rFonts w:ascii="Arial" w:eastAsia="Arial" w:hAnsi="Arial" w:cs="Arial"/>
          <w:spacing w:val="1"/>
        </w:rPr>
        <w:t>a</w:t>
      </w:r>
      <w:r>
        <w:rPr>
          <w:rFonts w:ascii="Arial" w:eastAsia="Arial" w:hAnsi="Arial" w:cs="Arial"/>
        </w:rPr>
        <w:t>re</w:t>
      </w:r>
      <w:r>
        <w:rPr>
          <w:rFonts w:ascii="Arial" w:eastAsia="Arial" w:hAnsi="Arial" w:cs="Arial"/>
          <w:spacing w:val="-1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2"/>
        </w:rPr>
        <w:t xml:space="preserve"> </w:t>
      </w:r>
      <w:r>
        <w:rPr>
          <w:rFonts w:ascii="Arial" w:eastAsia="Arial" w:hAnsi="Arial" w:cs="Arial"/>
        </w:rPr>
        <w:t>A</w:t>
      </w:r>
      <w:r>
        <w:rPr>
          <w:rFonts w:ascii="Arial" w:eastAsia="Arial" w:hAnsi="Arial" w:cs="Arial"/>
          <w:spacing w:val="-1"/>
        </w:rPr>
        <w:t>z</w:t>
      </w:r>
      <w:r>
        <w:rPr>
          <w:rFonts w:ascii="Arial" w:eastAsia="Arial" w:hAnsi="Arial" w:cs="Arial"/>
          <w:spacing w:val="1"/>
        </w:rPr>
        <w:t>u</w:t>
      </w:r>
      <w:r>
        <w:rPr>
          <w:rFonts w:ascii="Arial" w:eastAsia="Arial" w:hAnsi="Arial" w:cs="Arial"/>
        </w:rPr>
        <w:t>re</w:t>
      </w:r>
      <w:r>
        <w:rPr>
          <w:rFonts w:ascii="Arial" w:eastAsia="Arial" w:hAnsi="Arial" w:cs="Arial"/>
          <w:spacing w:val="-13"/>
        </w:rPr>
        <w:t xml:space="preserve"> </w:t>
      </w:r>
      <w:r>
        <w:rPr>
          <w:rFonts w:ascii="Arial" w:eastAsia="Arial" w:hAnsi="Arial" w:cs="Arial"/>
        </w:rPr>
        <w:t>clo</w:t>
      </w:r>
      <w:r>
        <w:rPr>
          <w:rFonts w:ascii="Arial" w:eastAsia="Arial" w:hAnsi="Arial" w:cs="Arial"/>
          <w:spacing w:val="1"/>
        </w:rPr>
        <w:t>u</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1"/>
        </w:rPr>
        <w:t>g</w:t>
      </w:r>
      <w:r>
        <w:rPr>
          <w:rFonts w:ascii="Arial" w:eastAsia="Arial" w:hAnsi="Arial" w:cs="Arial"/>
        </w:rPr>
        <w:t>ram</w:t>
      </w:r>
      <w:r>
        <w:rPr>
          <w:rFonts w:ascii="Arial" w:eastAsia="Arial" w:hAnsi="Arial" w:cs="Arial"/>
          <w:spacing w:val="-1"/>
        </w:rPr>
        <w:t>m</w:t>
      </w:r>
      <w:r>
        <w:rPr>
          <w:rFonts w:ascii="Arial" w:eastAsia="Arial" w:hAnsi="Arial" w:cs="Arial"/>
        </w:rPr>
        <w:t>ing</w:t>
      </w:r>
      <w:r>
        <w:rPr>
          <w:rFonts w:ascii="Arial" w:eastAsia="Arial" w:hAnsi="Arial" w:cs="Arial"/>
          <w:spacing w:val="-14"/>
        </w:rPr>
        <w:t xml:space="preserve"> </w:t>
      </w:r>
      <w:r>
        <w:rPr>
          <w:rFonts w:ascii="Arial" w:eastAsia="Arial" w:hAnsi="Arial" w:cs="Arial"/>
        </w:rPr>
        <w:t>la</w:t>
      </w:r>
      <w:r>
        <w:rPr>
          <w:rFonts w:ascii="Arial" w:eastAsia="Arial" w:hAnsi="Arial" w:cs="Arial"/>
          <w:spacing w:val="1"/>
        </w:rPr>
        <w:t>ng</w:t>
      </w:r>
      <w:r>
        <w:rPr>
          <w:rFonts w:ascii="Arial" w:eastAsia="Arial" w:hAnsi="Arial" w:cs="Arial"/>
          <w:spacing w:val="-1"/>
        </w:rPr>
        <w:t>u</w:t>
      </w:r>
      <w:r>
        <w:rPr>
          <w:rFonts w:ascii="Arial" w:eastAsia="Arial" w:hAnsi="Arial" w:cs="Arial"/>
          <w:spacing w:val="1"/>
        </w:rPr>
        <w:t>ag</w:t>
      </w:r>
      <w:r>
        <w:rPr>
          <w:rFonts w:ascii="Arial" w:eastAsia="Arial" w:hAnsi="Arial" w:cs="Arial"/>
          <w:spacing w:val="-1"/>
        </w:rPr>
        <w:t>e</w:t>
      </w:r>
      <w:r>
        <w:rPr>
          <w:rFonts w:ascii="Arial" w:eastAsia="Arial" w:hAnsi="Arial" w:cs="Arial"/>
        </w:rPr>
        <w:t>,</w:t>
      </w:r>
    </w:p>
    <w:p w14:paraId="145452D9" w14:textId="77777777" w:rsidR="00770C5D" w:rsidRDefault="00770C5D">
      <w:pPr>
        <w:spacing w:before="3" w:line="160" w:lineRule="exact"/>
        <w:rPr>
          <w:sz w:val="17"/>
          <w:szCs w:val="17"/>
        </w:rPr>
      </w:pPr>
    </w:p>
    <w:p w14:paraId="01FB0289" w14:textId="77777777" w:rsidR="00770C5D" w:rsidRDefault="00770C5D">
      <w:pPr>
        <w:spacing w:line="200" w:lineRule="exact"/>
      </w:pPr>
    </w:p>
    <w:p w14:paraId="159D01FC" w14:textId="77777777" w:rsidR="00770C5D" w:rsidRDefault="00770C5D">
      <w:pPr>
        <w:spacing w:line="200" w:lineRule="exact"/>
      </w:pPr>
    </w:p>
    <w:p w14:paraId="4361ED93" w14:textId="77777777" w:rsidR="00770C5D" w:rsidRDefault="00770C5D">
      <w:pPr>
        <w:spacing w:line="200" w:lineRule="exact"/>
      </w:pPr>
    </w:p>
    <w:p w14:paraId="1EE406C2" w14:textId="77777777" w:rsidR="00770C5D" w:rsidRDefault="00770C5D">
      <w:pPr>
        <w:spacing w:line="200" w:lineRule="exact"/>
      </w:pPr>
    </w:p>
    <w:p w14:paraId="2CE3F899" w14:textId="77777777" w:rsidR="00770C5D" w:rsidRDefault="00770C5D">
      <w:pPr>
        <w:spacing w:line="200" w:lineRule="exact"/>
      </w:pPr>
    </w:p>
    <w:p w14:paraId="40C4E14B" w14:textId="77777777" w:rsidR="00770C5D" w:rsidRDefault="00770C5D">
      <w:pPr>
        <w:spacing w:line="200" w:lineRule="exact"/>
      </w:pPr>
    </w:p>
    <w:p w14:paraId="5C03E0AC" w14:textId="77777777" w:rsidR="00770C5D" w:rsidRDefault="00770C5D">
      <w:pPr>
        <w:spacing w:line="200" w:lineRule="exact"/>
      </w:pPr>
    </w:p>
    <w:p w14:paraId="1BCF0BF1" w14:textId="77777777" w:rsidR="00770C5D" w:rsidRDefault="00770C5D">
      <w:pPr>
        <w:spacing w:line="200" w:lineRule="exact"/>
      </w:pPr>
    </w:p>
    <w:p w14:paraId="7109CDC7" w14:textId="77777777" w:rsidR="00770C5D" w:rsidRDefault="00770C5D">
      <w:pPr>
        <w:spacing w:line="200" w:lineRule="exact"/>
      </w:pPr>
    </w:p>
    <w:p w14:paraId="20283219" w14:textId="77777777" w:rsidR="00770C5D" w:rsidRDefault="00327065">
      <w:pPr>
        <w:spacing w:before="34" w:line="246" w:lineRule="auto"/>
        <w:ind w:left="2690" w:right="880"/>
        <w:jc w:val="both"/>
        <w:rPr>
          <w:rFonts w:ascii="Arial" w:eastAsia="Arial" w:hAnsi="Arial" w:cs="Arial"/>
        </w:rPr>
      </w:pPr>
      <w:r>
        <w:rPr>
          <w:rFonts w:ascii="Arial" w:eastAsia="Arial" w:hAnsi="Arial" w:cs="Arial"/>
        </w:rPr>
        <w:t>which</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ll</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mpleme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spacing w:val="1"/>
        </w:rPr>
        <w:t>go</w:t>
      </w:r>
      <w:r>
        <w:rPr>
          <w:rFonts w:ascii="Arial" w:eastAsia="Arial" w:hAnsi="Arial" w:cs="Arial"/>
        </w:rPr>
        <w:t>r</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rPr>
        <w:t>ms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spacing w:val="-2"/>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rPr>
        <w:t>i</w:t>
      </w:r>
      <w:r>
        <w:rPr>
          <w:rFonts w:ascii="Arial" w:eastAsia="Arial" w:hAnsi="Arial" w:cs="Arial"/>
          <w:spacing w:val="-2"/>
        </w:rPr>
        <w:t>o</w:t>
      </w:r>
      <w:r>
        <w:rPr>
          <w:rFonts w:ascii="Arial" w:eastAsia="Arial" w:hAnsi="Arial" w:cs="Arial"/>
          <w:spacing w:val="1"/>
        </w:rPr>
        <w:t>na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e</w:t>
      </w:r>
      <w:r>
        <w:rPr>
          <w:rFonts w:ascii="Arial" w:eastAsia="Arial" w:hAnsi="Arial" w:cs="Arial"/>
          <w:spacing w:val="-1"/>
        </w:rPr>
        <w:t>u</w:t>
      </w:r>
      <w:r>
        <w:rPr>
          <w:rFonts w:ascii="Arial" w:eastAsia="Arial" w:hAnsi="Arial" w:cs="Arial"/>
        </w:rPr>
        <w:t>ral</w:t>
      </w:r>
      <w:r>
        <w:rPr>
          <w:rFonts w:ascii="Arial" w:eastAsia="Arial" w:hAnsi="Arial" w:cs="Arial"/>
          <w:spacing w:val="-2"/>
        </w:rPr>
        <w:t xml:space="preserve"> </w:t>
      </w:r>
      <w:r>
        <w:rPr>
          <w:rFonts w:ascii="Arial" w:eastAsia="Arial" w:hAnsi="Arial" w:cs="Arial"/>
          <w:spacing w:val="1"/>
        </w:rPr>
        <w:t>ne</w:t>
      </w:r>
      <w:r>
        <w:rPr>
          <w:rFonts w:ascii="Arial" w:eastAsia="Arial" w:hAnsi="Arial" w:cs="Arial"/>
        </w:rPr>
        <w:t>tw</w:t>
      </w:r>
      <w:r>
        <w:rPr>
          <w:rFonts w:ascii="Arial" w:eastAsia="Arial" w:hAnsi="Arial" w:cs="Arial"/>
          <w:spacing w:val="1"/>
        </w:rPr>
        <w:t>o</w:t>
      </w:r>
      <w:r>
        <w:rPr>
          <w:rFonts w:ascii="Arial" w:eastAsia="Arial" w:hAnsi="Arial" w:cs="Arial"/>
        </w:rPr>
        <w:t xml:space="preserve">rk </w:t>
      </w:r>
      <w:r>
        <w:rPr>
          <w:rFonts w:ascii="Arial" w:eastAsia="Arial" w:hAnsi="Arial" w:cs="Arial"/>
          <w:spacing w:val="1"/>
        </w:rPr>
        <w:t>du</w:t>
      </w:r>
      <w:r>
        <w:rPr>
          <w:rFonts w:ascii="Arial" w:eastAsia="Arial" w:hAnsi="Arial" w:cs="Arial"/>
        </w:rPr>
        <w:t>r</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e</w:t>
      </w:r>
      <w:r>
        <w:rPr>
          <w:rFonts w:ascii="Arial" w:eastAsia="Arial" w:hAnsi="Arial" w:cs="Arial"/>
        </w:rPr>
        <w:t>sti</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ph</w:t>
      </w:r>
      <w:r>
        <w:rPr>
          <w:rFonts w:ascii="Arial" w:eastAsia="Arial" w:hAnsi="Arial" w:cs="Arial"/>
          <w:spacing w:val="-1"/>
        </w:rPr>
        <w:t>a</w:t>
      </w:r>
      <w:r>
        <w:rPr>
          <w:rFonts w:ascii="Arial" w:eastAsia="Arial" w:hAnsi="Arial" w:cs="Arial"/>
        </w:rPr>
        <w:t>s</w:t>
      </w:r>
      <w:r>
        <w:rPr>
          <w:rFonts w:ascii="Arial" w:eastAsia="Arial" w:hAnsi="Arial" w:cs="Arial"/>
          <w:spacing w:val="1"/>
        </w:rPr>
        <w:t>e</w:t>
      </w:r>
      <w:r>
        <w:rPr>
          <w:rFonts w:ascii="Arial" w:eastAsia="Arial" w:hAnsi="Arial" w:cs="Arial"/>
        </w:rPr>
        <w:t>. This</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2"/>
        </w:rPr>
        <w:t>c</w:t>
      </w:r>
      <w:r>
        <w:rPr>
          <w:rFonts w:ascii="Arial" w:eastAsia="Arial" w:hAnsi="Arial" w:cs="Arial"/>
          <w:spacing w:val="1"/>
        </w:rPr>
        <w:t>e</w:t>
      </w:r>
      <w:r>
        <w:rPr>
          <w:rFonts w:ascii="Arial" w:eastAsia="Arial" w:hAnsi="Arial" w:cs="Arial"/>
        </w:rPr>
        <w:t>ss</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4"/>
        </w:rPr>
        <w:t>f</w:t>
      </w:r>
      <w:r>
        <w:rPr>
          <w:rFonts w:ascii="Arial" w:eastAsia="Arial" w:hAnsi="Arial" w:cs="Arial"/>
        </w:rPr>
        <w:t>f</w:t>
      </w:r>
      <w:r>
        <w:rPr>
          <w:rFonts w:ascii="Arial" w:eastAsia="Arial" w:hAnsi="Arial" w:cs="Arial"/>
          <w:spacing w:val="-1"/>
        </w:rPr>
        <w:t>e</w:t>
      </w:r>
      <w:r>
        <w:rPr>
          <w:rFonts w:ascii="Arial" w:eastAsia="Arial" w:hAnsi="Arial" w:cs="Arial"/>
        </w:rPr>
        <w:t>rs</w:t>
      </w:r>
      <w:r>
        <w:rPr>
          <w:rFonts w:ascii="Arial" w:eastAsia="Arial" w:hAnsi="Arial" w:cs="Arial"/>
          <w:spacing w:val="5"/>
        </w:rPr>
        <w:t xml:space="preserve"> </w:t>
      </w:r>
      <w:r>
        <w:rPr>
          <w:rFonts w:ascii="Arial" w:eastAsia="Arial" w:hAnsi="Arial" w:cs="Arial"/>
        </w:rPr>
        <w:t>from</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spacing w:val="1"/>
        </w:rPr>
        <w:t>g</w:t>
      </w:r>
      <w:r>
        <w:rPr>
          <w:rFonts w:ascii="Arial" w:eastAsia="Arial" w:hAnsi="Arial" w:cs="Arial"/>
        </w:rPr>
        <w:t>in</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tra</w:t>
      </w:r>
      <w:r>
        <w:rPr>
          <w:rFonts w:ascii="Arial" w:eastAsia="Arial" w:hAnsi="Arial" w:cs="Arial"/>
          <w:spacing w:val="-2"/>
        </w:rPr>
        <w:t>i</w:t>
      </w:r>
      <w:r>
        <w:rPr>
          <w:rFonts w:ascii="Arial" w:eastAsia="Arial" w:hAnsi="Arial" w:cs="Arial"/>
          <w:spacing w:val="1"/>
        </w:rPr>
        <w:t>n</w:t>
      </w:r>
      <w:r>
        <w:rPr>
          <w:rFonts w:ascii="Arial" w:eastAsia="Arial" w:hAnsi="Arial" w:cs="Arial"/>
        </w:rPr>
        <w:t>ing</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rPr>
        <w:t>t</w:t>
      </w:r>
      <w:r>
        <w:rPr>
          <w:rFonts w:ascii="Arial" w:eastAsia="Arial" w:hAnsi="Arial" w:cs="Arial"/>
          <w:spacing w:val="1"/>
        </w:rPr>
        <w:t>a</w:t>
      </w:r>
      <w:r>
        <w:rPr>
          <w:rFonts w:ascii="Arial" w:eastAsia="Arial" w:hAnsi="Arial" w:cs="Arial"/>
          <w:spacing w:val="-2"/>
        </w:rPr>
        <w:t>s</w:t>
      </w:r>
      <w:r>
        <w:rPr>
          <w:rFonts w:ascii="Arial" w:eastAsia="Arial" w:hAnsi="Arial" w:cs="Arial"/>
          <w:spacing w:val="-1"/>
        </w:rPr>
        <w:t>e</w:t>
      </w:r>
      <w:r>
        <w:rPr>
          <w:rFonts w:ascii="Arial" w:eastAsia="Arial" w:hAnsi="Arial" w:cs="Arial"/>
          <w:spacing w:val="3"/>
        </w:rPr>
        <w:t>t</w:t>
      </w:r>
      <w:r>
        <w:rPr>
          <w:rFonts w:ascii="Arial" w:eastAsia="Arial" w:hAnsi="Arial" w:cs="Arial"/>
        </w:rPr>
        <w:t>. Th</w:t>
      </w:r>
      <w:r>
        <w:rPr>
          <w:rFonts w:ascii="Arial" w:eastAsia="Arial" w:hAnsi="Arial" w:cs="Arial"/>
          <w:spacing w:val="1"/>
        </w:rPr>
        <w:t>e</w:t>
      </w:r>
      <w:r>
        <w:rPr>
          <w:rFonts w:ascii="Arial" w:eastAsia="Arial" w:hAnsi="Arial" w:cs="Arial"/>
        </w:rPr>
        <w:t>se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l</w:t>
      </w:r>
      <w:r>
        <w:rPr>
          <w:rFonts w:ascii="Arial" w:eastAsia="Arial" w:hAnsi="Arial" w:cs="Arial"/>
          <w:spacing w:val="1"/>
        </w:rPr>
        <w:t>a</w:t>
      </w:r>
      <w:r>
        <w:rPr>
          <w:rFonts w:ascii="Arial" w:eastAsia="Arial" w:hAnsi="Arial" w:cs="Arial"/>
        </w:rPr>
        <w:t>ss</w:t>
      </w:r>
      <w:r>
        <w:rPr>
          <w:rFonts w:ascii="Arial" w:eastAsia="Arial" w:hAnsi="Arial" w:cs="Arial"/>
          <w:spacing w:val="2"/>
        </w:rPr>
        <w:t>i</w:t>
      </w:r>
      <w:r>
        <w:rPr>
          <w:rFonts w:ascii="Arial" w:eastAsia="Arial" w:hAnsi="Arial" w:cs="Arial"/>
        </w:rPr>
        <w:t>fi</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in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two</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spacing w:val="-1"/>
        </w:rPr>
        <w:t>g</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rPr>
        <w:t>wi</w:t>
      </w:r>
      <w:r>
        <w:rPr>
          <w:rFonts w:ascii="Arial" w:eastAsia="Arial" w:hAnsi="Arial" w:cs="Arial"/>
          <w:spacing w:val="-2"/>
        </w:rPr>
        <w:t>t</w:t>
      </w:r>
      <w:r>
        <w:rPr>
          <w:rFonts w:ascii="Arial" w:eastAsia="Arial" w:hAnsi="Arial" w:cs="Arial"/>
          <w:spacing w:val="1"/>
        </w:rPr>
        <w:t>ho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lu</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spacing w:val="-11"/>
        </w:rPr>
        <w:t>r</w:t>
      </w:r>
      <w:r>
        <w:rPr>
          <w:rFonts w:ascii="Arial" w:eastAsia="Arial" w:hAnsi="Arial" w:cs="Arial"/>
        </w:rPr>
        <w:t>,</w:t>
      </w:r>
      <w:r>
        <w:rPr>
          <w:rFonts w:ascii="Arial" w:eastAsia="Arial" w:hAnsi="Arial" w:cs="Arial"/>
          <w:spacing w:val="1"/>
        </w:rPr>
        <w:t xml:space="preserve"> d</w:t>
      </w:r>
      <w:r>
        <w:rPr>
          <w:rFonts w:ascii="Arial" w:eastAsia="Arial" w:hAnsi="Arial" w:cs="Arial"/>
        </w:rPr>
        <w:t>istr</w:t>
      </w:r>
      <w:r>
        <w:rPr>
          <w:rFonts w:ascii="Arial" w:eastAsia="Arial" w:hAnsi="Arial" w:cs="Arial"/>
          <w:spacing w:val="-1"/>
        </w:rPr>
        <w:t>i</w:t>
      </w:r>
      <w:r>
        <w:rPr>
          <w:rFonts w:ascii="Arial" w:eastAsia="Arial" w:hAnsi="Arial" w:cs="Arial"/>
          <w:spacing w:val="1"/>
        </w:rPr>
        <w:t>b</w:t>
      </w:r>
      <w:r>
        <w:rPr>
          <w:rFonts w:ascii="Arial" w:eastAsia="Arial" w:hAnsi="Arial" w:cs="Arial"/>
          <w:spacing w:val="-1"/>
        </w:rPr>
        <w:t>u</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 in</w:t>
      </w:r>
      <w:r>
        <w:rPr>
          <w:rFonts w:ascii="Arial" w:eastAsia="Arial" w:hAnsi="Arial" w:cs="Arial"/>
          <w:spacing w:val="-3"/>
        </w:rPr>
        <w:t xml:space="preserve"> </w:t>
      </w:r>
      <w:r>
        <w:rPr>
          <w:rFonts w:ascii="Arial" w:eastAsia="Arial" w:hAnsi="Arial" w:cs="Arial"/>
          <w:spacing w:val="-24"/>
        </w:rPr>
        <w:t>T</w:t>
      </w:r>
      <w:r>
        <w:rPr>
          <w:rFonts w:ascii="Arial" w:eastAsia="Arial" w:hAnsi="Arial" w:cs="Arial"/>
          <w:spacing w:val="1"/>
        </w:rPr>
        <w:t>ab</w:t>
      </w:r>
      <w:r>
        <w:rPr>
          <w:rFonts w:ascii="Arial" w:eastAsia="Arial" w:hAnsi="Arial" w:cs="Arial"/>
          <w:spacing w:val="-2"/>
        </w:rPr>
        <w:t>l</w:t>
      </w:r>
      <w:r>
        <w:rPr>
          <w:rFonts w:ascii="Arial" w:eastAsia="Arial" w:hAnsi="Arial" w:cs="Arial"/>
        </w:rPr>
        <w:t>e</w:t>
      </w:r>
      <w:r>
        <w:rPr>
          <w:rFonts w:ascii="Arial" w:eastAsia="Arial" w:hAnsi="Arial" w:cs="Arial"/>
          <w:spacing w:val="1"/>
        </w:rPr>
        <w:t xml:space="preserve"> 2</w:t>
      </w:r>
      <w:r>
        <w:rPr>
          <w:rFonts w:ascii="Arial" w:eastAsia="Arial" w:hAnsi="Arial" w:cs="Arial"/>
        </w:rPr>
        <w:t>.</w:t>
      </w:r>
    </w:p>
    <w:p w14:paraId="4116A4A6" w14:textId="77777777" w:rsidR="00770C5D" w:rsidRDefault="0010520A">
      <w:pPr>
        <w:spacing w:before="5"/>
        <w:ind w:left="2695"/>
      </w:pPr>
      <w:r>
        <w:pict w14:anchorId="153DA191">
          <v:shape id="_x0000_i1029" type="#_x0000_t75" style="width:345.75pt;height:167.75pt">
            <v:imagedata r:id="rId13" o:title=""/>
          </v:shape>
        </w:pict>
      </w:r>
    </w:p>
    <w:p w14:paraId="1CB75DA8" w14:textId="77777777" w:rsidR="00770C5D" w:rsidRDefault="00770C5D">
      <w:pPr>
        <w:spacing w:before="4" w:line="100" w:lineRule="exact"/>
        <w:rPr>
          <w:sz w:val="10"/>
          <w:szCs w:val="10"/>
        </w:rPr>
      </w:pPr>
    </w:p>
    <w:p w14:paraId="4190B858" w14:textId="77777777" w:rsidR="00770C5D" w:rsidRDefault="00770C5D">
      <w:pPr>
        <w:spacing w:line="200" w:lineRule="exact"/>
      </w:pPr>
    </w:p>
    <w:p w14:paraId="67FCD84A" w14:textId="77777777" w:rsidR="00770C5D" w:rsidRDefault="00327065">
      <w:pPr>
        <w:ind w:left="4075" w:right="2308"/>
        <w:jc w:val="center"/>
        <w:rPr>
          <w:rFonts w:ascii="Arial" w:eastAsia="Arial" w:hAnsi="Arial" w:cs="Arial"/>
          <w:sz w:val="18"/>
          <w:szCs w:val="18"/>
        </w:rPr>
      </w:pPr>
      <w:r>
        <w:rPr>
          <w:rFonts w:ascii="Arial" w:eastAsia="Arial" w:hAnsi="Arial" w:cs="Arial"/>
          <w:sz w:val="18"/>
          <w:szCs w:val="18"/>
        </w:rPr>
        <w:t>Fig.4. Plot of initial v</w:t>
      </w:r>
      <w:r>
        <w:rPr>
          <w:rFonts w:ascii="Arial" w:eastAsia="Arial" w:hAnsi="Arial" w:cs="Arial"/>
          <w:spacing w:val="-1"/>
          <w:sz w:val="18"/>
          <w:szCs w:val="18"/>
        </w:rPr>
        <w:t>a</w:t>
      </w:r>
      <w:r>
        <w:rPr>
          <w:rFonts w:ascii="Arial" w:eastAsia="Arial" w:hAnsi="Arial" w:cs="Arial"/>
          <w:sz w:val="18"/>
          <w:szCs w:val="18"/>
        </w:rPr>
        <w:t xml:space="preserve">lidation, </w:t>
      </w:r>
      <w:r>
        <w:rPr>
          <w:rFonts w:ascii="Arial" w:eastAsia="Arial" w:hAnsi="Arial" w:cs="Arial"/>
          <w:spacing w:val="-1"/>
          <w:sz w:val="18"/>
          <w:szCs w:val="18"/>
        </w:rPr>
        <w:t>3</w:t>
      </w:r>
      <w:r>
        <w:rPr>
          <w:rFonts w:ascii="Arial" w:eastAsia="Arial" w:hAnsi="Arial" w:cs="Arial"/>
          <w:sz w:val="18"/>
          <w:szCs w:val="18"/>
        </w:rPr>
        <w:t>8 epoc</w:t>
      </w:r>
      <w:r>
        <w:rPr>
          <w:rFonts w:ascii="Arial" w:eastAsia="Arial" w:hAnsi="Arial" w:cs="Arial"/>
          <w:spacing w:val="-1"/>
          <w:sz w:val="18"/>
          <w:szCs w:val="18"/>
        </w:rPr>
        <w:t>h</w:t>
      </w:r>
      <w:r>
        <w:rPr>
          <w:rFonts w:ascii="Arial" w:eastAsia="Arial" w:hAnsi="Arial" w:cs="Arial"/>
          <w:sz w:val="18"/>
          <w:szCs w:val="18"/>
        </w:rPr>
        <w:t>s, accurac</w:t>
      </w:r>
      <w:r>
        <w:rPr>
          <w:rFonts w:ascii="Arial" w:eastAsia="Arial" w:hAnsi="Arial" w:cs="Arial"/>
          <w:spacing w:val="-14"/>
          <w:sz w:val="18"/>
          <w:szCs w:val="18"/>
        </w:rPr>
        <w:t>y</w:t>
      </w:r>
      <w:r>
        <w:rPr>
          <w:rFonts w:ascii="Arial" w:eastAsia="Arial" w:hAnsi="Arial" w:cs="Arial"/>
          <w:sz w:val="18"/>
          <w:szCs w:val="18"/>
        </w:rPr>
        <w:t>.</w:t>
      </w:r>
    </w:p>
    <w:p w14:paraId="6A02844B" w14:textId="77777777" w:rsidR="00770C5D" w:rsidRDefault="00770C5D">
      <w:pPr>
        <w:spacing w:before="7" w:line="100" w:lineRule="exact"/>
        <w:rPr>
          <w:sz w:val="10"/>
          <w:szCs w:val="10"/>
        </w:rPr>
      </w:pPr>
    </w:p>
    <w:p w14:paraId="7D9A2349" w14:textId="77777777" w:rsidR="00770C5D" w:rsidRDefault="00770C5D">
      <w:pPr>
        <w:spacing w:line="200" w:lineRule="exact"/>
      </w:pPr>
    </w:p>
    <w:p w14:paraId="1D4892E5" w14:textId="77777777" w:rsidR="00770C5D" w:rsidRDefault="0010520A">
      <w:pPr>
        <w:ind w:left="2695"/>
      </w:pPr>
      <w:r>
        <w:pict w14:anchorId="786BF3D7">
          <v:shape id="_x0000_i1030" type="#_x0000_t75" style="width:345.75pt;height:197.65pt">
            <v:imagedata r:id="rId14" o:title=""/>
          </v:shape>
        </w:pict>
      </w:r>
    </w:p>
    <w:p w14:paraId="043819E9" w14:textId="77777777" w:rsidR="00770C5D" w:rsidRDefault="00770C5D">
      <w:pPr>
        <w:spacing w:before="3" w:line="100" w:lineRule="exact"/>
        <w:rPr>
          <w:sz w:val="10"/>
          <w:szCs w:val="10"/>
        </w:rPr>
      </w:pPr>
    </w:p>
    <w:p w14:paraId="7746B464" w14:textId="77777777" w:rsidR="00770C5D" w:rsidRDefault="00770C5D">
      <w:pPr>
        <w:spacing w:line="200" w:lineRule="exact"/>
      </w:pPr>
    </w:p>
    <w:p w14:paraId="6E835BBC" w14:textId="77777777" w:rsidR="00770C5D" w:rsidRDefault="00327065">
      <w:pPr>
        <w:ind w:left="4269" w:right="2504"/>
        <w:jc w:val="center"/>
        <w:rPr>
          <w:rFonts w:ascii="Arial" w:eastAsia="Arial" w:hAnsi="Arial" w:cs="Arial"/>
          <w:sz w:val="18"/>
          <w:szCs w:val="18"/>
        </w:rPr>
      </w:pPr>
      <w:r>
        <w:rPr>
          <w:rFonts w:ascii="Arial" w:eastAsia="Arial" w:hAnsi="Arial" w:cs="Arial"/>
          <w:sz w:val="18"/>
          <w:szCs w:val="18"/>
        </w:rPr>
        <w:t>Fig.5. Plot of initial validation, 38 epochs, loss.</w:t>
      </w:r>
    </w:p>
    <w:p w14:paraId="40631B6E" w14:textId="77777777" w:rsidR="00770C5D" w:rsidRDefault="00770C5D">
      <w:pPr>
        <w:spacing w:line="200" w:lineRule="exact"/>
      </w:pPr>
    </w:p>
    <w:p w14:paraId="35202699" w14:textId="77777777" w:rsidR="00770C5D" w:rsidRDefault="00770C5D">
      <w:pPr>
        <w:spacing w:before="11" w:line="280" w:lineRule="exact"/>
        <w:rPr>
          <w:sz w:val="28"/>
          <w:szCs w:val="28"/>
        </w:rPr>
      </w:pPr>
    </w:p>
    <w:p w14:paraId="2D759B0B" w14:textId="77777777" w:rsidR="00770C5D" w:rsidRDefault="00327065">
      <w:pPr>
        <w:spacing w:line="200" w:lineRule="exact"/>
        <w:ind w:left="3163"/>
        <w:rPr>
          <w:rFonts w:ascii="Arial" w:eastAsia="Arial" w:hAnsi="Arial" w:cs="Arial"/>
          <w:sz w:val="18"/>
          <w:szCs w:val="18"/>
        </w:rPr>
        <w:sectPr w:rsidR="00770C5D">
          <w:pgSz w:w="12240" w:h="15840"/>
          <w:pgMar w:top="300" w:right="1720" w:bottom="280" w:left="0" w:header="67" w:footer="0" w:gutter="0"/>
          <w:cols w:space="720"/>
        </w:sectPr>
      </w:pPr>
      <w:r>
        <w:rPr>
          <w:rFonts w:ascii="Arial" w:eastAsia="Arial" w:hAnsi="Arial" w:cs="Arial"/>
          <w:spacing w:val="-20"/>
          <w:position w:val="-1"/>
          <w:sz w:val="18"/>
          <w:szCs w:val="18"/>
        </w:rPr>
        <w:t>T</w:t>
      </w:r>
      <w:r>
        <w:rPr>
          <w:rFonts w:ascii="Arial" w:eastAsia="Arial" w:hAnsi="Arial" w:cs="Arial"/>
          <w:position w:val="-1"/>
          <w:sz w:val="18"/>
          <w:szCs w:val="18"/>
        </w:rPr>
        <w:t>able 2. Sam</w:t>
      </w:r>
      <w:r>
        <w:rPr>
          <w:rFonts w:ascii="Arial" w:eastAsia="Arial" w:hAnsi="Arial" w:cs="Arial"/>
          <w:spacing w:val="-1"/>
          <w:position w:val="-1"/>
          <w:sz w:val="18"/>
          <w:szCs w:val="18"/>
        </w:rPr>
        <w:t>p</w:t>
      </w:r>
      <w:r>
        <w:rPr>
          <w:rFonts w:ascii="Arial" w:eastAsia="Arial" w:hAnsi="Arial" w:cs="Arial"/>
          <w:position w:val="-1"/>
          <w:sz w:val="18"/>
          <w:szCs w:val="18"/>
        </w:rPr>
        <w:t xml:space="preserve">les of the </w:t>
      </w:r>
      <w:r>
        <w:rPr>
          <w:rFonts w:ascii="Arial" w:eastAsia="Arial" w:hAnsi="Arial" w:cs="Arial"/>
          <w:spacing w:val="1"/>
          <w:position w:val="-1"/>
          <w:sz w:val="18"/>
          <w:szCs w:val="18"/>
        </w:rPr>
        <w:t>c</w:t>
      </w:r>
      <w:r>
        <w:rPr>
          <w:rFonts w:ascii="Arial" w:eastAsia="Arial" w:hAnsi="Arial" w:cs="Arial"/>
          <w:position w:val="-1"/>
          <w:sz w:val="18"/>
          <w:szCs w:val="18"/>
        </w:rPr>
        <w:t>hest</w:t>
      </w:r>
      <w:r>
        <w:rPr>
          <w:rFonts w:ascii="Arial" w:eastAsia="Arial" w:hAnsi="Arial" w:cs="Arial"/>
          <w:spacing w:val="1"/>
          <w:position w:val="-1"/>
          <w:sz w:val="18"/>
          <w:szCs w:val="18"/>
        </w:rPr>
        <w:t xml:space="preserve"> </w:t>
      </w:r>
      <w:r>
        <w:rPr>
          <w:rFonts w:ascii="Arial" w:eastAsia="Arial" w:hAnsi="Arial" w:cs="Arial"/>
          <w:position w:val="-1"/>
          <w:sz w:val="18"/>
          <w:szCs w:val="18"/>
        </w:rPr>
        <w:t>X-ray images were used for testing the netwo</w:t>
      </w:r>
      <w:r>
        <w:rPr>
          <w:rFonts w:ascii="Arial" w:eastAsia="Arial" w:hAnsi="Arial" w:cs="Arial"/>
          <w:spacing w:val="2"/>
          <w:position w:val="-1"/>
          <w:sz w:val="18"/>
          <w:szCs w:val="18"/>
        </w:rPr>
        <w:t>r</w:t>
      </w:r>
      <w:r>
        <w:rPr>
          <w:rFonts w:ascii="Arial" w:eastAsia="Arial" w:hAnsi="Arial" w:cs="Arial"/>
          <w:position w:val="-1"/>
          <w:sz w:val="18"/>
          <w:szCs w:val="18"/>
        </w:rPr>
        <w:t>ks.</w:t>
      </w:r>
    </w:p>
    <w:p w14:paraId="13C9B836" w14:textId="21741B5C" w:rsidR="00770C5D" w:rsidRDefault="00000000">
      <w:pPr>
        <w:spacing w:before="51" w:line="259" w:lineRule="auto"/>
        <w:ind w:left="4715" w:right="-31" w:hanging="1758"/>
        <w:rPr>
          <w:rFonts w:ascii="Arial" w:eastAsia="Arial" w:hAnsi="Arial" w:cs="Arial"/>
          <w:sz w:val="18"/>
          <w:szCs w:val="18"/>
        </w:rPr>
      </w:pPr>
      <w:r>
        <w:pict w14:anchorId="607679D6">
          <v:group id="_x0000_s2052" style="position:absolute;left:0;text-align:left;margin-left:146.1pt;margin-top:.8pt;width:320.65pt;height:24.6pt;z-index:-251658240;mso-position-horizontal-relative:page" coordorigin="2922,16" coordsize="6413,492">
            <v:shape id="_x0000_s2070" style="position:absolute;left:2929;top:23;width:1753;height:0" coordorigin="2929,23" coordsize="1753,0" path="m2929,23r1752,e" filled="f" strokeweight=".4pt">
              <v:path arrowok="t"/>
            </v:shape>
            <v:shape id="_x0000_s2069" style="position:absolute;left:4687;top:23;width:856;height:0" coordorigin="4687,23" coordsize="856,0" path="m4687,23r856,e" filled="f" strokeweight=".4pt">
              <v:path arrowok="t"/>
            </v:shape>
            <v:shape id="_x0000_s2068" style="position:absolute;left:5543;top:23;width:6;height:0" coordorigin="5543,23" coordsize="6,0" path="m5543,23r6,e" filled="f" strokeweight=".4pt">
              <v:path arrowok="t"/>
            </v:shape>
            <v:shape id="_x0000_s2067" style="position:absolute;left:5549;top:23;width:320;height:0" coordorigin="5549,23" coordsize="320,0" path="m5549,23r320,e" filled="f" strokeweight=".4pt">
              <v:path arrowok="t"/>
            </v:shape>
            <v:shape id="_x0000_s2066" style="position:absolute;left:5869;top:23;width:6;height:0" coordorigin="5869,23" coordsize="6,0" path="m5869,23r6,e" filled="f" strokeweight=".4pt">
              <v:path arrowok="t"/>
            </v:shape>
            <v:shape id="_x0000_s2065" style="position:absolute;left:5875;top:23;width:562;height:0" coordorigin="5875,23" coordsize="562,0" path="m5875,23r562,e" filled="f" strokeweight=".4pt">
              <v:path arrowok="t"/>
            </v:shape>
            <v:shape id="_x0000_s2064" style="position:absolute;left:6443;top:23;width:2885;height:0" coordorigin="6443,23" coordsize="2885,0" path="m6443,23r2885,e" filled="f" strokeweight=".4pt">
              <v:path arrowok="t"/>
            </v:shape>
            <v:shape id="_x0000_s2063" style="position:absolute;left:2926;top:20;width:0;height:484" coordorigin="2926,20" coordsize="0,484" path="m2926,20r,484e" filled="f" strokeweight=".4pt">
              <v:path arrowok="t"/>
            </v:shape>
            <v:shape id="_x0000_s2062" style="position:absolute;left:2929;top:501;width:1753;height:0" coordorigin="2929,501" coordsize="1753,0" path="m2929,501r1752,e" filled="f" strokeweight=".14114mm">
              <v:path arrowok="t"/>
            </v:shape>
            <v:shape id="_x0000_s2061" style="position:absolute;left:4684;top:20;width:0;height:484" coordorigin="4684,20" coordsize="0,484" path="m4684,20r,484e" filled="f" strokeweight=".4pt">
              <v:path arrowok="t"/>
            </v:shape>
            <v:shape id="_x0000_s2060" style="position:absolute;left:4687;top:501;width:856;height:0" coordorigin="4687,501" coordsize="856,0" path="m4687,501r856,e" filled="f" strokeweight=".14114mm">
              <v:path arrowok="t"/>
            </v:shape>
            <v:shape id="_x0000_s2059" style="position:absolute;left:5529;top:501;width:6;height:0" coordorigin="5529,501" coordsize="6,0" path="m5529,501r6,e" filled="f" strokeweight=".14114mm">
              <v:path arrowok="t"/>
            </v:shape>
            <v:shape id="_x0000_s2058" style="position:absolute;left:5535;top:501;width:334;height:0" coordorigin="5535,501" coordsize="334,0" path="m5535,501r334,e" filled="f" strokeweight=".14114mm">
              <v:path arrowok="t"/>
            </v:shape>
            <v:shape id="_x0000_s2057" style="position:absolute;left:5855;top:501;width:6;height:0" coordorigin="5855,501" coordsize="6,0" path="m5855,501r6,e" filled="f" strokeweight=".14114mm">
              <v:path arrowok="t"/>
            </v:shape>
            <v:shape id="_x0000_s2056" style="position:absolute;left:5861;top:501;width:576;height:0" coordorigin="5861,501" coordsize="576,0" path="m5861,501r576,e" filled="f" strokeweight=".14114mm">
              <v:path arrowok="t"/>
            </v:shape>
            <v:shape id="_x0000_s2055" style="position:absolute;left:6440;top:20;width:0;height:484" coordorigin="6440,20" coordsize="0,484" path="m6440,20r,484e" filled="f" strokeweight=".4pt">
              <v:path arrowok="t"/>
            </v:shape>
            <v:shape id="_x0000_s2054" style="position:absolute;left:6443;top:501;width:2885;height:0" coordorigin="6443,501" coordsize="2885,0" path="m6443,501r2885,e" filled="f" strokeweight=".14114mm">
              <v:path arrowok="t"/>
            </v:shape>
            <v:shape id="_x0000_s2053" style="position:absolute;left:9331;top:20;width:0;height:484" coordorigin="9331,20" coordsize="0,484" path="m9331,20r,484e" filled="f" strokeweight=".4pt">
              <v:path arrowok="t"/>
            </v:shape>
            <w10:wrap anchorx="page"/>
          </v:group>
        </w:pict>
      </w:r>
      <w:r w:rsidR="00327065">
        <w:rPr>
          <w:rFonts w:ascii="Arial" w:eastAsia="Arial" w:hAnsi="Arial" w:cs="Arial"/>
          <w:sz w:val="18"/>
          <w:szCs w:val="18"/>
        </w:rPr>
        <w:t>Categories</w:t>
      </w:r>
      <w:r w:rsidR="0010520A">
        <w:rPr>
          <w:rFonts w:ascii="Arial" w:eastAsia="Arial" w:hAnsi="Arial" w:cs="Arial"/>
          <w:sz w:val="18"/>
          <w:szCs w:val="18"/>
        </w:rPr>
        <w:t xml:space="preserve">        </w:t>
      </w:r>
      <w:r w:rsidR="00327065">
        <w:rPr>
          <w:rFonts w:ascii="Arial" w:eastAsia="Arial" w:hAnsi="Arial" w:cs="Arial"/>
          <w:spacing w:val="41"/>
          <w:sz w:val="18"/>
          <w:szCs w:val="18"/>
        </w:rPr>
        <w:t xml:space="preserve"> </w:t>
      </w:r>
      <w:r w:rsidR="00137D36">
        <w:rPr>
          <w:rFonts w:ascii="Arial" w:eastAsia="Arial" w:hAnsi="Arial" w:cs="Arial"/>
          <w:spacing w:val="41"/>
          <w:sz w:val="18"/>
          <w:szCs w:val="18"/>
        </w:rPr>
        <w:tab/>
      </w:r>
      <w:r w:rsidR="00137D36">
        <w:rPr>
          <w:rFonts w:ascii="Arial" w:eastAsia="Arial" w:hAnsi="Arial" w:cs="Arial"/>
          <w:sz w:val="18"/>
          <w:szCs w:val="18"/>
        </w:rPr>
        <w:t>Num</w:t>
      </w:r>
      <w:r w:rsidR="00327065">
        <w:rPr>
          <w:rFonts w:ascii="Arial" w:eastAsia="Arial" w:hAnsi="Arial" w:cs="Arial"/>
          <w:sz w:val="18"/>
          <w:szCs w:val="18"/>
        </w:rPr>
        <w:t>ber images</w:t>
      </w:r>
    </w:p>
    <w:p w14:paraId="3CACA079" w14:textId="7251161A" w:rsidR="00770C5D" w:rsidRDefault="00327065">
      <w:pPr>
        <w:spacing w:before="51"/>
        <w:rPr>
          <w:rFonts w:ascii="Arial" w:eastAsia="Arial" w:hAnsi="Arial" w:cs="Arial"/>
          <w:sz w:val="18"/>
          <w:szCs w:val="18"/>
        </w:rPr>
        <w:sectPr w:rsidR="00770C5D">
          <w:type w:val="continuous"/>
          <w:pgSz w:w="12240" w:h="15840"/>
          <w:pgMar w:top="300" w:right="1720" w:bottom="280" w:left="0" w:header="720" w:footer="720" w:gutter="0"/>
          <w:cols w:num="2" w:space="720" w:equalWidth="0">
            <w:col w:w="5356" w:space="185"/>
            <w:col w:w="4979"/>
          </w:cols>
        </w:sectPr>
      </w:pPr>
      <w:r>
        <w:br w:type="column"/>
      </w:r>
      <w:proofErr w:type="gramStart"/>
      <w:r>
        <w:rPr>
          <w:rFonts w:ascii="Arial" w:eastAsia="Arial" w:hAnsi="Arial" w:cs="Arial"/>
          <w:sz w:val="18"/>
          <w:szCs w:val="18"/>
        </w:rPr>
        <w:t>of</w:t>
      </w:r>
      <w:r w:rsidR="0010520A">
        <w:rPr>
          <w:rFonts w:ascii="Arial" w:eastAsia="Arial" w:hAnsi="Arial" w:cs="Arial"/>
          <w:sz w:val="18"/>
          <w:szCs w:val="18"/>
        </w:rPr>
        <w:t xml:space="preserve"> </w:t>
      </w:r>
      <w:r>
        <w:rPr>
          <w:rFonts w:ascii="Arial" w:eastAsia="Arial" w:hAnsi="Arial" w:cs="Arial"/>
          <w:spacing w:val="29"/>
          <w:sz w:val="18"/>
          <w:szCs w:val="18"/>
        </w:rPr>
        <w:t xml:space="preserve"> </w:t>
      </w:r>
      <w:r>
        <w:rPr>
          <w:rFonts w:ascii="Arial" w:eastAsia="Arial" w:hAnsi="Arial" w:cs="Arial"/>
          <w:sz w:val="18"/>
          <w:szCs w:val="18"/>
        </w:rPr>
        <w:t>testing</w:t>
      </w:r>
      <w:proofErr w:type="gramEnd"/>
      <w:r>
        <w:rPr>
          <w:rFonts w:ascii="Arial" w:eastAsia="Arial" w:hAnsi="Arial" w:cs="Arial"/>
          <w:spacing w:val="22"/>
          <w:sz w:val="18"/>
          <w:szCs w:val="18"/>
        </w:rPr>
        <w:t xml:space="preserve"> </w:t>
      </w:r>
      <w:r>
        <w:rPr>
          <w:rFonts w:ascii="Arial" w:eastAsia="Arial" w:hAnsi="Arial" w:cs="Arial"/>
          <w:sz w:val="18"/>
          <w:szCs w:val="18"/>
        </w:rPr>
        <w:t>Image size</w:t>
      </w:r>
    </w:p>
    <w:p w14:paraId="459505EB" w14:textId="77777777" w:rsidR="00770C5D" w:rsidRDefault="00770C5D">
      <w:pPr>
        <w:spacing w:line="200" w:lineRule="exact"/>
      </w:pPr>
    </w:p>
    <w:p w14:paraId="0110D88C" w14:textId="77777777" w:rsidR="00770C5D" w:rsidRDefault="00770C5D">
      <w:pPr>
        <w:spacing w:line="200" w:lineRule="exact"/>
      </w:pPr>
    </w:p>
    <w:p w14:paraId="7E5033F8" w14:textId="77777777" w:rsidR="00770C5D" w:rsidRDefault="00770C5D">
      <w:pPr>
        <w:spacing w:line="200" w:lineRule="exact"/>
      </w:pPr>
    </w:p>
    <w:p w14:paraId="65E6AB60" w14:textId="77777777" w:rsidR="00770C5D" w:rsidRDefault="00770C5D">
      <w:pPr>
        <w:spacing w:line="200" w:lineRule="exact"/>
      </w:pPr>
    </w:p>
    <w:p w14:paraId="5D497809" w14:textId="77777777" w:rsidR="00770C5D" w:rsidRDefault="00770C5D">
      <w:pPr>
        <w:spacing w:line="200" w:lineRule="exact"/>
      </w:pPr>
    </w:p>
    <w:p w14:paraId="668EDC44" w14:textId="77777777" w:rsidR="00770C5D" w:rsidRDefault="00770C5D">
      <w:pPr>
        <w:spacing w:line="200" w:lineRule="exact"/>
      </w:pPr>
    </w:p>
    <w:p w14:paraId="11A5053B" w14:textId="77777777" w:rsidR="00770C5D" w:rsidRDefault="00770C5D">
      <w:pPr>
        <w:spacing w:line="200" w:lineRule="exact"/>
      </w:pPr>
    </w:p>
    <w:p w14:paraId="02C66AD3" w14:textId="77777777" w:rsidR="00770C5D" w:rsidRDefault="00770C5D">
      <w:pPr>
        <w:spacing w:line="200" w:lineRule="exact"/>
      </w:pPr>
    </w:p>
    <w:p w14:paraId="10FCD195" w14:textId="77777777" w:rsidR="00770C5D" w:rsidRDefault="00770C5D">
      <w:pPr>
        <w:spacing w:line="200" w:lineRule="exact"/>
      </w:pPr>
    </w:p>
    <w:p w14:paraId="4E010C0F" w14:textId="77777777" w:rsidR="00770C5D" w:rsidRDefault="00770C5D">
      <w:pPr>
        <w:spacing w:before="3" w:line="200" w:lineRule="exact"/>
      </w:pPr>
    </w:p>
    <w:tbl>
      <w:tblPr>
        <w:tblW w:w="0" w:type="auto"/>
        <w:tblInd w:w="2921" w:type="dxa"/>
        <w:tblLayout w:type="fixed"/>
        <w:tblCellMar>
          <w:left w:w="0" w:type="dxa"/>
          <w:right w:w="0" w:type="dxa"/>
        </w:tblCellMar>
        <w:tblLook w:val="01E0" w:firstRow="1" w:lastRow="1" w:firstColumn="1" w:lastColumn="1" w:noHBand="0" w:noVBand="0"/>
      </w:tblPr>
      <w:tblGrid>
        <w:gridCol w:w="1758"/>
        <w:gridCol w:w="1756"/>
        <w:gridCol w:w="2891"/>
      </w:tblGrid>
      <w:tr w:rsidR="00770C5D" w14:paraId="2991DEFD" w14:textId="77777777">
        <w:trPr>
          <w:trHeight w:hRule="exact" w:val="438"/>
        </w:trPr>
        <w:tc>
          <w:tcPr>
            <w:tcW w:w="1758" w:type="dxa"/>
            <w:tcBorders>
              <w:top w:val="single" w:sz="3" w:space="0" w:color="000000"/>
              <w:left w:val="single" w:sz="3" w:space="0" w:color="000000"/>
              <w:bottom w:val="single" w:sz="3" w:space="0" w:color="000000"/>
              <w:right w:val="single" w:sz="3" w:space="0" w:color="000000"/>
            </w:tcBorders>
          </w:tcPr>
          <w:p w14:paraId="19387E82" w14:textId="77777777" w:rsidR="00770C5D" w:rsidRDefault="00327065">
            <w:pPr>
              <w:spacing w:before="24"/>
              <w:ind w:left="27"/>
              <w:rPr>
                <w:rFonts w:ascii="Arial" w:eastAsia="Arial" w:hAnsi="Arial" w:cs="Arial"/>
                <w:sz w:val="18"/>
                <w:szCs w:val="18"/>
              </w:rPr>
            </w:pPr>
            <w:r>
              <w:rPr>
                <w:rFonts w:ascii="Arial" w:eastAsia="Arial" w:hAnsi="Arial" w:cs="Arial"/>
                <w:sz w:val="18"/>
                <w:szCs w:val="18"/>
              </w:rPr>
              <w:t>Cancer</w:t>
            </w:r>
          </w:p>
        </w:tc>
        <w:tc>
          <w:tcPr>
            <w:tcW w:w="1756" w:type="dxa"/>
            <w:tcBorders>
              <w:top w:val="nil"/>
              <w:left w:val="single" w:sz="3" w:space="0" w:color="000000"/>
              <w:bottom w:val="nil"/>
              <w:right w:val="single" w:sz="3" w:space="0" w:color="000000"/>
            </w:tcBorders>
          </w:tcPr>
          <w:p w14:paraId="2759F9A6" w14:textId="77777777" w:rsidR="00770C5D" w:rsidRDefault="00327065">
            <w:pPr>
              <w:spacing w:before="28"/>
              <w:ind w:left="27"/>
              <w:rPr>
                <w:rFonts w:ascii="Arial" w:eastAsia="Arial" w:hAnsi="Arial" w:cs="Arial"/>
                <w:sz w:val="18"/>
                <w:szCs w:val="18"/>
              </w:rPr>
            </w:pPr>
            <w:r>
              <w:rPr>
                <w:rFonts w:ascii="Arial" w:eastAsia="Arial" w:hAnsi="Arial" w:cs="Arial"/>
                <w:spacing w:val="-14"/>
                <w:sz w:val="18"/>
                <w:szCs w:val="18"/>
              </w:rPr>
              <w:t>11</w:t>
            </w:r>
          </w:p>
        </w:tc>
        <w:tc>
          <w:tcPr>
            <w:tcW w:w="2891" w:type="dxa"/>
            <w:tcBorders>
              <w:top w:val="single" w:sz="3" w:space="0" w:color="000000"/>
              <w:left w:val="single" w:sz="3" w:space="0" w:color="000000"/>
              <w:bottom w:val="single" w:sz="3" w:space="0" w:color="000000"/>
              <w:right w:val="single" w:sz="3" w:space="0" w:color="000000"/>
            </w:tcBorders>
          </w:tcPr>
          <w:p w14:paraId="41CB2687" w14:textId="77777777" w:rsidR="00770C5D" w:rsidRDefault="00327065">
            <w:pPr>
              <w:spacing w:before="24"/>
              <w:ind w:left="27"/>
              <w:rPr>
                <w:rFonts w:ascii="Arial" w:eastAsia="Arial" w:hAnsi="Arial" w:cs="Arial"/>
                <w:sz w:val="18"/>
                <w:szCs w:val="18"/>
              </w:rPr>
            </w:pPr>
            <w:r>
              <w:rPr>
                <w:rFonts w:ascii="Arial" w:eastAsia="Arial" w:hAnsi="Arial" w:cs="Arial"/>
                <w:sz w:val="18"/>
                <w:szCs w:val="18"/>
              </w:rPr>
              <w:t>480</w:t>
            </w:r>
            <w:r>
              <w:rPr>
                <w:rFonts w:ascii="Arial" w:eastAsia="Arial" w:hAnsi="Arial" w:cs="Arial"/>
                <w:i/>
                <w:sz w:val="18"/>
                <w:szCs w:val="18"/>
              </w:rPr>
              <w:t>x</w:t>
            </w:r>
            <w:r>
              <w:rPr>
                <w:rFonts w:ascii="Arial" w:eastAsia="Arial" w:hAnsi="Arial" w:cs="Arial"/>
                <w:sz w:val="18"/>
                <w:szCs w:val="18"/>
              </w:rPr>
              <w:t>480</w:t>
            </w:r>
            <w:r>
              <w:rPr>
                <w:rFonts w:ascii="Arial" w:eastAsia="Arial" w:hAnsi="Arial" w:cs="Arial"/>
                <w:i/>
                <w:sz w:val="18"/>
                <w:szCs w:val="18"/>
              </w:rPr>
              <w:t>pixels</w:t>
            </w:r>
          </w:p>
        </w:tc>
      </w:tr>
      <w:tr w:rsidR="00770C5D" w14:paraId="674BB804" w14:textId="77777777">
        <w:trPr>
          <w:trHeight w:hRule="exact" w:val="440"/>
        </w:trPr>
        <w:tc>
          <w:tcPr>
            <w:tcW w:w="1758" w:type="dxa"/>
            <w:tcBorders>
              <w:top w:val="single" w:sz="3" w:space="0" w:color="000000"/>
              <w:left w:val="single" w:sz="3" w:space="0" w:color="000000"/>
              <w:bottom w:val="single" w:sz="3" w:space="0" w:color="000000"/>
              <w:right w:val="single" w:sz="3" w:space="0" w:color="000000"/>
            </w:tcBorders>
          </w:tcPr>
          <w:p w14:paraId="5C24507F" w14:textId="77777777" w:rsidR="00770C5D" w:rsidRDefault="00327065">
            <w:pPr>
              <w:spacing w:before="24"/>
              <w:ind w:left="27"/>
              <w:rPr>
                <w:rFonts w:ascii="Arial" w:eastAsia="Arial" w:hAnsi="Arial" w:cs="Arial"/>
                <w:sz w:val="18"/>
                <w:szCs w:val="18"/>
              </w:rPr>
            </w:pPr>
            <w:r>
              <w:rPr>
                <w:rFonts w:ascii="Arial" w:eastAsia="Arial" w:hAnsi="Arial" w:cs="Arial"/>
                <w:sz w:val="18"/>
                <w:szCs w:val="18"/>
              </w:rPr>
              <w:t>Non-Cancer</w:t>
            </w:r>
          </w:p>
        </w:tc>
        <w:tc>
          <w:tcPr>
            <w:tcW w:w="1756" w:type="dxa"/>
            <w:tcBorders>
              <w:top w:val="nil"/>
              <w:left w:val="single" w:sz="3" w:space="0" w:color="000000"/>
              <w:bottom w:val="nil"/>
              <w:right w:val="single" w:sz="3" w:space="0" w:color="000000"/>
            </w:tcBorders>
          </w:tcPr>
          <w:p w14:paraId="78310800" w14:textId="77777777" w:rsidR="00770C5D" w:rsidRDefault="00327065">
            <w:pPr>
              <w:spacing w:before="28"/>
              <w:ind w:left="27"/>
              <w:rPr>
                <w:rFonts w:ascii="Arial" w:eastAsia="Arial" w:hAnsi="Arial" w:cs="Arial"/>
                <w:sz w:val="18"/>
                <w:szCs w:val="18"/>
              </w:rPr>
            </w:pPr>
            <w:r>
              <w:rPr>
                <w:rFonts w:ascii="Arial" w:eastAsia="Arial" w:hAnsi="Arial" w:cs="Arial"/>
                <w:sz w:val="18"/>
                <w:szCs w:val="18"/>
              </w:rPr>
              <w:t>38</w:t>
            </w:r>
          </w:p>
        </w:tc>
        <w:tc>
          <w:tcPr>
            <w:tcW w:w="2891" w:type="dxa"/>
            <w:tcBorders>
              <w:top w:val="single" w:sz="3" w:space="0" w:color="000000"/>
              <w:left w:val="single" w:sz="3" w:space="0" w:color="000000"/>
              <w:bottom w:val="single" w:sz="3" w:space="0" w:color="000000"/>
              <w:right w:val="single" w:sz="3" w:space="0" w:color="000000"/>
            </w:tcBorders>
          </w:tcPr>
          <w:p w14:paraId="0C0CEF79" w14:textId="77777777" w:rsidR="00770C5D" w:rsidRDefault="00327065">
            <w:pPr>
              <w:spacing w:before="24"/>
              <w:ind w:left="27"/>
              <w:rPr>
                <w:rFonts w:ascii="Arial" w:eastAsia="Arial" w:hAnsi="Arial" w:cs="Arial"/>
                <w:sz w:val="18"/>
                <w:szCs w:val="18"/>
              </w:rPr>
            </w:pPr>
            <w:r>
              <w:rPr>
                <w:rFonts w:ascii="Arial" w:eastAsia="Arial" w:hAnsi="Arial" w:cs="Arial"/>
                <w:sz w:val="18"/>
                <w:szCs w:val="18"/>
              </w:rPr>
              <w:t>480</w:t>
            </w:r>
            <w:r>
              <w:rPr>
                <w:rFonts w:ascii="Arial" w:eastAsia="Arial" w:hAnsi="Arial" w:cs="Arial"/>
                <w:i/>
                <w:sz w:val="18"/>
                <w:szCs w:val="18"/>
              </w:rPr>
              <w:t>x</w:t>
            </w:r>
            <w:r>
              <w:rPr>
                <w:rFonts w:ascii="Arial" w:eastAsia="Arial" w:hAnsi="Arial" w:cs="Arial"/>
                <w:sz w:val="18"/>
                <w:szCs w:val="18"/>
              </w:rPr>
              <w:t>480</w:t>
            </w:r>
            <w:r>
              <w:rPr>
                <w:rFonts w:ascii="Arial" w:eastAsia="Arial" w:hAnsi="Arial" w:cs="Arial"/>
                <w:i/>
                <w:sz w:val="18"/>
                <w:szCs w:val="18"/>
              </w:rPr>
              <w:t>pixels</w:t>
            </w:r>
          </w:p>
        </w:tc>
      </w:tr>
    </w:tbl>
    <w:p w14:paraId="5EDF6118" w14:textId="1F6522D8" w:rsidR="00770C5D" w:rsidRDefault="00327065">
      <w:pPr>
        <w:spacing w:line="280" w:lineRule="exact"/>
        <w:ind w:left="2680" w:right="5371"/>
        <w:jc w:val="both"/>
        <w:rPr>
          <w:rFonts w:ascii="Arial" w:eastAsia="Arial" w:hAnsi="Arial" w:cs="Arial"/>
          <w:sz w:val="22"/>
          <w:szCs w:val="22"/>
        </w:rPr>
      </w:pPr>
      <w:r>
        <w:rPr>
          <w:rFonts w:ascii="Calibri" w:eastAsia="Calibri" w:hAnsi="Calibri" w:cs="Calibri"/>
          <w:position w:val="1"/>
          <w:sz w:val="24"/>
          <w:szCs w:val="24"/>
        </w:rPr>
        <w:t>5</w:t>
      </w:r>
      <w:r w:rsidR="0010520A">
        <w:rPr>
          <w:rFonts w:ascii="Calibri" w:eastAsia="Calibri" w:hAnsi="Calibri" w:cs="Calibri"/>
          <w:position w:val="1"/>
          <w:sz w:val="24"/>
          <w:szCs w:val="24"/>
        </w:rPr>
        <w:t xml:space="preserve">  </w:t>
      </w:r>
      <w:r>
        <w:rPr>
          <w:rFonts w:ascii="Calibri" w:eastAsia="Calibri" w:hAnsi="Calibri" w:cs="Calibri"/>
          <w:spacing w:val="11"/>
          <w:position w:val="1"/>
          <w:sz w:val="24"/>
          <w:szCs w:val="24"/>
        </w:rPr>
        <w:t xml:space="preserve"> </w:t>
      </w:r>
      <w:r>
        <w:rPr>
          <w:rFonts w:ascii="Arial" w:eastAsia="Arial" w:hAnsi="Arial" w:cs="Arial"/>
          <w:b/>
          <w:spacing w:val="-1"/>
          <w:position w:val="1"/>
          <w:sz w:val="22"/>
          <w:szCs w:val="22"/>
        </w:rPr>
        <w:t>R</w:t>
      </w:r>
      <w:r>
        <w:rPr>
          <w:rFonts w:ascii="Arial" w:eastAsia="Arial" w:hAnsi="Arial" w:cs="Arial"/>
          <w:b/>
          <w:position w:val="1"/>
          <w:sz w:val="22"/>
          <w:szCs w:val="22"/>
        </w:rPr>
        <w:t>es</w:t>
      </w:r>
      <w:r>
        <w:rPr>
          <w:rFonts w:ascii="Arial" w:eastAsia="Arial" w:hAnsi="Arial" w:cs="Arial"/>
          <w:b/>
          <w:spacing w:val="-1"/>
          <w:position w:val="1"/>
          <w:sz w:val="22"/>
          <w:szCs w:val="22"/>
        </w:rPr>
        <w:t>u</w:t>
      </w:r>
      <w:r>
        <w:rPr>
          <w:rFonts w:ascii="Arial" w:eastAsia="Arial" w:hAnsi="Arial" w:cs="Arial"/>
          <w:b/>
          <w:spacing w:val="1"/>
          <w:position w:val="1"/>
          <w:sz w:val="22"/>
          <w:szCs w:val="22"/>
        </w:rPr>
        <w:t>l</w:t>
      </w:r>
      <w:r>
        <w:rPr>
          <w:rFonts w:ascii="Arial" w:eastAsia="Arial" w:hAnsi="Arial" w:cs="Arial"/>
          <w:b/>
          <w:position w:val="1"/>
          <w:sz w:val="22"/>
          <w:szCs w:val="22"/>
        </w:rPr>
        <w:t>ts</w:t>
      </w:r>
      <w:r>
        <w:rPr>
          <w:rFonts w:ascii="Arial" w:eastAsia="Arial" w:hAnsi="Arial" w:cs="Arial"/>
          <w:b/>
          <w:spacing w:val="1"/>
          <w:position w:val="1"/>
          <w:sz w:val="22"/>
          <w:szCs w:val="22"/>
        </w:rPr>
        <w:t xml:space="preserve"> </w:t>
      </w:r>
      <w:r>
        <w:rPr>
          <w:rFonts w:ascii="Arial" w:eastAsia="Arial" w:hAnsi="Arial" w:cs="Arial"/>
          <w:b/>
          <w:spacing w:val="-1"/>
          <w:position w:val="1"/>
          <w:sz w:val="22"/>
          <w:szCs w:val="22"/>
        </w:rPr>
        <w:t>D</w:t>
      </w:r>
      <w:r>
        <w:rPr>
          <w:rFonts w:ascii="Arial" w:eastAsia="Arial" w:hAnsi="Arial" w:cs="Arial"/>
          <w:b/>
          <w:spacing w:val="1"/>
          <w:position w:val="1"/>
          <w:sz w:val="22"/>
          <w:szCs w:val="22"/>
        </w:rPr>
        <w:t>i</w:t>
      </w:r>
      <w:r>
        <w:rPr>
          <w:rFonts w:ascii="Arial" w:eastAsia="Arial" w:hAnsi="Arial" w:cs="Arial"/>
          <w:b/>
          <w:position w:val="1"/>
          <w:sz w:val="22"/>
          <w:szCs w:val="22"/>
        </w:rPr>
        <w:t>sc</w:t>
      </w:r>
      <w:r>
        <w:rPr>
          <w:rFonts w:ascii="Arial" w:eastAsia="Arial" w:hAnsi="Arial" w:cs="Arial"/>
          <w:b/>
          <w:spacing w:val="-1"/>
          <w:position w:val="1"/>
          <w:sz w:val="22"/>
          <w:szCs w:val="22"/>
        </w:rPr>
        <w:t>u</w:t>
      </w:r>
      <w:r>
        <w:rPr>
          <w:rFonts w:ascii="Arial" w:eastAsia="Arial" w:hAnsi="Arial" w:cs="Arial"/>
          <w:b/>
          <w:position w:val="1"/>
          <w:sz w:val="22"/>
          <w:szCs w:val="22"/>
        </w:rPr>
        <w:t>ssion</w:t>
      </w:r>
    </w:p>
    <w:p w14:paraId="3A9CC849" w14:textId="77777777" w:rsidR="00770C5D" w:rsidRDefault="00770C5D">
      <w:pPr>
        <w:spacing w:before="6" w:line="240" w:lineRule="exact"/>
        <w:rPr>
          <w:sz w:val="24"/>
          <w:szCs w:val="24"/>
        </w:rPr>
      </w:pPr>
    </w:p>
    <w:p w14:paraId="2BBC67F2" w14:textId="1057B646" w:rsidR="00770C5D" w:rsidRDefault="00327065">
      <w:pPr>
        <w:spacing w:line="246" w:lineRule="auto"/>
        <w:ind w:left="2690" w:right="877" w:hanging="10"/>
        <w:jc w:val="both"/>
        <w:rPr>
          <w:rFonts w:ascii="Arial" w:eastAsia="Arial" w:hAnsi="Arial" w:cs="Arial"/>
        </w:rPr>
      </w:pPr>
      <w:r>
        <w:rPr>
          <w:rFonts w:ascii="Arial" w:eastAsia="Arial" w:hAnsi="Arial" w:cs="Arial"/>
        </w:rPr>
        <w:t>The</w:t>
      </w:r>
      <w:r>
        <w:rPr>
          <w:rFonts w:ascii="Arial" w:eastAsia="Arial" w:hAnsi="Arial" w:cs="Arial"/>
          <w:spacing w:val="1"/>
        </w:rPr>
        <w:t xml:space="preserve"> </w:t>
      </w:r>
      <w:r>
        <w:rPr>
          <w:rFonts w:ascii="Arial" w:eastAsia="Arial" w:hAnsi="Arial" w:cs="Arial"/>
        </w:rPr>
        <w:t>res</w:t>
      </w:r>
      <w:r>
        <w:rPr>
          <w:rFonts w:ascii="Arial" w:eastAsia="Arial" w:hAnsi="Arial" w:cs="Arial"/>
          <w:spacing w:val="1"/>
        </w:rPr>
        <w:t>u</w:t>
      </w:r>
      <w:r>
        <w:rPr>
          <w:rFonts w:ascii="Arial" w:eastAsia="Arial" w:hAnsi="Arial" w:cs="Arial"/>
        </w:rPr>
        <w:t>lts</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res</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 xml:space="preserve"> th</w:t>
      </w:r>
      <w:r>
        <w:rPr>
          <w:rFonts w:ascii="Arial" w:eastAsia="Arial" w:hAnsi="Arial" w:cs="Arial"/>
        </w:rPr>
        <w:t>is re</w:t>
      </w:r>
      <w:r>
        <w:rPr>
          <w:rFonts w:ascii="Arial" w:eastAsia="Arial" w:hAnsi="Arial" w:cs="Arial"/>
          <w:spacing w:val="-2"/>
        </w:rPr>
        <w:t>s</w:t>
      </w:r>
      <w:r>
        <w:rPr>
          <w:rFonts w:ascii="Arial" w:eastAsia="Arial" w:hAnsi="Arial" w:cs="Arial"/>
          <w:spacing w:val="1"/>
        </w:rPr>
        <w:t>ea</w:t>
      </w:r>
      <w:r>
        <w:rPr>
          <w:rFonts w:ascii="Arial" w:eastAsia="Arial" w:hAnsi="Arial" w:cs="Arial"/>
        </w:rPr>
        <w:t>rch</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m</w:t>
      </w:r>
      <w:r>
        <w:rPr>
          <w:rFonts w:ascii="Arial" w:eastAsia="Arial" w:hAnsi="Arial" w:cs="Arial"/>
          <w:spacing w:val="-2"/>
        </w:rPr>
        <w:t>o</w:t>
      </w:r>
      <w:r>
        <w:rPr>
          <w:rFonts w:ascii="Arial" w:eastAsia="Arial" w:hAnsi="Arial" w:cs="Arial"/>
          <w:spacing w:val="-1"/>
        </w:rPr>
        <w:t>n</w:t>
      </w:r>
      <w:r>
        <w:rPr>
          <w:rFonts w:ascii="Arial" w:eastAsia="Arial" w:hAnsi="Arial" w:cs="Arial"/>
        </w:rPr>
        <w:t>strate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ha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r</w:t>
      </w:r>
      <w:r>
        <w:rPr>
          <w:rFonts w:ascii="Arial" w:eastAsia="Arial" w:hAnsi="Arial" w:cs="Arial"/>
          <w:spacing w:val="-2"/>
        </w:rPr>
        <w:t>o</w:t>
      </w:r>
      <w:r>
        <w:rPr>
          <w:rFonts w:ascii="Arial" w:eastAsia="Arial" w:hAnsi="Arial" w:cs="Arial"/>
          <w:spacing w:val="1"/>
        </w:rPr>
        <w:t>po</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sidR="0010520A">
        <w:rPr>
          <w:rFonts w:ascii="Arial" w:eastAsia="Arial" w:hAnsi="Arial" w:cs="Arial"/>
        </w:rPr>
        <w:t>m</w:t>
      </w:r>
      <w:r>
        <w:rPr>
          <w:rFonts w:ascii="Arial" w:eastAsia="Arial" w:hAnsi="Arial" w:cs="Arial"/>
        </w:rPr>
        <w:t>o</w:t>
      </w:r>
      <w:r>
        <w:rPr>
          <w:rFonts w:ascii="Arial" w:eastAsia="Arial" w:hAnsi="Arial" w:cs="Arial"/>
          <w:spacing w:val="1"/>
        </w:rPr>
        <w:t>de</w:t>
      </w:r>
      <w:r>
        <w:rPr>
          <w:rFonts w:ascii="Arial" w:eastAsia="Arial" w:hAnsi="Arial" w:cs="Arial"/>
        </w:rPr>
        <w:t>l is i</w:t>
      </w:r>
      <w:r>
        <w:rPr>
          <w:rFonts w:ascii="Arial" w:eastAsia="Arial" w:hAnsi="Arial" w:cs="Arial"/>
          <w:spacing w:val="-1"/>
        </w:rPr>
        <w:t>m</w:t>
      </w:r>
      <w:r>
        <w:rPr>
          <w:rFonts w:ascii="Arial" w:eastAsia="Arial" w:hAnsi="Arial" w:cs="Arial"/>
          <w:spacing w:val="1"/>
        </w:rPr>
        <w:t>p</w:t>
      </w:r>
      <w:r>
        <w:rPr>
          <w:rFonts w:ascii="Arial" w:eastAsia="Arial" w:hAnsi="Arial" w:cs="Arial"/>
        </w:rPr>
        <w:t>leme</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ba</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1"/>
        </w:rPr>
        <w:t>e</w:t>
      </w:r>
      <w:r>
        <w:rPr>
          <w:rFonts w:ascii="Arial" w:eastAsia="Arial" w:hAnsi="Arial" w:cs="Arial"/>
        </w:rPr>
        <w:t>p</w:t>
      </w:r>
      <w:r>
        <w:rPr>
          <w:rFonts w:ascii="Arial" w:eastAsia="Arial" w:hAnsi="Arial" w:cs="Arial"/>
          <w:spacing w:val="2"/>
        </w:rPr>
        <w:t xml:space="preserve"> </w:t>
      </w:r>
      <w:r>
        <w:rPr>
          <w:rFonts w:ascii="Arial" w:eastAsia="Arial" w:hAnsi="Arial" w:cs="Arial"/>
        </w:rPr>
        <w:t>le</w:t>
      </w:r>
      <w:r>
        <w:rPr>
          <w:rFonts w:ascii="Arial" w:eastAsia="Arial" w:hAnsi="Arial" w:cs="Arial"/>
          <w:spacing w:val="1"/>
        </w:rPr>
        <w:t>a</w:t>
      </w:r>
      <w:r>
        <w:rPr>
          <w:rFonts w:ascii="Arial" w:eastAsia="Arial" w:hAnsi="Arial" w:cs="Arial"/>
        </w:rPr>
        <w:t>rni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pp</w:t>
      </w:r>
      <w:r>
        <w:rPr>
          <w:rFonts w:ascii="Arial" w:eastAsia="Arial" w:hAnsi="Arial" w:cs="Arial"/>
        </w:rPr>
        <w:t>ro</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2"/>
        </w:rPr>
        <w:t>a</w:t>
      </w:r>
      <w:r>
        <w:rPr>
          <w:rFonts w:ascii="Arial" w:eastAsia="Arial" w:hAnsi="Arial" w:cs="Arial"/>
          <w:spacing w:val="1"/>
        </w:rPr>
        <w:t>gno</w:t>
      </w:r>
      <w:r>
        <w:rPr>
          <w:rFonts w:ascii="Arial" w:eastAsia="Arial" w:hAnsi="Arial" w:cs="Arial"/>
        </w:rPr>
        <w:t>s</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he</w:t>
      </w:r>
      <w:r>
        <w:rPr>
          <w:rFonts w:ascii="Arial" w:eastAsia="Arial" w:hAnsi="Arial" w:cs="Arial"/>
        </w:rPr>
        <w:t>st</w:t>
      </w:r>
      <w:r>
        <w:rPr>
          <w:rFonts w:ascii="Arial" w:eastAsia="Arial" w:hAnsi="Arial" w:cs="Arial"/>
          <w:spacing w:val="2"/>
        </w:rPr>
        <w:t xml:space="preserve"> </w:t>
      </w:r>
      <w:r>
        <w:rPr>
          <w:rFonts w:ascii="Arial" w:eastAsia="Arial" w:hAnsi="Arial" w:cs="Arial"/>
          <w:spacing w:val="3"/>
        </w:rPr>
        <w:t>X</w:t>
      </w:r>
      <w:r>
        <w:rPr>
          <w:rFonts w:ascii="Arial" w:eastAsia="Arial" w:hAnsi="Arial" w:cs="Arial"/>
          <w:spacing w:val="-1"/>
        </w:rPr>
        <w:t>-</w:t>
      </w:r>
      <w:r>
        <w:rPr>
          <w:rFonts w:ascii="Arial" w:eastAsia="Arial" w:hAnsi="Arial" w:cs="Arial"/>
        </w:rPr>
        <w:t>ray i</w:t>
      </w:r>
      <w:r>
        <w:rPr>
          <w:rFonts w:ascii="Arial" w:eastAsia="Arial" w:hAnsi="Arial" w:cs="Arial"/>
          <w:spacing w:val="-1"/>
        </w:rPr>
        <w:t>m</w:t>
      </w:r>
      <w:r>
        <w:rPr>
          <w:rFonts w:ascii="Arial" w:eastAsia="Arial" w:hAnsi="Arial" w:cs="Arial"/>
          <w:spacing w:val="1"/>
        </w:rPr>
        <w:t>age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l</w:t>
      </w:r>
      <w:r>
        <w:rPr>
          <w:rFonts w:ascii="Arial" w:eastAsia="Arial" w:hAnsi="Arial" w:cs="Arial"/>
          <w:spacing w:val="1"/>
        </w:rPr>
        <w:t>a</w:t>
      </w:r>
      <w:r>
        <w:rPr>
          <w:rFonts w:ascii="Arial" w:eastAsia="Arial" w:hAnsi="Arial" w:cs="Arial"/>
        </w:rPr>
        <w:t>ssifying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e</w:t>
      </w:r>
      <w:r>
        <w:rPr>
          <w:rFonts w:ascii="Arial" w:eastAsia="Arial" w:hAnsi="Arial" w:cs="Arial"/>
        </w:rPr>
        <w:t>m</w:t>
      </w:r>
      <w:r>
        <w:rPr>
          <w:rFonts w:ascii="Arial" w:eastAsia="Arial" w:hAnsi="Arial" w:cs="Arial"/>
          <w:spacing w:val="7"/>
        </w:rPr>
        <w:t xml:space="preserve"> </w:t>
      </w:r>
      <w:r>
        <w:rPr>
          <w:rFonts w:ascii="Arial" w:eastAsia="Arial" w:hAnsi="Arial" w:cs="Arial"/>
        </w:rPr>
        <w:t>in</w:t>
      </w:r>
      <w:r>
        <w:rPr>
          <w:rFonts w:ascii="Arial" w:eastAsia="Arial" w:hAnsi="Arial" w:cs="Arial"/>
          <w:spacing w:val="-1"/>
        </w:rPr>
        <w:t>t</w:t>
      </w:r>
      <w:r>
        <w:rPr>
          <w:rFonts w:ascii="Arial" w:eastAsia="Arial" w:hAnsi="Arial" w:cs="Arial"/>
        </w:rPr>
        <w:t>o</w:t>
      </w:r>
      <w:r>
        <w:rPr>
          <w:rFonts w:ascii="Arial" w:eastAsia="Arial" w:hAnsi="Arial" w:cs="Arial"/>
          <w:spacing w:val="7"/>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age</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spacing w:val="1"/>
        </w:rPr>
        <w:t>ou</w:t>
      </w:r>
      <w:r>
        <w:rPr>
          <w:rFonts w:ascii="Arial" w:eastAsia="Arial" w:hAnsi="Arial" w:cs="Arial"/>
        </w:rPr>
        <w:t>t</w:t>
      </w:r>
      <w:r>
        <w:rPr>
          <w:rFonts w:ascii="Arial" w:eastAsia="Arial" w:hAnsi="Arial" w:cs="Arial"/>
          <w:spacing w:val="6"/>
        </w:rPr>
        <w:t xml:space="preserve"> </w:t>
      </w:r>
      <w:r>
        <w:rPr>
          <w:rFonts w:ascii="Arial" w:eastAsia="Arial" w:hAnsi="Arial" w:cs="Arial"/>
        </w:rPr>
        <w:t>lu</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1"/>
        </w:rPr>
        <w:t>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spacing w:val="-11"/>
        </w:rPr>
        <w:t>r</w:t>
      </w:r>
      <w:r>
        <w:rPr>
          <w:rFonts w:ascii="Arial" w:eastAsia="Arial" w:hAnsi="Arial" w:cs="Arial"/>
        </w:rPr>
        <w:t xml:space="preserve">. The </w:t>
      </w:r>
      <w:r>
        <w:rPr>
          <w:rFonts w:ascii="Arial" w:eastAsia="Arial" w:hAnsi="Arial" w:cs="Arial"/>
          <w:spacing w:val="1"/>
        </w:rPr>
        <w:t>p</w:t>
      </w:r>
      <w:r>
        <w:rPr>
          <w:rFonts w:ascii="Arial" w:eastAsia="Arial" w:hAnsi="Arial" w:cs="Arial"/>
        </w:rPr>
        <w:t>roc</w:t>
      </w:r>
      <w:r>
        <w:rPr>
          <w:rFonts w:ascii="Arial" w:eastAsia="Arial" w:hAnsi="Arial" w:cs="Arial"/>
          <w:spacing w:val="1"/>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1"/>
        </w:rPr>
        <w:t>beg</w:t>
      </w:r>
      <w:r>
        <w:rPr>
          <w:rFonts w:ascii="Arial" w:eastAsia="Arial" w:hAnsi="Arial" w:cs="Arial"/>
          <w:spacing w:val="-2"/>
        </w:rPr>
        <w:t>i</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rPr>
        <w:t>c</w:t>
      </w:r>
      <w:r>
        <w:rPr>
          <w:rFonts w:ascii="Arial" w:eastAsia="Arial" w:hAnsi="Arial" w:cs="Arial"/>
          <w:spacing w:val="1"/>
        </w:rPr>
        <w:t>e</w:t>
      </w:r>
      <w:r>
        <w:rPr>
          <w:rFonts w:ascii="Arial" w:eastAsia="Arial" w:hAnsi="Arial" w:cs="Arial"/>
        </w:rPr>
        <w:t>ssing</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rPr>
        <w:t>t</w:t>
      </w:r>
      <w:r>
        <w:rPr>
          <w:rFonts w:ascii="Arial" w:eastAsia="Arial" w:hAnsi="Arial" w:cs="Arial"/>
          <w:spacing w:val="1"/>
        </w:rPr>
        <w:t>a</w:t>
      </w:r>
      <w:r>
        <w:rPr>
          <w:rFonts w:ascii="Arial" w:eastAsia="Arial" w:hAnsi="Arial" w:cs="Arial"/>
          <w:spacing w:val="-2"/>
        </w:rPr>
        <w:t>s</w:t>
      </w:r>
      <w:r>
        <w:rPr>
          <w:rFonts w:ascii="Arial" w:eastAsia="Arial" w:hAnsi="Arial" w:cs="Arial"/>
          <w:spacing w:val="1"/>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1"/>
        </w:rPr>
        <w:t>eu</w:t>
      </w:r>
      <w:r>
        <w:rPr>
          <w:rFonts w:ascii="Arial" w:eastAsia="Arial" w:hAnsi="Arial" w:cs="Arial"/>
        </w:rPr>
        <w:t>ral</w:t>
      </w:r>
      <w:r>
        <w:rPr>
          <w:rFonts w:ascii="Arial" w:eastAsia="Arial" w:hAnsi="Arial" w:cs="Arial"/>
          <w:spacing w:val="-4"/>
        </w:rPr>
        <w:t xml:space="preserve"> </w:t>
      </w:r>
      <w:r>
        <w:rPr>
          <w:rFonts w:ascii="Arial" w:eastAsia="Arial" w:hAnsi="Arial" w:cs="Arial"/>
          <w:spacing w:val="1"/>
        </w:rPr>
        <w:t>ne</w:t>
      </w:r>
      <w:r>
        <w:rPr>
          <w:rFonts w:ascii="Arial" w:eastAsia="Arial" w:hAnsi="Arial" w:cs="Arial"/>
        </w:rPr>
        <w:t>t</w:t>
      </w:r>
      <w:r>
        <w:rPr>
          <w:rFonts w:ascii="Arial" w:eastAsia="Arial" w:hAnsi="Arial" w:cs="Arial"/>
          <w:spacing w:val="-2"/>
        </w:rPr>
        <w:t>w</w:t>
      </w:r>
      <w:r>
        <w:rPr>
          <w:rFonts w:ascii="Arial" w:eastAsia="Arial" w:hAnsi="Arial" w:cs="Arial"/>
          <w:spacing w:val="-1"/>
        </w:rPr>
        <w:t>o</w:t>
      </w:r>
      <w:r>
        <w:rPr>
          <w:rFonts w:ascii="Arial" w:eastAsia="Arial" w:hAnsi="Arial" w:cs="Arial"/>
        </w:rPr>
        <w:t>rk</w:t>
      </w:r>
      <w:r>
        <w:rPr>
          <w:rFonts w:ascii="Arial" w:eastAsia="Arial" w:hAnsi="Arial" w:cs="Arial"/>
          <w:spacing w:val="-2"/>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spacing w:val="1"/>
        </w:rPr>
        <w:t>bu</w:t>
      </w:r>
      <w:r>
        <w:rPr>
          <w:rFonts w:ascii="Arial" w:eastAsia="Arial" w:hAnsi="Arial" w:cs="Arial"/>
        </w:rPr>
        <w:t>i</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to </w:t>
      </w:r>
      <w:r>
        <w:rPr>
          <w:rFonts w:ascii="Arial" w:eastAsia="Arial" w:hAnsi="Arial" w:cs="Arial"/>
          <w:spacing w:val="1"/>
        </w:rPr>
        <w:t>e</w:t>
      </w:r>
      <w:r>
        <w:rPr>
          <w:rFonts w:ascii="Arial" w:eastAsia="Arial" w:hAnsi="Arial" w:cs="Arial"/>
        </w:rPr>
        <w:t>xtract</w:t>
      </w:r>
      <w:r>
        <w:rPr>
          <w:rFonts w:ascii="Arial" w:eastAsia="Arial" w:hAnsi="Arial" w:cs="Arial"/>
          <w:spacing w:val="-8"/>
        </w:rPr>
        <w:t xml:space="preserve"> </w:t>
      </w:r>
      <w:r>
        <w:rPr>
          <w:rFonts w:ascii="Arial" w:eastAsia="Arial" w:hAnsi="Arial" w:cs="Arial"/>
        </w:rPr>
        <w:t>f</w:t>
      </w:r>
      <w:r>
        <w:rPr>
          <w:rFonts w:ascii="Arial" w:eastAsia="Arial" w:hAnsi="Arial" w:cs="Arial"/>
          <w:spacing w:val="1"/>
        </w:rPr>
        <w:t>e</w:t>
      </w:r>
      <w:r>
        <w:rPr>
          <w:rFonts w:ascii="Arial" w:eastAsia="Arial" w:hAnsi="Arial" w:cs="Arial"/>
          <w:spacing w:val="-1"/>
        </w:rPr>
        <w:t>a</w:t>
      </w:r>
      <w:r>
        <w:rPr>
          <w:rFonts w:ascii="Arial" w:eastAsia="Arial" w:hAnsi="Arial" w:cs="Arial"/>
        </w:rPr>
        <w:t>t</w:t>
      </w:r>
      <w:r>
        <w:rPr>
          <w:rFonts w:ascii="Arial" w:eastAsia="Arial" w:hAnsi="Arial" w:cs="Arial"/>
          <w:spacing w:val="1"/>
        </w:rPr>
        <w:t>u</w:t>
      </w:r>
      <w:r>
        <w:rPr>
          <w:rFonts w:ascii="Arial" w:eastAsia="Arial" w:hAnsi="Arial" w:cs="Arial"/>
        </w:rPr>
        <w:t>res</w:t>
      </w:r>
      <w:r>
        <w:rPr>
          <w:rFonts w:ascii="Arial" w:eastAsia="Arial" w:hAnsi="Arial" w:cs="Arial"/>
          <w:spacing w:val="-9"/>
        </w:rPr>
        <w:t xml:space="preserve"> </w:t>
      </w:r>
      <w:r>
        <w:rPr>
          <w:rFonts w:ascii="Arial" w:eastAsia="Arial" w:hAnsi="Arial" w:cs="Arial"/>
        </w:rPr>
        <w:t>from</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w:t>
      </w:r>
      <w:r>
        <w:rPr>
          <w:rFonts w:ascii="Arial" w:eastAsia="Arial" w:hAnsi="Arial" w:cs="Arial"/>
          <w:spacing w:val="-1"/>
        </w:rPr>
        <w:t>g</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u</w:t>
      </w:r>
      <w:r>
        <w:rPr>
          <w:rFonts w:ascii="Arial" w:eastAsia="Arial" w:hAnsi="Arial" w:cs="Arial"/>
        </w:rPr>
        <w:t>sing</w:t>
      </w:r>
      <w:r>
        <w:rPr>
          <w:rFonts w:ascii="Arial" w:eastAsia="Arial" w:hAnsi="Arial" w:cs="Arial"/>
          <w:spacing w:val="-8"/>
        </w:rPr>
        <w:t xml:space="preserve"> </w:t>
      </w:r>
      <w:r>
        <w:rPr>
          <w:rFonts w:ascii="Arial" w:eastAsia="Arial" w:hAnsi="Arial" w:cs="Arial"/>
        </w:rPr>
        <w:t>V</w:t>
      </w:r>
      <w:r>
        <w:rPr>
          <w:rFonts w:ascii="Arial" w:eastAsia="Arial" w:hAnsi="Arial" w:cs="Arial"/>
          <w:spacing w:val="1"/>
        </w:rPr>
        <w:t>G</w:t>
      </w:r>
      <w:r>
        <w:rPr>
          <w:rFonts w:ascii="Arial" w:eastAsia="Arial" w:hAnsi="Arial" w:cs="Arial"/>
          <w:spacing w:val="-2"/>
        </w:rPr>
        <w:t>G</w:t>
      </w:r>
      <w:r>
        <w:rPr>
          <w:rFonts w:ascii="Arial" w:eastAsia="Arial" w:hAnsi="Arial" w:cs="Arial"/>
          <w:spacing w:val="1"/>
        </w:rPr>
        <w:t>1</w:t>
      </w:r>
      <w:r>
        <w:rPr>
          <w:rFonts w:ascii="Arial" w:eastAsia="Arial" w:hAnsi="Arial" w:cs="Arial"/>
          <w:spacing w:val="-1"/>
        </w:rPr>
        <w:t>6</w:t>
      </w:r>
      <w:r>
        <w:rPr>
          <w:rFonts w:ascii="Arial" w:eastAsia="Arial" w:hAnsi="Arial" w:cs="Arial"/>
        </w:rPr>
        <w:t>.</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e</w:t>
      </w:r>
      <w:r>
        <w:rPr>
          <w:rFonts w:ascii="Arial" w:eastAsia="Arial" w:hAnsi="Arial" w:cs="Arial"/>
          <w:spacing w:val="1"/>
        </w:rPr>
        <w:t>a</w:t>
      </w:r>
      <w:r>
        <w:rPr>
          <w:rFonts w:ascii="Arial" w:eastAsia="Arial" w:hAnsi="Arial" w:cs="Arial"/>
        </w:rPr>
        <w:t>t</w:t>
      </w:r>
      <w:r>
        <w:rPr>
          <w:rFonts w:ascii="Arial" w:eastAsia="Arial" w:hAnsi="Arial" w:cs="Arial"/>
          <w:spacing w:val="1"/>
        </w:rPr>
        <w:t>u</w:t>
      </w:r>
      <w:r>
        <w:rPr>
          <w:rFonts w:ascii="Arial" w:eastAsia="Arial" w:hAnsi="Arial" w:cs="Arial"/>
        </w:rPr>
        <w:t>res</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spacing w:val="-2"/>
        </w:rPr>
        <w:t>v</w:t>
      </w:r>
      <w:r>
        <w:rPr>
          <w:rFonts w:ascii="Arial" w:eastAsia="Arial" w:hAnsi="Arial" w:cs="Arial"/>
          <w:spacing w:val="1"/>
        </w:rPr>
        <w:t>e</w:t>
      </w:r>
      <w:r>
        <w:rPr>
          <w:rFonts w:ascii="Arial" w:eastAsia="Arial" w:hAnsi="Arial" w:cs="Arial"/>
        </w:rPr>
        <w:t>rted</w:t>
      </w:r>
      <w:r>
        <w:rPr>
          <w:rFonts w:ascii="Arial" w:eastAsia="Arial" w:hAnsi="Arial" w:cs="Arial"/>
          <w:spacing w:val="-4"/>
        </w:rPr>
        <w:t xml:space="preserve"> </w:t>
      </w:r>
      <w:r>
        <w:rPr>
          <w:rFonts w:ascii="Arial" w:eastAsia="Arial" w:hAnsi="Arial" w:cs="Arial"/>
        </w:rPr>
        <w:t>in</w:t>
      </w:r>
      <w:r>
        <w:rPr>
          <w:rFonts w:ascii="Arial" w:eastAsia="Arial" w:hAnsi="Arial" w:cs="Arial"/>
          <w:spacing w:val="1"/>
        </w:rPr>
        <w:t>t</w:t>
      </w:r>
      <w:r>
        <w:rPr>
          <w:rFonts w:ascii="Arial" w:eastAsia="Arial" w:hAnsi="Arial" w:cs="Arial"/>
        </w:rPr>
        <w:t>o</w:t>
      </w:r>
    </w:p>
    <w:p w14:paraId="75EC7711" w14:textId="77777777" w:rsidR="00770C5D" w:rsidRDefault="00327065" w:rsidP="00137D36">
      <w:pPr>
        <w:ind w:left="2690" w:right="881"/>
        <w:jc w:val="both"/>
        <w:rPr>
          <w:rFonts w:ascii="Arial" w:eastAsia="Arial" w:hAnsi="Arial" w:cs="Arial"/>
        </w:rPr>
      </w:pPr>
      <w:r>
        <w:rPr>
          <w:rFonts w:ascii="Arial" w:eastAsia="Arial" w:hAnsi="Arial" w:cs="Arial"/>
          <w:position w:val="10"/>
        </w:rPr>
        <w:t>a</w:t>
      </w:r>
      <w:r>
        <w:rPr>
          <w:rFonts w:ascii="Arial" w:eastAsia="Arial" w:hAnsi="Arial" w:cs="Arial"/>
          <w:spacing w:val="1"/>
          <w:position w:val="10"/>
        </w:rPr>
        <w:t xml:space="preserve"> </w:t>
      </w:r>
      <w:r>
        <w:rPr>
          <w:rFonts w:ascii="Arial" w:eastAsia="Arial" w:hAnsi="Arial" w:cs="Arial"/>
          <w:position w:val="10"/>
        </w:rPr>
        <w:t>v</w:t>
      </w:r>
      <w:r>
        <w:rPr>
          <w:rFonts w:ascii="Arial" w:eastAsia="Arial" w:hAnsi="Arial" w:cs="Arial"/>
          <w:spacing w:val="1"/>
          <w:position w:val="10"/>
        </w:rPr>
        <w:t>e</w:t>
      </w:r>
      <w:r>
        <w:rPr>
          <w:rFonts w:ascii="Arial" w:eastAsia="Arial" w:hAnsi="Arial" w:cs="Arial"/>
          <w:position w:val="10"/>
        </w:rPr>
        <w:t>ct</w:t>
      </w:r>
      <w:r>
        <w:rPr>
          <w:rFonts w:ascii="Arial" w:eastAsia="Arial" w:hAnsi="Arial" w:cs="Arial"/>
          <w:spacing w:val="1"/>
          <w:position w:val="10"/>
        </w:rPr>
        <w:t>o</w:t>
      </w:r>
      <w:r>
        <w:rPr>
          <w:rFonts w:ascii="Arial" w:eastAsia="Arial" w:hAnsi="Arial" w:cs="Arial"/>
          <w:position w:val="10"/>
        </w:rPr>
        <w:t>r of</w:t>
      </w:r>
      <w:r>
        <w:rPr>
          <w:rFonts w:ascii="Arial" w:eastAsia="Arial" w:hAnsi="Arial" w:cs="Arial"/>
          <w:spacing w:val="1"/>
          <w:position w:val="10"/>
        </w:rPr>
        <w:t xml:space="preserve"> </w:t>
      </w:r>
      <w:r>
        <w:rPr>
          <w:rFonts w:ascii="Arial" w:eastAsia="Arial" w:hAnsi="Arial" w:cs="Arial"/>
          <w:position w:val="10"/>
        </w:rPr>
        <w:t>si</w:t>
      </w:r>
      <w:r>
        <w:rPr>
          <w:rFonts w:ascii="Arial" w:eastAsia="Arial" w:hAnsi="Arial" w:cs="Arial"/>
          <w:spacing w:val="-2"/>
          <w:position w:val="10"/>
        </w:rPr>
        <w:t>z</w:t>
      </w:r>
      <w:r>
        <w:rPr>
          <w:rFonts w:ascii="Arial" w:eastAsia="Arial" w:hAnsi="Arial" w:cs="Arial"/>
          <w:position w:val="10"/>
        </w:rPr>
        <w:t>e</w:t>
      </w:r>
      <w:r>
        <w:rPr>
          <w:rFonts w:ascii="Arial" w:eastAsia="Arial" w:hAnsi="Arial" w:cs="Arial"/>
          <w:spacing w:val="1"/>
          <w:position w:val="10"/>
        </w:rPr>
        <w:t xml:space="preserve"> </w:t>
      </w:r>
      <w:r>
        <w:rPr>
          <w:rFonts w:ascii="Arial" w:eastAsia="Arial" w:hAnsi="Arial" w:cs="Arial"/>
          <w:position w:val="10"/>
        </w:rPr>
        <w:t>1</w:t>
      </w:r>
      <w:r>
        <w:rPr>
          <w:rFonts w:ascii="Arial" w:eastAsia="Arial" w:hAnsi="Arial" w:cs="Arial"/>
          <w:spacing w:val="3"/>
          <w:position w:val="10"/>
        </w:rPr>
        <w:t xml:space="preserve"> </w:t>
      </w:r>
      <w:r>
        <w:rPr>
          <w:rFonts w:ascii="Cambria Math" w:eastAsia="Cambria Math" w:hAnsi="Cambria Math" w:cs="Cambria Math"/>
          <w:position w:val="10"/>
        </w:rPr>
        <w:t>∗</w:t>
      </w:r>
      <w:r>
        <w:rPr>
          <w:rFonts w:ascii="Cambria Math" w:eastAsia="Cambria Math" w:hAnsi="Cambria Math" w:cs="Cambria Math"/>
          <w:spacing w:val="12"/>
          <w:position w:val="10"/>
        </w:rPr>
        <w:t xml:space="preserve"> </w:t>
      </w:r>
      <w:r>
        <w:rPr>
          <w:rFonts w:ascii="Arial" w:eastAsia="Arial" w:hAnsi="Arial" w:cs="Arial"/>
          <w:position w:val="10"/>
        </w:rPr>
        <w:t>×</w:t>
      </w:r>
      <w:r>
        <w:rPr>
          <w:rFonts w:ascii="Arial" w:eastAsia="Arial" w:hAnsi="Arial" w:cs="Arial"/>
          <w:spacing w:val="-1"/>
          <w:position w:val="10"/>
        </w:rPr>
        <w:t xml:space="preserve"> </w:t>
      </w:r>
      <w:r>
        <w:rPr>
          <w:rFonts w:ascii="Arial" w:eastAsia="Arial" w:hAnsi="Arial" w:cs="Arial"/>
          <w:spacing w:val="1"/>
          <w:position w:val="10"/>
        </w:rPr>
        <w:t>576</w:t>
      </w:r>
      <w:r>
        <w:rPr>
          <w:rFonts w:ascii="Arial" w:eastAsia="Arial" w:hAnsi="Arial" w:cs="Arial"/>
          <w:spacing w:val="-1"/>
          <w:position w:val="10"/>
        </w:rPr>
        <w:t>0</w:t>
      </w:r>
      <w:r>
        <w:rPr>
          <w:rFonts w:ascii="Arial" w:eastAsia="Arial" w:hAnsi="Arial" w:cs="Arial"/>
          <w:position w:val="10"/>
        </w:rPr>
        <w:t>0</w:t>
      </w:r>
      <w:r>
        <w:rPr>
          <w:rFonts w:ascii="Arial" w:eastAsia="Arial" w:hAnsi="Arial" w:cs="Arial"/>
          <w:spacing w:val="1"/>
          <w:position w:val="10"/>
        </w:rPr>
        <w:t xml:space="preserve"> a</w:t>
      </w:r>
      <w:r>
        <w:rPr>
          <w:rFonts w:ascii="Arial" w:eastAsia="Arial" w:hAnsi="Arial" w:cs="Arial"/>
          <w:spacing w:val="-1"/>
          <w:position w:val="10"/>
        </w:rPr>
        <w:t>n</w:t>
      </w:r>
      <w:r>
        <w:rPr>
          <w:rFonts w:ascii="Arial" w:eastAsia="Arial" w:hAnsi="Arial" w:cs="Arial"/>
          <w:position w:val="10"/>
        </w:rPr>
        <w:t>d</w:t>
      </w:r>
      <w:r>
        <w:rPr>
          <w:rFonts w:ascii="Arial" w:eastAsia="Arial" w:hAnsi="Arial" w:cs="Arial"/>
          <w:spacing w:val="2"/>
          <w:position w:val="10"/>
        </w:rPr>
        <w:t xml:space="preserve"> </w:t>
      </w:r>
      <w:r>
        <w:rPr>
          <w:rFonts w:ascii="Arial" w:eastAsia="Arial" w:hAnsi="Arial" w:cs="Arial"/>
          <w:spacing w:val="1"/>
          <w:position w:val="10"/>
        </w:rPr>
        <w:t>pa</w:t>
      </w:r>
      <w:r>
        <w:rPr>
          <w:rFonts w:ascii="Arial" w:eastAsia="Arial" w:hAnsi="Arial" w:cs="Arial"/>
          <w:position w:val="10"/>
        </w:rPr>
        <w:t>s</w:t>
      </w:r>
      <w:r>
        <w:rPr>
          <w:rFonts w:ascii="Arial" w:eastAsia="Arial" w:hAnsi="Arial" w:cs="Arial"/>
          <w:spacing w:val="-2"/>
          <w:position w:val="10"/>
        </w:rPr>
        <w:t>s</w:t>
      </w:r>
      <w:r>
        <w:rPr>
          <w:rFonts w:ascii="Arial" w:eastAsia="Arial" w:hAnsi="Arial" w:cs="Arial"/>
          <w:spacing w:val="1"/>
          <w:position w:val="10"/>
        </w:rPr>
        <w:t>e</w:t>
      </w:r>
      <w:r>
        <w:rPr>
          <w:rFonts w:ascii="Arial" w:eastAsia="Arial" w:hAnsi="Arial" w:cs="Arial"/>
          <w:position w:val="10"/>
        </w:rPr>
        <w:t>d</w:t>
      </w:r>
      <w:r>
        <w:rPr>
          <w:rFonts w:ascii="Arial" w:eastAsia="Arial" w:hAnsi="Arial" w:cs="Arial"/>
          <w:spacing w:val="1"/>
          <w:position w:val="10"/>
        </w:rPr>
        <w:t xml:space="preserve"> </w:t>
      </w:r>
      <w:r>
        <w:rPr>
          <w:rFonts w:ascii="Arial" w:eastAsia="Arial" w:hAnsi="Arial" w:cs="Arial"/>
          <w:spacing w:val="-1"/>
          <w:position w:val="10"/>
        </w:rPr>
        <w:t>t</w:t>
      </w:r>
      <w:r>
        <w:rPr>
          <w:rFonts w:ascii="Arial" w:eastAsia="Arial" w:hAnsi="Arial" w:cs="Arial"/>
          <w:position w:val="10"/>
        </w:rPr>
        <w:t>o</w:t>
      </w:r>
      <w:r>
        <w:rPr>
          <w:rFonts w:ascii="Arial" w:eastAsia="Arial" w:hAnsi="Arial" w:cs="Arial"/>
          <w:spacing w:val="1"/>
          <w:position w:val="10"/>
        </w:rPr>
        <w:t xml:space="preserve"> t</w:t>
      </w:r>
      <w:r>
        <w:rPr>
          <w:rFonts w:ascii="Arial" w:eastAsia="Arial" w:hAnsi="Arial" w:cs="Arial"/>
          <w:spacing w:val="-1"/>
          <w:position w:val="10"/>
        </w:rPr>
        <w:t>h</w:t>
      </w:r>
      <w:r>
        <w:rPr>
          <w:rFonts w:ascii="Arial" w:eastAsia="Arial" w:hAnsi="Arial" w:cs="Arial"/>
          <w:position w:val="10"/>
        </w:rPr>
        <w:t>e</w:t>
      </w:r>
      <w:r>
        <w:rPr>
          <w:rFonts w:ascii="Arial" w:eastAsia="Arial" w:hAnsi="Arial" w:cs="Arial"/>
          <w:spacing w:val="1"/>
          <w:position w:val="10"/>
        </w:rPr>
        <w:t xml:space="preserve"> L</w:t>
      </w:r>
      <w:r>
        <w:rPr>
          <w:rFonts w:ascii="Arial" w:eastAsia="Arial" w:hAnsi="Arial" w:cs="Arial"/>
          <w:position w:val="10"/>
        </w:rPr>
        <w:t xml:space="preserve">STM </w:t>
      </w:r>
      <w:r>
        <w:rPr>
          <w:rFonts w:ascii="Arial" w:eastAsia="Arial" w:hAnsi="Arial" w:cs="Arial"/>
          <w:spacing w:val="1"/>
          <w:position w:val="10"/>
        </w:rPr>
        <w:t>ne</w:t>
      </w:r>
      <w:r>
        <w:rPr>
          <w:rFonts w:ascii="Arial" w:eastAsia="Arial" w:hAnsi="Arial" w:cs="Arial"/>
          <w:position w:val="10"/>
        </w:rPr>
        <w:t>t</w:t>
      </w:r>
      <w:r>
        <w:rPr>
          <w:rFonts w:ascii="Arial" w:eastAsia="Arial" w:hAnsi="Arial" w:cs="Arial"/>
          <w:spacing w:val="-2"/>
          <w:position w:val="10"/>
        </w:rPr>
        <w:t>w</w:t>
      </w:r>
      <w:r>
        <w:rPr>
          <w:rFonts w:ascii="Arial" w:eastAsia="Arial" w:hAnsi="Arial" w:cs="Arial"/>
          <w:spacing w:val="1"/>
          <w:position w:val="10"/>
        </w:rPr>
        <w:t>o</w:t>
      </w:r>
      <w:r>
        <w:rPr>
          <w:rFonts w:ascii="Arial" w:eastAsia="Arial" w:hAnsi="Arial" w:cs="Arial"/>
          <w:position w:val="10"/>
        </w:rPr>
        <w:t>rk.</w:t>
      </w:r>
      <w:r>
        <w:rPr>
          <w:rFonts w:ascii="Arial" w:eastAsia="Arial" w:hAnsi="Arial" w:cs="Arial"/>
          <w:spacing w:val="3"/>
          <w:position w:val="10"/>
        </w:rPr>
        <w:t xml:space="preserve"> </w:t>
      </w:r>
      <w:r>
        <w:rPr>
          <w:rFonts w:ascii="Arial" w:eastAsia="Arial" w:hAnsi="Arial" w:cs="Arial"/>
          <w:position w:val="10"/>
        </w:rPr>
        <w:t>O</w:t>
      </w:r>
      <w:r>
        <w:rPr>
          <w:rFonts w:ascii="Arial" w:eastAsia="Arial" w:hAnsi="Arial" w:cs="Arial"/>
          <w:spacing w:val="1"/>
          <w:position w:val="10"/>
        </w:rPr>
        <w:t>n</w:t>
      </w:r>
      <w:r>
        <w:rPr>
          <w:rFonts w:ascii="Arial" w:eastAsia="Arial" w:hAnsi="Arial" w:cs="Arial"/>
          <w:spacing w:val="-2"/>
          <w:position w:val="10"/>
        </w:rPr>
        <w:t>c</w:t>
      </w:r>
      <w:r>
        <w:rPr>
          <w:rFonts w:ascii="Arial" w:eastAsia="Arial" w:hAnsi="Arial" w:cs="Arial"/>
          <w:position w:val="10"/>
        </w:rPr>
        <w:t>e</w:t>
      </w:r>
      <w:r>
        <w:rPr>
          <w:rFonts w:ascii="Arial" w:eastAsia="Arial" w:hAnsi="Arial" w:cs="Arial"/>
          <w:spacing w:val="1"/>
          <w:position w:val="10"/>
        </w:rPr>
        <w:t xml:space="preserve"> th</w:t>
      </w:r>
      <w:r>
        <w:rPr>
          <w:rFonts w:ascii="Arial" w:eastAsia="Arial" w:hAnsi="Arial" w:cs="Arial"/>
          <w:position w:val="10"/>
        </w:rPr>
        <w:t>e</w:t>
      </w:r>
      <w:r>
        <w:rPr>
          <w:rFonts w:ascii="Arial" w:eastAsia="Arial" w:hAnsi="Arial" w:cs="Arial"/>
          <w:spacing w:val="1"/>
          <w:position w:val="10"/>
        </w:rPr>
        <w:t xml:space="preserve"> </w:t>
      </w:r>
      <w:r>
        <w:rPr>
          <w:rFonts w:ascii="Arial" w:eastAsia="Arial" w:hAnsi="Arial" w:cs="Arial"/>
          <w:position w:val="10"/>
        </w:rPr>
        <w:t>re</w:t>
      </w:r>
      <w:r>
        <w:rPr>
          <w:rFonts w:ascii="Arial" w:eastAsia="Arial" w:hAnsi="Arial" w:cs="Arial"/>
          <w:spacing w:val="-2"/>
          <w:position w:val="10"/>
        </w:rPr>
        <w:t>s</w:t>
      </w:r>
      <w:r>
        <w:rPr>
          <w:rFonts w:ascii="Arial" w:eastAsia="Arial" w:hAnsi="Arial" w:cs="Arial"/>
          <w:spacing w:val="1"/>
          <w:position w:val="10"/>
        </w:rPr>
        <w:t>u</w:t>
      </w:r>
      <w:r>
        <w:rPr>
          <w:rFonts w:ascii="Arial" w:eastAsia="Arial" w:hAnsi="Arial" w:cs="Arial"/>
          <w:position w:val="10"/>
        </w:rPr>
        <w:t>lt</w:t>
      </w:r>
    </w:p>
    <w:p w14:paraId="0BA0C44F" w14:textId="77777777" w:rsidR="00770C5D" w:rsidRDefault="00327065" w:rsidP="00137D36">
      <w:pPr>
        <w:ind w:left="2690" w:right="886"/>
        <w:jc w:val="both"/>
        <w:rPr>
          <w:rFonts w:ascii="Arial" w:eastAsia="Arial" w:hAnsi="Arial" w:cs="Arial"/>
        </w:rPr>
      </w:pPr>
      <w:r>
        <w:rPr>
          <w:rFonts w:ascii="Arial" w:eastAsia="Arial" w:hAnsi="Arial" w:cs="Arial"/>
          <w:spacing w:val="1"/>
          <w:position w:val="2"/>
        </w:rPr>
        <w:t>ha</w:t>
      </w:r>
      <w:r>
        <w:rPr>
          <w:rFonts w:ascii="Arial" w:eastAsia="Arial" w:hAnsi="Arial" w:cs="Arial"/>
          <w:position w:val="2"/>
        </w:rPr>
        <w:t>s</w:t>
      </w:r>
      <w:r>
        <w:rPr>
          <w:rFonts w:ascii="Arial" w:eastAsia="Arial" w:hAnsi="Arial" w:cs="Arial"/>
          <w:spacing w:val="20"/>
          <w:position w:val="2"/>
        </w:rPr>
        <w:t xml:space="preserve"> </w:t>
      </w:r>
      <w:r>
        <w:rPr>
          <w:rFonts w:ascii="Arial" w:eastAsia="Arial" w:hAnsi="Arial" w:cs="Arial"/>
          <w:spacing w:val="1"/>
          <w:position w:val="2"/>
        </w:rPr>
        <w:t>b</w:t>
      </w:r>
      <w:r>
        <w:rPr>
          <w:rFonts w:ascii="Arial" w:eastAsia="Arial" w:hAnsi="Arial" w:cs="Arial"/>
          <w:spacing w:val="-1"/>
          <w:position w:val="2"/>
        </w:rPr>
        <w:t>e</w:t>
      </w:r>
      <w:r>
        <w:rPr>
          <w:rFonts w:ascii="Arial" w:eastAsia="Arial" w:hAnsi="Arial" w:cs="Arial"/>
          <w:spacing w:val="1"/>
          <w:position w:val="2"/>
        </w:rPr>
        <w:t>e</w:t>
      </w:r>
      <w:r>
        <w:rPr>
          <w:rFonts w:ascii="Arial" w:eastAsia="Arial" w:hAnsi="Arial" w:cs="Arial"/>
          <w:position w:val="2"/>
        </w:rPr>
        <w:t>n</w:t>
      </w:r>
      <w:r>
        <w:rPr>
          <w:rFonts w:ascii="Arial" w:eastAsia="Arial" w:hAnsi="Arial" w:cs="Arial"/>
          <w:spacing w:val="21"/>
          <w:position w:val="2"/>
        </w:rPr>
        <w:t xml:space="preserve"> </w:t>
      </w:r>
      <w:r>
        <w:rPr>
          <w:rFonts w:ascii="Arial" w:eastAsia="Arial" w:hAnsi="Arial" w:cs="Arial"/>
          <w:position w:val="2"/>
        </w:rPr>
        <w:t>classifi</w:t>
      </w:r>
      <w:r>
        <w:rPr>
          <w:rFonts w:ascii="Arial" w:eastAsia="Arial" w:hAnsi="Arial" w:cs="Arial"/>
          <w:spacing w:val="-1"/>
          <w:position w:val="2"/>
        </w:rPr>
        <w:t>e</w:t>
      </w:r>
      <w:r>
        <w:rPr>
          <w:rFonts w:ascii="Arial" w:eastAsia="Arial" w:hAnsi="Arial" w:cs="Arial"/>
          <w:spacing w:val="1"/>
          <w:position w:val="2"/>
        </w:rPr>
        <w:t>d</w:t>
      </w:r>
      <w:r>
        <w:rPr>
          <w:rFonts w:ascii="Arial" w:eastAsia="Arial" w:hAnsi="Arial" w:cs="Arial"/>
          <w:position w:val="2"/>
        </w:rPr>
        <w:t>,</w:t>
      </w:r>
      <w:r>
        <w:rPr>
          <w:rFonts w:ascii="Arial" w:eastAsia="Arial" w:hAnsi="Arial" w:cs="Arial"/>
          <w:spacing w:val="21"/>
          <w:position w:val="2"/>
        </w:rPr>
        <w:t xml:space="preserve"> </w:t>
      </w:r>
      <w:r>
        <w:rPr>
          <w:rFonts w:ascii="Arial" w:eastAsia="Arial" w:hAnsi="Arial" w:cs="Arial"/>
          <w:position w:val="2"/>
        </w:rPr>
        <w:t>a</w:t>
      </w:r>
      <w:r>
        <w:rPr>
          <w:rFonts w:ascii="Arial" w:eastAsia="Arial" w:hAnsi="Arial" w:cs="Arial"/>
          <w:spacing w:val="19"/>
          <w:position w:val="2"/>
        </w:rPr>
        <w:t xml:space="preserve"> </w:t>
      </w:r>
      <w:proofErr w:type="spellStart"/>
      <w:r>
        <w:rPr>
          <w:rFonts w:ascii="Arial" w:eastAsia="Arial" w:hAnsi="Arial" w:cs="Arial"/>
          <w:position w:val="2"/>
        </w:rPr>
        <w:t>s</w:t>
      </w:r>
      <w:r>
        <w:rPr>
          <w:rFonts w:ascii="Arial" w:eastAsia="Arial" w:hAnsi="Arial" w:cs="Arial"/>
          <w:spacing w:val="1"/>
          <w:position w:val="2"/>
        </w:rPr>
        <w:t>o</w:t>
      </w:r>
      <w:r>
        <w:rPr>
          <w:rFonts w:ascii="Arial" w:eastAsia="Arial" w:hAnsi="Arial" w:cs="Arial"/>
          <w:position w:val="2"/>
        </w:rPr>
        <w:t>f</w:t>
      </w:r>
      <w:r>
        <w:rPr>
          <w:rFonts w:ascii="Arial" w:eastAsia="Arial" w:hAnsi="Arial" w:cs="Arial"/>
          <w:spacing w:val="1"/>
          <w:position w:val="2"/>
        </w:rPr>
        <w:t>t</w:t>
      </w:r>
      <w:r>
        <w:rPr>
          <w:rFonts w:ascii="Arial" w:eastAsia="Arial" w:hAnsi="Arial" w:cs="Arial"/>
          <w:position w:val="2"/>
        </w:rPr>
        <w:t>max</w:t>
      </w:r>
      <w:proofErr w:type="spellEnd"/>
      <w:r>
        <w:rPr>
          <w:rFonts w:ascii="Arial" w:eastAsia="Arial" w:hAnsi="Arial" w:cs="Arial"/>
          <w:spacing w:val="21"/>
          <w:position w:val="2"/>
        </w:rPr>
        <w:t xml:space="preserve"> </w:t>
      </w:r>
      <w:r>
        <w:rPr>
          <w:rFonts w:ascii="Arial" w:eastAsia="Arial" w:hAnsi="Arial" w:cs="Arial"/>
          <w:position w:val="2"/>
        </w:rPr>
        <w:t>f</w:t>
      </w:r>
      <w:r>
        <w:rPr>
          <w:rFonts w:ascii="Arial" w:eastAsia="Arial" w:hAnsi="Arial" w:cs="Arial"/>
          <w:spacing w:val="-1"/>
          <w:position w:val="2"/>
        </w:rPr>
        <w:t>u</w:t>
      </w:r>
      <w:r>
        <w:rPr>
          <w:rFonts w:ascii="Arial" w:eastAsia="Arial" w:hAnsi="Arial" w:cs="Arial"/>
          <w:spacing w:val="1"/>
          <w:position w:val="2"/>
        </w:rPr>
        <w:t>n</w:t>
      </w:r>
      <w:r>
        <w:rPr>
          <w:rFonts w:ascii="Arial" w:eastAsia="Arial" w:hAnsi="Arial" w:cs="Arial"/>
          <w:position w:val="2"/>
        </w:rPr>
        <w:t>cti</w:t>
      </w:r>
      <w:r>
        <w:rPr>
          <w:rFonts w:ascii="Arial" w:eastAsia="Arial" w:hAnsi="Arial" w:cs="Arial"/>
          <w:spacing w:val="-1"/>
          <w:position w:val="2"/>
        </w:rPr>
        <w:t>o</w:t>
      </w:r>
      <w:r>
        <w:rPr>
          <w:rFonts w:ascii="Arial" w:eastAsia="Arial" w:hAnsi="Arial" w:cs="Arial"/>
          <w:position w:val="2"/>
        </w:rPr>
        <w:t>n</w:t>
      </w:r>
      <w:r>
        <w:rPr>
          <w:rFonts w:ascii="Arial" w:eastAsia="Arial" w:hAnsi="Arial" w:cs="Arial"/>
          <w:spacing w:val="21"/>
          <w:position w:val="2"/>
        </w:rPr>
        <w:t xml:space="preserve"> </w:t>
      </w:r>
      <w:r>
        <w:rPr>
          <w:rFonts w:ascii="Arial" w:eastAsia="Arial" w:hAnsi="Arial" w:cs="Arial"/>
          <w:position w:val="2"/>
        </w:rPr>
        <w:t>is</w:t>
      </w:r>
      <w:r>
        <w:rPr>
          <w:rFonts w:ascii="Arial" w:eastAsia="Arial" w:hAnsi="Arial" w:cs="Arial"/>
          <w:spacing w:val="20"/>
          <w:position w:val="2"/>
        </w:rPr>
        <w:t xml:space="preserve"> </w:t>
      </w:r>
      <w:r>
        <w:rPr>
          <w:rFonts w:ascii="Arial" w:eastAsia="Arial" w:hAnsi="Arial" w:cs="Arial"/>
          <w:spacing w:val="-1"/>
          <w:position w:val="2"/>
        </w:rPr>
        <w:t>a</w:t>
      </w:r>
      <w:r>
        <w:rPr>
          <w:rFonts w:ascii="Arial" w:eastAsia="Arial" w:hAnsi="Arial" w:cs="Arial"/>
          <w:spacing w:val="1"/>
          <w:position w:val="2"/>
        </w:rPr>
        <w:t>pp</w:t>
      </w:r>
      <w:r>
        <w:rPr>
          <w:rFonts w:ascii="Arial" w:eastAsia="Arial" w:hAnsi="Arial" w:cs="Arial"/>
          <w:position w:val="2"/>
        </w:rPr>
        <w:t>l</w:t>
      </w:r>
      <w:r>
        <w:rPr>
          <w:rFonts w:ascii="Arial" w:eastAsia="Arial" w:hAnsi="Arial" w:cs="Arial"/>
          <w:spacing w:val="4"/>
          <w:position w:val="2"/>
        </w:rPr>
        <w:t>i</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21"/>
          <w:position w:val="2"/>
        </w:rPr>
        <w:t xml:space="preserve"> </w:t>
      </w:r>
      <w:r>
        <w:rPr>
          <w:rFonts w:ascii="Arial" w:eastAsia="Arial" w:hAnsi="Arial" w:cs="Arial"/>
          <w:spacing w:val="-2"/>
          <w:position w:val="2"/>
        </w:rPr>
        <w:t>t</w:t>
      </w:r>
      <w:r>
        <w:rPr>
          <w:rFonts w:ascii="Arial" w:eastAsia="Arial" w:hAnsi="Arial" w:cs="Arial"/>
          <w:position w:val="2"/>
        </w:rPr>
        <w:t>o</w:t>
      </w:r>
      <w:r>
        <w:rPr>
          <w:rFonts w:ascii="Arial" w:eastAsia="Arial" w:hAnsi="Arial" w:cs="Arial"/>
          <w:spacing w:val="2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21"/>
          <w:position w:val="2"/>
        </w:rPr>
        <w:t xml:space="preserve"> </w:t>
      </w:r>
      <w:r>
        <w:rPr>
          <w:rFonts w:ascii="Arial" w:eastAsia="Arial" w:hAnsi="Arial" w:cs="Arial"/>
          <w:spacing w:val="1"/>
          <w:position w:val="2"/>
        </w:rPr>
        <w:t>ou</w:t>
      </w:r>
      <w:r>
        <w:rPr>
          <w:rFonts w:ascii="Arial" w:eastAsia="Arial" w:hAnsi="Arial" w:cs="Arial"/>
          <w:spacing w:val="-2"/>
          <w:position w:val="2"/>
        </w:rPr>
        <w:t>t</w:t>
      </w:r>
      <w:r>
        <w:rPr>
          <w:rFonts w:ascii="Arial" w:eastAsia="Arial" w:hAnsi="Arial" w:cs="Arial"/>
          <w:spacing w:val="1"/>
          <w:position w:val="2"/>
        </w:rPr>
        <w:t>pu</w:t>
      </w:r>
      <w:r>
        <w:rPr>
          <w:rFonts w:ascii="Arial" w:eastAsia="Arial" w:hAnsi="Arial" w:cs="Arial"/>
          <w:position w:val="2"/>
        </w:rPr>
        <w:t>t</w:t>
      </w:r>
      <w:r>
        <w:rPr>
          <w:rFonts w:ascii="Arial" w:eastAsia="Arial" w:hAnsi="Arial" w:cs="Arial"/>
          <w:spacing w:val="19"/>
          <w:position w:val="2"/>
        </w:rPr>
        <w:t xml:space="preserve"> </w:t>
      </w:r>
      <w:r>
        <w:rPr>
          <w:rFonts w:ascii="Arial" w:eastAsia="Arial" w:hAnsi="Arial" w:cs="Arial"/>
          <w:spacing w:val="1"/>
          <w:position w:val="2"/>
        </w:rPr>
        <w:t>o</w:t>
      </w:r>
      <w:r>
        <w:rPr>
          <w:rFonts w:ascii="Arial" w:eastAsia="Arial" w:hAnsi="Arial" w:cs="Arial"/>
          <w:position w:val="2"/>
        </w:rPr>
        <w:t>f</w:t>
      </w:r>
      <w:r>
        <w:rPr>
          <w:rFonts w:ascii="Arial" w:eastAsia="Arial" w:hAnsi="Arial" w:cs="Arial"/>
          <w:spacing w:val="19"/>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21"/>
          <w:position w:val="2"/>
        </w:rPr>
        <w:t xml:space="preserve"> </w:t>
      </w:r>
      <w:r>
        <w:rPr>
          <w:rFonts w:ascii="Arial" w:eastAsia="Arial" w:hAnsi="Arial" w:cs="Arial"/>
          <w:spacing w:val="-1"/>
          <w:position w:val="2"/>
        </w:rPr>
        <w:t>L</w:t>
      </w:r>
      <w:r>
        <w:rPr>
          <w:rFonts w:ascii="Arial" w:eastAsia="Arial" w:hAnsi="Arial" w:cs="Arial"/>
          <w:position w:val="2"/>
        </w:rPr>
        <w:t>STM</w:t>
      </w:r>
    </w:p>
    <w:p w14:paraId="3197CB5D" w14:textId="77777777" w:rsidR="00770C5D" w:rsidRDefault="00327065" w:rsidP="00137D36">
      <w:pPr>
        <w:spacing w:before="8"/>
        <w:ind w:left="2690" w:right="879"/>
        <w:jc w:val="both"/>
        <w:rPr>
          <w:rFonts w:ascii="Arial" w:eastAsia="Arial" w:hAnsi="Arial" w:cs="Arial"/>
        </w:rPr>
      </w:pPr>
      <w:r>
        <w:rPr>
          <w:rFonts w:ascii="Arial" w:eastAsia="Arial" w:hAnsi="Arial" w:cs="Arial"/>
          <w:spacing w:val="1"/>
        </w:rPr>
        <w:t>ne</w:t>
      </w:r>
      <w:r>
        <w:rPr>
          <w:rFonts w:ascii="Arial" w:eastAsia="Arial" w:hAnsi="Arial" w:cs="Arial"/>
        </w:rPr>
        <w:t>tw</w:t>
      </w:r>
      <w:r>
        <w:rPr>
          <w:rFonts w:ascii="Arial" w:eastAsia="Arial" w:hAnsi="Arial" w:cs="Arial"/>
          <w:spacing w:val="1"/>
        </w:rPr>
        <w:t>o</w:t>
      </w:r>
      <w:r>
        <w:rPr>
          <w:rFonts w:ascii="Arial" w:eastAsia="Arial" w:hAnsi="Arial" w:cs="Arial"/>
        </w:rPr>
        <w:t>rk. As</w:t>
      </w:r>
      <w:r>
        <w:rPr>
          <w:rFonts w:ascii="Arial" w:eastAsia="Arial" w:hAnsi="Arial" w:cs="Arial"/>
          <w:spacing w:val="17"/>
        </w:rPr>
        <w:t xml:space="preserve"> </w:t>
      </w:r>
      <w:r>
        <w:rPr>
          <w:rFonts w:ascii="Arial" w:eastAsia="Arial" w:hAnsi="Arial" w:cs="Arial"/>
        </w:rPr>
        <w:t>m</w:t>
      </w:r>
      <w:r>
        <w:rPr>
          <w:rFonts w:ascii="Arial" w:eastAsia="Arial" w:hAnsi="Arial" w:cs="Arial"/>
          <w:spacing w:val="-2"/>
        </w:rPr>
        <w:t>e</w:t>
      </w:r>
      <w:r>
        <w:rPr>
          <w:rFonts w:ascii="Arial" w:eastAsia="Arial" w:hAnsi="Arial" w:cs="Arial"/>
          <w:spacing w:val="1"/>
        </w:rPr>
        <w:t>n</w:t>
      </w:r>
      <w:r>
        <w:rPr>
          <w:rFonts w:ascii="Arial" w:eastAsia="Arial" w:hAnsi="Arial" w:cs="Arial"/>
        </w:rPr>
        <w:t>ti</w:t>
      </w:r>
      <w:r>
        <w:rPr>
          <w:rFonts w:ascii="Arial" w:eastAsia="Arial" w:hAnsi="Arial" w:cs="Arial"/>
          <w:spacing w:val="1"/>
        </w:rPr>
        <w:t>o</w:t>
      </w:r>
      <w:r>
        <w:rPr>
          <w:rFonts w:ascii="Arial" w:eastAsia="Arial" w:hAnsi="Arial" w:cs="Arial"/>
          <w:spacing w:val="-1"/>
        </w:rPr>
        <w:t>ne</w:t>
      </w:r>
      <w:r>
        <w:rPr>
          <w:rFonts w:ascii="Arial" w:eastAsia="Arial" w:hAnsi="Arial" w:cs="Arial"/>
        </w:rPr>
        <w:t>d</w:t>
      </w:r>
      <w:r>
        <w:rPr>
          <w:rFonts w:ascii="Arial" w:eastAsia="Arial" w:hAnsi="Arial" w:cs="Arial"/>
          <w:spacing w:val="17"/>
        </w:rPr>
        <w:t xml:space="preserve"> </w:t>
      </w:r>
      <w:r>
        <w:rPr>
          <w:rFonts w:ascii="Arial" w:eastAsia="Arial" w:hAnsi="Arial" w:cs="Arial"/>
        </w:rPr>
        <w:t>in</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is</w:t>
      </w:r>
      <w:r>
        <w:rPr>
          <w:rFonts w:ascii="Arial" w:eastAsia="Arial" w:hAnsi="Arial" w:cs="Arial"/>
          <w:spacing w:val="16"/>
        </w:rPr>
        <w:t xml:space="preserve"> </w:t>
      </w:r>
      <w:r>
        <w:rPr>
          <w:rFonts w:ascii="Arial" w:eastAsia="Arial" w:hAnsi="Arial" w:cs="Arial"/>
        </w:rPr>
        <w:t>c</w:t>
      </w:r>
      <w:r>
        <w:rPr>
          <w:rFonts w:ascii="Arial" w:eastAsia="Arial" w:hAnsi="Arial" w:cs="Arial"/>
          <w:spacing w:val="1"/>
        </w:rPr>
        <w:t>ha</w:t>
      </w:r>
      <w:r>
        <w:rPr>
          <w:rFonts w:ascii="Arial" w:eastAsia="Arial" w:hAnsi="Arial" w:cs="Arial"/>
          <w:spacing w:val="-1"/>
        </w:rPr>
        <w:t>p</w:t>
      </w:r>
      <w:r>
        <w:rPr>
          <w:rFonts w:ascii="Arial" w:eastAsia="Arial" w:hAnsi="Arial" w:cs="Arial"/>
        </w:rPr>
        <w:t>t</w:t>
      </w:r>
      <w:r>
        <w:rPr>
          <w:rFonts w:ascii="Arial" w:eastAsia="Arial" w:hAnsi="Arial" w:cs="Arial"/>
          <w:spacing w:val="1"/>
        </w:rPr>
        <w:t>e</w:t>
      </w:r>
      <w:r>
        <w:rPr>
          <w:rFonts w:ascii="Arial" w:eastAsia="Arial" w:hAnsi="Arial" w:cs="Arial"/>
          <w:spacing w:val="-11"/>
        </w:rPr>
        <w:t>r</w:t>
      </w:r>
      <w:r>
        <w:rPr>
          <w:rFonts w:ascii="Arial" w:eastAsia="Arial" w:hAnsi="Arial" w:cs="Arial"/>
        </w:rPr>
        <w:t>,</w:t>
      </w:r>
      <w:r>
        <w:rPr>
          <w:rFonts w:ascii="Arial" w:eastAsia="Arial" w:hAnsi="Arial" w:cs="Arial"/>
          <w:spacing w:val="16"/>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neu</w:t>
      </w:r>
      <w:r>
        <w:rPr>
          <w:rFonts w:ascii="Arial" w:eastAsia="Arial" w:hAnsi="Arial" w:cs="Arial"/>
        </w:rPr>
        <w:t>ral</w:t>
      </w:r>
      <w:r>
        <w:rPr>
          <w:rFonts w:ascii="Arial" w:eastAsia="Arial" w:hAnsi="Arial" w:cs="Arial"/>
          <w:spacing w:val="16"/>
        </w:rPr>
        <w:t xml:space="preserve"> </w:t>
      </w:r>
      <w:r>
        <w:rPr>
          <w:rFonts w:ascii="Arial" w:eastAsia="Arial" w:hAnsi="Arial" w:cs="Arial"/>
          <w:spacing w:val="-1"/>
        </w:rPr>
        <w:t>n</w:t>
      </w:r>
      <w:r>
        <w:rPr>
          <w:rFonts w:ascii="Arial" w:eastAsia="Arial" w:hAnsi="Arial" w:cs="Arial"/>
          <w:spacing w:val="1"/>
        </w:rPr>
        <w:t>e</w:t>
      </w:r>
      <w:r>
        <w:rPr>
          <w:rFonts w:ascii="Arial" w:eastAsia="Arial" w:hAnsi="Arial" w:cs="Arial"/>
        </w:rPr>
        <w:t>tw</w:t>
      </w:r>
      <w:r>
        <w:rPr>
          <w:rFonts w:ascii="Arial" w:eastAsia="Arial" w:hAnsi="Arial" w:cs="Arial"/>
          <w:spacing w:val="1"/>
        </w:rPr>
        <w:t>o</w:t>
      </w:r>
      <w:r>
        <w:rPr>
          <w:rFonts w:ascii="Arial" w:eastAsia="Arial" w:hAnsi="Arial" w:cs="Arial"/>
        </w:rPr>
        <w:t>rk</w:t>
      </w:r>
      <w:r>
        <w:rPr>
          <w:rFonts w:ascii="Arial" w:eastAsia="Arial" w:hAnsi="Arial" w:cs="Arial"/>
          <w:spacing w:val="15"/>
        </w:rPr>
        <w:t xml:space="preserve"> </w:t>
      </w:r>
      <w:r>
        <w:rPr>
          <w:rFonts w:ascii="Arial" w:eastAsia="Arial" w:hAnsi="Arial" w:cs="Arial"/>
        </w:rPr>
        <w:t>was</w:t>
      </w:r>
      <w:r>
        <w:rPr>
          <w:rFonts w:ascii="Arial" w:eastAsia="Arial" w:hAnsi="Arial" w:cs="Arial"/>
          <w:spacing w:val="16"/>
        </w:rPr>
        <w:t xml:space="preserve"> </w:t>
      </w:r>
      <w:r>
        <w:rPr>
          <w:rFonts w:ascii="Arial" w:eastAsia="Arial" w:hAnsi="Arial" w:cs="Arial"/>
        </w:rPr>
        <w:t>train</w:t>
      </w:r>
      <w:r>
        <w:rPr>
          <w:rFonts w:ascii="Arial" w:eastAsia="Arial" w:hAnsi="Arial" w:cs="Arial"/>
          <w:spacing w:val="1"/>
        </w:rPr>
        <w:t>e</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 v</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1"/>
        </w:rPr>
        <w:t>da</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9"/>
        </w:rPr>
        <w:t xml:space="preserve"> </w:t>
      </w:r>
      <w:r>
        <w:rPr>
          <w:rFonts w:ascii="Arial" w:eastAsia="Arial" w:hAnsi="Arial" w:cs="Arial"/>
        </w:rPr>
        <w:t>Py</w:t>
      </w:r>
      <w:r>
        <w:rPr>
          <w:rFonts w:ascii="Arial" w:eastAsia="Arial" w:hAnsi="Arial" w:cs="Arial"/>
          <w:spacing w:val="-1"/>
        </w:rPr>
        <w:t>t</w:t>
      </w:r>
      <w:r>
        <w:rPr>
          <w:rFonts w:ascii="Arial" w:eastAsia="Arial" w:hAnsi="Arial" w:cs="Arial"/>
          <w:spacing w:val="1"/>
        </w:rPr>
        <w:t>ho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1"/>
        </w:rPr>
        <w:t>g</w:t>
      </w:r>
      <w:r>
        <w:rPr>
          <w:rFonts w:ascii="Arial" w:eastAsia="Arial" w:hAnsi="Arial" w:cs="Arial"/>
        </w:rPr>
        <w:t>ram</w:t>
      </w:r>
      <w:r>
        <w:rPr>
          <w:rFonts w:ascii="Arial" w:eastAsia="Arial" w:hAnsi="Arial" w:cs="Arial"/>
          <w:spacing w:val="-1"/>
        </w:rPr>
        <w:t>m</w:t>
      </w:r>
      <w:r>
        <w:rPr>
          <w:rFonts w:ascii="Arial" w:eastAsia="Arial" w:hAnsi="Arial" w:cs="Arial"/>
        </w:rPr>
        <w:t>ing</w:t>
      </w:r>
      <w:r>
        <w:rPr>
          <w:rFonts w:ascii="Arial" w:eastAsia="Arial" w:hAnsi="Arial" w:cs="Arial"/>
          <w:spacing w:val="10"/>
        </w:rPr>
        <w:t xml:space="preserve"> </w:t>
      </w:r>
      <w:r>
        <w:rPr>
          <w:rFonts w:ascii="Arial" w:eastAsia="Arial" w:hAnsi="Arial" w:cs="Arial"/>
        </w:rPr>
        <w:t>la</w:t>
      </w:r>
      <w:r>
        <w:rPr>
          <w:rFonts w:ascii="Arial" w:eastAsia="Arial" w:hAnsi="Arial" w:cs="Arial"/>
          <w:spacing w:val="-1"/>
        </w:rPr>
        <w:t>ng</w:t>
      </w:r>
      <w:r>
        <w:rPr>
          <w:rFonts w:ascii="Arial" w:eastAsia="Arial" w:hAnsi="Arial" w:cs="Arial"/>
          <w:spacing w:val="1"/>
        </w:rPr>
        <w:t>ua</w:t>
      </w:r>
      <w:r>
        <w:rPr>
          <w:rFonts w:ascii="Arial" w:eastAsia="Arial" w:hAnsi="Arial" w:cs="Arial"/>
          <w:spacing w:val="-1"/>
        </w:rPr>
        <w:t>g</w:t>
      </w:r>
      <w:r>
        <w:rPr>
          <w:rFonts w:ascii="Arial" w:eastAsia="Arial" w:hAnsi="Arial" w:cs="Arial"/>
        </w:rPr>
        <w:t>e</w:t>
      </w:r>
      <w:r>
        <w:rPr>
          <w:rFonts w:ascii="Arial" w:eastAsia="Arial" w:hAnsi="Arial" w:cs="Arial"/>
          <w:spacing w:val="11"/>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Az</w:t>
      </w:r>
      <w:r>
        <w:rPr>
          <w:rFonts w:ascii="Arial" w:eastAsia="Arial" w:hAnsi="Arial" w:cs="Arial"/>
          <w:spacing w:val="1"/>
        </w:rPr>
        <w:t>u</w:t>
      </w:r>
      <w:r>
        <w:rPr>
          <w:rFonts w:ascii="Arial" w:eastAsia="Arial" w:hAnsi="Arial" w:cs="Arial"/>
          <w:spacing w:val="-3"/>
        </w:rPr>
        <w:t>r</w:t>
      </w:r>
      <w:r>
        <w:rPr>
          <w:rFonts w:ascii="Arial" w:eastAsia="Arial" w:hAnsi="Arial" w:cs="Arial"/>
        </w:rPr>
        <w:t>e</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o</w:t>
      </w:r>
      <w:r>
        <w:rPr>
          <w:rFonts w:ascii="Arial" w:eastAsia="Arial" w:hAnsi="Arial" w:cs="Arial"/>
          <w:spacing w:val="-1"/>
        </w:rPr>
        <w:t>u</w:t>
      </w:r>
      <w:r>
        <w:rPr>
          <w:rFonts w:ascii="Arial" w:eastAsia="Arial" w:hAnsi="Arial" w:cs="Arial"/>
        </w:rPr>
        <w:t>d</w:t>
      </w:r>
      <w:r>
        <w:rPr>
          <w:rFonts w:ascii="Arial" w:eastAsia="Arial" w:hAnsi="Arial" w:cs="Arial"/>
          <w:spacing w:val="9"/>
        </w:rPr>
        <w:t xml:space="preserve"> </w:t>
      </w:r>
      <w:r>
        <w:rPr>
          <w:rFonts w:ascii="Arial" w:eastAsia="Arial" w:hAnsi="Arial" w:cs="Arial"/>
        </w:rPr>
        <w:t>ML</w:t>
      </w:r>
      <w:r>
        <w:rPr>
          <w:rFonts w:ascii="Arial" w:eastAsia="Arial" w:hAnsi="Arial" w:cs="Arial"/>
          <w:spacing w:val="10"/>
        </w:rPr>
        <w:t xml:space="preserve"> </w:t>
      </w:r>
      <w:r>
        <w:rPr>
          <w:rFonts w:ascii="Arial" w:eastAsia="Arial" w:hAnsi="Arial" w:cs="Arial"/>
        </w:rPr>
        <w:t>S</w:t>
      </w:r>
      <w:r>
        <w:rPr>
          <w:rFonts w:ascii="Arial" w:eastAsia="Arial" w:hAnsi="Arial" w:cs="Arial"/>
          <w:spacing w:val="1"/>
        </w:rPr>
        <w:t>tud</w:t>
      </w:r>
      <w:r>
        <w:rPr>
          <w:rFonts w:ascii="Arial" w:eastAsia="Arial" w:hAnsi="Arial" w:cs="Arial"/>
          <w:spacing w:val="-2"/>
        </w:rPr>
        <w:t>i</w:t>
      </w:r>
      <w:r>
        <w:rPr>
          <w:rFonts w:ascii="Arial" w:eastAsia="Arial" w:hAnsi="Arial" w:cs="Arial"/>
          <w:spacing w:val="1"/>
        </w:rPr>
        <w:t>o</w:t>
      </w:r>
      <w:r>
        <w:rPr>
          <w:rFonts w:ascii="Arial" w:eastAsia="Arial" w:hAnsi="Arial" w:cs="Arial"/>
        </w:rPr>
        <w:t>,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p</w:t>
      </w:r>
      <w:r>
        <w:rPr>
          <w:rFonts w:ascii="Arial" w:eastAsia="Arial" w:hAnsi="Arial" w:cs="Arial"/>
          <w:spacing w:val="1"/>
        </w:rPr>
        <w:t>p</w:t>
      </w:r>
      <w:r>
        <w:rPr>
          <w:rFonts w:ascii="Arial" w:eastAsia="Arial" w:hAnsi="Arial" w:cs="Arial"/>
        </w:rPr>
        <w:t>roxi</w:t>
      </w:r>
      <w:r>
        <w:rPr>
          <w:rFonts w:ascii="Arial" w:eastAsia="Arial" w:hAnsi="Arial" w:cs="Arial"/>
          <w:spacing w:val="-1"/>
        </w:rPr>
        <w:t>m</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 xml:space="preserve">ly </w:t>
      </w:r>
      <w:r>
        <w:rPr>
          <w:rFonts w:ascii="Arial" w:eastAsia="Arial" w:hAnsi="Arial" w:cs="Arial"/>
          <w:spacing w:val="-1"/>
        </w:rPr>
        <w:t>3</w:t>
      </w:r>
      <w:r>
        <w:rPr>
          <w:rFonts w:ascii="Arial" w:eastAsia="Arial" w:hAnsi="Arial" w:cs="Arial"/>
        </w:rPr>
        <w:t>8</w:t>
      </w:r>
      <w:r>
        <w:rPr>
          <w:rFonts w:ascii="Arial" w:eastAsia="Arial" w:hAnsi="Arial" w:cs="Arial"/>
          <w:spacing w:val="1"/>
        </w:rPr>
        <w:t xml:space="preserve"> epo</w:t>
      </w:r>
      <w:r>
        <w:rPr>
          <w:rFonts w:ascii="Arial" w:eastAsia="Arial" w:hAnsi="Arial" w:cs="Arial"/>
          <w:spacing w:val="-2"/>
        </w:rPr>
        <w:t>c</w:t>
      </w:r>
      <w:r>
        <w:rPr>
          <w:rFonts w:ascii="Arial" w:eastAsia="Arial" w:hAnsi="Arial" w:cs="Arial"/>
          <w:spacing w:val="1"/>
        </w:rPr>
        <w:t>h</w:t>
      </w:r>
      <w:r>
        <w:rPr>
          <w:rFonts w:ascii="Arial" w:eastAsia="Arial" w:hAnsi="Arial" w:cs="Arial"/>
        </w:rPr>
        <w:t>s</w:t>
      </w:r>
      <w:r>
        <w:rPr>
          <w:rFonts w:ascii="Arial" w:eastAsia="Arial" w:hAnsi="Arial" w:cs="Arial"/>
          <w:spacing w:val="2"/>
        </w:rPr>
        <w:t xml:space="preserve"> </w:t>
      </w:r>
      <w:r>
        <w:rPr>
          <w:rFonts w:ascii="Arial" w:eastAsia="Arial" w:hAnsi="Arial" w:cs="Arial"/>
        </w:rPr>
        <w:t>tra</w:t>
      </w:r>
      <w:r>
        <w:rPr>
          <w:rFonts w:ascii="Arial" w:eastAsia="Arial" w:hAnsi="Arial" w:cs="Arial"/>
          <w:spacing w:val="-2"/>
        </w:rPr>
        <w:t>i</w:t>
      </w:r>
      <w:r>
        <w:rPr>
          <w:rFonts w:ascii="Arial" w:eastAsia="Arial" w:hAnsi="Arial" w:cs="Arial"/>
          <w:spacing w:val="1"/>
        </w:rPr>
        <w:t>ne</w:t>
      </w:r>
      <w:r>
        <w:rPr>
          <w:rFonts w:ascii="Arial" w:eastAsia="Arial" w:hAnsi="Arial" w:cs="Arial"/>
        </w:rPr>
        <w:t>d</w:t>
      </w:r>
      <w:r>
        <w:rPr>
          <w:rFonts w:ascii="Arial" w:eastAsia="Arial" w:hAnsi="Arial" w:cs="Arial"/>
          <w:spacing w:val="1"/>
        </w:rPr>
        <w:t xml:space="preserve"> o</w:t>
      </w:r>
      <w:r>
        <w:rPr>
          <w:rFonts w:ascii="Arial" w:eastAsia="Arial" w:hAnsi="Arial" w:cs="Arial"/>
          <w:spacing w:val="-2"/>
        </w:rPr>
        <w:t>v</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1</w:t>
      </w:r>
      <w:r>
        <w:rPr>
          <w:rFonts w:ascii="Arial" w:eastAsia="Arial" w:hAnsi="Arial" w:cs="Arial"/>
        </w:rPr>
        <w:t>2</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a</w:t>
      </w:r>
      <w:r>
        <w:rPr>
          <w:rFonts w:ascii="Arial" w:eastAsia="Arial" w:hAnsi="Arial" w:cs="Arial"/>
        </w:rPr>
        <w:t>tch</w:t>
      </w:r>
      <w:r>
        <w:rPr>
          <w:rFonts w:ascii="Arial" w:eastAsia="Arial" w:hAnsi="Arial" w:cs="Arial"/>
          <w:spacing w:val="2"/>
        </w:rPr>
        <w:t xml:space="preserve"> </w:t>
      </w:r>
      <w:r>
        <w:rPr>
          <w:rFonts w:ascii="Arial" w:eastAsia="Arial" w:hAnsi="Arial" w:cs="Arial"/>
        </w:rPr>
        <w:t>sizes</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l</w:t>
      </w:r>
      <w:r>
        <w:rPr>
          <w:rFonts w:ascii="Arial" w:eastAsia="Arial" w:hAnsi="Arial" w:cs="Arial"/>
          <w:spacing w:val="-2"/>
        </w:rPr>
        <w:t>e</w:t>
      </w:r>
      <w:r>
        <w:rPr>
          <w:rFonts w:ascii="Arial" w:eastAsia="Arial" w:hAnsi="Arial" w:cs="Arial"/>
          <w:spacing w:val="1"/>
        </w:rPr>
        <w:t>a</w:t>
      </w:r>
      <w:r>
        <w:rPr>
          <w:rFonts w:ascii="Arial" w:eastAsia="Arial" w:hAnsi="Arial" w:cs="Arial"/>
        </w:rPr>
        <w:t>rning</w:t>
      </w:r>
      <w:r>
        <w:rPr>
          <w:rFonts w:ascii="Arial" w:eastAsia="Arial" w:hAnsi="Arial" w:cs="Arial"/>
          <w:spacing w:val="1"/>
        </w:rPr>
        <w:t xml:space="preserve"> </w:t>
      </w:r>
      <w:r>
        <w:rPr>
          <w:rFonts w:ascii="Arial" w:eastAsia="Arial" w:hAnsi="Arial" w:cs="Arial"/>
        </w:rPr>
        <w:t xml:space="preserve">rate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0</w:t>
      </w:r>
      <w:r>
        <w:rPr>
          <w:rFonts w:ascii="Arial" w:eastAsia="Arial" w:hAnsi="Arial" w:cs="Arial"/>
          <w:spacing w:val="-2"/>
        </w:rPr>
        <w:t>.</w:t>
      </w:r>
      <w:r>
        <w:rPr>
          <w:rFonts w:ascii="Arial" w:eastAsia="Arial" w:hAnsi="Arial" w:cs="Arial"/>
          <w:spacing w:val="1"/>
        </w:rPr>
        <w:t>0</w:t>
      </w:r>
      <w:r>
        <w:rPr>
          <w:rFonts w:ascii="Arial" w:eastAsia="Arial" w:hAnsi="Arial" w:cs="Arial"/>
          <w:spacing w:val="-1"/>
        </w:rPr>
        <w:t>0</w:t>
      </w:r>
      <w:r>
        <w:rPr>
          <w:rFonts w:ascii="Arial" w:eastAsia="Arial" w:hAnsi="Arial" w:cs="Arial"/>
          <w:spacing w:val="1"/>
        </w:rPr>
        <w:t>0</w:t>
      </w:r>
      <w:r>
        <w:rPr>
          <w:rFonts w:ascii="Arial" w:eastAsia="Arial" w:hAnsi="Arial" w:cs="Arial"/>
          <w:spacing w:val="2"/>
        </w:rPr>
        <w:t>1</w:t>
      </w:r>
      <w:r>
        <w:rPr>
          <w:rFonts w:ascii="Arial" w:eastAsia="Arial" w:hAnsi="Arial" w:cs="Arial"/>
        </w:rPr>
        <w:t>.</w:t>
      </w:r>
    </w:p>
    <w:p w14:paraId="27617F43" w14:textId="77777777" w:rsidR="00770C5D" w:rsidRDefault="00327065">
      <w:pPr>
        <w:spacing w:before="5" w:line="246" w:lineRule="auto"/>
        <w:ind w:left="2680" w:right="882" w:firstLine="300"/>
        <w:jc w:val="both"/>
        <w:rPr>
          <w:rFonts w:ascii="Arial" w:eastAsia="Arial" w:hAnsi="Arial" w:cs="Arial"/>
        </w:rPr>
      </w:pPr>
      <w:r>
        <w:rPr>
          <w:rFonts w:ascii="Arial" w:eastAsia="Arial" w:hAnsi="Arial" w:cs="Arial"/>
          <w:spacing w:val="-22"/>
        </w:rPr>
        <w:t>T</w:t>
      </w:r>
      <w:r>
        <w:rPr>
          <w:rFonts w:ascii="Arial" w:eastAsia="Arial" w:hAnsi="Arial" w:cs="Arial"/>
        </w:rPr>
        <w:t>o</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ho</w:t>
      </w:r>
      <w:r>
        <w:rPr>
          <w:rFonts w:ascii="Arial" w:eastAsia="Arial" w:hAnsi="Arial" w:cs="Arial"/>
        </w:rPr>
        <w:t>w</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res</w:t>
      </w:r>
      <w:r>
        <w:rPr>
          <w:rFonts w:ascii="Arial" w:eastAsia="Arial" w:hAnsi="Arial" w:cs="Arial"/>
          <w:spacing w:val="1"/>
        </w:rPr>
        <w:t>u</w:t>
      </w:r>
      <w:r>
        <w:rPr>
          <w:rFonts w:ascii="Arial" w:eastAsia="Arial" w:hAnsi="Arial" w:cs="Arial"/>
        </w:rPr>
        <w:t xml:space="preserve">lts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tracking</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m</w:t>
      </w:r>
      <w:r>
        <w:rPr>
          <w:rFonts w:ascii="Arial" w:eastAsia="Arial" w:hAnsi="Arial" w:cs="Arial"/>
          <w:spacing w:val="-2"/>
        </w:rPr>
        <w:t>o</w:t>
      </w:r>
      <w:r>
        <w:rPr>
          <w:rFonts w:ascii="Arial" w:eastAsia="Arial" w:hAnsi="Arial" w:cs="Arial"/>
          <w:spacing w:val="1"/>
        </w:rPr>
        <w:t>n</w:t>
      </w:r>
      <w:r>
        <w:rPr>
          <w:rFonts w:ascii="Arial" w:eastAsia="Arial" w:hAnsi="Arial" w:cs="Arial"/>
        </w:rPr>
        <w:t>it</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traini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rPr>
        <w:t>mo</w:t>
      </w:r>
      <w:r>
        <w:rPr>
          <w:rFonts w:ascii="Arial" w:eastAsia="Arial" w:hAnsi="Arial" w:cs="Arial"/>
          <w:spacing w:val="-1"/>
        </w:rPr>
        <w:t>d</w:t>
      </w:r>
      <w:r>
        <w:rPr>
          <w:rFonts w:ascii="Arial" w:eastAsia="Arial" w:hAnsi="Arial" w:cs="Arial"/>
          <w:spacing w:val="1"/>
        </w:rPr>
        <w:t>e</w:t>
      </w:r>
      <w:r>
        <w:rPr>
          <w:rFonts w:ascii="Arial" w:eastAsia="Arial" w:hAnsi="Arial" w:cs="Arial"/>
        </w:rPr>
        <w:t>l st</w:t>
      </w:r>
      <w:r>
        <w:rPr>
          <w:rFonts w:ascii="Arial" w:eastAsia="Arial" w:hAnsi="Arial" w:cs="Arial"/>
          <w:spacing w:val="1"/>
        </w:rPr>
        <w:t>a</w:t>
      </w:r>
      <w:r>
        <w:rPr>
          <w:rFonts w:ascii="Arial" w:eastAsia="Arial" w:hAnsi="Arial" w:cs="Arial"/>
        </w:rPr>
        <w:t>t</w:t>
      </w:r>
      <w:r>
        <w:rPr>
          <w:rFonts w:ascii="Arial" w:eastAsia="Arial" w:hAnsi="Arial" w:cs="Arial"/>
          <w:spacing w:val="1"/>
        </w:rPr>
        <w:t>u</w:t>
      </w:r>
      <w:r>
        <w:rPr>
          <w:rFonts w:ascii="Arial" w:eastAsia="Arial" w:hAnsi="Arial" w:cs="Arial"/>
        </w:rPr>
        <w:t>s, Mat</w:t>
      </w:r>
      <w:r>
        <w:rPr>
          <w:rFonts w:ascii="Arial" w:eastAsia="Arial" w:hAnsi="Arial" w:cs="Arial"/>
          <w:spacing w:val="1"/>
        </w:rPr>
        <w:t>p</w:t>
      </w:r>
      <w:r>
        <w:rPr>
          <w:rFonts w:ascii="Arial" w:eastAsia="Arial" w:hAnsi="Arial" w:cs="Arial"/>
        </w:rPr>
        <w:t>lo</w:t>
      </w:r>
      <w:r>
        <w:rPr>
          <w:rFonts w:ascii="Arial" w:eastAsia="Arial" w:hAnsi="Arial" w:cs="Arial"/>
          <w:spacing w:val="1"/>
        </w:rPr>
        <w:t>t</w:t>
      </w:r>
      <w:r>
        <w:rPr>
          <w:rFonts w:ascii="Arial" w:eastAsia="Arial" w:hAnsi="Arial" w:cs="Arial"/>
        </w:rPr>
        <w:t>l</w:t>
      </w:r>
      <w:r>
        <w:rPr>
          <w:rFonts w:ascii="Arial" w:eastAsia="Arial" w:hAnsi="Arial" w:cs="Arial"/>
          <w:spacing w:val="-1"/>
        </w:rPr>
        <w:t>i</w:t>
      </w:r>
      <w:r>
        <w:rPr>
          <w:rFonts w:ascii="Arial" w:eastAsia="Arial" w:hAnsi="Arial" w:cs="Arial"/>
        </w:rPr>
        <w:t>b</w:t>
      </w:r>
      <w:r>
        <w:rPr>
          <w:rFonts w:ascii="Arial" w:eastAsia="Arial" w:hAnsi="Arial" w:cs="Arial"/>
          <w:spacing w:val="-3"/>
        </w:rPr>
        <w:t xml:space="preserve"> </w:t>
      </w:r>
      <w:r>
        <w:rPr>
          <w:rFonts w:ascii="Arial" w:eastAsia="Arial" w:hAnsi="Arial" w:cs="Arial"/>
        </w:rPr>
        <w:t>is</w:t>
      </w:r>
      <w:r>
        <w:rPr>
          <w:rFonts w:ascii="Arial" w:eastAsia="Arial" w:hAnsi="Arial" w:cs="Arial"/>
          <w:spacing w:val="-6"/>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e</w:t>
      </w:r>
      <w:r>
        <w:rPr>
          <w:rFonts w:ascii="Arial" w:eastAsia="Arial" w:hAnsi="Arial" w:cs="Arial"/>
        </w:rPr>
        <w:t>s</w:t>
      </w:r>
      <w:r>
        <w:rPr>
          <w:rFonts w:ascii="Arial" w:eastAsia="Arial" w:hAnsi="Arial" w:cs="Arial"/>
          <w:spacing w:val="1"/>
        </w:rPr>
        <w:t>en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2"/>
        </w:rPr>
        <w:t>c</w:t>
      </w:r>
      <w:r>
        <w:rPr>
          <w:rFonts w:ascii="Arial" w:eastAsia="Arial" w:hAnsi="Arial" w:cs="Arial"/>
          <w:spacing w:val="1"/>
        </w:rPr>
        <w:t>u</w:t>
      </w:r>
      <w:r>
        <w:rPr>
          <w:rFonts w:ascii="Arial" w:eastAsia="Arial" w:hAnsi="Arial" w:cs="Arial"/>
        </w:rPr>
        <w:t>racy</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loss</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rPr>
        <w:t>traini</w:t>
      </w:r>
      <w:r>
        <w:rPr>
          <w:rFonts w:ascii="Arial" w:eastAsia="Arial" w:hAnsi="Arial" w:cs="Arial"/>
          <w:spacing w:val="-1"/>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l</w:t>
      </w:r>
      <w:r>
        <w:rPr>
          <w:rFonts w:ascii="Arial" w:eastAsia="Arial" w:hAnsi="Arial" w:cs="Arial"/>
        </w:rPr>
        <w:t>lus</w:t>
      </w:r>
      <w:r>
        <w:rPr>
          <w:rFonts w:ascii="Arial" w:eastAsia="Arial" w:hAnsi="Arial" w:cs="Arial"/>
          <w:spacing w:val="1"/>
        </w:rPr>
        <w:t>t</w:t>
      </w:r>
      <w:r>
        <w:rPr>
          <w:rFonts w:ascii="Arial" w:eastAsia="Arial" w:hAnsi="Arial" w:cs="Arial"/>
        </w:rPr>
        <w:t>rat</w:t>
      </w:r>
      <w:r>
        <w:rPr>
          <w:rFonts w:ascii="Arial" w:eastAsia="Arial" w:hAnsi="Arial" w:cs="Arial"/>
          <w:spacing w:val="1"/>
        </w:rPr>
        <w:t>e</w:t>
      </w:r>
      <w:r>
        <w:rPr>
          <w:rFonts w:ascii="Arial" w:eastAsia="Arial" w:hAnsi="Arial" w:cs="Arial"/>
        </w:rPr>
        <w:t>d in</w:t>
      </w:r>
      <w:r>
        <w:rPr>
          <w:rFonts w:ascii="Arial" w:eastAsia="Arial" w:hAnsi="Arial" w:cs="Arial"/>
          <w:spacing w:val="1"/>
        </w:rPr>
        <w:t xml:space="preserve"> </w:t>
      </w:r>
      <w:r>
        <w:rPr>
          <w:rFonts w:ascii="Arial" w:eastAsia="Arial" w:hAnsi="Arial" w:cs="Arial"/>
        </w:rPr>
        <w:t>Fig</w:t>
      </w:r>
      <w:r>
        <w:rPr>
          <w:rFonts w:ascii="Arial" w:eastAsia="Arial" w:hAnsi="Arial" w:cs="Arial"/>
          <w:spacing w:val="1"/>
        </w:rPr>
        <w:t>u</w:t>
      </w:r>
      <w:r>
        <w:rPr>
          <w:rFonts w:ascii="Arial" w:eastAsia="Arial" w:hAnsi="Arial" w:cs="Arial"/>
        </w:rPr>
        <w:t>res</w:t>
      </w:r>
      <w:r>
        <w:rPr>
          <w:rFonts w:ascii="Arial" w:eastAsia="Arial" w:hAnsi="Arial" w:cs="Arial"/>
          <w:spacing w:val="-1"/>
        </w:rPr>
        <w:t xml:space="preserve"> </w:t>
      </w:r>
      <w:r>
        <w:rPr>
          <w:rFonts w:ascii="Arial" w:eastAsia="Arial" w:hAnsi="Arial" w:cs="Arial"/>
        </w:rPr>
        <w:t>6</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7</w:t>
      </w:r>
      <w:r>
        <w:rPr>
          <w:rFonts w:ascii="Arial" w:eastAsia="Arial" w:hAnsi="Arial" w:cs="Arial"/>
        </w:rPr>
        <w:t>.</w:t>
      </w:r>
    </w:p>
    <w:p w14:paraId="625BE3F6" w14:textId="77777777" w:rsidR="00770C5D" w:rsidRDefault="00770C5D">
      <w:pPr>
        <w:spacing w:before="2" w:line="220" w:lineRule="exact"/>
        <w:rPr>
          <w:sz w:val="22"/>
          <w:szCs w:val="22"/>
        </w:rPr>
      </w:pPr>
    </w:p>
    <w:p w14:paraId="7A453E2A" w14:textId="77777777" w:rsidR="00770C5D" w:rsidRDefault="0010520A">
      <w:pPr>
        <w:ind w:left="2695"/>
      </w:pPr>
      <w:r>
        <w:pict w14:anchorId="3C2CF4F6">
          <v:shape id="_x0000_i1031" type="#_x0000_t75" style="width:345.75pt;height:167.75pt">
            <v:imagedata r:id="rId15" o:title=""/>
          </v:shape>
        </w:pict>
      </w:r>
    </w:p>
    <w:p w14:paraId="4D6EBD61" w14:textId="77777777" w:rsidR="00770C5D" w:rsidRDefault="00770C5D">
      <w:pPr>
        <w:spacing w:before="5" w:line="100" w:lineRule="exact"/>
        <w:rPr>
          <w:sz w:val="10"/>
          <w:szCs w:val="10"/>
        </w:rPr>
      </w:pPr>
    </w:p>
    <w:p w14:paraId="2C641046" w14:textId="77777777" w:rsidR="00770C5D" w:rsidRDefault="00770C5D">
      <w:pPr>
        <w:spacing w:line="200" w:lineRule="exact"/>
      </w:pPr>
    </w:p>
    <w:p w14:paraId="15D125B3" w14:textId="77777777" w:rsidR="00770C5D" w:rsidRDefault="00327065">
      <w:pPr>
        <w:ind w:left="4161" w:right="2395"/>
        <w:jc w:val="center"/>
        <w:rPr>
          <w:rFonts w:ascii="Arial" w:eastAsia="Arial" w:hAnsi="Arial" w:cs="Arial"/>
          <w:sz w:val="18"/>
          <w:szCs w:val="18"/>
        </w:rPr>
      </w:pPr>
      <w:r>
        <w:rPr>
          <w:rFonts w:ascii="Arial" w:eastAsia="Arial" w:hAnsi="Arial" w:cs="Arial"/>
          <w:sz w:val="18"/>
          <w:szCs w:val="18"/>
        </w:rPr>
        <w:t xml:space="preserve">Fig.6. Plot of initial </w:t>
      </w:r>
      <w:r>
        <w:rPr>
          <w:rFonts w:ascii="Arial" w:eastAsia="Arial" w:hAnsi="Arial" w:cs="Arial"/>
          <w:spacing w:val="-1"/>
          <w:sz w:val="18"/>
          <w:szCs w:val="18"/>
        </w:rPr>
        <w:t>t</w:t>
      </w:r>
      <w:r>
        <w:rPr>
          <w:rFonts w:ascii="Arial" w:eastAsia="Arial" w:hAnsi="Arial" w:cs="Arial"/>
          <w:sz w:val="18"/>
          <w:szCs w:val="18"/>
        </w:rPr>
        <w:t>raining, 38</w:t>
      </w:r>
      <w:r>
        <w:rPr>
          <w:rFonts w:ascii="Arial" w:eastAsia="Arial" w:hAnsi="Arial" w:cs="Arial"/>
          <w:spacing w:val="-1"/>
          <w:sz w:val="18"/>
          <w:szCs w:val="18"/>
        </w:rPr>
        <w:t xml:space="preserve"> </w:t>
      </w:r>
      <w:r>
        <w:rPr>
          <w:rFonts w:ascii="Arial" w:eastAsia="Arial" w:hAnsi="Arial" w:cs="Arial"/>
          <w:sz w:val="18"/>
          <w:szCs w:val="18"/>
        </w:rPr>
        <w:t>epochs, accurac</w:t>
      </w:r>
      <w:r>
        <w:rPr>
          <w:rFonts w:ascii="Arial" w:eastAsia="Arial" w:hAnsi="Arial" w:cs="Arial"/>
          <w:spacing w:val="-14"/>
          <w:sz w:val="18"/>
          <w:szCs w:val="18"/>
        </w:rPr>
        <w:t>y</w:t>
      </w:r>
      <w:r>
        <w:rPr>
          <w:rFonts w:ascii="Arial" w:eastAsia="Arial" w:hAnsi="Arial" w:cs="Arial"/>
          <w:sz w:val="18"/>
          <w:szCs w:val="18"/>
        </w:rPr>
        <w:t>.</w:t>
      </w:r>
    </w:p>
    <w:p w14:paraId="7E8D53B0" w14:textId="77777777" w:rsidR="00770C5D" w:rsidRDefault="00770C5D">
      <w:pPr>
        <w:spacing w:line="200" w:lineRule="exact"/>
      </w:pPr>
    </w:p>
    <w:p w14:paraId="75967480" w14:textId="4933CBAF" w:rsidR="00770C5D" w:rsidRDefault="00327065" w:rsidP="00137D36">
      <w:pPr>
        <w:spacing w:line="246" w:lineRule="auto"/>
        <w:ind w:left="2680" w:right="882" w:firstLine="300"/>
        <w:jc w:val="both"/>
        <w:rPr>
          <w:rFonts w:ascii="Arial" w:eastAsia="Arial" w:hAnsi="Arial" w:cs="Arial"/>
        </w:rPr>
      </w:pPr>
      <w:r>
        <w:rPr>
          <w:rFonts w:ascii="Arial" w:eastAsia="Arial" w:hAnsi="Arial" w:cs="Arial"/>
          <w:spacing w:val="-22"/>
        </w:rPr>
        <w:t>T</w:t>
      </w:r>
      <w:r>
        <w:rPr>
          <w:rFonts w:ascii="Arial" w:eastAsia="Arial" w:hAnsi="Arial" w:cs="Arial"/>
          <w:spacing w:val="1"/>
        </w:rPr>
        <w:t>ab</w:t>
      </w:r>
      <w:r>
        <w:rPr>
          <w:rFonts w:ascii="Arial" w:eastAsia="Arial" w:hAnsi="Arial" w:cs="Arial"/>
        </w:rPr>
        <w:t>le</w:t>
      </w:r>
      <w:r>
        <w:rPr>
          <w:rFonts w:ascii="Arial" w:eastAsia="Arial" w:hAnsi="Arial" w:cs="Arial"/>
          <w:spacing w:val="3"/>
        </w:rPr>
        <w:t xml:space="preserve"> </w:t>
      </w:r>
      <w:r>
        <w:rPr>
          <w:rFonts w:ascii="Arial" w:eastAsia="Arial" w:hAnsi="Arial" w:cs="Arial"/>
        </w:rPr>
        <w:t>3</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re</w:t>
      </w:r>
      <w:r>
        <w:rPr>
          <w:rFonts w:ascii="Arial" w:eastAsia="Arial" w:hAnsi="Arial" w:cs="Arial"/>
          <w:spacing w:val="-2"/>
        </w:rPr>
        <w:t>s</w:t>
      </w:r>
      <w:r>
        <w:rPr>
          <w:rFonts w:ascii="Arial" w:eastAsia="Arial" w:hAnsi="Arial" w:cs="Arial"/>
          <w:spacing w:val="1"/>
        </w:rPr>
        <w:t>en</w:t>
      </w:r>
      <w:r>
        <w:rPr>
          <w:rFonts w:ascii="Arial" w:eastAsia="Arial" w:hAnsi="Arial" w:cs="Arial"/>
        </w:rPr>
        <w:t>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i</w:t>
      </w:r>
      <w:r>
        <w:rPr>
          <w:rFonts w:ascii="Arial" w:eastAsia="Arial" w:hAnsi="Arial" w:cs="Arial"/>
          <w:spacing w:val="1"/>
        </w:rPr>
        <w:t>na</w:t>
      </w:r>
      <w:r>
        <w:rPr>
          <w:rFonts w:ascii="Arial" w:eastAsia="Arial" w:hAnsi="Arial" w:cs="Arial"/>
        </w:rPr>
        <w:t>l</w:t>
      </w:r>
      <w:r>
        <w:rPr>
          <w:rFonts w:ascii="Arial" w:eastAsia="Arial" w:hAnsi="Arial" w:cs="Arial"/>
          <w:spacing w:val="4"/>
        </w:rPr>
        <w:t xml:space="preserve"> </w:t>
      </w:r>
      <w:r>
        <w:rPr>
          <w:rFonts w:ascii="Arial" w:eastAsia="Arial" w:hAnsi="Arial" w:cs="Arial"/>
        </w:rPr>
        <w:t>res</w:t>
      </w:r>
      <w:r>
        <w:rPr>
          <w:rFonts w:ascii="Arial" w:eastAsia="Arial" w:hAnsi="Arial" w:cs="Arial"/>
          <w:spacing w:val="1"/>
        </w:rPr>
        <w:t>u</w:t>
      </w:r>
      <w:r>
        <w:rPr>
          <w:rFonts w:ascii="Arial" w:eastAsia="Arial" w:hAnsi="Arial" w:cs="Arial"/>
        </w:rPr>
        <w:t xml:space="preserve">lts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r</w:t>
      </w:r>
      <w:r>
        <w:rPr>
          <w:rFonts w:ascii="Arial" w:eastAsia="Arial" w:hAnsi="Arial" w:cs="Arial"/>
          <w:spacing w:val="-2"/>
        </w:rPr>
        <w:t>o</w:t>
      </w:r>
      <w:r>
        <w:rPr>
          <w:rFonts w:ascii="Arial" w:eastAsia="Arial" w:hAnsi="Arial" w:cs="Arial"/>
          <w:spacing w:val="1"/>
        </w:rPr>
        <w:t>po</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sidR="0010520A">
        <w:rPr>
          <w:rFonts w:ascii="Arial" w:eastAsia="Arial" w:hAnsi="Arial" w:cs="Arial"/>
        </w:rPr>
        <w:t>m</w:t>
      </w:r>
      <w:r>
        <w:rPr>
          <w:rFonts w:ascii="Arial" w:eastAsia="Arial" w:hAnsi="Arial" w:cs="Arial"/>
          <w:spacing w:val="-2"/>
        </w:rPr>
        <w:t>o</w:t>
      </w:r>
      <w:r>
        <w:rPr>
          <w:rFonts w:ascii="Arial" w:eastAsia="Arial" w:hAnsi="Arial" w:cs="Arial"/>
          <w:spacing w:val="1"/>
        </w:rPr>
        <w:t>de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sing</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da</w:t>
      </w:r>
      <w:r>
        <w:rPr>
          <w:rFonts w:ascii="Arial" w:eastAsia="Arial" w:hAnsi="Arial" w:cs="Arial"/>
        </w:rPr>
        <w:t>t</w:t>
      </w:r>
      <w:r>
        <w:rPr>
          <w:rFonts w:ascii="Arial" w:eastAsia="Arial" w:hAnsi="Arial" w:cs="Arial"/>
          <w:spacing w:val="1"/>
        </w:rPr>
        <w:t>a</w:t>
      </w:r>
      <w:r>
        <w:rPr>
          <w:rFonts w:ascii="Arial" w:eastAsia="Arial" w:hAnsi="Arial" w:cs="Arial"/>
          <w:spacing w:val="-2"/>
        </w:rPr>
        <w:t>s</w:t>
      </w:r>
      <w:r>
        <w:rPr>
          <w:rFonts w:ascii="Arial" w:eastAsia="Arial" w:hAnsi="Arial" w:cs="Arial"/>
          <w:spacing w:val="1"/>
        </w:rPr>
        <w:t>e</w:t>
      </w:r>
      <w:r>
        <w:rPr>
          <w:rFonts w:ascii="Arial" w:eastAsia="Arial" w:hAnsi="Arial" w:cs="Arial"/>
        </w:rPr>
        <w:t>t c</w:t>
      </w:r>
      <w:r>
        <w:rPr>
          <w:rFonts w:ascii="Arial" w:eastAsia="Arial" w:hAnsi="Arial" w:cs="Arial"/>
          <w:spacing w:val="1"/>
        </w:rPr>
        <w:t>o</w:t>
      </w:r>
      <w:r>
        <w:rPr>
          <w:rFonts w:ascii="Arial" w:eastAsia="Arial" w:hAnsi="Arial" w:cs="Arial"/>
        </w:rPr>
        <w:t>mpr</w:t>
      </w:r>
      <w:r>
        <w:rPr>
          <w:rFonts w:ascii="Arial" w:eastAsia="Arial" w:hAnsi="Arial" w:cs="Arial"/>
          <w:spacing w:val="-1"/>
        </w:rPr>
        <w:t>i</w:t>
      </w:r>
      <w:r>
        <w:rPr>
          <w:rFonts w:ascii="Arial" w:eastAsia="Arial" w:hAnsi="Arial" w:cs="Arial"/>
        </w:rPr>
        <w:t>sing</w:t>
      </w:r>
      <w:r>
        <w:rPr>
          <w:rFonts w:ascii="Arial" w:eastAsia="Arial" w:hAnsi="Arial" w:cs="Arial"/>
          <w:spacing w:val="1"/>
        </w:rPr>
        <w:t xml:space="preserve"> 2</w:t>
      </w:r>
      <w:r>
        <w:rPr>
          <w:rFonts w:ascii="Arial" w:eastAsia="Arial" w:hAnsi="Arial" w:cs="Arial"/>
          <w:spacing w:val="-1"/>
        </w:rPr>
        <w:t>4</w:t>
      </w:r>
      <w:r>
        <w:rPr>
          <w:rFonts w:ascii="Arial" w:eastAsia="Arial" w:hAnsi="Arial" w:cs="Arial"/>
        </w:rPr>
        <w:t>7</w:t>
      </w:r>
      <w:r>
        <w:rPr>
          <w:rFonts w:ascii="Arial" w:eastAsia="Arial" w:hAnsi="Arial" w:cs="Arial"/>
          <w:spacing w:val="1"/>
        </w:rPr>
        <w:t xml:space="preserve"> </w:t>
      </w:r>
      <w:r>
        <w:rPr>
          <w:rFonts w:ascii="Arial" w:eastAsia="Arial" w:hAnsi="Arial" w:cs="Arial"/>
        </w:rPr>
        <w:t>ima</w:t>
      </w:r>
      <w:r>
        <w:rPr>
          <w:rFonts w:ascii="Arial" w:eastAsia="Arial" w:hAnsi="Arial" w:cs="Arial"/>
          <w:spacing w:val="-1"/>
        </w:rPr>
        <w:t>ge</w:t>
      </w:r>
      <w:r>
        <w:rPr>
          <w:rFonts w:ascii="Arial" w:eastAsia="Arial" w:hAnsi="Arial" w:cs="Arial"/>
        </w:rPr>
        <w:t xml:space="preserve">s </w:t>
      </w:r>
      <w:r>
        <w:rPr>
          <w:rFonts w:ascii="Arial" w:eastAsia="Arial" w:hAnsi="Arial" w:cs="Arial"/>
          <w:spacing w:val="1"/>
        </w:rPr>
        <w:t>t</w:t>
      </w:r>
      <w:r>
        <w:rPr>
          <w:rFonts w:ascii="Arial" w:eastAsia="Arial" w:hAnsi="Arial" w:cs="Arial"/>
        </w:rPr>
        <w:t>rain</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 xml:space="preserve"> </w:t>
      </w:r>
      <w:r>
        <w:rPr>
          <w:rFonts w:ascii="Arial" w:eastAsia="Arial" w:hAnsi="Arial" w:cs="Arial"/>
          <w:spacing w:val="1"/>
        </w:rPr>
        <w:t>epo</w:t>
      </w:r>
      <w:r>
        <w:rPr>
          <w:rFonts w:ascii="Arial" w:eastAsia="Arial" w:hAnsi="Arial" w:cs="Arial"/>
          <w:spacing w:val="-2"/>
        </w:rPr>
        <w:t>c</w:t>
      </w:r>
      <w:r>
        <w:rPr>
          <w:rFonts w:ascii="Arial" w:eastAsia="Arial" w:hAnsi="Arial" w:cs="Arial"/>
          <w:spacing w:val="1"/>
        </w:rPr>
        <w:t>h</w:t>
      </w:r>
      <w:r>
        <w:rPr>
          <w:rFonts w:ascii="Arial" w:eastAsia="Arial" w:hAnsi="Arial" w:cs="Arial"/>
          <w:spacing w:val="-2"/>
        </w:rPr>
        <w:t>s</w:t>
      </w:r>
      <w:r>
        <w:rPr>
          <w:rFonts w:ascii="Arial" w:eastAsia="Arial" w:hAnsi="Arial" w:cs="Arial"/>
        </w:rPr>
        <w:t>.</w:t>
      </w:r>
    </w:p>
    <w:p w14:paraId="6F98EA77" w14:textId="77777777" w:rsidR="00137D36" w:rsidRPr="00137D36" w:rsidRDefault="00137D36" w:rsidP="00137D36">
      <w:pPr>
        <w:spacing w:line="246" w:lineRule="auto"/>
        <w:ind w:left="2680" w:right="882" w:firstLine="300"/>
        <w:jc w:val="both"/>
        <w:rPr>
          <w:rFonts w:ascii="Arial" w:eastAsia="Arial" w:hAnsi="Arial" w:cs="Arial"/>
        </w:rPr>
      </w:pPr>
    </w:p>
    <w:p w14:paraId="28003BED" w14:textId="77777777" w:rsidR="00770C5D" w:rsidRDefault="00327065">
      <w:pPr>
        <w:ind w:left="2680" w:right="1078"/>
        <w:jc w:val="both"/>
        <w:rPr>
          <w:rFonts w:ascii="Arial" w:eastAsia="Arial" w:hAnsi="Arial" w:cs="Arial"/>
          <w:sz w:val="18"/>
          <w:szCs w:val="18"/>
        </w:rPr>
      </w:pPr>
      <w:r>
        <w:rPr>
          <w:rFonts w:ascii="Arial" w:eastAsia="Arial" w:hAnsi="Arial" w:cs="Arial"/>
          <w:spacing w:val="-20"/>
          <w:sz w:val="18"/>
          <w:szCs w:val="18"/>
        </w:rPr>
        <w:t>T</w:t>
      </w:r>
      <w:r>
        <w:rPr>
          <w:rFonts w:ascii="Arial" w:eastAsia="Arial" w:hAnsi="Arial" w:cs="Arial"/>
          <w:sz w:val="18"/>
          <w:szCs w:val="18"/>
        </w:rPr>
        <w:t>able 3. Comparison of the Mo</w:t>
      </w:r>
      <w:r>
        <w:rPr>
          <w:rFonts w:ascii="Arial" w:eastAsia="Arial" w:hAnsi="Arial" w:cs="Arial"/>
          <w:spacing w:val="-1"/>
          <w:sz w:val="18"/>
          <w:szCs w:val="18"/>
        </w:rPr>
        <w:t>d</w:t>
      </w:r>
      <w:r>
        <w:rPr>
          <w:rFonts w:ascii="Arial" w:eastAsia="Arial" w:hAnsi="Arial" w:cs="Arial"/>
          <w:sz w:val="18"/>
          <w:szCs w:val="18"/>
        </w:rPr>
        <w:t>el used in t</w:t>
      </w:r>
      <w:r>
        <w:rPr>
          <w:rFonts w:ascii="Arial" w:eastAsia="Arial" w:hAnsi="Arial" w:cs="Arial"/>
          <w:spacing w:val="-1"/>
          <w:sz w:val="18"/>
          <w:szCs w:val="18"/>
        </w:rPr>
        <w:t>h</w:t>
      </w:r>
      <w:r>
        <w:rPr>
          <w:rFonts w:ascii="Arial" w:eastAsia="Arial" w:hAnsi="Arial" w:cs="Arial"/>
          <w:sz w:val="18"/>
          <w:szCs w:val="18"/>
        </w:rPr>
        <w:t>e tra</w:t>
      </w:r>
      <w:r>
        <w:rPr>
          <w:rFonts w:ascii="Arial" w:eastAsia="Arial" w:hAnsi="Arial" w:cs="Arial"/>
          <w:spacing w:val="2"/>
          <w:sz w:val="18"/>
          <w:szCs w:val="18"/>
        </w:rPr>
        <w:t>i</w:t>
      </w:r>
      <w:r>
        <w:rPr>
          <w:rFonts w:ascii="Arial" w:eastAsia="Arial" w:hAnsi="Arial" w:cs="Arial"/>
          <w:sz w:val="18"/>
          <w:szCs w:val="18"/>
        </w:rPr>
        <w:t>ning, validatio</w:t>
      </w:r>
      <w:r>
        <w:rPr>
          <w:rFonts w:ascii="Arial" w:eastAsia="Arial" w:hAnsi="Arial" w:cs="Arial"/>
          <w:spacing w:val="1"/>
          <w:sz w:val="18"/>
          <w:szCs w:val="18"/>
        </w:rPr>
        <w:t>n</w:t>
      </w:r>
      <w:r>
        <w:rPr>
          <w:rFonts w:ascii="Arial" w:eastAsia="Arial" w:hAnsi="Arial" w:cs="Arial"/>
          <w:sz w:val="18"/>
          <w:szCs w:val="18"/>
        </w:rPr>
        <w:t>, and test</w:t>
      </w:r>
      <w:r>
        <w:rPr>
          <w:rFonts w:ascii="Arial" w:eastAsia="Arial" w:hAnsi="Arial" w:cs="Arial"/>
          <w:spacing w:val="2"/>
          <w:sz w:val="18"/>
          <w:szCs w:val="18"/>
        </w:rPr>
        <w:t>i</w:t>
      </w:r>
      <w:r>
        <w:rPr>
          <w:rFonts w:ascii="Arial" w:eastAsia="Arial" w:hAnsi="Arial" w:cs="Arial"/>
          <w:sz w:val="18"/>
          <w:szCs w:val="18"/>
        </w:rPr>
        <w:t>ng results.</w:t>
      </w:r>
    </w:p>
    <w:p w14:paraId="2C07BC74" w14:textId="77777777" w:rsidR="00770C5D" w:rsidRDefault="00770C5D">
      <w:pPr>
        <w:spacing w:before="2" w:line="0" w:lineRule="atLeast"/>
        <w:rPr>
          <w:sz w:val="1"/>
          <w:szCs w:val="1"/>
        </w:rPr>
      </w:pPr>
    </w:p>
    <w:tbl>
      <w:tblPr>
        <w:tblW w:w="0" w:type="auto"/>
        <w:tblInd w:w="2695" w:type="dxa"/>
        <w:tblLayout w:type="fixed"/>
        <w:tblCellMar>
          <w:left w:w="0" w:type="dxa"/>
          <w:right w:w="0" w:type="dxa"/>
        </w:tblCellMar>
        <w:tblLook w:val="01E0" w:firstRow="1" w:lastRow="1" w:firstColumn="1" w:lastColumn="1" w:noHBand="0" w:noVBand="0"/>
      </w:tblPr>
      <w:tblGrid>
        <w:gridCol w:w="1360"/>
        <w:gridCol w:w="1360"/>
        <w:gridCol w:w="1358"/>
        <w:gridCol w:w="1360"/>
        <w:gridCol w:w="1758"/>
      </w:tblGrid>
      <w:tr w:rsidR="00770C5D" w14:paraId="41F3E9B4" w14:textId="77777777">
        <w:trPr>
          <w:trHeight w:hRule="exact" w:val="478"/>
        </w:trPr>
        <w:tc>
          <w:tcPr>
            <w:tcW w:w="1360" w:type="dxa"/>
            <w:tcBorders>
              <w:top w:val="nil"/>
              <w:left w:val="single" w:sz="3" w:space="0" w:color="000000"/>
              <w:bottom w:val="nil"/>
              <w:right w:val="single" w:sz="3" w:space="0" w:color="000000"/>
            </w:tcBorders>
          </w:tcPr>
          <w:p w14:paraId="3FD58150" w14:textId="59DA119C" w:rsidR="00770C5D" w:rsidRDefault="00327065">
            <w:pPr>
              <w:spacing w:before="28" w:line="259" w:lineRule="auto"/>
              <w:ind w:left="27" w:right="-4"/>
              <w:rPr>
                <w:rFonts w:ascii="Arial" w:eastAsia="Arial" w:hAnsi="Arial" w:cs="Arial"/>
                <w:sz w:val="18"/>
                <w:szCs w:val="18"/>
              </w:rPr>
            </w:pPr>
            <w:proofErr w:type="gramStart"/>
            <w:r>
              <w:rPr>
                <w:rFonts w:ascii="Arial" w:eastAsia="Arial" w:hAnsi="Arial" w:cs="Arial"/>
                <w:spacing w:val="-6"/>
                <w:sz w:val="18"/>
                <w:szCs w:val="18"/>
              </w:rPr>
              <w:t>T</w:t>
            </w:r>
            <w:r>
              <w:rPr>
                <w:rFonts w:ascii="Arial" w:eastAsia="Arial" w:hAnsi="Arial" w:cs="Arial"/>
                <w:sz w:val="18"/>
                <w:szCs w:val="18"/>
              </w:rPr>
              <w:t>raining</w:t>
            </w:r>
            <w:r w:rsidR="0010520A">
              <w:rPr>
                <w:rFonts w:ascii="Arial" w:eastAsia="Arial" w:hAnsi="Arial" w:cs="Arial"/>
                <w:sz w:val="18"/>
                <w:szCs w:val="18"/>
              </w:rPr>
              <w:t xml:space="preserve"> </w:t>
            </w:r>
            <w:r>
              <w:rPr>
                <w:rFonts w:ascii="Arial" w:eastAsia="Arial" w:hAnsi="Arial" w:cs="Arial"/>
                <w:spacing w:val="45"/>
                <w:sz w:val="18"/>
                <w:szCs w:val="18"/>
              </w:rPr>
              <w:t xml:space="preserve"> </w:t>
            </w:r>
            <w:r>
              <w:rPr>
                <w:rFonts w:ascii="Arial" w:eastAsia="Arial" w:hAnsi="Arial" w:cs="Arial"/>
                <w:sz w:val="18"/>
                <w:szCs w:val="18"/>
              </w:rPr>
              <w:t>Accu</w:t>
            </w:r>
            <w:proofErr w:type="gramEnd"/>
            <w:r>
              <w:rPr>
                <w:rFonts w:ascii="Arial" w:eastAsia="Arial" w:hAnsi="Arial" w:cs="Arial"/>
                <w:sz w:val="18"/>
                <w:szCs w:val="18"/>
              </w:rPr>
              <w:t>- racy</w:t>
            </w:r>
          </w:p>
        </w:tc>
        <w:tc>
          <w:tcPr>
            <w:tcW w:w="1360" w:type="dxa"/>
            <w:tcBorders>
              <w:top w:val="single" w:sz="3" w:space="0" w:color="000000"/>
              <w:left w:val="single" w:sz="3" w:space="0" w:color="000000"/>
              <w:bottom w:val="single" w:sz="3" w:space="0" w:color="000000"/>
              <w:right w:val="single" w:sz="3" w:space="0" w:color="000000"/>
            </w:tcBorders>
          </w:tcPr>
          <w:p w14:paraId="7CCEA55D" w14:textId="77777777" w:rsidR="00770C5D" w:rsidRDefault="00327065">
            <w:pPr>
              <w:spacing w:before="24"/>
              <w:ind w:left="25"/>
              <w:rPr>
                <w:rFonts w:ascii="Arial" w:eastAsia="Arial" w:hAnsi="Arial" w:cs="Arial"/>
                <w:sz w:val="18"/>
                <w:szCs w:val="18"/>
              </w:rPr>
            </w:pPr>
            <w:r>
              <w:rPr>
                <w:rFonts w:ascii="Arial" w:eastAsia="Arial" w:hAnsi="Arial" w:cs="Arial"/>
                <w:spacing w:val="-6"/>
                <w:sz w:val="18"/>
                <w:szCs w:val="18"/>
              </w:rPr>
              <w:t>T</w:t>
            </w:r>
            <w:r>
              <w:rPr>
                <w:rFonts w:ascii="Arial" w:eastAsia="Arial" w:hAnsi="Arial" w:cs="Arial"/>
                <w:sz w:val="18"/>
                <w:szCs w:val="18"/>
              </w:rPr>
              <w:t>raining loss</w:t>
            </w:r>
          </w:p>
        </w:tc>
        <w:tc>
          <w:tcPr>
            <w:tcW w:w="1358" w:type="dxa"/>
            <w:tcBorders>
              <w:top w:val="single" w:sz="3" w:space="0" w:color="000000"/>
              <w:left w:val="single" w:sz="3" w:space="0" w:color="000000"/>
              <w:bottom w:val="single" w:sz="3" w:space="0" w:color="000000"/>
              <w:right w:val="single" w:sz="3" w:space="0" w:color="000000"/>
            </w:tcBorders>
          </w:tcPr>
          <w:p w14:paraId="1EAACFAE" w14:textId="2B6F9EE5" w:rsidR="00770C5D" w:rsidRDefault="00327065">
            <w:pPr>
              <w:spacing w:before="24" w:line="259" w:lineRule="auto"/>
              <w:ind w:left="25"/>
              <w:rPr>
                <w:rFonts w:ascii="Arial" w:eastAsia="Arial" w:hAnsi="Arial" w:cs="Arial"/>
                <w:sz w:val="18"/>
                <w:szCs w:val="18"/>
              </w:rPr>
            </w:pPr>
            <w:proofErr w:type="gramStart"/>
            <w:r>
              <w:rPr>
                <w:rFonts w:ascii="Arial" w:eastAsia="Arial" w:hAnsi="Arial" w:cs="Arial"/>
                <w:spacing w:val="-14"/>
                <w:sz w:val="18"/>
                <w:szCs w:val="18"/>
              </w:rPr>
              <w:t>V</w:t>
            </w:r>
            <w:r>
              <w:rPr>
                <w:rFonts w:ascii="Arial" w:eastAsia="Arial" w:hAnsi="Arial" w:cs="Arial"/>
                <w:sz w:val="18"/>
                <w:szCs w:val="18"/>
              </w:rPr>
              <w:t>alidation</w:t>
            </w:r>
            <w:r w:rsidR="0010520A">
              <w:rPr>
                <w:rFonts w:ascii="Arial" w:eastAsia="Arial" w:hAnsi="Arial" w:cs="Arial"/>
                <w:sz w:val="18"/>
                <w:szCs w:val="18"/>
              </w:rPr>
              <w:t xml:space="preserve">  </w:t>
            </w:r>
            <w:r>
              <w:rPr>
                <w:rFonts w:ascii="Arial" w:eastAsia="Arial" w:hAnsi="Arial" w:cs="Arial"/>
                <w:sz w:val="18"/>
                <w:szCs w:val="18"/>
              </w:rPr>
              <w:t>Ac</w:t>
            </w:r>
            <w:proofErr w:type="gramEnd"/>
            <w:r>
              <w:rPr>
                <w:rFonts w:ascii="Arial" w:eastAsia="Arial" w:hAnsi="Arial" w:cs="Arial"/>
                <w:sz w:val="18"/>
                <w:szCs w:val="18"/>
              </w:rPr>
              <w:t>- curacy</w:t>
            </w:r>
          </w:p>
        </w:tc>
        <w:tc>
          <w:tcPr>
            <w:tcW w:w="1360" w:type="dxa"/>
            <w:tcBorders>
              <w:top w:val="single" w:sz="3" w:space="0" w:color="000000"/>
              <w:left w:val="single" w:sz="3" w:space="0" w:color="000000"/>
              <w:bottom w:val="single" w:sz="3" w:space="0" w:color="000000"/>
              <w:right w:val="single" w:sz="3" w:space="0" w:color="000000"/>
            </w:tcBorders>
          </w:tcPr>
          <w:p w14:paraId="19EE1975" w14:textId="77777777" w:rsidR="00770C5D" w:rsidRDefault="00327065">
            <w:pPr>
              <w:spacing w:before="24"/>
              <w:ind w:left="27"/>
              <w:rPr>
                <w:rFonts w:ascii="Arial" w:eastAsia="Arial" w:hAnsi="Arial" w:cs="Arial"/>
                <w:sz w:val="18"/>
                <w:szCs w:val="18"/>
              </w:rPr>
            </w:pPr>
            <w:r>
              <w:rPr>
                <w:rFonts w:ascii="Arial" w:eastAsia="Arial" w:hAnsi="Arial" w:cs="Arial"/>
                <w:spacing w:val="-14"/>
                <w:sz w:val="18"/>
                <w:szCs w:val="18"/>
              </w:rPr>
              <w:t>V</w:t>
            </w:r>
            <w:r>
              <w:rPr>
                <w:rFonts w:ascii="Arial" w:eastAsia="Arial" w:hAnsi="Arial" w:cs="Arial"/>
                <w:sz w:val="18"/>
                <w:szCs w:val="18"/>
              </w:rPr>
              <w:t>alidation loss</w:t>
            </w:r>
          </w:p>
        </w:tc>
        <w:tc>
          <w:tcPr>
            <w:tcW w:w="1758" w:type="dxa"/>
            <w:tcBorders>
              <w:top w:val="single" w:sz="3" w:space="0" w:color="000000"/>
              <w:left w:val="single" w:sz="3" w:space="0" w:color="000000"/>
              <w:bottom w:val="single" w:sz="3" w:space="0" w:color="000000"/>
              <w:right w:val="single" w:sz="3" w:space="0" w:color="000000"/>
            </w:tcBorders>
          </w:tcPr>
          <w:p w14:paraId="5E536FC6" w14:textId="1B30F8A6" w:rsidR="00770C5D" w:rsidRDefault="00327065">
            <w:pPr>
              <w:spacing w:before="24" w:line="259" w:lineRule="auto"/>
              <w:ind w:left="27" w:right="-10"/>
              <w:rPr>
                <w:rFonts w:ascii="Arial" w:eastAsia="Arial" w:hAnsi="Arial" w:cs="Arial"/>
                <w:sz w:val="18"/>
                <w:szCs w:val="18"/>
              </w:rPr>
            </w:pPr>
            <w:proofErr w:type="gramStart"/>
            <w:r>
              <w:rPr>
                <w:rFonts w:ascii="Arial" w:eastAsia="Arial" w:hAnsi="Arial" w:cs="Arial"/>
                <w:sz w:val="18"/>
                <w:szCs w:val="18"/>
              </w:rPr>
              <w:t>The</w:t>
            </w:r>
            <w:r w:rsidR="0010520A">
              <w:rPr>
                <w:rFonts w:ascii="Arial" w:eastAsia="Arial" w:hAnsi="Arial" w:cs="Arial"/>
                <w:sz w:val="18"/>
                <w:szCs w:val="18"/>
              </w:rPr>
              <w:t xml:space="preserve"> </w:t>
            </w:r>
            <w:r>
              <w:rPr>
                <w:rFonts w:ascii="Arial" w:eastAsia="Arial" w:hAnsi="Arial" w:cs="Arial"/>
                <w:spacing w:val="36"/>
                <w:sz w:val="18"/>
                <w:szCs w:val="18"/>
              </w:rPr>
              <w:t xml:space="preserve"> </w:t>
            </w:r>
            <w:r>
              <w:rPr>
                <w:rFonts w:ascii="Arial" w:eastAsia="Arial" w:hAnsi="Arial" w:cs="Arial"/>
                <w:sz w:val="18"/>
                <w:szCs w:val="18"/>
              </w:rPr>
              <w:t>testing</w:t>
            </w:r>
            <w:proofErr w:type="gramEnd"/>
            <w:r w:rsidR="0010520A">
              <w:rPr>
                <w:rFonts w:ascii="Arial" w:eastAsia="Arial" w:hAnsi="Arial" w:cs="Arial"/>
                <w:sz w:val="18"/>
                <w:szCs w:val="18"/>
              </w:rPr>
              <w:t xml:space="preserve"> </w:t>
            </w:r>
            <w:r>
              <w:rPr>
                <w:rFonts w:ascii="Arial" w:eastAsia="Arial" w:hAnsi="Arial" w:cs="Arial"/>
                <w:spacing w:val="36"/>
                <w:sz w:val="18"/>
                <w:szCs w:val="18"/>
              </w:rPr>
              <w:t xml:space="preserve"> </w:t>
            </w:r>
            <w:r>
              <w:rPr>
                <w:rFonts w:ascii="Arial" w:eastAsia="Arial" w:hAnsi="Arial" w:cs="Arial"/>
                <w:sz w:val="18"/>
                <w:szCs w:val="18"/>
              </w:rPr>
              <w:t>model classification rate</w:t>
            </w:r>
          </w:p>
        </w:tc>
      </w:tr>
    </w:tbl>
    <w:p w14:paraId="45597203" w14:textId="77777777" w:rsidR="00770C5D" w:rsidRDefault="00770C5D">
      <w:pPr>
        <w:sectPr w:rsidR="00770C5D">
          <w:pgSz w:w="12240" w:h="15840"/>
          <w:pgMar w:top="300" w:right="1720" w:bottom="280" w:left="0" w:header="67" w:footer="0" w:gutter="0"/>
          <w:cols w:space="720"/>
        </w:sectPr>
      </w:pPr>
    </w:p>
    <w:p w14:paraId="1377ABD8" w14:textId="77777777" w:rsidR="00770C5D" w:rsidRDefault="00770C5D">
      <w:pPr>
        <w:spacing w:line="200" w:lineRule="exact"/>
      </w:pPr>
    </w:p>
    <w:p w14:paraId="71082D45" w14:textId="77777777" w:rsidR="00770C5D" w:rsidRDefault="00770C5D">
      <w:pPr>
        <w:spacing w:line="200" w:lineRule="exact"/>
      </w:pPr>
    </w:p>
    <w:p w14:paraId="61BDABEC" w14:textId="77777777" w:rsidR="00770C5D" w:rsidRDefault="00770C5D">
      <w:pPr>
        <w:spacing w:line="200" w:lineRule="exact"/>
      </w:pPr>
    </w:p>
    <w:p w14:paraId="44796050" w14:textId="77777777" w:rsidR="00770C5D" w:rsidRDefault="00770C5D">
      <w:pPr>
        <w:spacing w:line="200" w:lineRule="exact"/>
      </w:pPr>
    </w:p>
    <w:p w14:paraId="7F70C642" w14:textId="77777777" w:rsidR="00770C5D" w:rsidRDefault="00770C5D">
      <w:pPr>
        <w:spacing w:line="200" w:lineRule="exact"/>
      </w:pPr>
    </w:p>
    <w:p w14:paraId="2472D314" w14:textId="77777777" w:rsidR="00770C5D" w:rsidRDefault="00770C5D">
      <w:pPr>
        <w:spacing w:line="200" w:lineRule="exact"/>
      </w:pPr>
    </w:p>
    <w:p w14:paraId="64187EE7" w14:textId="77777777" w:rsidR="00770C5D" w:rsidRDefault="00770C5D">
      <w:pPr>
        <w:spacing w:line="200" w:lineRule="exact"/>
      </w:pPr>
    </w:p>
    <w:p w14:paraId="1AC95F8D" w14:textId="77777777" w:rsidR="00770C5D" w:rsidRDefault="00770C5D">
      <w:pPr>
        <w:spacing w:line="200" w:lineRule="exact"/>
      </w:pPr>
    </w:p>
    <w:p w14:paraId="3A6372D3" w14:textId="77777777" w:rsidR="00770C5D" w:rsidRDefault="00770C5D">
      <w:pPr>
        <w:spacing w:line="200" w:lineRule="exact"/>
      </w:pPr>
    </w:p>
    <w:p w14:paraId="1438D0E3" w14:textId="77777777" w:rsidR="00770C5D" w:rsidRDefault="00770C5D">
      <w:pPr>
        <w:spacing w:before="3" w:line="200" w:lineRule="exact"/>
      </w:pPr>
    </w:p>
    <w:tbl>
      <w:tblPr>
        <w:tblW w:w="0" w:type="auto"/>
        <w:tblInd w:w="2695" w:type="dxa"/>
        <w:tblLayout w:type="fixed"/>
        <w:tblCellMar>
          <w:left w:w="0" w:type="dxa"/>
          <w:right w:w="0" w:type="dxa"/>
        </w:tblCellMar>
        <w:tblLook w:val="01E0" w:firstRow="1" w:lastRow="1" w:firstColumn="1" w:lastColumn="1" w:noHBand="0" w:noVBand="0"/>
      </w:tblPr>
      <w:tblGrid>
        <w:gridCol w:w="1360"/>
        <w:gridCol w:w="1360"/>
        <w:gridCol w:w="1358"/>
        <w:gridCol w:w="1360"/>
        <w:gridCol w:w="1758"/>
      </w:tblGrid>
      <w:tr w:rsidR="00770C5D" w14:paraId="63178C24" w14:textId="77777777">
        <w:trPr>
          <w:trHeight w:hRule="exact" w:val="440"/>
        </w:trPr>
        <w:tc>
          <w:tcPr>
            <w:tcW w:w="1360" w:type="dxa"/>
            <w:tcBorders>
              <w:top w:val="nil"/>
              <w:left w:val="single" w:sz="3" w:space="0" w:color="000000"/>
              <w:bottom w:val="nil"/>
              <w:right w:val="single" w:sz="3" w:space="0" w:color="000000"/>
            </w:tcBorders>
          </w:tcPr>
          <w:p w14:paraId="62B24BD6" w14:textId="77777777" w:rsidR="00770C5D" w:rsidRDefault="00327065">
            <w:pPr>
              <w:spacing w:before="28"/>
              <w:ind w:left="27"/>
              <w:rPr>
                <w:rFonts w:ascii="Arial" w:eastAsia="Arial" w:hAnsi="Arial" w:cs="Arial"/>
                <w:sz w:val="18"/>
                <w:szCs w:val="18"/>
              </w:rPr>
            </w:pPr>
            <w:r>
              <w:rPr>
                <w:rFonts w:ascii="Arial" w:eastAsia="Arial" w:hAnsi="Arial" w:cs="Arial"/>
                <w:sz w:val="18"/>
                <w:szCs w:val="18"/>
              </w:rPr>
              <w:t>99</w:t>
            </w:r>
            <w:r>
              <w:rPr>
                <w:rFonts w:ascii="Arial" w:eastAsia="Arial" w:hAnsi="Arial" w:cs="Arial"/>
                <w:i/>
                <w:sz w:val="18"/>
                <w:szCs w:val="18"/>
              </w:rPr>
              <w:t>.</w:t>
            </w:r>
            <w:r>
              <w:rPr>
                <w:rFonts w:ascii="Arial" w:eastAsia="Arial" w:hAnsi="Arial" w:cs="Arial"/>
                <w:sz w:val="18"/>
                <w:szCs w:val="18"/>
              </w:rPr>
              <w:t>73</w:t>
            </w:r>
          </w:p>
        </w:tc>
        <w:tc>
          <w:tcPr>
            <w:tcW w:w="1360" w:type="dxa"/>
            <w:tcBorders>
              <w:top w:val="single" w:sz="3" w:space="0" w:color="000000"/>
              <w:left w:val="single" w:sz="3" w:space="0" w:color="000000"/>
              <w:bottom w:val="single" w:sz="3" w:space="0" w:color="000000"/>
              <w:right w:val="single" w:sz="3" w:space="0" w:color="000000"/>
            </w:tcBorders>
          </w:tcPr>
          <w:p w14:paraId="6D14337F" w14:textId="77777777" w:rsidR="00770C5D" w:rsidRDefault="00327065">
            <w:pPr>
              <w:spacing w:before="24"/>
              <w:ind w:left="25"/>
              <w:rPr>
                <w:rFonts w:ascii="Arial" w:eastAsia="Arial" w:hAnsi="Arial" w:cs="Arial"/>
                <w:sz w:val="18"/>
                <w:szCs w:val="18"/>
              </w:rPr>
            </w:pPr>
            <w:r>
              <w:rPr>
                <w:rFonts w:ascii="Arial" w:eastAsia="Arial" w:hAnsi="Arial" w:cs="Arial"/>
                <w:sz w:val="18"/>
                <w:szCs w:val="18"/>
              </w:rPr>
              <w:t>0</w:t>
            </w:r>
            <w:r>
              <w:rPr>
                <w:rFonts w:ascii="Arial" w:eastAsia="Arial" w:hAnsi="Arial" w:cs="Arial"/>
                <w:i/>
                <w:sz w:val="18"/>
                <w:szCs w:val="18"/>
              </w:rPr>
              <w:t>.</w:t>
            </w:r>
            <w:r>
              <w:rPr>
                <w:rFonts w:ascii="Arial" w:eastAsia="Arial" w:hAnsi="Arial" w:cs="Arial"/>
                <w:sz w:val="18"/>
                <w:szCs w:val="18"/>
              </w:rPr>
              <w:t>008</w:t>
            </w:r>
          </w:p>
        </w:tc>
        <w:tc>
          <w:tcPr>
            <w:tcW w:w="1358" w:type="dxa"/>
            <w:tcBorders>
              <w:top w:val="single" w:sz="3" w:space="0" w:color="000000"/>
              <w:left w:val="single" w:sz="3" w:space="0" w:color="000000"/>
              <w:bottom w:val="single" w:sz="3" w:space="0" w:color="000000"/>
              <w:right w:val="single" w:sz="3" w:space="0" w:color="000000"/>
            </w:tcBorders>
          </w:tcPr>
          <w:p w14:paraId="3B087869" w14:textId="77777777" w:rsidR="00770C5D" w:rsidRDefault="00327065">
            <w:pPr>
              <w:spacing w:before="24"/>
              <w:ind w:left="25"/>
              <w:rPr>
                <w:rFonts w:ascii="Arial" w:eastAsia="Arial" w:hAnsi="Arial" w:cs="Arial"/>
                <w:sz w:val="18"/>
                <w:szCs w:val="18"/>
              </w:rPr>
            </w:pPr>
            <w:r>
              <w:rPr>
                <w:rFonts w:ascii="Arial" w:eastAsia="Arial" w:hAnsi="Arial" w:cs="Arial"/>
                <w:sz w:val="18"/>
                <w:szCs w:val="18"/>
              </w:rPr>
              <w:t>97</w:t>
            </w:r>
            <w:r>
              <w:rPr>
                <w:rFonts w:ascii="Arial" w:eastAsia="Arial" w:hAnsi="Arial" w:cs="Arial"/>
                <w:i/>
                <w:sz w:val="18"/>
                <w:szCs w:val="18"/>
              </w:rPr>
              <w:t>.</w:t>
            </w:r>
            <w:r>
              <w:rPr>
                <w:rFonts w:ascii="Arial" w:eastAsia="Arial" w:hAnsi="Arial" w:cs="Arial"/>
                <w:sz w:val="18"/>
                <w:szCs w:val="18"/>
              </w:rPr>
              <w:t>49</w:t>
            </w:r>
          </w:p>
        </w:tc>
        <w:tc>
          <w:tcPr>
            <w:tcW w:w="1360" w:type="dxa"/>
            <w:tcBorders>
              <w:top w:val="single" w:sz="3" w:space="0" w:color="000000"/>
              <w:left w:val="single" w:sz="3" w:space="0" w:color="000000"/>
              <w:bottom w:val="single" w:sz="3" w:space="0" w:color="000000"/>
              <w:right w:val="single" w:sz="3" w:space="0" w:color="000000"/>
            </w:tcBorders>
          </w:tcPr>
          <w:p w14:paraId="4F0035ED" w14:textId="77777777" w:rsidR="00770C5D" w:rsidRDefault="00327065">
            <w:pPr>
              <w:spacing w:before="24"/>
              <w:ind w:left="27"/>
              <w:rPr>
                <w:rFonts w:ascii="Arial" w:eastAsia="Arial" w:hAnsi="Arial" w:cs="Arial"/>
                <w:sz w:val="18"/>
                <w:szCs w:val="18"/>
              </w:rPr>
            </w:pPr>
            <w:r>
              <w:rPr>
                <w:rFonts w:ascii="Arial" w:eastAsia="Arial" w:hAnsi="Arial" w:cs="Arial"/>
                <w:sz w:val="18"/>
                <w:szCs w:val="18"/>
              </w:rPr>
              <w:t>0</w:t>
            </w:r>
            <w:r>
              <w:rPr>
                <w:rFonts w:ascii="Arial" w:eastAsia="Arial" w:hAnsi="Arial" w:cs="Arial"/>
                <w:i/>
                <w:sz w:val="18"/>
                <w:szCs w:val="18"/>
              </w:rPr>
              <w:t>.</w:t>
            </w:r>
            <w:r>
              <w:rPr>
                <w:rFonts w:ascii="Arial" w:eastAsia="Arial" w:hAnsi="Arial" w:cs="Arial"/>
                <w:sz w:val="18"/>
                <w:szCs w:val="18"/>
              </w:rPr>
              <w:t>23</w:t>
            </w:r>
          </w:p>
        </w:tc>
        <w:tc>
          <w:tcPr>
            <w:tcW w:w="1758" w:type="dxa"/>
            <w:tcBorders>
              <w:top w:val="single" w:sz="3" w:space="0" w:color="000000"/>
              <w:left w:val="single" w:sz="3" w:space="0" w:color="000000"/>
              <w:bottom w:val="single" w:sz="3" w:space="0" w:color="000000"/>
              <w:right w:val="single" w:sz="3" w:space="0" w:color="000000"/>
            </w:tcBorders>
          </w:tcPr>
          <w:p w14:paraId="5621A082" w14:textId="77777777" w:rsidR="00770C5D" w:rsidRDefault="00327065">
            <w:pPr>
              <w:spacing w:before="24"/>
              <w:ind w:left="27"/>
              <w:rPr>
                <w:rFonts w:ascii="Arial" w:eastAsia="Arial" w:hAnsi="Arial" w:cs="Arial"/>
                <w:sz w:val="18"/>
                <w:szCs w:val="18"/>
              </w:rPr>
            </w:pPr>
            <w:r>
              <w:rPr>
                <w:rFonts w:ascii="Arial" w:eastAsia="Arial" w:hAnsi="Arial" w:cs="Arial"/>
                <w:sz w:val="18"/>
                <w:szCs w:val="18"/>
              </w:rPr>
              <w:t>90</w:t>
            </w:r>
            <w:r>
              <w:rPr>
                <w:rFonts w:ascii="Arial" w:eastAsia="Arial" w:hAnsi="Arial" w:cs="Arial"/>
                <w:i/>
                <w:sz w:val="18"/>
                <w:szCs w:val="18"/>
              </w:rPr>
              <w:t>.</w:t>
            </w:r>
            <w:r>
              <w:rPr>
                <w:rFonts w:ascii="Arial" w:eastAsia="Arial" w:hAnsi="Arial" w:cs="Arial"/>
                <w:sz w:val="18"/>
                <w:szCs w:val="18"/>
              </w:rPr>
              <w:t>99</w:t>
            </w:r>
            <w:r>
              <w:rPr>
                <w:rFonts w:ascii="Arial" w:eastAsia="Arial" w:hAnsi="Arial" w:cs="Arial"/>
                <w:i/>
                <w:sz w:val="18"/>
                <w:szCs w:val="18"/>
              </w:rPr>
              <w:t>pixels</w:t>
            </w:r>
          </w:p>
        </w:tc>
      </w:tr>
    </w:tbl>
    <w:p w14:paraId="19683705" w14:textId="77777777" w:rsidR="00770C5D" w:rsidRDefault="00770C5D">
      <w:pPr>
        <w:spacing w:before="7" w:line="280" w:lineRule="exact"/>
        <w:rPr>
          <w:sz w:val="28"/>
          <w:szCs w:val="28"/>
        </w:rPr>
      </w:pPr>
    </w:p>
    <w:p w14:paraId="4E136A8C" w14:textId="77777777" w:rsidR="00770C5D" w:rsidRDefault="0010520A">
      <w:pPr>
        <w:ind w:left="2695"/>
      </w:pPr>
      <w:r>
        <w:pict w14:anchorId="23BE62A0">
          <v:shape id="_x0000_i1032" type="#_x0000_t75" style="width:345.75pt;height:197.65pt">
            <v:imagedata r:id="rId16" o:title=""/>
          </v:shape>
        </w:pict>
      </w:r>
    </w:p>
    <w:p w14:paraId="59EB4B62" w14:textId="77777777" w:rsidR="00770C5D" w:rsidRDefault="00327065">
      <w:pPr>
        <w:spacing w:before="12"/>
        <w:ind w:left="4389"/>
        <w:rPr>
          <w:rFonts w:ascii="Arial" w:eastAsia="Arial" w:hAnsi="Arial" w:cs="Arial"/>
          <w:sz w:val="18"/>
          <w:szCs w:val="18"/>
        </w:rPr>
      </w:pPr>
      <w:r>
        <w:rPr>
          <w:rFonts w:ascii="Arial" w:eastAsia="Arial" w:hAnsi="Arial" w:cs="Arial"/>
          <w:sz w:val="18"/>
          <w:szCs w:val="18"/>
        </w:rPr>
        <w:t xml:space="preserve">Fig.7. Plot of initial </w:t>
      </w:r>
      <w:r>
        <w:rPr>
          <w:rFonts w:ascii="Arial" w:eastAsia="Arial" w:hAnsi="Arial" w:cs="Arial"/>
          <w:spacing w:val="-1"/>
          <w:sz w:val="18"/>
          <w:szCs w:val="18"/>
        </w:rPr>
        <w:t>t</w:t>
      </w:r>
      <w:r>
        <w:rPr>
          <w:rFonts w:ascii="Arial" w:eastAsia="Arial" w:hAnsi="Arial" w:cs="Arial"/>
          <w:sz w:val="18"/>
          <w:szCs w:val="18"/>
        </w:rPr>
        <w:t>raining, 38</w:t>
      </w:r>
      <w:r>
        <w:rPr>
          <w:rFonts w:ascii="Arial" w:eastAsia="Arial" w:hAnsi="Arial" w:cs="Arial"/>
          <w:spacing w:val="-1"/>
          <w:sz w:val="18"/>
          <w:szCs w:val="18"/>
        </w:rPr>
        <w:t xml:space="preserve"> </w:t>
      </w:r>
      <w:r>
        <w:rPr>
          <w:rFonts w:ascii="Arial" w:eastAsia="Arial" w:hAnsi="Arial" w:cs="Arial"/>
          <w:sz w:val="18"/>
          <w:szCs w:val="18"/>
        </w:rPr>
        <w:t>epochs, loss.</w:t>
      </w:r>
    </w:p>
    <w:p w14:paraId="0D938796" w14:textId="77777777" w:rsidR="00253DFB" w:rsidRDefault="00253DFB">
      <w:pPr>
        <w:spacing w:before="12"/>
        <w:ind w:left="4389"/>
        <w:rPr>
          <w:rFonts w:ascii="Arial" w:eastAsia="Arial" w:hAnsi="Arial" w:cs="Arial"/>
          <w:sz w:val="18"/>
          <w:szCs w:val="18"/>
        </w:rPr>
      </w:pPr>
    </w:p>
    <w:p w14:paraId="64033BF5" w14:textId="404E9882" w:rsidR="00253DFB" w:rsidRPr="00253DFB" w:rsidRDefault="00253DFB" w:rsidP="00253DFB">
      <w:pPr>
        <w:spacing w:before="12"/>
        <w:ind w:left="2410"/>
        <w:rPr>
          <w:rFonts w:ascii="Arial" w:eastAsia="Arial" w:hAnsi="Arial" w:cs="Arial"/>
          <w:sz w:val="18"/>
          <w:szCs w:val="18"/>
        </w:rPr>
      </w:pPr>
      <w:r>
        <w:rPr>
          <w:rFonts w:ascii="Arial" w:eastAsia="Arial" w:hAnsi="Arial" w:cs="Arial"/>
          <w:sz w:val="18"/>
          <w:szCs w:val="18"/>
        </w:rPr>
        <w:t>Moreover, t</w:t>
      </w:r>
      <w:r w:rsidRPr="00253DFB">
        <w:rPr>
          <w:rFonts w:ascii="Arial" w:eastAsia="Arial" w:hAnsi="Arial" w:cs="Arial"/>
          <w:sz w:val="18"/>
          <w:szCs w:val="18"/>
        </w:rPr>
        <w:t xml:space="preserve">he proposed </w:t>
      </w:r>
      <w:r>
        <w:rPr>
          <w:rFonts w:ascii="Arial" w:eastAsia="Arial" w:hAnsi="Arial" w:cs="Arial"/>
          <w:sz w:val="18"/>
          <w:szCs w:val="18"/>
        </w:rPr>
        <w:t>m</w:t>
      </w:r>
      <w:r w:rsidRPr="00253DFB">
        <w:rPr>
          <w:rFonts w:ascii="Arial" w:eastAsia="Arial" w:hAnsi="Arial" w:cs="Arial"/>
          <w:sz w:val="18"/>
          <w:szCs w:val="18"/>
        </w:rPr>
        <w:t xml:space="preserve">odel is trained </w:t>
      </w:r>
      <w:r>
        <w:rPr>
          <w:rFonts w:ascii="Arial" w:eastAsia="Arial" w:hAnsi="Arial" w:cs="Arial"/>
          <w:sz w:val="18"/>
          <w:szCs w:val="18"/>
        </w:rPr>
        <w:t>using 149 chest radiographs, comprising 34 cancerous and 115 normal cases, with an accuracy rate of</w:t>
      </w:r>
      <w:r w:rsidRPr="00253DFB">
        <w:rPr>
          <w:rFonts w:ascii="Arial" w:eastAsia="Arial" w:hAnsi="Arial" w:cs="Arial"/>
          <w:sz w:val="18"/>
          <w:szCs w:val="18"/>
        </w:rPr>
        <w:t xml:space="preserve"> 99.73%. The proposed work was validated </w:t>
      </w:r>
      <w:r>
        <w:rPr>
          <w:rFonts w:ascii="Arial" w:eastAsia="Arial" w:hAnsi="Arial" w:cs="Arial"/>
          <w:sz w:val="18"/>
          <w:szCs w:val="18"/>
        </w:rPr>
        <w:t>using 49 chest radiographs, of which 11 were cancerous and 38 were normal, yielding an accuracy rate of</w:t>
      </w:r>
      <w:r w:rsidRPr="00253DFB">
        <w:rPr>
          <w:rFonts w:ascii="Arial" w:eastAsia="Arial" w:hAnsi="Arial" w:cs="Arial"/>
          <w:sz w:val="18"/>
          <w:szCs w:val="18"/>
        </w:rPr>
        <w:t xml:space="preserve"> 97.49%.</w:t>
      </w:r>
    </w:p>
    <w:p w14:paraId="6B1FFF8A" w14:textId="77777777" w:rsidR="00253DFB" w:rsidRPr="00253DFB" w:rsidRDefault="00253DFB" w:rsidP="00253DFB">
      <w:pPr>
        <w:spacing w:before="12"/>
        <w:ind w:left="2410"/>
        <w:rPr>
          <w:rFonts w:ascii="Arial" w:eastAsia="Arial" w:hAnsi="Arial" w:cs="Arial"/>
          <w:sz w:val="18"/>
          <w:szCs w:val="18"/>
        </w:rPr>
      </w:pPr>
    </w:p>
    <w:p w14:paraId="7DAB624E" w14:textId="031162E4" w:rsidR="00253DFB" w:rsidRDefault="00253DFB" w:rsidP="00253DFB">
      <w:pPr>
        <w:spacing w:before="12"/>
        <w:ind w:left="2410"/>
        <w:rPr>
          <w:rFonts w:ascii="Arial" w:eastAsia="Arial" w:hAnsi="Arial" w:cs="Arial"/>
          <w:sz w:val="18"/>
          <w:szCs w:val="18"/>
        </w:rPr>
      </w:pPr>
      <w:r w:rsidRPr="00253DFB">
        <w:rPr>
          <w:rFonts w:ascii="Arial" w:eastAsia="Arial" w:hAnsi="Arial" w:cs="Arial"/>
          <w:sz w:val="18"/>
          <w:szCs w:val="18"/>
        </w:rPr>
        <w:t xml:space="preserve">The results of the proposed </w:t>
      </w:r>
      <w:r>
        <w:rPr>
          <w:rFonts w:ascii="Arial" w:eastAsia="Arial" w:hAnsi="Arial" w:cs="Arial"/>
          <w:sz w:val="18"/>
          <w:szCs w:val="18"/>
        </w:rPr>
        <w:t>m</w:t>
      </w:r>
      <w:r w:rsidRPr="00253DFB">
        <w:rPr>
          <w:rFonts w:ascii="Arial" w:eastAsia="Arial" w:hAnsi="Arial" w:cs="Arial"/>
          <w:sz w:val="18"/>
          <w:szCs w:val="18"/>
        </w:rPr>
        <w:t xml:space="preserve">odel </w:t>
      </w:r>
      <w:r>
        <w:rPr>
          <w:rFonts w:ascii="Arial" w:eastAsia="Arial" w:hAnsi="Arial" w:cs="Arial"/>
          <w:sz w:val="18"/>
          <w:szCs w:val="18"/>
        </w:rPr>
        <w:t>were tested using 49 chest radiographs, 11 of which were cancerous, and 38 were typical, with a predetermined classification according to the medical report of each patient. T</w:t>
      </w:r>
      <w:r w:rsidRPr="00253DFB">
        <w:rPr>
          <w:rFonts w:ascii="Arial" w:eastAsia="Arial" w:hAnsi="Arial" w:cs="Arial"/>
          <w:sz w:val="18"/>
          <w:szCs w:val="18"/>
        </w:rPr>
        <w:t>he accuracy rate was 90.99%.</w:t>
      </w:r>
    </w:p>
    <w:p w14:paraId="32B7D63B" w14:textId="77777777" w:rsidR="00770C5D" w:rsidRDefault="00770C5D">
      <w:pPr>
        <w:spacing w:before="1" w:line="180" w:lineRule="exact"/>
        <w:rPr>
          <w:sz w:val="19"/>
          <w:szCs w:val="19"/>
        </w:rPr>
      </w:pPr>
    </w:p>
    <w:p w14:paraId="51A250ED" w14:textId="77777777" w:rsidR="00770C5D" w:rsidRDefault="00770C5D">
      <w:pPr>
        <w:spacing w:line="200" w:lineRule="exact"/>
      </w:pPr>
    </w:p>
    <w:p w14:paraId="5B07767A" w14:textId="77777777" w:rsidR="00770C5D" w:rsidRDefault="00770C5D">
      <w:pPr>
        <w:spacing w:line="200" w:lineRule="exact"/>
      </w:pPr>
    </w:p>
    <w:p w14:paraId="4859131E" w14:textId="0D420245" w:rsidR="00770C5D" w:rsidRDefault="00327065">
      <w:pPr>
        <w:ind w:left="2680" w:right="6081"/>
        <w:jc w:val="both"/>
        <w:rPr>
          <w:rFonts w:ascii="Arial" w:eastAsia="Arial" w:hAnsi="Arial" w:cs="Arial"/>
          <w:sz w:val="22"/>
          <w:szCs w:val="22"/>
        </w:rPr>
      </w:pPr>
      <w:r>
        <w:rPr>
          <w:rFonts w:ascii="Calibri" w:eastAsia="Calibri" w:hAnsi="Calibri" w:cs="Calibri"/>
          <w:sz w:val="24"/>
          <w:szCs w:val="24"/>
        </w:rPr>
        <w:t>6</w:t>
      </w:r>
      <w:r w:rsidR="0010520A">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clusions</w:t>
      </w:r>
    </w:p>
    <w:p w14:paraId="1C3F35D9" w14:textId="77777777" w:rsidR="00770C5D" w:rsidRDefault="00770C5D">
      <w:pPr>
        <w:spacing w:line="200" w:lineRule="exact"/>
      </w:pPr>
    </w:p>
    <w:p w14:paraId="40019867" w14:textId="77777777" w:rsidR="00770C5D" w:rsidRDefault="00770C5D">
      <w:pPr>
        <w:spacing w:before="12" w:line="200" w:lineRule="exact"/>
      </w:pPr>
    </w:p>
    <w:p w14:paraId="184087B4" w14:textId="4AF0C712" w:rsidR="00770C5D" w:rsidRDefault="00327065">
      <w:pPr>
        <w:spacing w:line="247" w:lineRule="auto"/>
        <w:ind w:left="2690" w:right="876" w:hanging="10"/>
        <w:jc w:val="both"/>
        <w:rPr>
          <w:rFonts w:ascii="Arial" w:eastAsia="Arial" w:hAnsi="Arial" w:cs="Arial"/>
        </w:rPr>
      </w:pPr>
      <w:r>
        <w:rPr>
          <w:rFonts w:ascii="Arial" w:eastAsia="Arial" w:hAnsi="Arial" w:cs="Arial"/>
        </w:rPr>
        <w:t>This</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spacing w:val="1"/>
        </w:rPr>
        <w:t>pe</w:t>
      </w:r>
      <w:r>
        <w:rPr>
          <w:rFonts w:ascii="Arial" w:eastAsia="Arial" w:hAnsi="Arial" w:cs="Arial"/>
        </w:rPr>
        <w:t>r</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i</w:t>
      </w:r>
      <w:r>
        <w:rPr>
          <w:rFonts w:ascii="Arial" w:eastAsia="Arial" w:hAnsi="Arial" w:cs="Arial"/>
          <w:spacing w:val="-1"/>
        </w:rPr>
        <w:t>m</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na</w:t>
      </w:r>
      <w:r>
        <w:rPr>
          <w:rFonts w:ascii="Arial" w:eastAsia="Arial" w:hAnsi="Arial" w:cs="Arial"/>
          <w:spacing w:val="-2"/>
        </w:rPr>
        <w:t>l</w:t>
      </w:r>
      <w:r>
        <w:rPr>
          <w:rFonts w:ascii="Arial" w:eastAsia="Arial" w:hAnsi="Arial" w:cs="Arial"/>
        </w:rPr>
        <w:t>yze</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9"/>
        </w:rPr>
        <w:t xml:space="preserve"> </w:t>
      </w:r>
      <w:r>
        <w:rPr>
          <w:rFonts w:ascii="Arial" w:eastAsia="Arial" w:hAnsi="Arial" w:cs="Arial"/>
        </w:rPr>
        <w:t>i</w:t>
      </w:r>
      <w:r>
        <w:rPr>
          <w:rFonts w:ascii="Arial" w:eastAsia="Arial" w:hAnsi="Arial" w:cs="Arial"/>
          <w:spacing w:val="-2"/>
        </w:rPr>
        <w:t>d</w:t>
      </w:r>
      <w:r>
        <w:rPr>
          <w:rFonts w:ascii="Arial" w:eastAsia="Arial" w:hAnsi="Arial" w:cs="Arial"/>
          <w:spacing w:val="1"/>
        </w:rPr>
        <w:t>en</w:t>
      </w:r>
      <w:r>
        <w:rPr>
          <w:rFonts w:ascii="Arial" w:eastAsia="Arial" w:hAnsi="Arial" w:cs="Arial"/>
        </w:rPr>
        <w:t>tific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ed</w:t>
      </w:r>
      <w:r>
        <w:rPr>
          <w:rFonts w:ascii="Arial" w:eastAsia="Arial" w:hAnsi="Arial" w:cs="Arial"/>
        </w:rPr>
        <w:t>icti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1"/>
        </w:rPr>
        <w:t xml:space="preserve"> </w:t>
      </w:r>
      <w:r>
        <w:rPr>
          <w:rFonts w:ascii="Arial" w:eastAsia="Arial" w:hAnsi="Arial" w:cs="Arial"/>
        </w:rPr>
        <w:t>lu</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u</w:t>
      </w:r>
      <w:r>
        <w:rPr>
          <w:rFonts w:ascii="Arial" w:eastAsia="Arial" w:hAnsi="Arial" w:cs="Arial"/>
        </w:rPr>
        <w:t>si</w:t>
      </w:r>
      <w:r>
        <w:rPr>
          <w:rFonts w:ascii="Arial" w:eastAsia="Arial" w:hAnsi="Arial" w:cs="Arial"/>
          <w:spacing w:val="-2"/>
        </w:rPr>
        <w:t>n</w:t>
      </w:r>
      <w:r>
        <w:rPr>
          <w:rFonts w:ascii="Arial" w:eastAsia="Arial" w:hAnsi="Arial" w:cs="Arial"/>
        </w:rPr>
        <w:t>g a</w:t>
      </w:r>
      <w:r>
        <w:rPr>
          <w:rFonts w:ascii="Arial" w:eastAsia="Arial" w:hAnsi="Arial" w:cs="Arial"/>
          <w:spacing w:val="-9"/>
        </w:rPr>
        <w:t xml:space="preserve"> </w:t>
      </w:r>
      <w:r>
        <w:rPr>
          <w:rFonts w:ascii="Arial" w:eastAsia="Arial" w:hAnsi="Arial" w:cs="Arial"/>
          <w:spacing w:val="1"/>
        </w:rPr>
        <w:t>h</w:t>
      </w:r>
      <w:r>
        <w:rPr>
          <w:rFonts w:ascii="Arial" w:eastAsia="Arial" w:hAnsi="Arial" w:cs="Arial"/>
        </w:rPr>
        <w:t>y</w:t>
      </w:r>
      <w:r>
        <w:rPr>
          <w:rFonts w:ascii="Arial" w:eastAsia="Arial" w:hAnsi="Arial" w:cs="Arial"/>
          <w:spacing w:val="1"/>
        </w:rPr>
        <w:t>b</w:t>
      </w:r>
      <w:r>
        <w:rPr>
          <w:rFonts w:ascii="Arial" w:eastAsia="Arial" w:hAnsi="Arial" w:cs="Arial"/>
        </w:rPr>
        <w:t>r</w:t>
      </w:r>
      <w:r>
        <w:rPr>
          <w:rFonts w:ascii="Arial" w:eastAsia="Arial" w:hAnsi="Arial" w:cs="Arial"/>
          <w:spacing w:val="-1"/>
        </w:rPr>
        <w:t>i</w:t>
      </w:r>
      <w:r>
        <w:rPr>
          <w:rFonts w:ascii="Arial" w:eastAsia="Arial" w:hAnsi="Arial" w:cs="Arial"/>
        </w:rPr>
        <w:t>d</w:t>
      </w:r>
      <w:r>
        <w:rPr>
          <w:rFonts w:ascii="Arial" w:eastAsia="Arial" w:hAnsi="Arial" w:cs="Arial"/>
          <w:spacing w:val="-9"/>
        </w:rPr>
        <w:t xml:space="preserve"> </w:t>
      </w:r>
      <w:r>
        <w:rPr>
          <w:rFonts w:ascii="Arial" w:eastAsia="Arial" w:hAnsi="Arial" w:cs="Arial"/>
        </w:rPr>
        <w:t>sys</w:t>
      </w:r>
      <w:r>
        <w:rPr>
          <w:rFonts w:ascii="Arial" w:eastAsia="Arial" w:hAnsi="Arial" w:cs="Arial"/>
          <w:spacing w:val="-2"/>
        </w:rPr>
        <w:t>t</w:t>
      </w:r>
      <w:r>
        <w:rPr>
          <w:rFonts w:ascii="Arial" w:eastAsia="Arial" w:hAnsi="Arial" w:cs="Arial"/>
          <w:spacing w:val="1"/>
        </w:rPr>
        <w:t>e</w:t>
      </w:r>
      <w:r>
        <w:rPr>
          <w:rFonts w:ascii="Arial" w:eastAsia="Arial" w:hAnsi="Arial" w:cs="Arial"/>
        </w:rPr>
        <w:t>m</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o</w:t>
      </w:r>
      <w:r>
        <w:rPr>
          <w:rFonts w:ascii="Arial" w:eastAsia="Arial" w:hAnsi="Arial" w:cs="Arial"/>
        </w:rPr>
        <w:t>mbi</w:t>
      </w:r>
      <w:r>
        <w:rPr>
          <w:rFonts w:ascii="Arial" w:eastAsia="Arial" w:hAnsi="Arial" w:cs="Arial"/>
          <w:spacing w:val="1"/>
        </w:rPr>
        <w:t>ne</w:t>
      </w:r>
      <w:r>
        <w:rPr>
          <w:rFonts w:ascii="Arial" w:eastAsia="Arial" w:hAnsi="Arial" w:cs="Arial"/>
        </w:rPr>
        <w:t>s</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on</w:t>
      </w:r>
      <w:r>
        <w:rPr>
          <w:rFonts w:ascii="Arial" w:eastAsia="Arial" w:hAnsi="Arial" w:cs="Arial"/>
          <w:spacing w:val="-2"/>
        </w:rPr>
        <w:t>v</w:t>
      </w:r>
      <w:r>
        <w:rPr>
          <w:rFonts w:ascii="Arial" w:eastAsia="Arial" w:hAnsi="Arial" w:cs="Arial"/>
          <w:spacing w:val="1"/>
        </w:rPr>
        <w:t>o</w:t>
      </w:r>
      <w:r>
        <w:rPr>
          <w:rFonts w:ascii="Arial" w:eastAsia="Arial" w:hAnsi="Arial" w:cs="Arial"/>
        </w:rPr>
        <w:t>lu</w:t>
      </w:r>
      <w:r>
        <w:rPr>
          <w:rFonts w:ascii="Arial" w:eastAsia="Arial" w:hAnsi="Arial" w:cs="Arial"/>
          <w:spacing w:val="1"/>
        </w:rPr>
        <w:t>t</w:t>
      </w:r>
      <w:r>
        <w:rPr>
          <w:rFonts w:ascii="Arial" w:eastAsia="Arial" w:hAnsi="Arial" w:cs="Arial"/>
        </w:rPr>
        <w:t>i</w:t>
      </w:r>
      <w:r>
        <w:rPr>
          <w:rFonts w:ascii="Arial" w:eastAsia="Arial" w:hAnsi="Arial" w:cs="Arial"/>
          <w:spacing w:val="-2"/>
        </w:rPr>
        <w:t>o</w:t>
      </w:r>
      <w:r>
        <w:rPr>
          <w:rFonts w:ascii="Arial" w:eastAsia="Arial" w:hAnsi="Arial" w:cs="Arial"/>
          <w:spacing w:val="1"/>
        </w:rPr>
        <w:t>na</w:t>
      </w:r>
      <w:r>
        <w:rPr>
          <w:rFonts w:ascii="Arial" w:eastAsia="Arial" w:hAnsi="Arial" w:cs="Arial"/>
        </w:rPr>
        <w:t>l</w:t>
      </w:r>
      <w:r>
        <w:rPr>
          <w:rFonts w:ascii="Arial" w:eastAsia="Arial" w:hAnsi="Arial" w:cs="Arial"/>
          <w:spacing w:val="-12"/>
        </w:rPr>
        <w:t xml:space="preserve"> </w:t>
      </w:r>
      <w:r>
        <w:rPr>
          <w:rFonts w:ascii="Arial" w:eastAsia="Arial" w:hAnsi="Arial" w:cs="Arial"/>
        </w:rPr>
        <w:t>Ne</w:t>
      </w:r>
      <w:r>
        <w:rPr>
          <w:rFonts w:ascii="Arial" w:eastAsia="Arial" w:hAnsi="Arial" w:cs="Arial"/>
          <w:spacing w:val="1"/>
        </w:rPr>
        <w:t>u</w:t>
      </w:r>
      <w:r>
        <w:rPr>
          <w:rFonts w:ascii="Arial" w:eastAsia="Arial" w:hAnsi="Arial" w:cs="Arial"/>
        </w:rPr>
        <w:t>ral</w:t>
      </w:r>
      <w:r>
        <w:rPr>
          <w:rFonts w:ascii="Arial" w:eastAsia="Arial" w:hAnsi="Arial" w:cs="Arial"/>
          <w:spacing w:val="-10"/>
        </w:rPr>
        <w:t xml:space="preserve"> </w:t>
      </w:r>
      <w:r>
        <w:rPr>
          <w:rFonts w:ascii="Arial" w:eastAsia="Arial" w:hAnsi="Arial" w:cs="Arial"/>
        </w:rPr>
        <w:t>Ne</w:t>
      </w:r>
      <w:r>
        <w:rPr>
          <w:rFonts w:ascii="Arial" w:eastAsia="Arial" w:hAnsi="Arial" w:cs="Arial"/>
          <w:spacing w:val="1"/>
        </w:rPr>
        <w:t>t</w:t>
      </w:r>
      <w:r>
        <w:rPr>
          <w:rFonts w:ascii="Arial" w:eastAsia="Arial" w:hAnsi="Arial" w:cs="Arial"/>
        </w:rPr>
        <w:t>works</w:t>
      </w:r>
      <w:r>
        <w:rPr>
          <w:rFonts w:ascii="Arial" w:eastAsia="Arial" w:hAnsi="Arial" w:cs="Arial"/>
          <w:spacing w:val="-10"/>
        </w:rPr>
        <w:t xml:space="preserve"> </w:t>
      </w:r>
      <w:r>
        <w:rPr>
          <w:rFonts w:ascii="Arial" w:eastAsia="Arial" w:hAnsi="Arial" w:cs="Arial"/>
        </w:rPr>
        <w:t>(</w:t>
      </w:r>
      <w:r>
        <w:rPr>
          <w:rFonts w:ascii="Arial" w:eastAsia="Arial" w:hAnsi="Arial" w:cs="Arial"/>
          <w:spacing w:val="-1"/>
        </w:rPr>
        <w:t>C</w:t>
      </w:r>
      <w:r>
        <w:rPr>
          <w:rFonts w:ascii="Arial" w:eastAsia="Arial" w:hAnsi="Arial" w:cs="Arial"/>
        </w:rPr>
        <w:t>N</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o</w:t>
      </w:r>
      <w:r>
        <w:rPr>
          <w:rFonts w:ascii="Arial" w:eastAsia="Arial" w:hAnsi="Arial" w:cs="Arial"/>
          <w:spacing w:val="-1"/>
        </w:rPr>
        <w:t>n</w:t>
      </w:r>
      <w:r>
        <w:rPr>
          <w:rFonts w:ascii="Arial" w:eastAsia="Arial" w:hAnsi="Arial" w:cs="Arial"/>
        </w:rPr>
        <w:t>g S</w:t>
      </w:r>
      <w:r>
        <w:rPr>
          <w:rFonts w:ascii="Arial" w:eastAsia="Arial" w:hAnsi="Arial" w:cs="Arial"/>
          <w:spacing w:val="1"/>
        </w:rPr>
        <w:t>ho</w:t>
      </w:r>
      <w:r>
        <w:rPr>
          <w:rFonts w:ascii="Arial" w:eastAsia="Arial" w:hAnsi="Arial" w:cs="Arial"/>
        </w:rPr>
        <w:t>rt</w:t>
      </w:r>
      <w:r>
        <w:rPr>
          <w:rFonts w:ascii="Arial" w:eastAsia="Arial" w:hAnsi="Arial" w:cs="Arial"/>
          <w:spacing w:val="-1"/>
        </w:rPr>
        <w:t>-</w:t>
      </w:r>
      <w:r>
        <w:rPr>
          <w:rFonts w:ascii="Arial" w:eastAsia="Arial" w:hAnsi="Arial" w:cs="Arial"/>
          <w:spacing w:val="-22"/>
        </w:rPr>
        <w:t>T</w:t>
      </w:r>
      <w:r>
        <w:rPr>
          <w:rFonts w:ascii="Arial" w:eastAsia="Arial" w:hAnsi="Arial" w:cs="Arial"/>
          <w:spacing w:val="1"/>
        </w:rPr>
        <w:t>e</w:t>
      </w:r>
      <w:r>
        <w:rPr>
          <w:rFonts w:ascii="Arial" w:eastAsia="Arial" w:hAnsi="Arial" w:cs="Arial"/>
        </w:rPr>
        <w:t>rm</w:t>
      </w:r>
      <w:r>
        <w:rPr>
          <w:rFonts w:ascii="Arial" w:eastAsia="Arial" w:hAnsi="Arial" w:cs="Arial"/>
          <w:spacing w:val="-15"/>
        </w:rPr>
        <w:t xml:space="preserve"> </w:t>
      </w:r>
      <w:r>
        <w:rPr>
          <w:rFonts w:ascii="Arial" w:eastAsia="Arial" w:hAnsi="Arial" w:cs="Arial"/>
        </w:rPr>
        <w:t>Memory</w:t>
      </w:r>
      <w:r>
        <w:rPr>
          <w:rFonts w:ascii="Arial" w:eastAsia="Arial" w:hAnsi="Arial" w:cs="Arial"/>
          <w:spacing w:val="-14"/>
        </w:rPr>
        <w:t xml:space="preserve"> </w:t>
      </w:r>
      <w:r>
        <w:rPr>
          <w:rFonts w:ascii="Arial" w:eastAsia="Arial" w:hAnsi="Arial" w:cs="Arial"/>
        </w:rPr>
        <w:t>(L</w:t>
      </w:r>
      <w:r>
        <w:rPr>
          <w:rFonts w:ascii="Arial" w:eastAsia="Arial" w:hAnsi="Arial" w:cs="Arial"/>
          <w:spacing w:val="1"/>
        </w:rPr>
        <w:t>S</w:t>
      </w:r>
      <w:r>
        <w:rPr>
          <w:rFonts w:ascii="Arial" w:eastAsia="Arial" w:hAnsi="Arial" w:cs="Arial"/>
        </w:rPr>
        <w:t>T</w:t>
      </w:r>
      <w:r>
        <w:rPr>
          <w:rFonts w:ascii="Arial" w:eastAsia="Arial" w:hAnsi="Arial" w:cs="Arial"/>
          <w:spacing w:val="-1"/>
        </w:rPr>
        <w:t>M</w:t>
      </w:r>
      <w:r>
        <w:rPr>
          <w:rFonts w:ascii="Arial" w:eastAsia="Arial" w:hAnsi="Arial" w:cs="Arial"/>
        </w:rPr>
        <w:t>)</w:t>
      </w:r>
      <w:r>
        <w:rPr>
          <w:rFonts w:ascii="Arial" w:eastAsia="Arial" w:hAnsi="Arial" w:cs="Arial"/>
          <w:spacing w:val="-13"/>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spacing w:val="1"/>
        </w:rPr>
        <w:t>e</w:t>
      </w:r>
      <w:r>
        <w:rPr>
          <w:rFonts w:ascii="Arial" w:eastAsia="Arial" w:hAnsi="Arial" w:cs="Arial"/>
        </w:rPr>
        <w:t>xtract</w:t>
      </w:r>
      <w:r>
        <w:rPr>
          <w:rFonts w:ascii="Arial" w:eastAsia="Arial" w:hAnsi="Arial" w:cs="Arial"/>
          <w:spacing w:val="-13"/>
        </w:rPr>
        <w:t xml:space="preserve"> </w:t>
      </w:r>
      <w:r>
        <w:rPr>
          <w:rFonts w:ascii="Arial" w:eastAsia="Arial" w:hAnsi="Arial" w:cs="Arial"/>
        </w:rPr>
        <w:t>in</w:t>
      </w:r>
      <w:r>
        <w:rPr>
          <w:rFonts w:ascii="Arial" w:eastAsia="Arial" w:hAnsi="Arial" w:cs="Arial"/>
          <w:spacing w:val="1"/>
        </w:rPr>
        <w:t>fo</w:t>
      </w:r>
      <w:r>
        <w:rPr>
          <w:rFonts w:ascii="Arial" w:eastAsia="Arial" w:hAnsi="Arial" w:cs="Arial"/>
        </w:rPr>
        <w:t>r</w:t>
      </w:r>
      <w:r>
        <w:rPr>
          <w:rFonts w:ascii="Arial" w:eastAsia="Arial" w:hAnsi="Arial" w:cs="Arial"/>
          <w:spacing w:val="-3"/>
        </w:rPr>
        <w:t>m</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1"/>
        </w:rPr>
        <w:t>bo</w:t>
      </w:r>
      <w:r>
        <w:rPr>
          <w:rFonts w:ascii="Arial" w:eastAsia="Arial" w:hAnsi="Arial" w:cs="Arial"/>
          <w:spacing w:val="-1"/>
        </w:rPr>
        <w:t>u</w:t>
      </w:r>
      <w:r>
        <w:rPr>
          <w:rFonts w:ascii="Arial" w:eastAsia="Arial" w:hAnsi="Arial" w:cs="Arial"/>
        </w:rPr>
        <w:t>t</w:t>
      </w:r>
      <w:r>
        <w:rPr>
          <w:rFonts w:ascii="Arial" w:eastAsia="Arial" w:hAnsi="Arial" w:cs="Arial"/>
          <w:spacing w:val="-13"/>
        </w:rPr>
        <w:t xml:space="preserve"> </w:t>
      </w:r>
      <w:r>
        <w:rPr>
          <w:rFonts w:ascii="Arial" w:eastAsia="Arial" w:hAnsi="Arial" w:cs="Arial"/>
        </w:rPr>
        <w:t>lu</w:t>
      </w:r>
      <w:r>
        <w:rPr>
          <w:rFonts w:ascii="Arial" w:eastAsia="Arial" w:hAnsi="Arial" w:cs="Arial"/>
          <w:spacing w:val="1"/>
        </w:rPr>
        <w:t>n</w:t>
      </w:r>
      <w:r>
        <w:rPr>
          <w:rFonts w:ascii="Arial" w:eastAsia="Arial" w:hAnsi="Arial" w:cs="Arial"/>
        </w:rPr>
        <w:t>g</w:t>
      </w:r>
      <w:r>
        <w:rPr>
          <w:rFonts w:ascii="Arial" w:eastAsia="Arial" w:hAnsi="Arial" w:cs="Arial"/>
          <w:spacing w:val="-13"/>
        </w:rPr>
        <w:t xml:space="preserve"> </w:t>
      </w:r>
      <w:r>
        <w:rPr>
          <w:rFonts w:ascii="Arial" w:eastAsia="Arial" w:hAnsi="Arial" w:cs="Arial"/>
          <w:spacing w:val="-2"/>
        </w:rPr>
        <w:t>c</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rPr>
        <w:t>from</w:t>
      </w:r>
      <w:r>
        <w:rPr>
          <w:rFonts w:ascii="Arial" w:eastAsia="Arial" w:hAnsi="Arial" w:cs="Arial"/>
          <w:spacing w:val="-14"/>
        </w:rPr>
        <w:t xml:space="preserve"> </w:t>
      </w:r>
      <w:r>
        <w:rPr>
          <w:rFonts w:ascii="Arial" w:eastAsia="Arial" w:hAnsi="Arial" w:cs="Arial"/>
        </w:rPr>
        <w:t>c</w:t>
      </w:r>
      <w:r>
        <w:rPr>
          <w:rFonts w:ascii="Arial" w:eastAsia="Arial" w:hAnsi="Arial" w:cs="Arial"/>
          <w:spacing w:val="1"/>
        </w:rPr>
        <w:t>he</w:t>
      </w:r>
      <w:r>
        <w:rPr>
          <w:rFonts w:ascii="Arial" w:eastAsia="Arial" w:hAnsi="Arial" w:cs="Arial"/>
        </w:rPr>
        <w:t xml:space="preserve">st </w:t>
      </w:r>
      <w:r>
        <w:rPr>
          <w:rFonts w:ascii="Arial" w:eastAsia="Arial" w:hAnsi="Arial" w:cs="Arial"/>
          <w:spacing w:val="1"/>
        </w:rPr>
        <w:t>X</w:t>
      </w:r>
      <w:r>
        <w:rPr>
          <w:rFonts w:ascii="Arial" w:eastAsia="Arial" w:hAnsi="Arial" w:cs="Arial"/>
          <w:spacing w:val="-1"/>
        </w:rPr>
        <w:t>-</w:t>
      </w:r>
      <w:r>
        <w:rPr>
          <w:rFonts w:ascii="Arial" w:eastAsia="Arial" w:hAnsi="Arial" w:cs="Arial"/>
        </w:rPr>
        <w:t>ray</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2</w:t>
      </w:r>
      <w:r>
        <w:rPr>
          <w:rFonts w:ascii="Arial" w:eastAsia="Arial" w:hAnsi="Arial" w:cs="Arial"/>
          <w:spacing w:val="-1"/>
        </w:rPr>
        <w:t>4</w:t>
      </w:r>
      <w:r>
        <w:rPr>
          <w:rFonts w:ascii="Arial" w:eastAsia="Arial" w:hAnsi="Arial" w:cs="Arial"/>
        </w:rPr>
        <w:t>9</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he</w:t>
      </w:r>
      <w:r>
        <w:rPr>
          <w:rFonts w:ascii="Arial" w:eastAsia="Arial" w:hAnsi="Arial" w:cs="Arial"/>
        </w:rPr>
        <w:t>st</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a</w:t>
      </w:r>
      <w:r>
        <w:rPr>
          <w:rFonts w:ascii="Arial" w:eastAsia="Arial" w:hAnsi="Arial" w:cs="Arial"/>
          <w:spacing w:val="1"/>
        </w:rPr>
        <w:t>d</w:t>
      </w:r>
      <w:r>
        <w:rPr>
          <w:rFonts w:ascii="Arial" w:eastAsia="Arial" w:hAnsi="Arial" w:cs="Arial"/>
        </w:rPr>
        <w:t>io</w:t>
      </w:r>
      <w:r>
        <w:rPr>
          <w:rFonts w:ascii="Arial" w:eastAsia="Arial" w:hAnsi="Arial" w:cs="Arial"/>
          <w:spacing w:val="1"/>
        </w:rPr>
        <w:t>g</w:t>
      </w:r>
      <w:r>
        <w:rPr>
          <w:rFonts w:ascii="Arial" w:eastAsia="Arial" w:hAnsi="Arial" w:cs="Arial"/>
        </w:rPr>
        <w:t>r</w:t>
      </w:r>
      <w:r>
        <w:rPr>
          <w:rFonts w:ascii="Arial" w:eastAsia="Arial" w:hAnsi="Arial" w:cs="Arial"/>
          <w:spacing w:val="-2"/>
        </w:rPr>
        <w:t>a</w:t>
      </w:r>
      <w:r>
        <w:rPr>
          <w:rFonts w:ascii="Arial" w:eastAsia="Arial" w:hAnsi="Arial" w:cs="Arial"/>
          <w:spacing w:val="1"/>
        </w:rPr>
        <w:t>ph</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5</w:t>
      </w:r>
      <w:r>
        <w:rPr>
          <w:rFonts w:ascii="Arial" w:eastAsia="Arial" w:hAnsi="Arial" w:cs="Arial"/>
        </w:rPr>
        <w:t>6</w:t>
      </w:r>
      <w:r>
        <w:rPr>
          <w:rFonts w:ascii="Arial" w:eastAsia="Arial" w:hAnsi="Arial" w:cs="Arial"/>
          <w:spacing w:val="-3"/>
        </w:rPr>
        <w:t xml:space="preserve"> </w:t>
      </w:r>
      <w:r>
        <w:rPr>
          <w:rFonts w:ascii="Arial" w:eastAsia="Arial" w:hAnsi="Arial" w:cs="Arial"/>
          <w:spacing w:val="1"/>
        </w:rPr>
        <w:t>ha</w:t>
      </w:r>
      <w:r>
        <w:rPr>
          <w:rFonts w:ascii="Arial" w:eastAsia="Arial" w:hAnsi="Arial" w:cs="Arial"/>
        </w:rPr>
        <w:t>d</w:t>
      </w:r>
      <w:r>
        <w:rPr>
          <w:rFonts w:ascii="Arial" w:eastAsia="Arial" w:hAnsi="Arial" w:cs="Arial"/>
          <w:spacing w:val="-1"/>
        </w:rPr>
        <w:t xml:space="preserve"> </w:t>
      </w:r>
      <w:r>
        <w:rPr>
          <w:rFonts w:ascii="Arial" w:eastAsia="Arial" w:hAnsi="Arial" w:cs="Arial"/>
        </w:rPr>
        <w:t>l</w:t>
      </w:r>
      <w:r>
        <w:rPr>
          <w:rFonts w:ascii="Arial" w:eastAsia="Arial" w:hAnsi="Arial" w:cs="Arial"/>
          <w:spacing w:val="-2"/>
        </w:rPr>
        <w:t>u</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spacing w:val="-9"/>
        </w:rPr>
        <w:t>r</w:t>
      </w:r>
      <w:r>
        <w:rPr>
          <w:rFonts w:ascii="Arial" w:eastAsia="Arial" w:hAnsi="Arial" w:cs="Arial"/>
        </w:rPr>
        <w:t>,</w:t>
      </w:r>
      <w:r>
        <w:rPr>
          <w:rFonts w:ascii="Arial" w:eastAsia="Arial" w:hAnsi="Arial" w:cs="Arial"/>
          <w:spacing w:val="-1"/>
        </w:rPr>
        <w:t xml:space="preserve">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1</w:t>
      </w:r>
      <w:r>
        <w:rPr>
          <w:rFonts w:ascii="Arial" w:eastAsia="Arial" w:hAnsi="Arial" w:cs="Arial"/>
          <w:spacing w:val="1"/>
        </w:rPr>
        <w:t>9</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id</w:t>
      </w:r>
      <w:r>
        <w:rPr>
          <w:rFonts w:ascii="Arial" w:eastAsia="Arial" w:hAnsi="Arial" w:cs="Arial"/>
          <w:spacing w:val="-3"/>
        </w:rPr>
        <w:t xml:space="preserve"> </w:t>
      </w:r>
      <w:r>
        <w:rPr>
          <w:rFonts w:ascii="Arial" w:eastAsia="Arial" w:hAnsi="Arial" w:cs="Arial"/>
          <w:spacing w:val="1"/>
        </w:rPr>
        <w:t>no</w:t>
      </w:r>
      <w:r>
        <w:rPr>
          <w:rFonts w:ascii="Arial" w:eastAsia="Arial" w:hAnsi="Arial" w:cs="Arial"/>
          <w:spacing w:val="-2"/>
        </w:rPr>
        <w:t>t</w:t>
      </w:r>
      <w:r>
        <w:rPr>
          <w:rFonts w:ascii="Arial" w:eastAsia="Arial" w:hAnsi="Arial" w:cs="Arial"/>
        </w:rPr>
        <w:t>. This</w:t>
      </w:r>
      <w:r>
        <w:rPr>
          <w:rFonts w:ascii="Arial" w:eastAsia="Arial" w:hAnsi="Arial" w:cs="Arial"/>
          <w:spacing w:val="17"/>
        </w:rPr>
        <w:t xml:space="preserve"> </w:t>
      </w:r>
      <w:r w:rsidR="0010520A">
        <w:rPr>
          <w:rFonts w:ascii="Arial" w:eastAsia="Arial" w:hAnsi="Arial" w:cs="Arial"/>
        </w:rPr>
        <w:t>m</w:t>
      </w:r>
      <w:r>
        <w:rPr>
          <w:rFonts w:ascii="Arial" w:eastAsia="Arial" w:hAnsi="Arial" w:cs="Arial"/>
        </w:rPr>
        <w:t>o</w:t>
      </w:r>
      <w:r>
        <w:rPr>
          <w:rFonts w:ascii="Arial" w:eastAsia="Arial" w:hAnsi="Arial" w:cs="Arial"/>
          <w:spacing w:val="1"/>
        </w:rPr>
        <w:t>de</w:t>
      </w:r>
      <w:r>
        <w:rPr>
          <w:rFonts w:ascii="Arial" w:eastAsia="Arial" w:hAnsi="Arial" w:cs="Arial"/>
        </w:rPr>
        <w:t>l</w:t>
      </w:r>
      <w:r>
        <w:rPr>
          <w:rFonts w:ascii="Arial" w:eastAsia="Arial" w:hAnsi="Arial" w:cs="Arial"/>
          <w:spacing w:val="17"/>
        </w:rPr>
        <w:t xml:space="preserve"> </w:t>
      </w:r>
      <w:r>
        <w:rPr>
          <w:rFonts w:ascii="Arial" w:eastAsia="Arial" w:hAnsi="Arial" w:cs="Arial"/>
        </w:rPr>
        <w:t>is</w:t>
      </w:r>
      <w:r>
        <w:rPr>
          <w:rFonts w:ascii="Arial" w:eastAsia="Arial" w:hAnsi="Arial" w:cs="Arial"/>
          <w:spacing w:val="17"/>
        </w:rPr>
        <w:t xml:space="preserve"> </w:t>
      </w:r>
      <w:r>
        <w:rPr>
          <w:rFonts w:ascii="Arial" w:eastAsia="Arial" w:hAnsi="Arial" w:cs="Arial"/>
        </w:rPr>
        <w:t>w</w:t>
      </w:r>
      <w:r>
        <w:rPr>
          <w:rFonts w:ascii="Arial" w:eastAsia="Arial" w:hAnsi="Arial" w:cs="Arial"/>
          <w:spacing w:val="-1"/>
        </w:rPr>
        <w:t>r</w:t>
      </w:r>
      <w:r>
        <w:rPr>
          <w:rFonts w:ascii="Arial" w:eastAsia="Arial" w:hAnsi="Arial" w:cs="Arial"/>
        </w:rPr>
        <w:t>itt</w:t>
      </w:r>
      <w:r>
        <w:rPr>
          <w:rFonts w:ascii="Arial" w:eastAsia="Arial" w:hAnsi="Arial" w:cs="Arial"/>
          <w:spacing w:val="1"/>
        </w:rPr>
        <w:t>e</w:t>
      </w:r>
      <w:r>
        <w:rPr>
          <w:rFonts w:ascii="Arial" w:eastAsia="Arial" w:hAnsi="Arial" w:cs="Arial"/>
        </w:rPr>
        <w:t>n</w:t>
      </w:r>
      <w:r>
        <w:rPr>
          <w:rFonts w:ascii="Arial" w:eastAsia="Arial" w:hAnsi="Arial" w:cs="Arial"/>
          <w:spacing w:val="16"/>
        </w:rPr>
        <w:t xml:space="preserve"> </w:t>
      </w:r>
      <w:r>
        <w:rPr>
          <w:rFonts w:ascii="Arial" w:eastAsia="Arial" w:hAnsi="Arial" w:cs="Arial"/>
        </w:rPr>
        <w:t>in</w:t>
      </w:r>
      <w:r>
        <w:rPr>
          <w:rFonts w:ascii="Arial" w:eastAsia="Arial" w:hAnsi="Arial" w:cs="Arial"/>
          <w:spacing w:val="17"/>
        </w:rPr>
        <w:t xml:space="preserve"> </w:t>
      </w:r>
      <w:r>
        <w:rPr>
          <w:rFonts w:ascii="Arial" w:eastAsia="Arial" w:hAnsi="Arial" w:cs="Arial"/>
        </w:rPr>
        <w:t>Py</w:t>
      </w:r>
      <w:r>
        <w:rPr>
          <w:rFonts w:ascii="Arial" w:eastAsia="Arial" w:hAnsi="Arial" w:cs="Arial"/>
          <w:spacing w:val="1"/>
        </w:rPr>
        <w:t>t</w:t>
      </w:r>
      <w:r>
        <w:rPr>
          <w:rFonts w:ascii="Arial" w:eastAsia="Arial" w:hAnsi="Arial" w:cs="Arial"/>
          <w:spacing w:val="-1"/>
        </w:rPr>
        <w:t>h</w:t>
      </w:r>
      <w:r>
        <w:rPr>
          <w:rFonts w:ascii="Arial" w:eastAsia="Arial" w:hAnsi="Arial" w:cs="Arial"/>
          <w:spacing w:val="1"/>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8"/>
        </w:rPr>
        <w:t xml:space="preserve"> </w:t>
      </w:r>
      <w:r>
        <w:rPr>
          <w:rFonts w:ascii="Arial" w:eastAsia="Arial" w:hAnsi="Arial" w:cs="Arial"/>
          <w:spacing w:val="-2"/>
        </w:rPr>
        <w:t>i</w:t>
      </w:r>
      <w:r w:rsidR="00253DFB">
        <w:rPr>
          <w:rFonts w:ascii="Arial" w:eastAsia="Arial" w:hAnsi="Arial" w:cs="Arial"/>
          <w:spacing w:val="1"/>
        </w:rPr>
        <w:t>s included in the Microsoft Azure cloud platform, which features</w:t>
      </w:r>
      <w:r>
        <w:rPr>
          <w:rFonts w:ascii="Arial" w:eastAsia="Arial" w:hAnsi="Arial" w:cs="Arial"/>
          <w:spacing w:val="-7"/>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1"/>
        </w:rPr>
        <w:t>h</w:t>
      </w:r>
      <w:r>
        <w:rPr>
          <w:rFonts w:ascii="Arial" w:eastAsia="Arial" w:hAnsi="Arial" w:cs="Arial"/>
        </w:rPr>
        <w:t>ig</w:t>
      </w:r>
      <w:r>
        <w:rPr>
          <w:rFonts w:ascii="Arial" w:eastAsia="Arial" w:hAnsi="Arial" w:cs="Arial"/>
          <w:spacing w:val="2"/>
        </w:rPr>
        <w:t>h</w:t>
      </w:r>
      <w:r>
        <w:rPr>
          <w:rFonts w:ascii="Arial" w:eastAsia="Arial" w:hAnsi="Arial" w:cs="Arial"/>
          <w:spacing w:val="-1"/>
        </w:rPr>
        <w:t>-</w:t>
      </w:r>
      <w:r>
        <w:rPr>
          <w:rFonts w:ascii="Arial" w:eastAsia="Arial" w:hAnsi="Arial" w:cs="Arial"/>
        </w:rPr>
        <w:t>le</w:t>
      </w:r>
      <w:r>
        <w:rPr>
          <w:rFonts w:ascii="Arial" w:eastAsia="Arial" w:hAnsi="Arial" w:cs="Arial"/>
          <w:spacing w:val="-2"/>
        </w:rPr>
        <w:t>v</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l</w:t>
      </w:r>
      <w:r>
        <w:rPr>
          <w:rFonts w:ascii="Arial" w:eastAsia="Arial" w:hAnsi="Arial" w:cs="Arial"/>
          <w:spacing w:val="-2"/>
        </w:rPr>
        <w:t>a</w:t>
      </w:r>
      <w:r>
        <w:rPr>
          <w:rFonts w:ascii="Arial" w:eastAsia="Arial" w:hAnsi="Arial" w:cs="Arial"/>
          <w:spacing w:val="1"/>
        </w:rPr>
        <w:t>ng</w:t>
      </w:r>
      <w:r>
        <w:rPr>
          <w:rFonts w:ascii="Arial" w:eastAsia="Arial" w:hAnsi="Arial" w:cs="Arial"/>
          <w:spacing w:val="-1"/>
        </w:rPr>
        <w:t>u</w:t>
      </w:r>
      <w:r>
        <w:rPr>
          <w:rFonts w:ascii="Arial" w:eastAsia="Arial" w:hAnsi="Arial" w:cs="Arial"/>
          <w:spacing w:val="1"/>
        </w:rPr>
        <w:t>ag</w:t>
      </w:r>
      <w:r>
        <w:rPr>
          <w:rFonts w:ascii="Arial" w:eastAsia="Arial" w:hAnsi="Arial" w:cs="Arial"/>
        </w:rPr>
        <w:t>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ea</w:t>
      </w:r>
      <w:r>
        <w:rPr>
          <w:rFonts w:ascii="Arial" w:eastAsia="Arial" w:hAnsi="Arial" w:cs="Arial"/>
        </w:rPr>
        <w:t>sy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2"/>
        </w:rPr>
        <w:t>c</w:t>
      </w:r>
      <w:r>
        <w:rPr>
          <w:rFonts w:ascii="Arial" w:eastAsia="Arial" w:hAnsi="Arial" w:cs="Arial"/>
          <w:spacing w:val="1"/>
        </w:rPr>
        <w:t>e</w:t>
      </w:r>
      <w:r>
        <w:rPr>
          <w:rFonts w:ascii="Arial" w:eastAsia="Arial" w:hAnsi="Arial" w:cs="Arial"/>
        </w:rPr>
        <w:t>ssible</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e</w:t>
      </w:r>
      <w:r>
        <w:rPr>
          <w:rFonts w:ascii="Arial" w:eastAsia="Arial" w:hAnsi="Arial" w:cs="Arial"/>
        </w:rPr>
        <w:t>r</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1"/>
        </w:rPr>
        <w:t>e</w:t>
      </w:r>
      <w:r>
        <w:rPr>
          <w:rFonts w:ascii="Arial" w:eastAsia="Arial" w:hAnsi="Arial" w:cs="Arial"/>
        </w:rPr>
        <w:t>rfac</w:t>
      </w:r>
      <w:r>
        <w:rPr>
          <w:rFonts w:ascii="Arial" w:eastAsia="Arial" w:hAnsi="Arial" w:cs="Arial"/>
          <w:spacing w:val="1"/>
        </w:rPr>
        <w:t>e</w:t>
      </w:r>
      <w:r>
        <w:rPr>
          <w:rFonts w:ascii="Arial" w:eastAsia="Arial" w:hAnsi="Arial" w:cs="Arial"/>
        </w:rPr>
        <w:t>.</w:t>
      </w:r>
      <w:r>
        <w:rPr>
          <w:rFonts w:ascii="Arial" w:eastAsia="Arial" w:hAnsi="Arial" w:cs="Arial"/>
          <w:spacing w:val="-11"/>
        </w:rPr>
        <w:t xml:space="preserve"> </w:t>
      </w:r>
      <w:r>
        <w:rPr>
          <w:rFonts w:ascii="Arial" w:eastAsia="Arial" w:hAnsi="Arial" w:cs="Arial"/>
        </w:rPr>
        <w:t>The s</w:t>
      </w:r>
      <w:r>
        <w:rPr>
          <w:rFonts w:ascii="Arial" w:eastAsia="Arial" w:hAnsi="Arial" w:cs="Arial"/>
          <w:spacing w:val="1"/>
        </w:rPr>
        <w:t>upe</w:t>
      </w:r>
      <w:r>
        <w:rPr>
          <w:rFonts w:ascii="Arial" w:eastAsia="Arial" w:hAnsi="Arial" w:cs="Arial"/>
        </w:rPr>
        <w:t>r</w:t>
      </w:r>
      <w:r>
        <w:rPr>
          <w:rFonts w:ascii="Arial" w:eastAsia="Arial" w:hAnsi="Arial" w:cs="Arial"/>
          <w:spacing w:val="-1"/>
        </w:rPr>
        <w:t>i</w:t>
      </w:r>
      <w:r>
        <w:rPr>
          <w:rFonts w:ascii="Arial" w:eastAsia="Arial" w:hAnsi="Arial" w:cs="Arial"/>
          <w:spacing w:val="1"/>
        </w:rPr>
        <w:t>o</w:t>
      </w:r>
      <w:r>
        <w:rPr>
          <w:rFonts w:ascii="Arial" w:eastAsia="Arial" w:hAnsi="Arial" w:cs="Arial"/>
        </w:rPr>
        <w:t>r p</w:t>
      </w:r>
      <w:r>
        <w:rPr>
          <w:rFonts w:ascii="Arial" w:eastAsia="Arial" w:hAnsi="Arial" w:cs="Arial"/>
          <w:spacing w:val="1"/>
        </w:rPr>
        <w:t>e</w:t>
      </w:r>
      <w:r>
        <w:rPr>
          <w:rFonts w:ascii="Arial" w:eastAsia="Arial" w:hAnsi="Arial" w:cs="Arial"/>
        </w:rPr>
        <w:t>rfor</w:t>
      </w:r>
      <w:r>
        <w:rPr>
          <w:rFonts w:ascii="Arial" w:eastAsia="Arial" w:hAnsi="Arial" w:cs="Arial"/>
          <w:spacing w:val="-1"/>
        </w:rPr>
        <w:t>ma</w:t>
      </w:r>
      <w:r>
        <w:rPr>
          <w:rFonts w:ascii="Arial" w:eastAsia="Arial" w:hAnsi="Arial" w:cs="Arial"/>
          <w:spacing w:val="1"/>
        </w:rPr>
        <w:t>n</w:t>
      </w:r>
      <w:r>
        <w:rPr>
          <w:rFonts w:ascii="Arial" w:eastAsia="Arial" w:hAnsi="Arial" w:cs="Arial"/>
        </w:rPr>
        <w:t>ce</w:t>
      </w:r>
      <w:r>
        <w:rPr>
          <w:rFonts w:ascii="Arial" w:eastAsia="Arial" w:hAnsi="Arial" w:cs="Arial"/>
          <w:spacing w:val="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 xml:space="preserve">mainly </w:t>
      </w:r>
      <w:r>
        <w:rPr>
          <w:rFonts w:ascii="Arial" w:eastAsia="Arial" w:hAnsi="Arial" w:cs="Arial"/>
          <w:spacing w:val="1"/>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d</w:t>
      </w:r>
      <w:r>
        <w:rPr>
          <w:rFonts w:ascii="Arial" w:eastAsia="Arial" w:hAnsi="Arial" w:cs="Arial"/>
          <w:spacing w:val="-1"/>
        </w:rPr>
        <w:t>e</w:t>
      </w:r>
      <w:r>
        <w:rPr>
          <w:rFonts w:ascii="Arial" w:eastAsia="Arial" w:hAnsi="Arial" w:cs="Arial"/>
          <w:spacing w:val="1"/>
        </w:rPr>
        <w:t>e</w:t>
      </w:r>
      <w:r>
        <w:rPr>
          <w:rFonts w:ascii="Arial" w:eastAsia="Arial" w:hAnsi="Arial" w:cs="Arial"/>
        </w:rPr>
        <w:t>p</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truct</w:t>
      </w:r>
      <w:r>
        <w:rPr>
          <w:rFonts w:ascii="Arial" w:eastAsia="Arial" w:hAnsi="Arial" w:cs="Arial"/>
          <w:spacing w:val="1"/>
        </w:rPr>
        <w:t>u</w:t>
      </w:r>
      <w:r>
        <w:rPr>
          <w:rFonts w:ascii="Arial" w:eastAsia="Arial" w:hAnsi="Arial" w:cs="Arial"/>
        </w:rPr>
        <w:t>re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N</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m</w:t>
      </w:r>
      <w:r>
        <w:rPr>
          <w:rFonts w:ascii="Arial" w:eastAsia="Arial" w:hAnsi="Arial" w:cs="Arial"/>
          <w:spacing w:val="1"/>
        </w:rPr>
        <w:t>ode</w:t>
      </w:r>
      <w:r>
        <w:rPr>
          <w:rFonts w:ascii="Arial" w:eastAsia="Arial" w:hAnsi="Arial" w:cs="Arial"/>
        </w:rPr>
        <w:t>ls s</w:t>
      </w:r>
      <w:r>
        <w:rPr>
          <w:rFonts w:ascii="Arial" w:eastAsia="Arial" w:hAnsi="Arial" w:cs="Arial"/>
          <w:spacing w:val="1"/>
        </w:rPr>
        <w:t>u</w:t>
      </w:r>
      <w:r>
        <w:rPr>
          <w:rFonts w:ascii="Arial" w:eastAsia="Arial" w:hAnsi="Arial" w:cs="Arial"/>
        </w:rPr>
        <w:t xml:space="preserve">ch </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i/>
        </w:rPr>
        <w:t>V</w:t>
      </w:r>
      <w:r>
        <w:rPr>
          <w:rFonts w:ascii="Arial" w:eastAsia="Arial" w:hAnsi="Arial" w:cs="Arial"/>
          <w:i/>
          <w:spacing w:val="2"/>
        </w:rPr>
        <w:t xml:space="preserve"> </w:t>
      </w:r>
      <w:r>
        <w:rPr>
          <w:rFonts w:ascii="Arial" w:eastAsia="Arial" w:hAnsi="Arial" w:cs="Arial"/>
          <w:i/>
          <w:spacing w:val="-2"/>
        </w:rPr>
        <w:t>G</w:t>
      </w:r>
      <w:r>
        <w:rPr>
          <w:rFonts w:ascii="Arial" w:eastAsia="Arial" w:hAnsi="Arial" w:cs="Arial"/>
          <w:i/>
          <w:spacing w:val="1"/>
        </w:rPr>
        <w:t>G</w:t>
      </w:r>
      <w:r>
        <w:rPr>
          <w:rFonts w:ascii="Arial" w:eastAsia="Arial" w:hAnsi="Arial" w:cs="Arial"/>
          <w:spacing w:val="1"/>
        </w:rPr>
        <w:t>1</w:t>
      </w:r>
      <w:r>
        <w:rPr>
          <w:rFonts w:ascii="Arial" w:eastAsia="Arial" w:hAnsi="Arial" w:cs="Arial"/>
        </w:rPr>
        <w:t xml:space="preserve">6 </w:t>
      </w:r>
      <w:r>
        <w:rPr>
          <w:rFonts w:ascii="Arial" w:eastAsia="Arial" w:hAnsi="Arial" w:cs="Arial"/>
          <w:spacing w:val="1"/>
        </w:rPr>
        <w:t>ne</w:t>
      </w:r>
      <w:r>
        <w:rPr>
          <w:rFonts w:ascii="Arial" w:eastAsia="Arial" w:hAnsi="Arial" w:cs="Arial"/>
        </w:rPr>
        <w:t>t</w:t>
      </w:r>
      <w:r>
        <w:rPr>
          <w:rFonts w:ascii="Arial" w:eastAsia="Arial" w:hAnsi="Arial" w:cs="Arial"/>
          <w:spacing w:val="-2"/>
        </w:rPr>
        <w:t>w</w:t>
      </w:r>
      <w:r>
        <w:rPr>
          <w:rFonts w:ascii="Arial" w:eastAsia="Arial" w:hAnsi="Arial" w:cs="Arial"/>
          <w:spacing w:val="1"/>
        </w:rPr>
        <w:t>o</w:t>
      </w:r>
      <w:r>
        <w:rPr>
          <w:rFonts w:ascii="Arial" w:eastAsia="Arial" w:hAnsi="Arial" w:cs="Arial"/>
        </w:rPr>
        <w:t>rks,</w:t>
      </w:r>
      <w:r>
        <w:rPr>
          <w:rFonts w:ascii="Arial" w:eastAsia="Arial" w:hAnsi="Arial" w:cs="Arial"/>
          <w:spacing w:val="1"/>
        </w:rPr>
        <w:t xml:space="preserve"> </w:t>
      </w:r>
      <w:r>
        <w:rPr>
          <w:rFonts w:ascii="Arial" w:eastAsia="Arial" w:hAnsi="Arial" w:cs="Arial"/>
        </w:rPr>
        <w:t>which</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1"/>
        </w:rPr>
        <w:t>a</w:t>
      </w:r>
      <w:r>
        <w:rPr>
          <w:rFonts w:ascii="Arial" w:eastAsia="Arial" w:hAnsi="Arial" w:cs="Arial"/>
        </w:rPr>
        <w:t xml:space="preserve">ve </w:t>
      </w:r>
      <w:r>
        <w:rPr>
          <w:rFonts w:ascii="Arial" w:eastAsia="Arial" w:hAnsi="Arial" w:cs="Arial"/>
          <w:spacing w:val="1"/>
        </w:rPr>
        <w:t>h</w:t>
      </w:r>
      <w:r>
        <w:rPr>
          <w:rFonts w:ascii="Arial" w:eastAsia="Arial" w:hAnsi="Arial" w:cs="Arial"/>
        </w:rPr>
        <w:t>ig</w:t>
      </w:r>
      <w:r>
        <w:rPr>
          <w:rFonts w:ascii="Arial" w:eastAsia="Arial" w:hAnsi="Arial" w:cs="Arial"/>
          <w:spacing w:val="-1"/>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ge</w:t>
      </w:r>
      <w:r>
        <w:rPr>
          <w:rFonts w:ascii="Arial" w:eastAsia="Arial" w:hAnsi="Arial" w:cs="Arial"/>
          <w:spacing w:val="-1"/>
        </w:rPr>
        <w:t>n</w:t>
      </w:r>
      <w:r>
        <w:rPr>
          <w:rFonts w:ascii="Arial" w:eastAsia="Arial" w:hAnsi="Arial" w:cs="Arial"/>
          <w:spacing w:val="1"/>
        </w:rPr>
        <w:t>e</w:t>
      </w:r>
      <w:r>
        <w:rPr>
          <w:rFonts w:ascii="Arial" w:eastAsia="Arial" w:hAnsi="Arial" w:cs="Arial"/>
        </w:rPr>
        <w:t>ral</w:t>
      </w:r>
      <w:r>
        <w:rPr>
          <w:rFonts w:ascii="Arial" w:eastAsia="Arial" w:hAnsi="Arial" w:cs="Arial"/>
          <w:spacing w:val="4"/>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pa</w:t>
      </w:r>
      <w:r>
        <w:rPr>
          <w:rFonts w:ascii="Arial" w:eastAsia="Arial" w:hAnsi="Arial" w:cs="Arial"/>
          <w:spacing w:val="-1"/>
        </w:rPr>
        <w:t>b</w:t>
      </w:r>
      <w:r>
        <w:rPr>
          <w:rFonts w:ascii="Arial" w:eastAsia="Arial" w:hAnsi="Arial" w:cs="Arial"/>
        </w:rPr>
        <w:t>i</w:t>
      </w:r>
      <w:r>
        <w:rPr>
          <w:rFonts w:ascii="Arial" w:eastAsia="Arial" w:hAnsi="Arial" w:cs="Arial"/>
          <w:spacing w:val="-1"/>
        </w:rPr>
        <w:t>l</w:t>
      </w:r>
      <w:r>
        <w:rPr>
          <w:rFonts w:ascii="Arial" w:eastAsia="Arial" w:hAnsi="Arial" w:cs="Arial"/>
        </w:rPr>
        <w:t>ities</w:t>
      </w:r>
      <w:r>
        <w:rPr>
          <w:rFonts w:ascii="Arial" w:eastAsia="Arial" w:hAnsi="Arial" w:cs="Arial"/>
          <w:spacing w:val="1"/>
        </w:rPr>
        <w:t xml:space="preserve"> an</w:t>
      </w:r>
      <w:r>
        <w:rPr>
          <w:rFonts w:ascii="Arial" w:eastAsia="Arial" w:hAnsi="Arial" w:cs="Arial"/>
        </w:rPr>
        <w:t xml:space="preserve">d </w:t>
      </w:r>
      <w:r>
        <w:rPr>
          <w:rFonts w:ascii="Arial" w:eastAsia="Arial" w:hAnsi="Arial" w:cs="Arial"/>
          <w:spacing w:val="1"/>
        </w:rPr>
        <w:t>a</w:t>
      </w:r>
      <w:r>
        <w:rPr>
          <w:rFonts w:ascii="Arial" w:eastAsia="Arial" w:hAnsi="Arial" w:cs="Arial"/>
        </w:rPr>
        <w:t>cc</w:t>
      </w:r>
      <w:r>
        <w:rPr>
          <w:rFonts w:ascii="Arial" w:eastAsia="Arial" w:hAnsi="Arial" w:cs="Arial"/>
          <w:spacing w:val="1"/>
        </w:rPr>
        <w:t>u</w:t>
      </w:r>
      <w:r>
        <w:rPr>
          <w:rFonts w:ascii="Arial" w:eastAsia="Arial" w:hAnsi="Arial" w:cs="Arial"/>
        </w:rPr>
        <w:t>racy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rPr>
        <w:t>m</w:t>
      </w:r>
      <w:r>
        <w:rPr>
          <w:rFonts w:ascii="Arial" w:eastAsia="Arial" w:hAnsi="Arial" w:cs="Arial"/>
          <w:spacing w:val="-2"/>
        </w:rPr>
        <w:t>p</w:t>
      </w:r>
      <w:r>
        <w:rPr>
          <w:rFonts w:ascii="Arial" w:eastAsia="Arial" w:hAnsi="Arial" w:cs="Arial"/>
          <w:spacing w:val="1"/>
        </w:rPr>
        <w:t>a</w:t>
      </w:r>
      <w:r>
        <w:rPr>
          <w:rFonts w:ascii="Arial" w:eastAsia="Arial" w:hAnsi="Arial" w:cs="Arial"/>
        </w:rPr>
        <w:t>red</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1"/>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ne</w:t>
      </w:r>
      <w:r>
        <w:rPr>
          <w:rFonts w:ascii="Arial" w:eastAsia="Arial" w:hAnsi="Arial" w:cs="Arial"/>
        </w:rPr>
        <w:t>tw</w:t>
      </w:r>
      <w:r>
        <w:rPr>
          <w:rFonts w:ascii="Arial" w:eastAsia="Arial" w:hAnsi="Arial" w:cs="Arial"/>
          <w:spacing w:val="1"/>
        </w:rPr>
        <w:t>o</w:t>
      </w:r>
      <w:r>
        <w:rPr>
          <w:rFonts w:ascii="Arial" w:eastAsia="Arial" w:hAnsi="Arial" w:cs="Arial"/>
        </w:rPr>
        <w:t>rks in</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e</w:t>
      </w:r>
      <w:r>
        <w:rPr>
          <w:rFonts w:ascii="Arial" w:eastAsia="Arial" w:hAnsi="Arial" w:cs="Arial"/>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e</w:t>
      </w:r>
      <w:r>
        <w:rPr>
          <w:rFonts w:ascii="Arial" w:eastAsia="Arial" w:hAnsi="Arial" w:cs="Arial"/>
        </w:rPr>
        <w:t>xtracti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d</w:t>
      </w:r>
      <w:r>
        <w:rPr>
          <w:rFonts w:ascii="Arial" w:eastAsia="Arial" w:hAnsi="Arial" w:cs="Arial"/>
          <w:spacing w:val="6"/>
        </w:rPr>
        <w:t>i</w:t>
      </w:r>
      <w:r>
        <w:rPr>
          <w:rFonts w:ascii="Arial" w:eastAsia="Arial" w:hAnsi="Arial" w:cs="Arial"/>
          <w:spacing w:val="-4"/>
        </w:rPr>
        <w:t>f</w:t>
      </w:r>
      <w:r>
        <w:rPr>
          <w:rFonts w:ascii="Arial" w:eastAsia="Arial" w:hAnsi="Arial" w:cs="Arial"/>
          <w:spacing w:val="-1"/>
        </w:rPr>
        <w:t>f</w:t>
      </w:r>
      <w:r>
        <w:rPr>
          <w:rFonts w:ascii="Arial" w:eastAsia="Arial" w:hAnsi="Arial" w:cs="Arial"/>
          <w:spacing w:val="1"/>
        </w:rPr>
        <w:t>e</w:t>
      </w:r>
      <w:r>
        <w:rPr>
          <w:rFonts w:ascii="Arial" w:eastAsia="Arial" w:hAnsi="Arial" w:cs="Arial"/>
        </w:rPr>
        <w:t>re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lev</w:t>
      </w:r>
      <w:r>
        <w:rPr>
          <w:rFonts w:ascii="Arial" w:eastAsia="Arial" w:hAnsi="Arial" w:cs="Arial"/>
          <w:spacing w:val="1"/>
        </w:rPr>
        <w:t>e</w:t>
      </w:r>
      <w:r>
        <w:rPr>
          <w:rFonts w:ascii="Arial" w:eastAsia="Arial" w:hAnsi="Arial" w:cs="Arial"/>
        </w:rPr>
        <w:t>l f</w:t>
      </w:r>
      <w:r>
        <w:rPr>
          <w:rFonts w:ascii="Arial" w:eastAsia="Arial" w:hAnsi="Arial" w:cs="Arial"/>
          <w:spacing w:val="1"/>
        </w:rPr>
        <w:t>ea</w:t>
      </w:r>
      <w:r>
        <w:rPr>
          <w:rFonts w:ascii="Arial" w:eastAsia="Arial" w:hAnsi="Arial" w:cs="Arial"/>
          <w:spacing w:val="-2"/>
        </w:rPr>
        <w:t>t</w:t>
      </w:r>
      <w:r>
        <w:rPr>
          <w:rFonts w:ascii="Arial" w:eastAsia="Arial" w:hAnsi="Arial" w:cs="Arial"/>
          <w:spacing w:val="1"/>
        </w:rPr>
        <w:t>u</w:t>
      </w:r>
      <w:r>
        <w:rPr>
          <w:rFonts w:ascii="Arial" w:eastAsia="Arial" w:hAnsi="Arial" w:cs="Arial"/>
        </w:rPr>
        <w:t>res,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rPr>
        <w:t>it</w:t>
      </w:r>
      <w:r>
        <w:rPr>
          <w:rFonts w:ascii="Arial" w:eastAsia="Arial" w:hAnsi="Arial" w:cs="Arial"/>
          <w:spacing w:val="1"/>
        </w:rPr>
        <w:t xml:space="preserve"> p</w:t>
      </w:r>
      <w:r>
        <w:rPr>
          <w:rFonts w:ascii="Arial" w:eastAsia="Arial" w:hAnsi="Arial" w:cs="Arial"/>
        </w:rPr>
        <w:t>ro</w:t>
      </w:r>
      <w:r>
        <w:rPr>
          <w:rFonts w:ascii="Arial" w:eastAsia="Arial" w:hAnsi="Arial" w:cs="Arial"/>
          <w:spacing w:val="-1"/>
        </w:rPr>
        <w:t>d</w:t>
      </w:r>
      <w:r>
        <w:rPr>
          <w:rFonts w:ascii="Arial" w:eastAsia="Arial" w:hAnsi="Arial" w:cs="Arial"/>
          <w:spacing w:val="1"/>
        </w:rPr>
        <w:t>u</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v</w:t>
      </w:r>
      <w:r>
        <w:rPr>
          <w:rFonts w:ascii="Arial" w:eastAsia="Arial" w:hAnsi="Arial" w:cs="Arial"/>
          <w:spacing w:val="1"/>
        </w:rPr>
        <w:t>e</w:t>
      </w:r>
      <w:r>
        <w:rPr>
          <w:rFonts w:ascii="Arial" w:eastAsia="Arial" w:hAnsi="Arial" w:cs="Arial"/>
        </w:rPr>
        <w:t>ct</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ll</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ha</w:t>
      </w:r>
      <w:r>
        <w:rPr>
          <w:rFonts w:ascii="Arial" w:eastAsia="Arial" w:hAnsi="Arial" w:cs="Arial"/>
        </w:rPr>
        <w:t>ract</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rPr>
        <w:t>stic</w:t>
      </w:r>
      <w:r>
        <w:rPr>
          <w:rFonts w:ascii="Arial" w:eastAsia="Arial" w:hAnsi="Arial" w:cs="Arial"/>
          <w:spacing w:val="1"/>
        </w:rPr>
        <w:t xml:space="preserve"> p</w:t>
      </w:r>
      <w:r>
        <w:rPr>
          <w:rFonts w:ascii="Arial" w:eastAsia="Arial" w:hAnsi="Arial" w:cs="Arial"/>
        </w:rPr>
        <w:t>ro</w:t>
      </w:r>
      <w:r>
        <w:rPr>
          <w:rFonts w:ascii="Arial" w:eastAsia="Arial" w:hAnsi="Arial" w:cs="Arial"/>
          <w:spacing w:val="-1"/>
        </w:rPr>
        <w:t>p</w:t>
      </w:r>
      <w:r>
        <w:rPr>
          <w:rFonts w:ascii="Arial" w:eastAsia="Arial" w:hAnsi="Arial" w:cs="Arial"/>
          <w:spacing w:val="1"/>
        </w:rPr>
        <w:t>e</w:t>
      </w:r>
      <w:r>
        <w:rPr>
          <w:rFonts w:ascii="Arial" w:eastAsia="Arial" w:hAnsi="Arial" w:cs="Arial"/>
        </w:rPr>
        <w:t>rti</w:t>
      </w:r>
      <w:r>
        <w:rPr>
          <w:rFonts w:ascii="Arial" w:eastAsia="Arial" w:hAnsi="Arial" w:cs="Arial"/>
          <w:spacing w:val="-2"/>
        </w:rPr>
        <w:t>e</w:t>
      </w:r>
      <w:r>
        <w:rPr>
          <w:rFonts w:ascii="Arial" w:eastAsia="Arial" w:hAnsi="Arial" w:cs="Arial"/>
        </w:rPr>
        <w:t>s</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n</w:t>
      </w:r>
      <w:r>
        <w:rPr>
          <w:rFonts w:ascii="Arial" w:eastAsia="Arial" w:hAnsi="Arial" w:cs="Arial"/>
        </w:rPr>
        <w:t>k</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to </w:t>
      </w:r>
      <w:r>
        <w:rPr>
          <w:rFonts w:ascii="Arial" w:eastAsia="Arial" w:hAnsi="Arial" w:cs="Arial"/>
          <w:spacing w:val="1"/>
        </w:rPr>
        <w:t>L</w:t>
      </w:r>
      <w:r>
        <w:rPr>
          <w:rFonts w:ascii="Arial" w:eastAsia="Arial" w:hAnsi="Arial" w:cs="Arial"/>
        </w:rPr>
        <w:t>STM t</w:t>
      </w:r>
      <w:r>
        <w:rPr>
          <w:rFonts w:ascii="Arial" w:eastAsia="Arial" w:hAnsi="Arial" w:cs="Arial"/>
          <w:spacing w:val="-1"/>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ho</w:t>
      </w:r>
      <w:r>
        <w:rPr>
          <w:rFonts w:ascii="Arial" w:eastAsia="Arial" w:hAnsi="Arial" w:cs="Arial"/>
          <w:spacing w:val="-2"/>
        </w:rPr>
        <w:t>l</w:t>
      </w:r>
      <w:r>
        <w:rPr>
          <w:rFonts w:ascii="Arial" w:eastAsia="Arial" w:hAnsi="Arial" w:cs="Arial"/>
          <w:spacing w:val="1"/>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fo</w:t>
      </w:r>
      <w:r>
        <w:rPr>
          <w:rFonts w:ascii="Arial" w:eastAsia="Arial" w:hAnsi="Arial" w:cs="Arial"/>
        </w:rPr>
        <w:t>rm</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w:t>
      </w:r>
      <w:r>
        <w:rPr>
          <w:rFonts w:ascii="Arial" w:eastAsia="Arial" w:hAnsi="Arial" w:cs="Arial"/>
        </w:rPr>
        <w:t>we</w:t>
      </w:r>
      <w:r>
        <w:rPr>
          <w:rFonts w:ascii="Arial" w:eastAsia="Arial" w:hAnsi="Arial" w:cs="Arial"/>
          <w:spacing w:val="-2"/>
        </w:rPr>
        <w:t>i</w:t>
      </w:r>
      <w:r>
        <w:rPr>
          <w:rFonts w:ascii="Arial" w:eastAsia="Arial" w:hAnsi="Arial" w:cs="Arial"/>
          <w:spacing w:val="1"/>
        </w:rPr>
        <w:t>gh</w:t>
      </w:r>
      <w:r>
        <w:rPr>
          <w:rFonts w:ascii="Arial" w:eastAsia="Arial" w:hAnsi="Arial" w:cs="Arial"/>
        </w:rPr>
        <w:t>ts</w:t>
      </w:r>
      <w:r>
        <w:rPr>
          <w:rFonts w:ascii="Arial" w:eastAsia="Arial" w:hAnsi="Arial" w:cs="Arial"/>
          <w:spacing w:val="-1"/>
        </w:rPr>
        <w:t xml:space="preserve"> d</w:t>
      </w:r>
      <w:r>
        <w:rPr>
          <w:rFonts w:ascii="Arial" w:eastAsia="Arial" w:hAnsi="Arial" w:cs="Arial"/>
          <w:spacing w:val="1"/>
        </w:rPr>
        <w:t>u</w:t>
      </w:r>
      <w:r>
        <w:rPr>
          <w:rFonts w:ascii="Arial" w:eastAsia="Arial" w:hAnsi="Arial" w:cs="Arial"/>
        </w:rPr>
        <w:t>r</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t</w:t>
      </w:r>
      <w:r>
        <w:rPr>
          <w:rFonts w:ascii="Arial" w:eastAsia="Arial" w:hAnsi="Arial" w:cs="Arial"/>
          <w:spacing w:val="3"/>
        </w:rPr>
        <w:t>r</w:t>
      </w:r>
      <w:r>
        <w:rPr>
          <w:rFonts w:ascii="Arial" w:eastAsia="Arial" w:hAnsi="Arial" w:cs="Arial"/>
          <w:spacing w:val="1"/>
        </w:rPr>
        <w:t>a</w:t>
      </w:r>
      <w:r>
        <w:rPr>
          <w:rFonts w:ascii="Arial" w:eastAsia="Arial" w:hAnsi="Arial" w:cs="Arial"/>
        </w:rPr>
        <w:t>ini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d</w:t>
      </w:r>
      <w:r>
        <w:rPr>
          <w:rFonts w:ascii="Arial" w:eastAsia="Arial" w:hAnsi="Arial" w:cs="Arial"/>
        </w:rPr>
        <w:t>o</w:t>
      </w:r>
      <w:r>
        <w:rPr>
          <w:rFonts w:ascii="Arial" w:eastAsia="Arial" w:hAnsi="Arial" w:cs="Arial"/>
          <w:spacing w:val="1"/>
        </w:rPr>
        <w:t xml:space="preserve"> </w:t>
      </w:r>
      <w:r>
        <w:rPr>
          <w:rFonts w:ascii="Arial" w:eastAsia="Arial" w:hAnsi="Arial" w:cs="Arial"/>
        </w:rPr>
        <w:t>Cl</w:t>
      </w:r>
      <w:r>
        <w:rPr>
          <w:rFonts w:ascii="Arial" w:eastAsia="Arial" w:hAnsi="Arial" w:cs="Arial"/>
          <w:spacing w:val="-2"/>
        </w:rPr>
        <w:t>a</w:t>
      </w:r>
      <w:r>
        <w:rPr>
          <w:rFonts w:ascii="Arial" w:eastAsia="Arial" w:hAnsi="Arial" w:cs="Arial"/>
        </w:rPr>
        <w:t>ssi 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spacing w:val="1"/>
        </w:rPr>
        <w:t>n</w:t>
      </w:r>
      <w:r>
        <w:rPr>
          <w:rFonts w:ascii="Arial" w:eastAsia="Arial" w:hAnsi="Arial" w:cs="Arial"/>
        </w:rPr>
        <w:t>.</w:t>
      </w:r>
    </w:p>
    <w:p w14:paraId="7EA2C786" w14:textId="782A9B72" w:rsidR="00770C5D" w:rsidRDefault="00327065">
      <w:pPr>
        <w:spacing w:before="45" w:line="246" w:lineRule="auto"/>
        <w:ind w:left="2680" w:right="875" w:firstLine="300"/>
        <w:jc w:val="both"/>
        <w:rPr>
          <w:rFonts w:ascii="Arial" w:eastAsia="Arial" w:hAnsi="Arial" w:cs="Arial"/>
        </w:rPr>
        <w:sectPr w:rsidR="00770C5D">
          <w:pgSz w:w="12240" w:h="15840"/>
          <w:pgMar w:top="300" w:right="1720" w:bottom="280" w:left="0" w:header="67" w:footer="0" w:gutter="0"/>
          <w:cols w:space="720"/>
        </w:sectPr>
      </w:pPr>
      <w:r>
        <w:rPr>
          <w:rFonts w:ascii="Arial" w:eastAsia="Arial" w:hAnsi="Arial" w:cs="Arial"/>
        </w:rPr>
        <w:t>A</w:t>
      </w:r>
      <w:r>
        <w:rPr>
          <w:rFonts w:ascii="Arial" w:eastAsia="Arial" w:hAnsi="Arial" w:cs="Arial"/>
          <w:spacing w:val="-15"/>
        </w:rPr>
        <w:t xml:space="preserve"> </w:t>
      </w:r>
      <w:r>
        <w:rPr>
          <w:rFonts w:ascii="Arial" w:eastAsia="Arial" w:hAnsi="Arial" w:cs="Arial"/>
        </w:rPr>
        <w:t>traini</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2"/>
        </w:rPr>
        <w:t>c</w:t>
      </w:r>
      <w:r>
        <w:rPr>
          <w:rFonts w:ascii="Arial" w:eastAsia="Arial" w:hAnsi="Arial" w:cs="Arial"/>
          <w:spacing w:val="1"/>
        </w:rPr>
        <w:t>u</w:t>
      </w:r>
      <w:r>
        <w:rPr>
          <w:rFonts w:ascii="Arial" w:eastAsia="Arial" w:hAnsi="Arial" w:cs="Arial"/>
        </w:rPr>
        <w:t>racy</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99</w:t>
      </w:r>
      <w:r>
        <w:rPr>
          <w:rFonts w:ascii="Arial" w:eastAsia="Arial" w:hAnsi="Arial" w:cs="Arial"/>
          <w:i/>
        </w:rPr>
        <w:t>.</w:t>
      </w:r>
      <w:r>
        <w:rPr>
          <w:rFonts w:ascii="Arial" w:eastAsia="Arial" w:hAnsi="Arial" w:cs="Arial"/>
          <w:spacing w:val="-1"/>
        </w:rPr>
        <w:t>7</w:t>
      </w:r>
      <w:r>
        <w:rPr>
          <w:rFonts w:ascii="Arial" w:eastAsia="Arial" w:hAnsi="Arial" w:cs="Arial"/>
          <w:spacing w:val="1"/>
        </w:rPr>
        <w:t>3</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v</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rPr>
        <w:t>fic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cc</w:t>
      </w:r>
      <w:r>
        <w:rPr>
          <w:rFonts w:ascii="Arial" w:eastAsia="Arial" w:hAnsi="Arial" w:cs="Arial"/>
          <w:spacing w:val="1"/>
        </w:rPr>
        <w:t>u</w:t>
      </w:r>
      <w:r>
        <w:rPr>
          <w:rFonts w:ascii="Arial" w:eastAsia="Arial" w:hAnsi="Arial" w:cs="Arial"/>
        </w:rPr>
        <w:t>racy</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97</w:t>
      </w:r>
      <w:r>
        <w:rPr>
          <w:rFonts w:ascii="Arial" w:eastAsia="Arial" w:hAnsi="Arial" w:cs="Arial"/>
          <w:i/>
          <w:spacing w:val="-2"/>
        </w:rPr>
        <w:t>.</w:t>
      </w:r>
      <w:r>
        <w:rPr>
          <w:rFonts w:ascii="Arial" w:eastAsia="Arial" w:hAnsi="Arial" w:cs="Arial"/>
          <w:spacing w:val="1"/>
        </w:rPr>
        <w:t>49</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e</w:t>
      </w:r>
      <w:r>
        <w:rPr>
          <w:rFonts w:ascii="Arial" w:eastAsia="Arial" w:hAnsi="Arial" w:cs="Arial"/>
        </w:rPr>
        <w:t xml:space="preserve">st </w:t>
      </w:r>
      <w:r>
        <w:rPr>
          <w:rFonts w:ascii="Arial" w:eastAsia="Arial" w:hAnsi="Arial" w:cs="Arial"/>
          <w:spacing w:val="1"/>
        </w:rPr>
        <w:t>a</w:t>
      </w:r>
      <w:r>
        <w:rPr>
          <w:rFonts w:ascii="Arial" w:eastAsia="Arial" w:hAnsi="Arial" w:cs="Arial"/>
        </w:rPr>
        <w:t>cc</w:t>
      </w:r>
      <w:r>
        <w:rPr>
          <w:rFonts w:ascii="Arial" w:eastAsia="Arial" w:hAnsi="Arial" w:cs="Arial"/>
          <w:spacing w:val="1"/>
        </w:rPr>
        <w:t>u</w:t>
      </w:r>
      <w:r>
        <w:rPr>
          <w:rFonts w:ascii="Arial" w:eastAsia="Arial" w:hAnsi="Arial" w:cs="Arial"/>
        </w:rPr>
        <w:t>racy</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90</w:t>
      </w:r>
      <w:r>
        <w:rPr>
          <w:rFonts w:ascii="Arial" w:eastAsia="Arial" w:hAnsi="Arial" w:cs="Arial"/>
          <w:i/>
          <w:spacing w:val="-2"/>
        </w:rPr>
        <w:t>.</w:t>
      </w:r>
      <w:r>
        <w:rPr>
          <w:rFonts w:ascii="Arial" w:eastAsia="Arial" w:hAnsi="Arial" w:cs="Arial"/>
          <w:spacing w:val="1"/>
        </w:rPr>
        <w:t>99</w:t>
      </w:r>
      <w:r>
        <w:rPr>
          <w:rFonts w:ascii="Arial" w:eastAsia="Arial" w:hAnsi="Arial" w:cs="Arial"/>
        </w:rPr>
        <w:t>%</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e</w:t>
      </w:r>
      <w:r>
        <w:rPr>
          <w:rFonts w:ascii="Arial" w:eastAsia="Arial" w:hAnsi="Arial" w:cs="Arial"/>
        </w:rPr>
        <w:t>re</w:t>
      </w:r>
      <w:r>
        <w:rPr>
          <w:rFonts w:ascii="Arial" w:eastAsia="Arial" w:hAnsi="Arial" w:cs="Arial"/>
          <w:spacing w:val="-7"/>
        </w:rPr>
        <w:t xml:space="preserve"> </w:t>
      </w:r>
      <w:r>
        <w:rPr>
          <w:rFonts w:ascii="Arial" w:eastAsia="Arial" w:hAnsi="Arial" w:cs="Arial"/>
          <w:spacing w:val="1"/>
        </w:rPr>
        <w:t>ob</w:t>
      </w:r>
      <w:r>
        <w:rPr>
          <w:rFonts w:ascii="Arial" w:eastAsia="Arial" w:hAnsi="Arial" w:cs="Arial"/>
        </w:rPr>
        <w:t>t</w:t>
      </w:r>
      <w:r>
        <w:rPr>
          <w:rFonts w:ascii="Arial" w:eastAsia="Arial" w:hAnsi="Arial" w:cs="Arial"/>
          <w:spacing w:val="1"/>
        </w:rPr>
        <w:t>a</w:t>
      </w:r>
      <w:r>
        <w:rPr>
          <w:rFonts w:ascii="Arial" w:eastAsia="Arial" w:hAnsi="Arial" w:cs="Arial"/>
          <w:spacing w:val="-2"/>
        </w:rPr>
        <w:t>i</w:t>
      </w:r>
      <w:r>
        <w:rPr>
          <w:rFonts w:ascii="Arial" w:eastAsia="Arial" w:hAnsi="Arial" w:cs="Arial"/>
          <w:spacing w:val="1"/>
        </w:rPr>
        <w:t>ne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rPr>
        <w:t>It</w:t>
      </w:r>
      <w:r>
        <w:rPr>
          <w:rFonts w:ascii="Arial" w:eastAsia="Arial" w:hAnsi="Arial" w:cs="Arial"/>
          <w:spacing w:val="-7"/>
        </w:rPr>
        <w:t xml:space="preserve"> </w:t>
      </w:r>
      <w:r>
        <w:rPr>
          <w:rFonts w:ascii="Arial" w:eastAsia="Arial" w:hAnsi="Arial" w:cs="Arial"/>
          <w:spacing w:val="-1"/>
        </w:rPr>
        <w:t>h</w:t>
      </w:r>
      <w:r>
        <w:rPr>
          <w:rFonts w:ascii="Arial" w:eastAsia="Arial" w:hAnsi="Arial" w:cs="Arial"/>
          <w:spacing w:val="1"/>
        </w:rPr>
        <w:t>a</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ee</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ob</w:t>
      </w:r>
      <w:r>
        <w:rPr>
          <w:rFonts w:ascii="Arial" w:eastAsia="Arial" w:hAnsi="Arial" w:cs="Arial"/>
        </w:rPr>
        <w:t>s</w:t>
      </w:r>
      <w:r>
        <w:rPr>
          <w:rFonts w:ascii="Arial" w:eastAsia="Arial" w:hAnsi="Arial" w:cs="Arial"/>
          <w:spacing w:val="1"/>
        </w:rPr>
        <w:t>e</w:t>
      </w:r>
      <w:r>
        <w:rPr>
          <w:rFonts w:ascii="Arial" w:eastAsia="Arial" w:hAnsi="Arial" w:cs="Arial"/>
        </w:rPr>
        <w:t>r</w:t>
      </w:r>
      <w:r>
        <w:rPr>
          <w:rFonts w:ascii="Arial" w:eastAsia="Arial" w:hAnsi="Arial" w:cs="Arial"/>
          <w:spacing w:val="-3"/>
        </w:rPr>
        <w:t>v</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ha</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e</w:t>
      </w:r>
      <w:r>
        <w:rPr>
          <w:rFonts w:ascii="Arial" w:eastAsia="Arial" w:hAnsi="Arial" w:cs="Arial"/>
        </w:rPr>
        <w:t>cis</w:t>
      </w:r>
      <w:r>
        <w:rPr>
          <w:rFonts w:ascii="Arial" w:eastAsia="Arial" w:hAnsi="Arial" w:cs="Arial"/>
          <w:spacing w:val="-1"/>
        </w:rPr>
        <w:t>i</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a</w:t>
      </w:r>
      <w:r>
        <w:rPr>
          <w:rFonts w:ascii="Arial" w:eastAsia="Arial" w:hAnsi="Arial" w:cs="Arial"/>
        </w:rPr>
        <w:t>cc</w:t>
      </w:r>
      <w:r>
        <w:rPr>
          <w:rFonts w:ascii="Arial" w:eastAsia="Arial" w:hAnsi="Arial" w:cs="Arial"/>
          <w:spacing w:val="1"/>
        </w:rPr>
        <w:t>u</w:t>
      </w:r>
      <w:r>
        <w:rPr>
          <w:rFonts w:ascii="Arial" w:eastAsia="Arial" w:hAnsi="Arial" w:cs="Arial"/>
        </w:rPr>
        <w:t xml:space="preserve">racy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tra</w:t>
      </w:r>
      <w:r>
        <w:rPr>
          <w:rFonts w:ascii="Arial" w:eastAsia="Arial" w:hAnsi="Arial" w:cs="Arial"/>
          <w:spacing w:val="-2"/>
        </w:rPr>
        <w:t>i</w:t>
      </w:r>
      <w:r>
        <w:rPr>
          <w:rFonts w:ascii="Arial" w:eastAsia="Arial" w:hAnsi="Arial" w:cs="Arial"/>
          <w:spacing w:val="1"/>
        </w:rPr>
        <w:t>n</w:t>
      </w:r>
      <w:r>
        <w:rPr>
          <w:rFonts w:ascii="Arial" w:eastAsia="Arial" w:hAnsi="Arial" w:cs="Arial"/>
        </w:rPr>
        <w:t>ing</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v</w:t>
      </w:r>
      <w:r>
        <w:rPr>
          <w:rFonts w:ascii="Arial" w:eastAsia="Arial" w:hAnsi="Arial" w:cs="Arial"/>
          <w:spacing w:val="1"/>
        </w:rPr>
        <w:t>a</w:t>
      </w:r>
      <w:r>
        <w:rPr>
          <w:rFonts w:ascii="Arial" w:eastAsia="Arial" w:hAnsi="Arial" w:cs="Arial"/>
        </w:rPr>
        <w:t>l</w:t>
      </w:r>
      <w:r>
        <w:rPr>
          <w:rFonts w:ascii="Arial" w:eastAsia="Arial" w:hAnsi="Arial" w:cs="Arial"/>
          <w:spacing w:val="-1"/>
        </w:rPr>
        <w:t>id</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1"/>
        </w:rPr>
        <w:t xml:space="preserve"> </w:t>
      </w:r>
      <w:r>
        <w:rPr>
          <w:rFonts w:ascii="Arial" w:eastAsia="Arial" w:hAnsi="Arial" w:cs="Arial"/>
        </w:rPr>
        <w:t>incr</w:t>
      </w:r>
      <w:r>
        <w:rPr>
          <w:rFonts w:ascii="Arial" w:eastAsia="Arial" w:hAnsi="Arial" w:cs="Arial"/>
          <w:spacing w:val="-1"/>
        </w:rPr>
        <w:t>e</w:t>
      </w:r>
      <w:r>
        <w:rPr>
          <w:rFonts w:ascii="Arial" w:eastAsia="Arial" w:hAnsi="Arial" w:cs="Arial"/>
          <w:spacing w:val="1"/>
        </w:rPr>
        <w:t>a</w:t>
      </w:r>
      <w:r>
        <w:rPr>
          <w:rFonts w:ascii="Arial" w:eastAsia="Arial" w:hAnsi="Arial" w:cs="Arial"/>
        </w:rPr>
        <w:t>sin</w:t>
      </w:r>
      <w:r>
        <w:rPr>
          <w:rFonts w:ascii="Arial" w:eastAsia="Arial" w:hAnsi="Arial" w:cs="Arial"/>
          <w:spacing w:val="1"/>
        </w:rPr>
        <w:t>g</w:t>
      </w:r>
      <w:r>
        <w:rPr>
          <w:rFonts w:ascii="Arial" w:eastAsia="Arial" w:hAnsi="Arial" w:cs="Arial"/>
        </w:rPr>
        <w:t>,</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1"/>
        </w:rPr>
        <w:t>e</w:t>
      </w:r>
      <w:r>
        <w:rPr>
          <w:rFonts w:ascii="Arial" w:eastAsia="Arial" w:hAnsi="Arial" w:cs="Arial"/>
        </w:rPr>
        <w:t>s</w:t>
      </w:r>
      <w:r>
        <w:rPr>
          <w:rFonts w:ascii="Arial" w:eastAsia="Arial" w:hAnsi="Arial" w:cs="Arial"/>
          <w:spacing w:val="1"/>
        </w:rPr>
        <w:t>u</w:t>
      </w:r>
      <w:r>
        <w:rPr>
          <w:rFonts w:ascii="Arial" w:eastAsia="Arial" w:hAnsi="Arial" w:cs="Arial"/>
        </w:rPr>
        <w:t>lting</w:t>
      </w:r>
      <w:r>
        <w:rPr>
          <w:rFonts w:ascii="Arial" w:eastAsia="Arial" w:hAnsi="Arial" w:cs="Arial"/>
          <w:spacing w:val="1"/>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mo</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cc</w:t>
      </w:r>
      <w:r>
        <w:rPr>
          <w:rFonts w:ascii="Arial" w:eastAsia="Arial" w:hAnsi="Arial" w:cs="Arial"/>
          <w:spacing w:val="1"/>
        </w:rPr>
        <w:t>u</w:t>
      </w:r>
      <w:r>
        <w:rPr>
          <w:rFonts w:ascii="Arial" w:eastAsia="Arial" w:hAnsi="Arial" w:cs="Arial"/>
          <w:spacing w:val="-3"/>
        </w:rPr>
        <w:t>r</w:t>
      </w:r>
      <w:r>
        <w:rPr>
          <w:rFonts w:ascii="Arial" w:eastAsia="Arial" w:hAnsi="Arial" w:cs="Arial"/>
          <w:spacing w:val="1"/>
        </w:rPr>
        <w:t>a</w:t>
      </w:r>
      <w:r>
        <w:rPr>
          <w:rFonts w:ascii="Arial" w:eastAsia="Arial" w:hAnsi="Arial" w:cs="Arial"/>
        </w:rPr>
        <w:t xml:space="preserve">te </w:t>
      </w:r>
      <w:r>
        <w:rPr>
          <w:rFonts w:ascii="Arial" w:eastAsia="Arial" w:hAnsi="Arial" w:cs="Arial"/>
          <w:spacing w:val="1"/>
        </w:rPr>
        <w:t>ou</w:t>
      </w:r>
      <w:r>
        <w:rPr>
          <w:rFonts w:ascii="Arial" w:eastAsia="Arial" w:hAnsi="Arial" w:cs="Arial"/>
        </w:rPr>
        <w:t>tc</w:t>
      </w:r>
      <w:r>
        <w:rPr>
          <w:rFonts w:ascii="Arial" w:eastAsia="Arial" w:hAnsi="Arial" w:cs="Arial"/>
          <w:spacing w:val="1"/>
        </w:rPr>
        <w:t>o</w:t>
      </w:r>
      <w:r>
        <w:rPr>
          <w:rFonts w:ascii="Arial" w:eastAsia="Arial" w:hAnsi="Arial" w:cs="Arial"/>
        </w:rPr>
        <w:t>mes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n</w:t>
      </w:r>
      <w:r>
        <w:rPr>
          <w:rFonts w:ascii="Arial" w:eastAsia="Arial" w:hAnsi="Arial" w:cs="Arial"/>
          <w:spacing w:val="1"/>
        </w:rPr>
        <w:t>ab</w:t>
      </w:r>
      <w:r>
        <w:rPr>
          <w:rFonts w:ascii="Arial" w:eastAsia="Arial" w:hAnsi="Arial" w:cs="Arial"/>
        </w:rPr>
        <w:t>le</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de</w:t>
      </w:r>
      <w:r>
        <w:rPr>
          <w:rFonts w:ascii="Arial" w:eastAsia="Arial" w:hAnsi="Arial" w:cs="Arial"/>
          <w:spacing w:val="-2"/>
        </w:rPr>
        <w:t>t</w:t>
      </w:r>
      <w:r>
        <w:rPr>
          <w:rFonts w:ascii="Arial" w:eastAsia="Arial" w:hAnsi="Arial" w:cs="Arial"/>
          <w:spacing w:val="1"/>
        </w:rPr>
        <w:t>e</w:t>
      </w:r>
      <w:r>
        <w:rPr>
          <w:rFonts w:ascii="Arial" w:eastAsia="Arial" w:hAnsi="Arial" w:cs="Arial"/>
        </w:rPr>
        <w:t>cti</w:t>
      </w:r>
      <w:r>
        <w:rPr>
          <w:rFonts w:ascii="Arial" w:eastAsia="Arial" w:hAnsi="Arial" w:cs="Arial"/>
          <w:spacing w:val="1"/>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
        </w:rPr>
        <w:t xml:space="preserve"> </w:t>
      </w:r>
      <w:r>
        <w:rPr>
          <w:rFonts w:ascii="Arial" w:eastAsia="Arial" w:hAnsi="Arial" w:cs="Arial"/>
        </w:rPr>
        <w:t>lu</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spacing w:val="-7"/>
        </w:rPr>
        <w:t>r</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s</w:t>
      </w:r>
      <w:r>
        <w:rPr>
          <w:rFonts w:ascii="Arial" w:eastAsia="Arial" w:hAnsi="Arial" w:cs="Arial"/>
          <w:spacing w:val="1"/>
        </w:rPr>
        <w:t>u</w:t>
      </w:r>
      <w:r>
        <w:rPr>
          <w:rFonts w:ascii="Arial" w:eastAsia="Arial" w:hAnsi="Arial" w:cs="Arial"/>
        </w:rPr>
        <w:t>lts</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ho</w:t>
      </w:r>
      <w:r>
        <w:rPr>
          <w:rFonts w:ascii="Arial" w:eastAsia="Arial" w:hAnsi="Arial" w:cs="Arial"/>
          <w:spacing w:val="-2"/>
        </w:rPr>
        <w:t>w</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spacing w:val="1"/>
        </w:rPr>
        <w:t>a</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ro</w:t>
      </w:r>
      <w:r>
        <w:rPr>
          <w:rFonts w:ascii="Arial" w:eastAsia="Arial" w:hAnsi="Arial" w:cs="Arial"/>
          <w:spacing w:val="1"/>
        </w:rPr>
        <w:t>po</w:t>
      </w:r>
      <w:r>
        <w:rPr>
          <w:rFonts w:ascii="Arial" w:eastAsia="Arial" w:hAnsi="Arial" w:cs="Arial"/>
          <w:spacing w:val="-2"/>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sidR="0010520A">
        <w:rPr>
          <w:rFonts w:ascii="Arial" w:eastAsia="Arial" w:hAnsi="Arial" w:cs="Arial"/>
        </w:rPr>
        <w:t>m</w:t>
      </w:r>
      <w:r>
        <w:rPr>
          <w:rFonts w:ascii="Arial" w:eastAsia="Arial" w:hAnsi="Arial" w:cs="Arial"/>
        </w:rPr>
        <w:t>o</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h</w:t>
      </w:r>
      <w:r>
        <w:rPr>
          <w:rFonts w:ascii="Arial" w:eastAsia="Arial" w:hAnsi="Arial" w:cs="Arial"/>
        </w:rPr>
        <w:t>i</w:t>
      </w:r>
      <w:r>
        <w:rPr>
          <w:rFonts w:ascii="Arial" w:eastAsia="Arial" w:hAnsi="Arial" w:cs="Arial"/>
          <w:spacing w:val="-2"/>
        </w:rPr>
        <w:t>e</w:t>
      </w:r>
      <w:r>
        <w:rPr>
          <w:rFonts w:ascii="Arial" w:eastAsia="Arial" w:hAnsi="Arial" w:cs="Arial"/>
        </w:rPr>
        <w:t>v</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h</w:t>
      </w:r>
      <w:r>
        <w:rPr>
          <w:rFonts w:ascii="Arial" w:eastAsia="Arial" w:hAnsi="Arial" w:cs="Arial"/>
        </w:rPr>
        <w:t>igh</w:t>
      </w:r>
      <w:r>
        <w:rPr>
          <w:rFonts w:ascii="Arial" w:eastAsia="Arial" w:hAnsi="Arial" w:cs="Arial"/>
          <w:spacing w:val="2"/>
        </w:rPr>
        <w:t xml:space="preserve"> </w:t>
      </w:r>
      <w:r>
        <w:rPr>
          <w:rFonts w:ascii="Arial" w:eastAsia="Arial" w:hAnsi="Arial" w:cs="Arial"/>
        </w:rPr>
        <w:t>rec</w:t>
      </w:r>
      <w:r>
        <w:rPr>
          <w:rFonts w:ascii="Arial" w:eastAsia="Arial" w:hAnsi="Arial" w:cs="Arial"/>
          <w:spacing w:val="-1"/>
        </w:rPr>
        <w:t>o</w:t>
      </w:r>
      <w:r>
        <w:rPr>
          <w:rFonts w:ascii="Arial" w:eastAsia="Arial" w:hAnsi="Arial" w:cs="Arial"/>
          <w:spacing w:val="1"/>
        </w:rPr>
        <w:t>gn</w:t>
      </w:r>
      <w:r>
        <w:rPr>
          <w:rFonts w:ascii="Arial" w:eastAsia="Arial" w:hAnsi="Arial" w:cs="Arial"/>
        </w:rPr>
        <w:t>iti</w:t>
      </w:r>
      <w:r>
        <w:rPr>
          <w:rFonts w:ascii="Arial" w:eastAsia="Arial" w:hAnsi="Arial" w:cs="Arial"/>
          <w:spacing w:val="-2"/>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yiel</w:t>
      </w:r>
      <w:r>
        <w:rPr>
          <w:rFonts w:ascii="Arial" w:eastAsia="Arial" w:hAnsi="Arial" w:cs="Arial"/>
          <w:spacing w:val="1"/>
        </w:rPr>
        <w:t>d</w:t>
      </w:r>
      <w:r>
        <w:rPr>
          <w:rFonts w:ascii="Arial" w:eastAsia="Arial" w:hAnsi="Arial" w:cs="Arial"/>
        </w:rPr>
        <w:t>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2"/>
        </w:rPr>
        <w:t>v</w:t>
      </w:r>
      <w:r>
        <w:rPr>
          <w:rFonts w:ascii="Arial" w:eastAsia="Arial" w:hAnsi="Arial" w:cs="Arial"/>
          <w:spacing w:val="1"/>
        </w:rPr>
        <w:t>e</w:t>
      </w:r>
      <w:r>
        <w:rPr>
          <w:rFonts w:ascii="Arial" w:eastAsia="Arial" w:hAnsi="Arial" w:cs="Arial"/>
        </w:rPr>
        <w:t xml:space="preserve">ry </w:t>
      </w:r>
      <w:r>
        <w:rPr>
          <w:rFonts w:ascii="Arial" w:eastAsia="Arial" w:hAnsi="Arial" w:cs="Arial"/>
          <w:spacing w:val="1"/>
        </w:rPr>
        <w:t>p</w:t>
      </w:r>
      <w:r>
        <w:rPr>
          <w:rFonts w:ascii="Arial" w:eastAsia="Arial" w:hAnsi="Arial" w:cs="Arial"/>
        </w:rPr>
        <w:t>r</w:t>
      </w:r>
      <w:r>
        <w:rPr>
          <w:rFonts w:ascii="Arial" w:eastAsia="Arial" w:hAnsi="Arial" w:cs="Arial"/>
          <w:spacing w:val="-2"/>
        </w:rPr>
        <w:t>e</w:t>
      </w:r>
      <w:r>
        <w:rPr>
          <w:rFonts w:ascii="Arial" w:eastAsia="Arial" w:hAnsi="Arial" w:cs="Arial"/>
        </w:rPr>
        <w:t>cise</w:t>
      </w:r>
      <w:r>
        <w:rPr>
          <w:rFonts w:ascii="Arial" w:eastAsia="Arial" w:hAnsi="Arial" w:cs="Arial"/>
          <w:spacing w:val="3"/>
        </w:rPr>
        <w:t xml:space="preserve"> </w:t>
      </w:r>
      <w:r>
        <w:rPr>
          <w:rFonts w:ascii="Arial" w:eastAsia="Arial" w:hAnsi="Arial" w:cs="Arial"/>
        </w:rPr>
        <w:t>res</w:t>
      </w:r>
      <w:r>
        <w:rPr>
          <w:rFonts w:ascii="Arial" w:eastAsia="Arial" w:hAnsi="Arial" w:cs="Arial"/>
          <w:spacing w:val="1"/>
        </w:rPr>
        <w:t>u</w:t>
      </w:r>
      <w:r>
        <w:rPr>
          <w:rFonts w:ascii="Arial" w:eastAsia="Arial" w:hAnsi="Arial" w:cs="Arial"/>
        </w:rPr>
        <w:t>lts in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ia</w:t>
      </w:r>
      <w:r>
        <w:rPr>
          <w:rFonts w:ascii="Arial" w:eastAsia="Arial" w:hAnsi="Arial" w:cs="Arial"/>
          <w:spacing w:val="1"/>
        </w:rPr>
        <w:t>g</w:t>
      </w:r>
      <w:r>
        <w:rPr>
          <w:rFonts w:ascii="Arial" w:eastAsia="Arial" w:hAnsi="Arial" w:cs="Arial"/>
          <w:spacing w:val="-1"/>
        </w:rPr>
        <w:t>n</w:t>
      </w:r>
      <w:r>
        <w:rPr>
          <w:rFonts w:ascii="Arial" w:eastAsia="Arial" w:hAnsi="Arial" w:cs="Arial"/>
          <w:spacing w:val="1"/>
        </w:rPr>
        <w:t>o</w:t>
      </w:r>
      <w:r>
        <w:rPr>
          <w:rFonts w:ascii="Arial" w:eastAsia="Arial" w:hAnsi="Arial" w:cs="Arial"/>
        </w:rPr>
        <w:t>sing</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he</w:t>
      </w:r>
      <w:r>
        <w:rPr>
          <w:rFonts w:ascii="Arial" w:eastAsia="Arial" w:hAnsi="Arial" w:cs="Arial"/>
        </w:rPr>
        <w:t>st</w:t>
      </w:r>
      <w:r>
        <w:rPr>
          <w:rFonts w:ascii="Arial" w:eastAsia="Arial" w:hAnsi="Arial" w:cs="Arial"/>
          <w:spacing w:val="2"/>
        </w:rPr>
        <w:t xml:space="preserve"> </w:t>
      </w:r>
      <w:r>
        <w:rPr>
          <w:rFonts w:ascii="Arial" w:eastAsia="Arial" w:hAnsi="Arial" w:cs="Arial"/>
          <w:spacing w:val="3"/>
        </w:rPr>
        <w:t>X</w:t>
      </w:r>
      <w:r>
        <w:rPr>
          <w:rFonts w:ascii="Arial" w:eastAsia="Arial" w:hAnsi="Arial" w:cs="Arial"/>
          <w:spacing w:val="-3"/>
        </w:rPr>
        <w:t>-</w:t>
      </w:r>
      <w:r>
        <w:rPr>
          <w:rFonts w:ascii="Arial" w:eastAsia="Arial" w:hAnsi="Arial" w:cs="Arial"/>
        </w:rPr>
        <w:t>ray</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age</w:t>
      </w:r>
      <w:r>
        <w:rPr>
          <w:rFonts w:ascii="Arial" w:eastAsia="Arial" w:hAnsi="Arial" w:cs="Arial"/>
        </w:rPr>
        <w:t>s</w:t>
      </w:r>
      <w:r>
        <w:rPr>
          <w:rFonts w:ascii="Arial" w:eastAsia="Arial" w:hAnsi="Arial" w:cs="Arial"/>
          <w:spacing w:val="1"/>
        </w:rPr>
        <w:t xml:space="preserve"> 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lu</w:t>
      </w:r>
      <w:r>
        <w:rPr>
          <w:rFonts w:ascii="Arial" w:eastAsia="Arial" w:hAnsi="Arial" w:cs="Arial"/>
          <w:spacing w:val="-1"/>
        </w:rPr>
        <w:t>ng</w:t>
      </w:r>
      <w:r>
        <w:rPr>
          <w:rFonts w:ascii="Arial" w:eastAsia="Arial" w:hAnsi="Arial" w:cs="Arial"/>
        </w:rPr>
        <w:t>s</w:t>
      </w:r>
      <w:r>
        <w:rPr>
          <w:rFonts w:ascii="Arial" w:eastAsia="Arial" w:hAnsi="Arial" w:cs="Arial"/>
          <w:spacing w:val="1"/>
        </w:rPr>
        <w:t xml:space="preserve"> an</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he</w:t>
      </w:r>
      <w:r>
        <w:rPr>
          <w:rFonts w:ascii="Arial" w:eastAsia="Arial" w:hAnsi="Arial" w:cs="Arial"/>
        </w:rPr>
        <w:t>n</w:t>
      </w:r>
      <w:r>
        <w:rPr>
          <w:rFonts w:ascii="Arial" w:eastAsia="Arial" w:hAnsi="Arial" w:cs="Arial"/>
          <w:spacing w:val="2"/>
        </w:rPr>
        <w:t xml:space="preserve"> </w:t>
      </w:r>
      <w:r>
        <w:rPr>
          <w:rFonts w:ascii="Arial" w:eastAsia="Arial" w:hAnsi="Arial" w:cs="Arial"/>
        </w:rPr>
        <w:t>classify</w:t>
      </w:r>
      <w:r>
        <w:rPr>
          <w:rFonts w:ascii="Arial" w:eastAsia="Arial" w:hAnsi="Arial" w:cs="Arial"/>
          <w:spacing w:val="-2"/>
        </w:rPr>
        <w:t>i</w:t>
      </w:r>
      <w:r>
        <w:rPr>
          <w:rFonts w:ascii="Arial" w:eastAsia="Arial" w:hAnsi="Arial" w:cs="Arial"/>
          <w:spacing w:val="1"/>
        </w:rPr>
        <w:t>n</w:t>
      </w:r>
      <w:r>
        <w:rPr>
          <w:rFonts w:ascii="Arial" w:eastAsia="Arial" w:hAnsi="Arial" w:cs="Arial"/>
        </w:rPr>
        <w:t>g t</w:t>
      </w:r>
      <w:r>
        <w:rPr>
          <w:rFonts w:ascii="Arial" w:eastAsia="Arial" w:hAnsi="Arial" w:cs="Arial"/>
          <w:spacing w:val="1"/>
        </w:rPr>
        <w:t>he</w:t>
      </w:r>
      <w:r>
        <w:rPr>
          <w:rFonts w:ascii="Arial" w:eastAsia="Arial" w:hAnsi="Arial" w:cs="Arial"/>
        </w:rPr>
        <w:t>m</w:t>
      </w:r>
      <w:r>
        <w:rPr>
          <w:rFonts w:ascii="Arial" w:eastAsia="Arial" w:hAnsi="Arial" w:cs="Arial"/>
          <w:spacing w:val="6"/>
        </w:rPr>
        <w:t xml:space="preserve"> </w:t>
      </w:r>
      <w:r>
        <w:rPr>
          <w:rFonts w:ascii="Arial" w:eastAsia="Arial" w:hAnsi="Arial" w:cs="Arial"/>
        </w:rPr>
        <w:t>in</w:t>
      </w:r>
      <w:r>
        <w:rPr>
          <w:rFonts w:ascii="Arial" w:eastAsia="Arial" w:hAnsi="Arial" w:cs="Arial"/>
          <w:spacing w:val="1"/>
        </w:rPr>
        <w:t>t</w:t>
      </w:r>
      <w:r>
        <w:rPr>
          <w:rFonts w:ascii="Arial" w:eastAsia="Arial" w:hAnsi="Arial" w:cs="Arial"/>
        </w:rPr>
        <w:t>o two</w:t>
      </w:r>
      <w:r>
        <w:rPr>
          <w:rFonts w:ascii="Arial" w:eastAsia="Arial" w:hAnsi="Arial" w:cs="Arial"/>
          <w:spacing w:val="7"/>
        </w:rPr>
        <w:t xml:space="preserve"> </w:t>
      </w:r>
      <w:r>
        <w:rPr>
          <w:rFonts w:ascii="Arial" w:eastAsia="Arial" w:hAnsi="Arial" w:cs="Arial"/>
        </w:rPr>
        <w:t>ty</w:t>
      </w:r>
      <w:r>
        <w:rPr>
          <w:rFonts w:ascii="Arial" w:eastAsia="Arial" w:hAnsi="Arial" w:cs="Arial"/>
          <w:spacing w:val="-1"/>
        </w:rPr>
        <w:t>p</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l</w:t>
      </w:r>
      <w:r>
        <w:rPr>
          <w:rFonts w:ascii="Arial" w:eastAsia="Arial" w:hAnsi="Arial" w:cs="Arial"/>
          <w:spacing w:val="1"/>
        </w:rPr>
        <w:t>un</w:t>
      </w:r>
      <w:r>
        <w:rPr>
          <w:rFonts w:ascii="Arial" w:eastAsia="Arial" w:hAnsi="Arial" w:cs="Arial"/>
        </w:rPr>
        <w:t>g</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rPr>
        <w:t>ro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l. Th</w:t>
      </w:r>
      <w:r>
        <w:rPr>
          <w:rFonts w:ascii="Arial" w:eastAsia="Arial" w:hAnsi="Arial" w:cs="Arial"/>
          <w:spacing w:val="1"/>
        </w:rPr>
        <w:t>e</w:t>
      </w:r>
      <w:r>
        <w:rPr>
          <w:rFonts w:ascii="Arial" w:eastAsia="Arial" w:hAnsi="Arial" w:cs="Arial"/>
        </w:rPr>
        <w:t>se</w:t>
      </w:r>
      <w:r>
        <w:rPr>
          <w:rFonts w:ascii="Arial" w:eastAsia="Arial" w:hAnsi="Arial" w:cs="Arial"/>
          <w:spacing w:val="10"/>
        </w:rPr>
        <w:t xml:space="preserve"> </w:t>
      </w:r>
      <w:r>
        <w:rPr>
          <w:rFonts w:ascii="Arial" w:eastAsia="Arial" w:hAnsi="Arial" w:cs="Arial"/>
        </w:rPr>
        <w:t>res</w:t>
      </w:r>
      <w:r>
        <w:rPr>
          <w:rFonts w:ascii="Arial" w:eastAsia="Arial" w:hAnsi="Arial" w:cs="Arial"/>
          <w:spacing w:val="1"/>
        </w:rPr>
        <w:t>u</w:t>
      </w:r>
      <w:r>
        <w:rPr>
          <w:rFonts w:ascii="Arial" w:eastAsia="Arial" w:hAnsi="Arial" w:cs="Arial"/>
        </w:rPr>
        <w:t>lts</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1"/>
        </w:rPr>
        <w:t>nd</w:t>
      </w:r>
      <w:r>
        <w:rPr>
          <w:rFonts w:ascii="Arial" w:eastAsia="Arial" w:hAnsi="Arial" w:cs="Arial"/>
        </w:rPr>
        <w:t>ica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spacing w:val="-1"/>
        </w:rPr>
        <w:t>e</w:t>
      </w:r>
      <w:r>
        <w:rPr>
          <w:rFonts w:ascii="Arial" w:eastAsia="Arial" w:hAnsi="Arial" w:cs="Arial"/>
        </w:rPr>
        <w:t xml:space="preserve">p </w:t>
      </w:r>
      <w:r>
        <w:rPr>
          <w:rFonts w:ascii="Arial" w:eastAsia="Arial" w:hAnsi="Arial" w:cs="Arial"/>
          <w:spacing w:val="1"/>
        </w:rPr>
        <w:t>Lea</w:t>
      </w:r>
      <w:r>
        <w:rPr>
          <w:rFonts w:ascii="Arial" w:eastAsia="Arial" w:hAnsi="Arial" w:cs="Arial"/>
        </w:rPr>
        <w:t>rni</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rPr>
        <w:t>me</w:t>
      </w:r>
      <w:r>
        <w:rPr>
          <w:rFonts w:ascii="Arial" w:eastAsia="Arial" w:hAnsi="Arial" w:cs="Arial"/>
          <w:spacing w:val="-1"/>
        </w:rPr>
        <w:t>t</w:t>
      </w:r>
      <w:r>
        <w:rPr>
          <w:rFonts w:ascii="Arial" w:eastAsia="Arial" w:hAnsi="Arial" w:cs="Arial"/>
          <w:spacing w:val="1"/>
        </w:rPr>
        <w:t>h</w:t>
      </w:r>
      <w:r>
        <w:rPr>
          <w:rFonts w:ascii="Arial" w:eastAsia="Arial" w:hAnsi="Arial" w:cs="Arial"/>
          <w:spacing w:val="-1"/>
        </w:rPr>
        <w:t>o</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5"/>
        </w:rPr>
        <w:t xml:space="preserve"> </w:t>
      </w:r>
      <w:r>
        <w:rPr>
          <w:rFonts w:ascii="Arial" w:eastAsia="Arial" w:hAnsi="Arial" w:cs="Arial"/>
        </w:rPr>
        <w:t>mu</w:t>
      </w:r>
      <w:r>
        <w:rPr>
          <w:rFonts w:ascii="Arial" w:eastAsia="Arial" w:hAnsi="Arial" w:cs="Arial"/>
          <w:spacing w:val="-2"/>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1"/>
        </w:rPr>
        <w:t>e</w:t>
      </w:r>
      <w:r>
        <w:rPr>
          <w:rFonts w:ascii="Arial" w:eastAsia="Arial" w:hAnsi="Arial" w:cs="Arial"/>
        </w:rPr>
        <w:t>t</w:t>
      </w:r>
      <w:r>
        <w:rPr>
          <w:rFonts w:ascii="Arial" w:eastAsia="Arial" w:hAnsi="Arial" w:cs="Arial"/>
          <w:spacing w:val="1"/>
        </w:rPr>
        <w:t>te</w:t>
      </w:r>
      <w:r>
        <w:rPr>
          <w:rFonts w:ascii="Arial" w:eastAsia="Arial" w:hAnsi="Arial" w:cs="Arial"/>
        </w:rPr>
        <w:t>r</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spacing w:val="1"/>
        </w:rPr>
        <w:t>he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i</w:t>
      </w:r>
      <w:r>
        <w:rPr>
          <w:rFonts w:ascii="Arial" w:eastAsia="Arial" w:hAnsi="Arial" w:cs="Arial"/>
          <w:spacing w:val="-2"/>
        </w:rPr>
        <w:t>g</w:t>
      </w:r>
      <w:r>
        <w:rPr>
          <w:rFonts w:ascii="Arial" w:eastAsia="Arial" w:hAnsi="Arial" w:cs="Arial"/>
          <w:spacing w:val="6"/>
        </w:rPr>
        <w:t>h</w:t>
      </w:r>
      <w:r>
        <w:rPr>
          <w:rFonts w:ascii="Arial" w:eastAsia="Arial" w:hAnsi="Arial" w:cs="Arial"/>
          <w:spacing w:val="-1"/>
        </w:rPr>
        <w:t>-</w:t>
      </w:r>
      <w:r>
        <w:rPr>
          <w:rFonts w:ascii="Arial" w:eastAsia="Arial" w:hAnsi="Arial" w:cs="Arial"/>
          <w:spacing w:val="1"/>
        </w:rPr>
        <w:t>pe</w:t>
      </w:r>
      <w:r>
        <w:rPr>
          <w:rFonts w:ascii="Arial" w:eastAsia="Arial" w:hAnsi="Arial" w:cs="Arial"/>
        </w:rPr>
        <w:t>rfor</w:t>
      </w:r>
      <w:r>
        <w:rPr>
          <w:rFonts w:ascii="Arial" w:eastAsia="Arial" w:hAnsi="Arial" w:cs="Arial"/>
          <w:spacing w:val="-1"/>
        </w:rPr>
        <w:t>ma</w:t>
      </w:r>
      <w:r>
        <w:rPr>
          <w:rFonts w:ascii="Arial" w:eastAsia="Arial" w:hAnsi="Arial" w:cs="Arial"/>
          <w:spacing w:val="1"/>
        </w:rPr>
        <w:t>n</w:t>
      </w:r>
      <w:r>
        <w:rPr>
          <w:rFonts w:ascii="Arial" w:eastAsia="Arial" w:hAnsi="Arial" w:cs="Arial"/>
        </w:rPr>
        <w:t>ce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lg</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rPr>
        <w:t>ms. B</w:t>
      </w:r>
      <w:r>
        <w:rPr>
          <w:rFonts w:ascii="Arial" w:eastAsia="Arial" w:hAnsi="Arial" w:cs="Arial"/>
          <w:spacing w:val="1"/>
        </w:rPr>
        <w:t>e</w:t>
      </w:r>
      <w:r>
        <w:rPr>
          <w:rFonts w:ascii="Arial" w:eastAsia="Arial" w:hAnsi="Arial" w:cs="Arial"/>
        </w:rPr>
        <w:t>c</w:t>
      </w:r>
      <w:r>
        <w:rPr>
          <w:rFonts w:ascii="Arial" w:eastAsia="Arial" w:hAnsi="Arial" w:cs="Arial"/>
          <w:spacing w:val="1"/>
        </w:rPr>
        <w:t>au</w:t>
      </w:r>
      <w:r>
        <w:rPr>
          <w:rFonts w:ascii="Arial" w:eastAsia="Arial" w:hAnsi="Arial" w:cs="Arial"/>
          <w:spacing w:val="-2"/>
        </w:rPr>
        <w:t>s</w:t>
      </w:r>
      <w:r>
        <w:rPr>
          <w:rFonts w:ascii="Arial" w:eastAsia="Arial" w:hAnsi="Arial" w:cs="Arial"/>
        </w:rPr>
        <w:t>e</w:t>
      </w:r>
      <w:r>
        <w:rPr>
          <w:rFonts w:ascii="Arial" w:eastAsia="Arial" w:hAnsi="Arial" w:cs="Arial"/>
          <w:spacing w:val="23"/>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spacing w:val="-1"/>
        </w:rPr>
        <w:t>e</w:t>
      </w:r>
      <w:r>
        <w:rPr>
          <w:rFonts w:ascii="Arial" w:eastAsia="Arial" w:hAnsi="Arial" w:cs="Arial"/>
        </w:rPr>
        <w:t>p</w:t>
      </w:r>
      <w:r>
        <w:rPr>
          <w:rFonts w:ascii="Arial" w:eastAsia="Arial" w:hAnsi="Arial" w:cs="Arial"/>
          <w:spacing w:val="23"/>
        </w:rPr>
        <w:t xml:space="preserve"> </w:t>
      </w:r>
      <w:r>
        <w:rPr>
          <w:rFonts w:ascii="Arial" w:eastAsia="Arial" w:hAnsi="Arial" w:cs="Arial"/>
        </w:rPr>
        <w:t>le</w:t>
      </w:r>
      <w:r>
        <w:rPr>
          <w:rFonts w:ascii="Arial" w:eastAsia="Arial" w:hAnsi="Arial" w:cs="Arial"/>
          <w:spacing w:val="1"/>
        </w:rPr>
        <w:t>a</w:t>
      </w:r>
      <w:r>
        <w:rPr>
          <w:rFonts w:ascii="Arial" w:eastAsia="Arial" w:hAnsi="Arial" w:cs="Arial"/>
        </w:rPr>
        <w:t>rni</w:t>
      </w:r>
      <w:r>
        <w:rPr>
          <w:rFonts w:ascii="Arial" w:eastAsia="Arial" w:hAnsi="Arial" w:cs="Arial"/>
          <w:spacing w:val="-1"/>
        </w:rPr>
        <w:t>n</w:t>
      </w:r>
      <w:r>
        <w:rPr>
          <w:rFonts w:ascii="Arial" w:eastAsia="Arial" w:hAnsi="Arial" w:cs="Arial"/>
        </w:rPr>
        <w:t>g</w:t>
      </w:r>
      <w:r>
        <w:rPr>
          <w:rFonts w:ascii="Arial" w:eastAsia="Arial" w:hAnsi="Arial" w:cs="Arial"/>
          <w:spacing w:val="23"/>
        </w:rPr>
        <w:t xml:space="preserve"> </w:t>
      </w:r>
      <w:r>
        <w:rPr>
          <w:rFonts w:ascii="Arial" w:eastAsia="Arial" w:hAnsi="Arial" w:cs="Arial"/>
        </w:rPr>
        <w:t>met</w:t>
      </w:r>
      <w:r>
        <w:rPr>
          <w:rFonts w:ascii="Arial" w:eastAsia="Arial" w:hAnsi="Arial" w:cs="Arial"/>
          <w:spacing w:val="-1"/>
        </w:rPr>
        <w:t>h</w:t>
      </w:r>
      <w:r>
        <w:rPr>
          <w:rFonts w:ascii="Arial" w:eastAsia="Arial" w:hAnsi="Arial" w:cs="Arial"/>
          <w:spacing w:val="1"/>
        </w:rPr>
        <w:t>od</w:t>
      </w:r>
      <w:r>
        <w:rPr>
          <w:rFonts w:ascii="Arial" w:eastAsia="Arial" w:hAnsi="Arial" w:cs="Arial"/>
        </w:rPr>
        <w:t>s</w:t>
      </w:r>
      <w:r>
        <w:rPr>
          <w:rFonts w:ascii="Arial" w:eastAsia="Arial" w:hAnsi="Arial" w:cs="Arial"/>
          <w:spacing w:val="22"/>
        </w:rPr>
        <w:t xml:space="preserve"> </w:t>
      </w:r>
      <w:r>
        <w:rPr>
          <w:rFonts w:ascii="Arial" w:eastAsia="Arial" w:hAnsi="Arial" w:cs="Arial"/>
          <w:spacing w:val="-1"/>
        </w:rPr>
        <w:t>h</w:t>
      </w:r>
      <w:r>
        <w:rPr>
          <w:rFonts w:ascii="Arial" w:eastAsia="Arial" w:hAnsi="Arial" w:cs="Arial"/>
          <w:spacing w:val="1"/>
        </w:rPr>
        <w:t>a</w:t>
      </w:r>
      <w:r>
        <w:rPr>
          <w:rFonts w:ascii="Arial" w:eastAsia="Arial" w:hAnsi="Arial" w:cs="Arial"/>
        </w:rPr>
        <w:t>ve</w:t>
      </w:r>
      <w:r>
        <w:rPr>
          <w:rFonts w:ascii="Arial" w:eastAsia="Arial" w:hAnsi="Arial" w:cs="Arial"/>
          <w:spacing w:val="23"/>
        </w:rPr>
        <w:t xml:space="preserve"> </w:t>
      </w:r>
      <w:r>
        <w:rPr>
          <w:rFonts w:ascii="Arial" w:eastAsia="Arial" w:hAnsi="Arial" w:cs="Arial"/>
        </w:rPr>
        <w:t>w</w:t>
      </w:r>
      <w:r>
        <w:rPr>
          <w:rFonts w:ascii="Arial" w:eastAsia="Arial" w:hAnsi="Arial" w:cs="Arial"/>
          <w:spacing w:val="-1"/>
        </w:rPr>
        <w:t>id</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app</w:t>
      </w:r>
      <w:r>
        <w:rPr>
          <w:rFonts w:ascii="Arial" w:eastAsia="Arial" w:hAnsi="Arial" w:cs="Arial"/>
        </w:rPr>
        <w:t>l</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spacing w:val="1"/>
        </w:rPr>
        <w:t>n</w:t>
      </w:r>
      <w:r>
        <w:rPr>
          <w:rFonts w:ascii="Arial" w:eastAsia="Arial" w:hAnsi="Arial" w:cs="Arial"/>
        </w:rPr>
        <w:t>s</w:t>
      </w:r>
      <w:r>
        <w:rPr>
          <w:rFonts w:ascii="Arial" w:eastAsia="Arial" w:hAnsi="Arial" w:cs="Arial"/>
          <w:spacing w:val="22"/>
        </w:rPr>
        <w:t xml:space="preserve"> </w:t>
      </w:r>
      <w:r>
        <w:rPr>
          <w:rFonts w:ascii="Arial" w:eastAsia="Arial" w:hAnsi="Arial" w:cs="Arial"/>
        </w:rPr>
        <w:t>in</w:t>
      </w:r>
      <w:r>
        <w:rPr>
          <w:rFonts w:ascii="Arial" w:eastAsia="Arial" w:hAnsi="Arial" w:cs="Arial"/>
          <w:spacing w:val="2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3"/>
        </w:rPr>
        <w:t xml:space="preserve"> </w:t>
      </w:r>
      <w:r>
        <w:rPr>
          <w:rFonts w:ascii="Arial" w:eastAsia="Arial" w:hAnsi="Arial" w:cs="Arial"/>
        </w:rPr>
        <w:t>m</w:t>
      </w:r>
      <w:r>
        <w:rPr>
          <w:rFonts w:ascii="Arial" w:eastAsia="Arial" w:hAnsi="Arial" w:cs="Arial"/>
          <w:spacing w:val="-2"/>
        </w:rPr>
        <w:t>e</w:t>
      </w:r>
      <w:r>
        <w:rPr>
          <w:rFonts w:ascii="Arial" w:eastAsia="Arial" w:hAnsi="Arial" w:cs="Arial"/>
          <w:spacing w:val="1"/>
        </w:rPr>
        <w:t>d</w:t>
      </w:r>
      <w:r>
        <w:rPr>
          <w:rFonts w:ascii="Arial" w:eastAsia="Arial" w:hAnsi="Arial" w:cs="Arial"/>
        </w:rPr>
        <w:t>ical</w:t>
      </w:r>
      <w:r>
        <w:rPr>
          <w:rFonts w:ascii="Arial" w:eastAsia="Arial" w:hAnsi="Arial" w:cs="Arial"/>
          <w:spacing w:val="30"/>
        </w:rPr>
        <w:t xml:space="preserve"> </w:t>
      </w:r>
      <w:r>
        <w:rPr>
          <w:rFonts w:ascii="Arial" w:eastAsia="Arial" w:hAnsi="Arial" w:cs="Arial"/>
        </w:rPr>
        <w:t>fi</w:t>
      </w:r>
      <w:r>
        <w:rPr>
          <w:rFonts w:ascii="Arial" w:eastAsia="Arial" w:hAnsi="Arial" w:cs="Arial"/>
          <w:spacing w:val="1"/>
        </w:rPr>
        <w:t>e</w:t>
      </w:r>
      <w:r>
        <w:rPr>
          <w:rFonts w:ascii="Arial" w:eastAsia="Arial" w:hAnsi="Arial" w:cs="Arial"/>
        </w:rPr>
        <w:t>ld,</w:t>
      </w:r>
    </w:p>
    <w:p w14:paraId="45CD564B" w14:textId="77777777" w:rsidR="00770C5D" w:rsidRDefault="00770C5D">
      <w:pPr>
        <w:spacing w:before="3" w:line="160" w:lineRule="exact"/>
        <w:rPr>
          <w:sz w:val="17"/>
          <w:szCs w:val="17"/>
        </w:rPr>
      </w:pPr>
    </w:p>
    <w:p w14:paraId="71744366" w14:textId="77777777" w:rsidR="00770C5D" w:rsidRDefault="00770C5D">
      <w:pPr>
        <w:spacing w:line="200" w:lineRule="exact"/>
      </w:pPr>
    </w:p>
    <w:p w14:paraId="144A9D30" w14:textId="77777777" w:rsidR="00770C5D" w:rsidRDefault="00770C5D">
      <w:pPr>
        <w:spacing w:line="200" w:lineRule="exact"/>
      </w:pPr>
    </w:p>
    <w:p w14:paraId="0D7CFB1B" w14:textId="77777777" w:rsidR="00770C5D" w:rsidRDefault="00770C5D">
      <w:pPr>
        <w:spacing w:line="200" w:lineRule="exact"/>
      </w:pPr>
    </w:p>
    <w:p w14:paraId="0EB9E4EC" w14:textId="77777777" w:rsidR="00770C5D" w:rsidRDefault="00770C5D">
      <w:pPr>
        <w:spacing w:line="200" w:lineRule="exact"/>
      </w:pPr>
    </w:p>
    <w:p w14:paraId="0C8FE85C" w14:textId="77777777" w:rsidR="00770C5D" w:rsidRDefault="00770C5D">
      <w:pPr>
        <w:spacing w:line="200" w:lineRule="exact"/>
      </w:pPr>
    </w:p>
    <w:p w14:paraId="07D1D4DC" w14:textId="77777777" w:rsidR="00770C5D" w:rsidRDefault="00770C5D">
      <w:pPr>
        <w:spacing w:line="200" w:lineRule="exact"/>
      </w:pPr>
    </w:p>
    <w:p w14:paraId="17DFC1AF" w14:textId="77777777" w:rsidR="00770C5D" w:rsidRDefault="00770C5D">
      <w:pPr>
        <w:spacing w:line="200" w:lineRule="exact"/>
      </w:pPr>
    </w:p>
    <w:p w14:paraId="7E160E2B" w14:textId="77777777" w:rsidR="00770C5D" w:rsidRDefault="00770C5D">
      <w:pPr>
        <w:spacing w:line="200" w:lineRule="exact"/>
      </w:pPr>
    </w:p>
    <w:p w14:paraId="2F2A7F48" w14:textId="77777777" w:rsidR="00770C5D" w:rsidRDefault="00770C5D">
      <w:pPr>
        <w:spacing w:line="200" w:lineRule="exact"/>
      </w:pPr>
    </w:p>
    <w:p w14:paraId="0C61CA25" w14:textId="540458F1" w:rsidR="00770C5D" w:rsidRDefault="00327065">
      <w:pPr>
        <w:spacing w:before="34" w:line="246" w:lineRule="auto"/>
        <w:ind w:left="2680" w:right="883"/>
        <w:rPr>
          <w:rFonts w:ascii="Arial" w:eastAsia="Arial" w:hAnsi="Arial" w:cs="Arial"/>
        </w:rPr>
      </w:pPr>
      <w:r>
        <w:rPr>
          <w:rFonts w:ascii="Arial" w:eastAsia="Arial" w:hAnsi="Arial" w:cs="Arial"/>
        </w:rPr>
        <w:t>me</w:t>
      </w:r>
      <w:r>
        <w:rPr>
          <w:rFonts w:ascii="Arial" w:eastAsia="Arial" w:hAnsi="Arial" w:cs="Arial"/>
          <w:spacing w:val="1"/>
        </w:rPr>
        <w:t>d</w:t>
      </w:r>
      <w:r>
        <w:rPr>
          <w:rFonts w:ascii="Arial" w:eastAsia="Arial" w:hAnsi="Arial" w:cs="Arial"/>
        </w:rPr>
        <w:t>ical</w:t>
      </w:r>
      <w:r>
        <w:rPr>
          <w:rFonts w:ascii="Arial" w:eastAsia="Arial" w:hAnsi="Arial" w:cs="Arial"/>
          <w:spacing w:val="48"/>
        </w:rPr>
        <w:t xml:space="preserve"> </w:t>
      </w:r>
      <w:r>
        <w:rPr>
          <w:rFonts w:ascii="Arial" w:eastAsia="Arial" w:hAnsi="Arial" w:cs="Arial"/>
          <w:spacing w:val="1"/>
        </w:rPr>
        <w:t>d</w:t>
      </w:r>
      <w:r>
        <w:rPr>
          <w:rFonts w:ascii="Arial" w:eastAsia="Arial" w:hAnsi="Arial" w:cs="Arial"/>
        </w:rPr>
        <w:t>ia</w:t>
      </w:r>
      <w:r>
        <w:rPr>
          <w:rFonts w:ascii="Arial" w:eastAsia="Arial" w:hAnsi="Arial" w:cs="Arial"/>
          <w:spacing w:val="-1"/>
        </w:rPr>
        <w:t>g</w:t>
      </w:r>
      <w:r>
        <w:rPr>
          <w:rFonts w:ascii="Arial" w:eastAsia="Arial" w:hAnsi="Arial" w:cs="Arial"/>
          <w:spacing w:val="1"/>
        </w:rPr>
        <w:t>no</w:t>
      </w:r>
      <w:r>
        <w:rPr>
          <w:rFonts w:ascii="Arial" w:eastAsia="Arial" w:hAnsi="Arial" w:cs="Arial"/>
        </w:rPr>
        <w:t>sis</w:t>
      </w:r>
      <w:r>
        <w:rPr>
          <w:rFonts w:ascii="Arial" w:eastAsia="Arial" w:hAnsi="Arial" w:cs="Arial"/>
          <w:spacing w:val="48"/>
        </w:rPr>
        <w:t xml:space="preserve"> </w:t>
      </w:r>
      <w:r>
        <w:rPr>
          <w:rFonts w:ascii="Arial" w:eastAsia="Arial" w:hAnsi="Arial" w:cs="Arial"/>
        </w:rPr>
        <w:t>is</w:t>
      </w:r>
      <w:r>
        <w:rPr>
          <w:rFonts w:ascii="Arial" w:eastAsia="Arial" w:hAnsi="Arial" w:cs="Arial"/>
          <w:spacing w:val="48"/>
        </w:rPr>
        <w:t xml:space="preserve"> </w:t>
      </w:r>
      <w:r>
        <w:rPr>
          <w:rFonts w:ascii="Arial" w:eastAsia="Arial" w:hAnsi="Arial" w:cs="Arial"/>
        </w:rPr>
        <w:t>ma</w:t>
      </w:r>
      <w:r>
        <w:rPr>
          <w:rFonts w:ascii="Arial" w:eastAsia="Arial" w:hAnsi="Arial" w:cs="Arial"/>
          <w:spacing w:val="1"/>
        </w:rPr>
        <w:t>d</w:t>
      </w:r>
      <w:r>
        <w:rPr>
          <w:rFonts w:ascii="Arial" w:eastAsia="Arial" w:hAnsi="Arial" w:cs="Arial"/>
        </w:rPr>
        <w:t>e</w:t>
      </w:r>
      <w:r>
        <w:rPr>
          <w:rFonts w:ascii="Arial" w:eastAsia="Arial" w:hAnsi="Arial" w:cs="Arial"/>
          <w:spacing w:val="49"/>
        </w:rPr>
        <w:t xml:space="preserve"> </w:t>
      </w:r>
      <w:r>
        <w:rPr>
          <w:rFonts w:ascii="Arial" w:eastAsia="Arial" w:hAnsi="Arial" w:cs="Arial"/>
        </w:rPr>
        <w:t>t</w:t>
      </w:r>
      <w:r>
        <w:rPr>
          <w:rFonts w:ascii="Arial" w:eastAsia="Arial" w:hAnsi="Arial" w:cs="Arial"/>
          <w:spacing w:val="1"/>
        </w:rPr>
        <w:t>h</w:t>
      </w:r>
      <w:r>
        <w:rPr>
          <w:rFonts w:ascii="Arial" w:eastAsia="Arial" w:hAnsi="Arial" w:cs="Arial"/>
        </w:rPr>
        <w:t>r</w:t>
      </w:r>
      <w:r>
        <w:rPr>
          <w:rFonts w:ascii="Arial" w:eastAsia="Arial" w:hAnsi="Arial" w:cs="Arial"/>
          <w:spacing w:val="-2"/>
        </w:rPr>
        <w:t>o</w:t>
      </w:r>
      <w:r>
        <w:rPr>
          <w:rFonts w:ascii="Arial" w:eastAsia="Arial" w:hAnsi="Arial" w:cs="Arial"/>
          <w:spacing w:val="1"/>
        </w:rPr>
        <w:t>ug</w:t>
      </w:r>
      <w:r>
        <w:rPr>
          <w:rFonts w:ascii="Arial" w:eastAsia="Arial" w:hAnsi="Arial" w:cs="Arial"/>
        </w:rPr>
        <w:t>h</w:t>
      </w:r>
      <w:r>
        <w:rPr>
          <w:rFonts w:ascii="Arial" w:eastAsia="Arial" w:hAnsi="Arial" w:cs="Arial"/>
          <w:spacing w:val="47"/>
        </w:rPr>
        <w:t xml:space="preserve"> </w:t>
      </w:r>
      <w:r w:rsidR="00253DFB">
        <w:rPr>
          <w:rFonts w:ascii="Arial" w:eastAsia="Arial" w:hAnsi="Arial" w:cs="Arial"/>
          <w:spacing w:val="47"/>
        </w:rPr>
        <w:t xml:space="preserve">the </w:t>
      </w:r>
      <w:r>
        <w:rPr>
          <w:rFonts w:ascii="Arial" w:eastAsia="Arial" w:hAnsi="Arial" w:cs="Arial"/>
          <w:spacing w:val="1"/>
        </w:rPr>
        <w:t>u</w:t>
      </w:r>
      <w:r>
        <w:rPr>
          <w:rFonts w:ascii="Arial" w:eastAsia="Arial" w:hAnsi="Arial" w:cs="Arial"/>
        </w:rPr>
        <w:t>se</w:t>
      </w:r>
      <w:r>
        <w:rPr>
          <w:rFonts w:ascii="Arial" w:eastAsia="Arial" w:hAnsi="Arial" w:cs="Arial"/>
          <w:spacing w:val="4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8"/>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spacing w:val="1"/>
        </w:rPr>
        <w:t>e</w:t>
      </w:r>
      <w:r>
        <w:rPr>
          <w:rFonts w:ascii="Arial" w:eastAsia="Arial" w:hAnsi="Arial" w:cs="Arial"/>
        </w:rPr>
        <w:t>p</w:t>
      </w:r>
      <w:r>
        <w:rPr>
          <w:rFonts w:ascii="Arial" w:eastAsia="Arial" w:hAnsi="Arial" w:cs="Arial"/>
          <w:spacing w:val="49"/>
        </w:rPr>
        <w:t xml:space="preserve"> </w:t>
      </w:r>
      <w:r>
        <w:rPr>
          <w:rFonts w:ascii="Arial" w:eastAsia="Arial" w:hAnsi="Arial" w:cs="Arial"/>
        </w:rPr>
        <w:t>le</w:t>
      </w:r>
      <w:r>
        <w:rPr>
          <w:rFonts w:ascii="Arial" w:eastAsia="Arial" w:hAnsi="Arial" w:cs="Arial"/>
          <w:spacing w:val="1"/>
        </w:rPr>
        <w:t>a</w:t>
      </w:r>
      <w:r>
        <w:rPr>
          <w:rFonts w:ascii="Arial" w:eastAsia="Arial" w:hAnsi="Arial" w:cs="Arial"/>
        </w:rPr>
        <w:t>rn</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47"/>
        </w:rPr>
        <w:t xml:space="preserve"> </w:t>
      </w:r>
      <w:r>
        <w:rPr>
          <w:rFonts w:ascii="Arial" w:eastAsia="Arial" w:hAnsi="Arial" w:cs="Arial"/>
          <w:spacing w:val="1"/>
        </w:rPr>
        <w:t>ne</w:t>
      </w:r>
      <w:r>
        <w:rPr>
          <w:rFonts w:ascii="Arial" w:eastAsia="Arial" w:hAnsi="Arial" w:cs="Arial"/>
        </w:rPr>
        <w:t>tw</w:t>
      </w:r>
      <w:r>
        <w:rPr>
          <w:rFonts w:ascii="Arial" w:eastAsia="Arial" w:hAnsi="Arial" w:cs="Arial"/>
          <w:spacing w:val="1"/>
        </w:rPr>
        <w:t>o</w:t>
      </w:r>
      <w:r>
        <w:rPr>
          <w:rFonts w:ascii="Arial" w:eastAsia="Arial" w:hAnsi="Arial" w:cs="Arial"/>
        </w:rPr>
        <w:t>rks, incl</w:t>
      </w:r>
      <w:r>
        <w:rPr>
          <w:rFonts w:ascii="Arial" w:eastAsia="Arial" w:hAnsi="Arial" w:cs="Arial"/>
          <w:spacing w:val="1"/>
        </w:rPr>
        <w:t>ud</w:t>
      </w:r>
      <w:r>
        <w:rPr>
          <w:rFonts w:ascii="Arial" w:eastAsia="Arial" w:hAnsi="Arial" w:cs="Arial"/>
        </w:rPr>
        <w:t xml:space="preserve">ing </w:t>
      </w:r>
      <w:r>
        <w:rPr>
          <w:rFonts w:ascii="Arial" w:eastAsia="Arial" w:hAnsi="Arial" w:cs="Arial"/>
          <w:spacing w:val="1"/>
        </w:rPr>
        <w:t>de</w:t>
      </w:r>
      <w:r>
        <w:rPr>
          <w:rFonts w:ascii="Arial" w:eastAsia="Arial" w:hAnsi="Arial" w:cs="Arial"/>
          <w:spacing w:val="-2"/>
        </w:rPr>
        <w:t>t</w:t>
      </w:r>
      <w:r>
        <w:rPr>
          <w:rFonts w:ascii="Arial" w:eastAsia="Arial" w:hAnsi="Arial" w:cs="Arial"/>
          <w:spacing w:val="1"/>
        </w:rPr>
        <w:t>e</w:t>
      </w:r>
      <w:r>
        <w:rPr>
          <w:rFonts w:ascii="Arial" w:eastAsia="Arial" w:hAnsi="Arial" w:cs="Arial"/>
        </w:rPr>
        <w:t>cti</w:t>
      </w:r>
      <w:r>
        <w:rPr>
          <w:rFonts w:ascii="Arial" w:eastAsia="Arial" w:hAnsi="Arial" w:cs="Arial"/>
          <w:spacing w:val="-1"/>
        </w:rPr>
        <w:t>o</w:t>
      </w:r>
      <w:r>
        <w:rPr>
          <w:rFonts w:ascii="Arial" w:eastAsia="Arial" w:hAnsi="Arial" w:cs="Arial"/>
          <w:spacing w:val="1"/>
        </w:rPr>
        <w:t>n</w:t>
      </w:r>
      <w:r>
        <w:rPr>
          <w:rFonts w:ascii="Arial" w:eastAsia="Arial" w:hAnsi="Arial" w:cs="Arial"/>
        </w:rPr>
        <w:t>,</w:t>
      </w:r>
      <w:r>
        <w:rPr>
          <w:rFonts w:ascii="Arial" w:eastAsia="Arial" w:hAnsi="Arial" w:cs="Arial"/>
          <w:spacing w:val="1"/>
        </w:rPr>
        <w:t xml:space="preserve"> </w:t>
      </w:r>
      <w:r>
        <w:rPr>
          <w:rFonts w:ascii="Arial" w:eastAsia="Arial" w:hAnsi="Arial" w:cs="Arial"/>
          <w:spacing w:val="-1"/>
        </w:rPr>
        <w:t>Se</w:t>
      </w:r>
      <w:r>
        <w:rPr>
          <w:rFonts w:ascii="Arial" w:eastAsia="Arial" w:hAnsi="Arial" w:cs="Arial"/>
          <w:spacing w:val="1"/>
        </w:rPr>
        <w:t>g</w:t>
      </w:r>
      <w:r>
        <w:rPr>
          <w:rFonts w:ascii="Arial" w:eastAsia="Arial" w:hAnsi="Arial" w:cs="Arial"/>
        </w:rPr>
        <w:t>me</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2"/>
        </w:rPr>
        <w:t xml:space="preserve"> </w:t>
      </w:r>
      <w:r>
        <w:rPr>
          <w:rFonts w:ascii="Arial" w:eastAsia="Arial" w:hAnsi="Arial" w:cs="Arial"/>
        </w:rPr>
        <w:t>classific</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spacing w:val="1"/>
        </w:rPr>
        <w:t>on</w:t>
      </w:r>
      <w:r>
        <w:rPr>
          <w:rFonts w:ascii="Arial" w:eastAsia="Arial" w:hAnsi="Arial" w:cs="Arial"/>
        </w:rPr>
        <w:t>,</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re</w:t>
      </w:r>
      <w:r>
        <w:rPr>
          <w:rFonts w:ascii="Arial" w:eastAsia="Arial" w:hAnsi="Arial" w:cs="Arial"/>
          <w:spacing w:val="1"/>
        </w:rPr>
        <w:t>d</w:t>
      </w:r>
      <w:r>
        <w:rPr>
          <w:rFonts w:ascii="Arial" w:eastAsia="Arial" w:hAnsi="Arial" w:cs="Arial"/>
        </w:rPr>
        <w:t>icti</w:t>
      </w:r>
      <w:r>
        <w:rPr>
          <w:rFonts w:ascii="Arial" w:eastAsia="Arial" w:hAnsi="Arial" w:cs="Arial"/>
          <w:spacing w:val="-2"/>
        </w:rPr>
        <w:t>o</w:t>
      </w:r>
      <w:r>
        <w:rPr>
          <w:rFonts w:ascii="Arial" w:eastAsia="Arial" w:hAnsi="Arial" w:cs="Arial"/>
          <w:spacing w:val="1"/>
        </w:rPr>
        <w:t>n</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1"/>
        </w:rPr>
        <w:t>h</w:t>
      </w:r>
      <w:r>
        <w:rPr>
          <w:rFonts w:ascii="Arial" w:eastAsia="Arial" w:hAnsi="Arial" w:cs="Arial"/>
          <w:spacing w:val="1"/>
        </w:rPr>
        <w:t>e</w:t>
      </w:r>
      <w:r>
        <w:rPr>
          <w:rFonts w:ascii="Arial" w:eastAsia="Arial" w:hAnsi="Arial" w:cs="Arial"/>
        </w:rPr>
        <w:t>rs.</w:t>
      </w:r>
    </w:p>
    <w:p w14:paraId="1E94B0E1" w14:textId="77777777" w:rsidR="00770C5D" w:rsidRDefault="00327065">
      <w:pPr>
        <w:spacing w:before="6" w:line="247" w:lineRule="auto"/>
        <w:ind w:left="2680" w:right="877" w:firstLine="300"/>
        <w:jc w:val="both"/>
        <w:rPr>
          <w:rFonts w:ascii="Arial" w:eastAsia="Arial" w:hAnsi="Arial" w:cs="Arial"/>
        </w:rPr>
      </w:pPr>
      <w:r>
        <w:rPr>
          <w:rFonts w:ascii="Arial" w:eastAsia="Arial" w:hAnsi="Arial" w:cs="Arial"/>
        </w:rPr>
        <w:t>Furth</w:t>
      </w:r>
      <w:r>
        <w:rPr>
          <w:rFonts w:ascii="Arial" w:eastAsia="Arial" w:hAnsi="Arial" w:cs="Arial"/>
          <w:spacing w:val="1"/>
        </w:rPr>
        <w:t>e</w:t>
      </w:r>
      <w:r>
        <w:rPr>
          <w:rFonts w:ascii="Arial" w:eastAsia="Arial" w:hAnsi="Arial" w:cs="Arial"/>
        </w:rPr>
        <w:t>r inv</w:t>
      </w:r>
      <w:r>
        <w:rPr>
          <w:rFonts w:ascii="Arial" w:eastAsia="Arial" w:hAnsi="Arial" w:cs="Arial"/>
          <w:spacing w:val="1"/>
        </w:rPr>
        <w:t>e</w:t>
      </w:r>
      <w:r>
        <w:rPr>
          <w:rFonts w:ascii="Arial" w:eastAsia="Arial" w:hAnsi="Arial" w:cs="Arial"/>
        </w:rPr>
        <w:t>st</w:t>
      </w:r>
      <w:r>
        <w:rPr>
          <w:rFonts w:ascii="Arial" w:eastAsia="Arial" w:hAnsi="Arial" w:cs="Arial"/>
          <w:spacing w:val="-2"/>
        </w:rPr>
        <w:t>i</w:t>
      </w:r>
      <w:r>
        <w:rPr>
          <w:rFonts w:ascii="Arial" w:eastAsia="Arial" w:hAnsi="Arial" w:cs="Arial"/>
          <w:spacing w:val="1"/>
        </w:rPr>
        <w:t>ga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ou</w:t>
      </w:r>
      <w:r>
        <w:rPr>
          <w:rFonts w:ascii="Arial" w:eastAsia="Arial" w:hAnsi="Arial" w:cs="Arial"/>
        </w:rPr>
        <w:t>ld</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spacing w:val="1"/>
        </w:rPr>
        <w:t>du</w:t>
      </w:r>
      <w:r>
        <w:rPr>
          <w:rFonts w:ascii="Arial" w:eastAsia="Arial" w:hAnsi="Arial" w:cs="Arial"/>
        </w:rPr>
        <w:t>c</w:t>
      </w:r>
      <w:r>
        <w:rPr>
          <w:rFonts w:ascii="Arial" w:eastAsia="Arial" w:hAnsi="Arial" w:cs="Arial"/>
          <w:spacing w:val="-2"/>
        </w:rPr>
        <w:t>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x</w:t>
      </w:r>
      <w:r>
        <w:rPr>
          <w:rFonts w:ascii="Arial" w:eastAsia="Arial" w:hAnsi="Arial" w:cs="Arial"/>
          <w:spacing w:val="1"/>
        </w:rPr>
        <w:t>a</w:t>
      </w:r>
      <w:r>
        <w:rPr>
          <w:rFonts w:ascii="Arial" w:eastAsia="Arial" w:hAnsi="Arial" w:cs="Arial"/>
        </w:rPr>
        <w:t>m</w:t>
      </w:r>
      <w:r>
        <w:rPr>
          <w:rFonts w:ascii="Arial" w:eastAsia="Arial" w:hAnsi="Arial" w:cs="Arial"/>
          <w:spacing w:val="-1"/>
        </w:rPr>
        <w:t>i</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w:t>
      </w:r>
      <w:r>
        <w:rPr>
          <w:rFonts w:ascii="Arial" w:eastAsia="Arial" w:hAnsi="Arial" w:cs="Arial"/>
        </w:rPr>
        <w:t>leme</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pp</w:t>
      </w:r>
      <w:r>
        <w:rPr>
          <w:rFonts w:ascii="Arial" w:eastAsia="Arial" w:hAnsi="Arial" w:cs="Arial"/>
        </w:rPr>
        <w:t>r</w:t>
      </w:r>
      <w:r>
        <w:rPr>
          <w:rFonts w:ascii="Arial" w:eastAsia="Arial" w:hAnsi="Arial" w:cs="Arial"/>
          <w:spacing w:val="-2"/>
        </w:rPr>
        <w:t>o</w:t>
      </w:r>
      <w:r>
        <w:rPr>
          <w:rFonts w:ascii="Arial" w:eastAsia="Arial" w:hAnsi="Arial" w:cs="Arial"/>
          <w:spacing w:val="1"/>
        </w:rPr>
        <w:t>a</w:t>
      </w:r>
      <w:r>
        <w:rPr>
          <w:rFonts w:ascii="Arial" w:eastAsia="Arial" w:hAnsi="Arial" w:cs="Arial"/>
        </w:rPr>
        <w:t>c</w:t>
      </w:r>
      <w:r>
        <w:rPr>
          <w:rFonts w:ascii="Arial" w:eastAsia="Arial" w:hAnsi="Arial" w:cs="Arial"/>
          <w:spacing w:val="1"/>
        </w:rPr>
        <w:t>he</w:t>
      </w:r>
      <w:r>
        <w:rPr>
          <w:rFonts w:ascii="Arial" w:eastAsia="Arial" w:hAnsi="Arial" w:cs="Arial"/>
        </w:rPr>
        <w:t xml:space="preserve">s </w:t>
      </w:r>
      <w:r>
        <w:rPr>
          <w:rFonts w:ascii="Arial" w:eastAsia="Arial" w:hAnsi="Arial" w:cs="Arial"/>
          <w:spacing w:val="1"/>
        </w:rPr>
        <w:t>p</w:t>
      </w:r>
      <w:r>
        <w:rPr>
          <w:rFonts w:ascii="Arial" w:eastAsia="Arial" w:hAnsi="Arial" w:cs="Arial"/>
        </w:rPr>
        <w:t>res</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is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e</w:t>
      </w:r>
      <w:r>
        <w:rPr>
          <w:rFonts w:ascii="Arial" w:eastAsia="Arial" w:hAnsi="Arial" w:cs="Arial"/>
        </w:rPr>
        <w:t>sis</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si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4"/>
        </w:rPr>
        <w:t>f</w:t>
      </w:r>
      <w:r>
        <w:rPr>
          <w:rFonts w:ascii="Arial" w:eastAsia="Arial" w:hAnsi="Arial" w:cs="Arial"/>
        </w:rPr>
        <w:t>f</w:t>
      </w:r>
      <w:r>
        <w:rPr>
          <w:rFonts w:ascii="Arial" w:eastAsia="Arial" w:hAnsi="Arial" w:cs="Arial"/>
          <w:spacing w:val="1"/>
        </w:rPr>
        <w:t>e</w:t>
      </w:r>
      <w:r>
        <w:rPr>
          <w:rFonts w:ascii="Arial" w:eastAsia="Arial" w:hAnsi="Arial" w:cs="Arial"/>
        </w:rPr>
        <w:t>r</w:t>
      </w:r>
      <w:r>
        <w:rPr>
          <w:rFonts w:ascii="Arial" w:eastAsia="Arial" w:hAnsi="Arial" w:cs="Arial"/>
          <w:spacing w:val="-2"/>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a</w:t>
      </w:r>
      <w:r>
        <w:rPr>
          <w:rFonts w:ascii="Arial" w:eastAsia="Arial" w:hAnsi="Arial" w:cs="Arial"/>
        </w:rPr>
        <w:t>t</w:t>
      </w:r>
      <w:r>
        <w:rPr>
          <w:rFonts w:ascii="Arial" w:eastAsia="Arial" w:hAnsi="Arial" w:cs="Arial"/>
          <w:spacing w:val="8"/>
        </w:rPr>
        <w:t>a</w:t>
      </w:r>
      <w:r>
        <w:rPr>
          <w:rFonts w:ascii="Arial" w:eastAsia="Arial" w:hAnsi="Arial" w:cs="Arial"/>
          <w:spacing w:val="-2"/>
        </w:rPr>
        <w:t>s</w:t>
      </w:r>
      <w:r>
        <w:rPr>
          <w:rFonts w:ascii="Arial" w:eastAsia="Arial" w:hAnsi="Arial" w:cs="Arial"/>
          <w:spacing w:val="1"/>
        </w:rPr>
        <w:t>e</w:t>
      </w:r>
      <w:r>
        <w:rPr>
          <w:rFonts w:ascii="Arial" w:eastAsia="Arial" w:hAnsi="Arial" w:cs="Arial"/>
        </w:rPr>
        <w:t>ts</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ini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five</w:t>
      </w:r>
      <w:r>
        <w:rPr>
          <w:rFonts w:ascii="Arial" w:eastAsia="Arial" w:hAnsi="Arial" w:cs="Arial"/>
          <w:spacing w:val="7"/>
        </w:rPr>
        <w:t xml:space="preserve"> </w:t>
      </w:r>
      <w:r>
        <w:rPr>
          <w:rFonts w:ascii="Arial" w:eastAsia="Arial" w:hAnsi="Arial" w:cs="Arial"/>
        </w:rPr>
        <w:t>st</w:t>
      </w:r>
      <w:r>
        <w:rPr>
          <w:rFonts w:ascii="Arial" w:eastAsia="Arial" w:hAnsi="Arial" w:cs="Arial"/>
          <w:spacing w:val="-1"/>
        </w:rPr>
        <w:t>a</w:t>
      </w:r>
      <w:r>
        <w:rPr>
          <w:rFonts w:ascii="Arial" w:eastAsia="Arial" w:hAnsi="Arial" w:cs="Arial"/>
          <w:spacing w:val="1"/>
        </w:rPr>
        <w:t>ge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6"/>
        </w:rPr>
        <w:t xml:space="preserve"> </w:t>
      </w:r>
      <w:r>
        <w:rPr>
          <w:rFonts w:ascii="Arial" w:eastAsia="Arial" w:hAnsi="Arial" w:cs="Arial"/>
        </w:rPr>
        <w:t>lu</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spacing w:val="-11"/>
        </w:rPr>
        <w:t>r</w:t>
      </w:r>
      <w:r>
        <w:rPr>
          <w:rFonts w:ascii="Arial" w:eastAsia="Arial" w:hAnsi="Arial" w:cs="Arial"/>
        </w:rPr>
        <w:t>. This</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t</w:t>
      </w:r>
      <w:r>
        <w:rPr>
          <w:rFonts w:ascii="Arial" w:eastAsia="Arial" w:hAnsi="Arial" w:cs="Arial"/>
          <w:spacing w:val="1"/>
        </w:rPr>
        <w:t>ud</w:t>
      </w:r>
      <w:r>
        <w:rPr>
          <w:rFonts w:ascii="Arial" w:eastAsia="Arial" w:hAnsi="Arial" w:cs="Arial"/>
        </w:rPr>
        <w:t>y</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ll</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e</w:t>
      </w:r>
      <w:r>
        <w:rPr>
          <w:rFonts w:ascii="Arial" w:eastAsia="Arial" w:hAnsi="Arial" w:cs="Arial"/>
        </w:rPr>
        <w:t>rve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2"/>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1"/>
        </w:rPr>
        <w:t>u</w:t>
      </w:r>
      <w:r>
        <w:rPr>
          <w:rFonts w:ascii="Arial" w:eastAsia="Arial" w:hAnsi="Arial" w:cs="Arial"/>
          <w:spacing w:val="-1"/>
        </w:rPr>
        <w:t>n</w:t>
      </w:r>
      <w:r>
        <w:rPr>
          <w:rFonts w:ascii="Arial" w:eastAsia="Arial" w:hAnsi="Arial" w:cs="Arial"/>
          <w:spacing w:val="1"/>
        </w:rPr>
        <w:t>da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5"/>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f</w:t>
      </w:r>
      <w:r>
        <w:rPr>
          <w:rFonts w:ascii="Arial" w:eastAsia="Arial" w:hAnsi="Arial" w:cs="Arial"/>
          <w:spacing w:val="1"/>
        </w:rPr>
        <w:t>u</w:t>
      </w:r>
      <w:r>
        <w:rPr>
          <w:rFonts w:ascii="Arial" w:eastAsia="Arial" w:hAnsi="Arial" w:cs="Arial"/>
          <w:spacing w:val="-2"/>
        </w:rPr>
        <w:t>t</w:t>
      </w:r>
      <w:r>
        <w:rPr>
          <w:rFonts w:ascii="Arial" w:eastAsia="Arial" w:hAnsi="Arial" w:cs="Arial"/>
          <w:spacing w:val="1"/>
        </w:rPr>
        <w:t>u</w:t>
      </w:r>
      <w:r>
        <w:rPr>
          <w:rFonts w:ascii="Arial" w:eastAsia="Arial" w:hAnsi="Arial" w:cs="Arial"/>
        </w:rPr>
        <w:t>re res</w:t>
      </w:r>
      <w:r>
        <w:rPr>
          <w:rFonts w:ascii="Arial" w:eastAsia="Arial" w:hAnsi="Arial" w:cs="Arial"/>
          <w:spacing w:val="1"/>
        </w:rPr>
        <w:t>ea</w:t>
      </w:r>
      <w:r>
        <w:rPr>
          <w:rFonts w:ascii="Arial" w:eastAsia="Arial" w:hAnsi="Arial" w:cs="Arial"/>
        </w:rPr>
        <w:t xml:space="preserve">rch </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e</w:t>
      </w:r>
      <w:r>
        <w:rPr>
          <w:rFonts w:ascii="Arial" w:eastAsia="Arial" w:hAnsi="Arial" w:cs="Arial"/>
        </w:rPr>
        <w:t>me</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o</w:t>
      </w:r>
      <w:r>
        <w:rPr>
          <w:rFonts w:ascii="Arial" w:eastAsia="Arial" w:hAnsi="Arial" w:cs="Arial"/>
        </w:rPr>
        <w:t xml:space="preserve">f </w:t>
      </w:r>
      <w:r>
        <w:rPr>
          <w:rFonts w:ascii="Arial" w:eastAsia="Arial" w:hAnsi="Arial" w:cs="Arial"/>
          <w:spacing w:val="1"/>
        </w:rPr>
        <w:t>o</w:t>
      </w:r>
      <w:r>
        <w:rPr>
          <w:rFonts w:ascii="Arial" w:eastAsia="Arial" w:hAnsi="Arial" w:cs="Arial"/>
          <w:spacing w:val="-2"/>
        </w:rPr>
        <w:t>t</w:t>
      </w:r>
      <w:r>
        <w:rPr>
          <w:rFonts w:ascii="Arial" w:eastAsia="Arial" w:hAnsi="Arial" w:cs="Arial"/>
          <w:spacing w:val="1"/>
        </w:rPr>
        <w:t>he</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rPr>
        <w:t>v</w:t>
      </w:r>
      <w:r>
        <w:rPr>
          <w:rFonts w:ascii="Arial" w:eastAsia="Arial" w:hAnsi="Arial" w:cs="Arial"/>
          <w:spacing w:val="1"/>
        </w:rPr>
        <w:t>o</w:t>
      </w:r>
      <w:r>
        <w:rPr>
          <w:rFonts w:ascii="Arial" w:eastAsia="Arial" w:hAnsi="Arial" w:cs="Arial"/>
        </w:rPr>
        <w:t>l</w:t>
      </w:r>
      <w:r>
        <w:rPr>
          <w:rFonts w:ascii="Arial" w:eastAsia="Arial" w:hAnsi="Arial" w:cs="Arial"/>
          <w:spacing w:val="-2"/>
        </w:rPr>
        <w:t>u</w:t>
      </w:r>
      <w:r>
        <w:rPr>
          <w:rFonts w:ascii="Arial" w:eastAsia="Arial" w:hAnsi="Arial" w:cs="Arial"/>
        </w:rPr>
        <w:t>ti</w:t>
      </w:r>
      <w:r>
        <w:rPr>
          <w:rFonts w:ascii="Arial" w:eastAsia="Arial" w:hAnsi="Arial" w:cs="Arial"/>
          <w:spacing w:val="1"/>
        </w:rPr>
        <w:t>ona</w:t>
      </w:r>
      <w:r>
        <w:rPr>
          <w:rFonts w:ascii="Arial" w:eastAsia="Arial" w:hAnsi="Arial" w:cs="Arial"/>
        </w:rPr>
        <w:t xml:space="preserve">l </w:t>
      </w:r>
      <w:r>
        <w:rPr>
          <w:rFonts w:ascii="Arial" w:eastAsia="Arial" w:hAnsi="Arial" w:cs="Arial"/>
          <w:spacing w:val="1"/>
        </w:rPr>
        <w:t>n</w:t>
      </w:r>
      <w:r>
        <w:rPr>
          <w:rFonts w:ascii="Arial" w:eastAsia="Arial" w:hAnsi="Arial" w:cs="Arial"/>
          <w:spacing w:val="-1"/>
        </w:rPr>
        <w:t>e</w:t>
      </w:r>
      <w:r>
        <w:rPr>
          <w:rFonts w:ascii="Arial" w:eastAsia="Arial" w:hAnsi="Arial" w:cs="Arial"/>
        </w:rPr>
        <w:t>tw</w:t>
      </w:r>
      <w:r>
        <w:rPr>
          <w:rFonts w:ascii="Arial" w:eastAsia="Arial" w:hAnsi="Arial" w:cs="Arial"/>
          <w:spacing w:val="1"/>
        </w:rPr>
        <w:t>o</w:t>
      </w:r>
      <w:r>
        <w:rPr>
          <w:rFonts w:ascii="Arial" w:eastAsia="Arial" w:hAnsi="Arial" w:cs="Arial"/>
        </w:rPr>
        <w:t>rk</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e</w:t>
      </w:r>
      <w:r>
        <w:rPr>
          <w:rFonts w:ascii="Arial" w:eastAsia="Arial" w:hAnsi="Arial" w:cs="Arial"/>
        </w:rPr>
        <w:t>c</w:t>
      </w:r>
      <w:r>
        <w:rPr>
          <w:rFonts w:ascii="Arial" w:eastAsia="Arial" w:hAnsi="Arial" w:cs="Arial"/>
          <w:spacing w:val="1"/>
        </w:rPr>
        <w:t>hn</w:t>
      </w:r>
      <w:r>
        <w:rPr>
          <w:rFonts w:ascii="Arial" w:eastAsia="Arial" w:hAnsi="Arial" w:cs="Arial"/>
        </w:rPr>
        <w:t>i</w:t>
      </w:r>
      <w:r>
        <w:rPr>
          <w:rFonts w:ascii="Arial" w:eastAsia="Arial" w:hAnsi="Arial" w:cs="Arial"/>
          <w:spacing w:val="-2"/>
        </w:rPr>
        <w:t>q</w:t>
      </w:r>
      <w:r>
        <w:rPr>
          <w:rFonts w:ascii="Arial" w:eastAsia="Arial" w:hAnsi="Arial" w:cs="Arial"/>
          <w:spacing w:val="1"/>
        </w:rPr>
        <w:t>ue</w:t>
      </w:r>
      <w:r>
        <w:rPr>
          <w:rFonts w:ascii="Arial" w:eastAsia="Arial" w:hAnsi="Arial" w:cs="Arial"/>
        </w:rPr>
        <w:t>s, s</w:t>
      </w:r>
      <w:r>
        <w:rPr>
          <w:rFonts w:ascii="Arial" w:eastAsia="Arial" w:hAnsi="Arial" w:cs="Arial"/>
          <w:spacing w:val="1"/>
        </w:rPr>
        <w:t>u</w:t>
      </w:r>
      <w:r>
        <w:rPr>
          <w:rFonts w:ascii="Arial" w:eastAsia="Arial" w:hAnsi="Arial" w:cs="Arial"/>
        </w:rPr>
        <w:t>ch</w:t>
      </w:r>
      <w:r>
        <w:rPr>
          <w:rFonts w:ascii="Arial" w:eastAsia="Arial" w:hAnsi="Arial" w:cs="Arial"/>
          <w:spacing w:val="1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5"/>
        </w:rPr>
        <w:t xml:space="preserve"> </w:t>
      </w:r>
      <w:r>
        <w:rPr>
          <w:rFonts w:ascii="Arial" w:eastAsia="Arial" w:hAnsi="Arial" w:cs="Arial"/>
        </w:rPr>
        <w:t>V</w:t>
      </w:r>
      <w:r>
        <w:rPr>
          <w:rFonts w:ascii="Arial" w:eastAsia="Arial" w:hAnsi="Arial" w:cs="Arial"/>
          <w:spacing w:val="1"/>
        </w:rPr>
        <w:t>G</w:t>
      </w:r>
      <w:r>
        <w:rPr>
          <w:rFonts w:ascii="Arial" w:eastAsia="Arial" w:hAnsi="Arial" w:cs="Arial"/>
          <w:spacing w:val="-2"/>
        </w:rPr>
        <w:t>G</w:t>
      </w:r>
      <w:r>
        <w:rPr>
          <w:rFonts w:ascii="Arial" w:eastAsia="Arial" w:hAnsi="Arial" w:cs="Arial"/>
          <w:spacing w:val="1"/>
        </w:rPr>
        <w:t>19</w:t>
      </w:r>
      <w:r>
        <w:rPr>
          <w:rFonts w:ascii="Arial" w:eastAsia="Arial" w:hAnsi="Arial" w:cs="Arial"/>
        </w:rPr>
        <w:t xml:space="preserve">, </w:t>
      </w:r>
      <w:proofErr w:type="spellStart"/>
      <w:r>
        <w:rPr>
          <w:rFonts w:ascii="Arial" w:eastAsia="Arial" w:hAnsi="Arial" w:cs="Arial"/>
        </w:rPr>
        <w:t>Al</w:t>
      </w:r>
      <w:r>
        <w:rPr>
          <w:rFonts w:ascii="Arial" w:eastAsia="Arial" w:hAnsi="Arial" w:cs="Arial"/>
          <w:spacing w:val="1"/>
        </w:rPr>
        <w:t>e</w:t>
      </w:r>
      <w:r>
        <w:rPr>
          <w:rFonts w:ascii="Arial" w:eastAsia="Arial" w:hAnsi="Arial" w:cs="Arial"/>
          <w:spacing w:val="-2"/>
        </w:rPr>
        <w:t>x</w:t>
      </w:r>
      <w:r>
        <w:rPr>
          <w:rFonts w:ascii="Arial" w:eastAsia="Arial" w:hAnsi="Arial" w:cs="Arial"/>
        </w:rPr>
        <w:t>Ne</w:t>
      </w:r>
      <w:r>
        <w:rPr>
          <w:rFonts w:ascii="Arial" w:eastAsia="Arial" w:hAnsi="Arial" w:cs="Arial"/>
          <w:spacing w:val="1"/>
        </w:rPr>
        <w:t>t</w:t>
      </w:r>
      <w:proofErr w:type="spellEnd"/>
      <w:r>
        <w:rPr>
          <w:rFonts w:ascii="Arial" w:eastAsia="Arial" w:hAnsi="Arial" w:cs="Arial"/>
        </w:rPr>
        <w:t>,</w:t>
      </w:r>
      <w:r>
        <w:rPr>
          <w:rFonts w:ascii="Arial" w:eastAsia="Arial" w:hAnsi="Arial" w:cs="Arial"/>
          <w:spacing w:val="17"/>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6"/>
        </w:rPr>
        <w:t xml:space="preserve"> </w:t>
      </w:r>
      <w:proofErr w:type="spellStart"/>
      <w:r>
        <w:rPr>
          <w:rFonts w:ascii="Arial" w:eastAsia="Arial" w:hAnsi="Arial" w:cs="Arial"/>
        </w:rPr>
        <w:t>G</w:t>
      </w:r>
      <w:r>
        <w:rPr>
          <w:rFonts w:ascii="Arial" w:eastAsia="Arial" w:hAnsi="Arial" w:cs="Arial"/>
          <w:spacing w:val="1"/>
        </w:rPr>
        <w:t>o</w:t>
      </w:r>
      <w:r>
        <w:rPr>
          <w:rFonts w:ascii="Arial" w:eastAsia="Arial" w:hAnsi="Arial" w:cs="Arial"/>
          <w:spacing w:val="-1"/>
        </w:rPr>
        <w:t>o</w:t>
      </w:r>
      <w:r>
        <w:rPr>
          <w:rFonts w:ascii="Arial" w:eastAsia="Arial" w:hAnsi="Arial" w:cs="Arial"/>
          <w:spacing w:val="1"/>
        </w:rPr>
        <w:t>g</w:t>
      </w:r>
      <w:r>
        <w:rPr>
          <w:rFonts w:ascii="Arial" w:eastAsia="Arial" w:hAnsi="Arial" w:cs="Arial"/>
        </w:rPr>
        <w:t>leN</w:t>
      </w:r>
      <w:r>
        <w:rPr>
          <w:rFonts w:ascii="Arial" w:eastAsia="Arial" w:hAnsi="Arial" w:cs="Arial"/>
          <w:spacing w:val="1"/>
        </w:rPr>
        <w:t>e</w:t>
      </w:r>
      <w:r>
        <w:rPr>
          <w:rFonts w:ascii="Arial" w:eastAsia="Arial" w:hAnsi="Arial" w:cs="Arial"/>
        </w:rPr>
        <w:t>t</w:t>
      </w:r>
      <w:proofErr w:type="spellEnd"/>
      <w:r>
        <w:rPr>
          <w:rFonts w:ascii="Arial" w:eastAsia="Arial" w:hAnsi="Arial" w:cs="Arial"/>
        </w:rPr>
        <w:t>.</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u</w:t>
      </w:r>
      <w:r>
        <w:rPr>
          <w:rFonts w:ascii="Arial" w:eastAsia="Arial" w:hAnsi="Arial" w:cs="Arial"/>
        </w:rPr>
        <w:t>i</w:t>
      </w:r>
      <w:r>
        <w:rPr>
          <w:rFonts w:ascii="Arial" w:eastAsia="Arial" w:hAnsi="Arial" w:cs="Arial"/>
          <w:spacing w:val="-1"/>
        </w:rPr>
        <w:t>l</w:t>
      </w:r>
      <w:r>
        <w:rPr>
          <w:rFonts w:ascii="Arial" w:eastAsia="Arial" w:hAnsi="Arial" w:cs="Arial"/>
          <w:spacing w:val="1"/>
        </w:rPr>
        <w:t>d</w:t>
      </w:r>
      <w:r>
        <w:rPr>
          <w:rFonts w:ascii="Arial" w:eastAsia="Arial" w:hAnsi="Arial" w:cs="Arial"/>
        </w:rPr>
        <w:t>ing</w:t>
      </w:r>
      <w:r>
        <w:rPr>
          <w:rFonts w:ascii="Arial" w:eastAsia="Arial" w:hAnsi="Arial" w:cs="Arial"/>
          <w:spacing w:val="16"/>
        </w:rPr>
        <w:t xml:space="preserve"> </w:t>
      </w:r>
      <w:r>
        <w:rPr>
          <w:rFonts w:ascii="Arial" w:eastAsia="Arial" w:hAnsi="Arial" w:cs="Arial"/>
        </w:rPr>
        <w:t>a</w:t>
      </w:r>
      <w:r>
        <w:rPr>
          <w:rFonts w:ascii="Arial" w:eastAsia="Arial" w:hAnsi="Arial" w:cs="Arial"/>
          <w:spacing w:val="18"/>
        </w:rPr>
        <w:t xml:space="preserve"> </w:t>
      </w:r>
      <w:r>
        <w:rPr>
          <w:rFonts w:ascii="Arial" w:eastAsia="Arial" w:hAnsi="Arial" w:cs="Arial"/>
        </w:rPr>
        <w:t>s</w:t>
      </w:r>
      <w:r>
        <w:rPr>
          <w:rFonts w:ascii="Arial" w:eastAsia="Arial" w:hAnsi="Arial" w:cs="Arial"/>
          <w:spacing w:val="1"/>
        </w:rPr>
        <w:t>o</w:t>
      </w:r>
      <w:r>
        <w:rPr>
          <w:rFonts w:ascii="Arial" w:eastAsia="Arial" w:hAnsi="Arial" w:cs="Arial"/>
        </w:rPr>
        <w:t>c</w:t>
      </w:r>
      <w:r>
        <w:rPr>
          <w:rFonts w:ascii="Arial" w:eastAsia="Arial" w:hAnsi="Arial" w:cs="Arial"/>
          <w:spacing w:val="-2"/>
        </w:rPr>
        <w:t>i</w:t>
      </w:r>
      <w:r>
        <w:rPr>
          <w:rFonts w:ascii="Arial" w:eastAsia="Arial" w:hAnsi="Arial" w:cs="Arial"/>
          <w:spacing w:val="1"/>
        </w:rPr>
        <w:t>a</w:t>
      </w:r>
      <w:r>
        <w:rPr>
          <w:rFonts w:ascii="Arial" w:eastAsia="Arial" w:hAnsi="Arial" w:cs="Arial"/>
        </w:rPr>
        <w:t>l</w:t>
      </w:r>
      <w:r>
        <w:rPr>
          <w:rFonts w:ascii="Arial" w:eastAsia="Arial" w:hAnsi="Arial" w:cs="Arial"/>
          <w:spacing w:val="17"/>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r</w:t>
      </w:r>
      <w:r>
        <w:rPr>
          <w:rFonts w:ascii="Arial" w:eastAsia="Arial" w:hAnsi="Arial" w:cs="Arial"/>
          <w:spacing w:val="14"/>
        </w:rPr>
        <w:t xml:space="preserve"> </w:t>
      </w:r>
      <w:r>
        <w:rPr>
          <w:rFonts w:ascii="Arial" w:eastAsia="Arial" w:hAnsi="Arial" w:cs="Arial"/>
        </w:rPr>
        <w:t>in</w:t>
      </w:r>
      <w:r>
        <w:rPr>
          <w:rFonts w:ascii="Arial" w:eastAsia="Arial" w:hAnsi="Arial" w:cs="Arial"/>
          <w:spacing w:val="1"/>
        </w:rPr>
        <w:t>te</w:t>
      </w:r>
      <w:r>
        <w:rPr>
          <w:rFonts w:ascii="Arial" w:eastAsia="Arial" w:hAnsi="Arial" w:cs="Arial"/>
        </w:rPr>
        <w:t>rfa</w:t>
      </w:r>
      <w:r>
        <w:rPr>
          <w:rFonts w:ascii="Arial" w:eastAsia="Arial" w:hAnsi="Arial" w:cs="Arial"/>
          <w:spacing w:val="-2"/>
        </w:rPr>
        <w:t>c</w:t>
      </w:r>
      <w:r>
        <w:rPr>
          <w:rFonts w:ascii="Arial" w:eastAsia="Arial" w:hAnsi="Arial" w:cs="Arial"/>
        </w:rPr>
        <w:t>e syst</w:t>
      </w:r>
      <w:r>
        <w:rPr>
          <w:rFonts w:ascii="Arial" w:eastAsia="Arial" w:hAnsi="Arial" w:cs="Arial"/>
          <w:spacing w:val="1"/>
        </w:rPr>
        <w:t>e</w:t>
      </w:r>
      <w:r>
        <w:rPr>
          <w:rFonts w:ascii="Arial" w:eastAsia="Arial" w:hAnsi="Arial" w:cs="Arial"/>
        </w:rPr>
        <w:t>m</w:t>
      </w:r>
      <w:r>
        <w:rPr>
          <w:rFonts w:ascii="Arial" w:eastAsia="Arial" w:hAnsi="Arial" w:cs="Arial"/>
          <w:spacing w:val="-12"/>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train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e</w:t>
      </w:r>
      <w:r>
        <w:rPr>
          <w:rFonts w:ascii="Arial" w:eastAsia="Arial" w:hAnsi="Arial" w:cs="Arial"/>
        </w:rPr>
        <w:t>st</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he</w:t>
      </w:r>
      <w:r>
        <w:rPr>
          <w:rFonts w:ascii="Arial" w:eastAsia="Arial" w:hAnsi="Arial" w:cs="Arial"/>
        </w:rPr>
        <w:t>se</w:t>
      </w:r>
      <w:r>
        <w:rPr>
          <w:rFonts w:ascii="Arial" w:eastAsia="Arial" w:hAnsi="Arial" w:cs="Arial"/>
          <w:spacing w:val="-11"/>
        </w:rPr>
        <w:t xml:space="preserve"> </w:t>
      </w:r>
      <w:r>
        <w:rPr>
          <w:rFonts w:ascii="Arial" w:eastAsia="Arial" w:hAnsi="Arial" w:cs="Arial"/>
          <w:spacing w:val="-2"/>
        </w:rPr>
        <w:t>t</w:t>
      </w:r>
      <w:r>
        <w:rPr>
          <w:rFonts w:ascii="Arial" w:eastAsia="Arial" w:hAnsi="Arial" w:cs="Arial"/>
          <w:spacing w:val="1"/>
        </w:rPr>
        <w:t>e</w:t>
      </w:r>
      <w:r>
        <w:rPr>
          <w:rFonts w:ascii="Arial" w:eastAsia="Arial" w:hAnsi="Arial" w:cs="Arial"/>
        </w:rPr>
        <w:t>c</w:t>
      </w:r>
      <w:r>
        <w:rPr>
          <w:rFonts w:ascii="Arial" w:eastAsia="Arial" w:hAnsi="Arial" w:cs="Arial"/>
          <w:spacing w:val="1"/>
        </w:rPr>
        <w:t>hn</w:t>
      </w:r>
      <w:r>
        <w:rPr>
          <w:rFonts w:ascii="Arial" w:eastAsia="Arial" w:hAnsi="Arial" w:cs="Arial"/>
        </w:rPr>
        <w:t>i</w:t>
      </w:r>
      <w:r>
        <w:rPr>
          <w:rFonts w:ascii="Arial" w:eastAsia="Arial" w:hAnsi="Arial" w:cs="Arial"/>
          <w:spacing w:val="-2"/>
        </w:rPr>
        <w:t>q</w:t>
      </w:r>
      <w:r>
        <w:rPr>
          <w:rFonts w:ascii="Arial" w:eastAsia="Arial" w:hAnsi="Arial" w:cs="Arial"/>
          <w:spacing w:val="1"/>
        </w:rPr>
        <w:t>ue</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o</w:t>
      </w:r>
      <w:r>
        <w:rPr>
          <w:rFonts w:ascii="Arial" w:eastAsia="Arial" w:hAnsi="Arial" w:cs="Arial"/>
          <w:spacing w:val="1"/>
        </w:rPr>
        <w:t>n</w:t>
      </w:r>
      <w:r>
        <w:rPr>
          <w:rFonts w:ascii="Arial" w:eastAsia="Arial" w:hAnsi="Arial" w:cs="Arial"/>
        </w:rPr>
        <w:t>l</w:t>
      </w:r>
      <w:r>
        <w:rPr>
          <w:rFonts w:ascii="Arial" w:eastAsia="Arial" w:hAnsi="Arial" w:cs="Arial"/>
          <w:spacing w:val="-1"/>
        </w:rPr>
        <w:t>in</w:t>
      </w:r>
      <w:r>
        <w:rPr>
          <w:rFonts w:ascii="Arial" w:eastAsia="Arial" w:hAnsi="Arial" w:cs="Arial"/>
        </w:rPr>
        <w:t>e</w:t>
      </w:r>
      <w:r>
        <w:rPr>
          <w:rFonts w:ascii="Arial" w:eastAsia="Arial" w:hAnsi="Arial" w:cs="Arial"/>
          <w:spacing w:val="-11"/>
        </w:rPr>
        <w:t xml:space="preserve"> </w:t>
      </w:r>
      <w:r>
        <w:rPr>
          <w:rFonts w:ascii="Arial" w:eastAsia="Arial" w:hAnsi="Arial" w:cs="Arial"/>
        </w:rPr>
        <w:t>wo</w:t>
      </w:r>
      <w:r>
        <w:rPr>
          <w:rFonts w:ascii="Arial" w:eastAsia="Arial" w:hAnsi="Arial" w:cs="Arial"/>
          <w:spacing w:val="1"/>
        </w:rPr>
        <w:t>u</w:t>
      </w:r>
      <w:r>
        <w:rPr>
          <w:rFonts w:ascii="Arial" w:eastAsia="Arial" w:hAnsi="Arial" w:cs="Arial"/>
        </w:rPr>
        <w:t>ld</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1"/>
        </w:rPr>
        <w:t xml:space="preserve"> </w:t>
      </w:r>
      <w:r>
        <w:rPr>
          <w:rFonts w:ascii="Arial" w:eastAsia="Arial" w:hAnsi="Arial" w:cs="Arial"/>
        </w:rPr>
        <w:t>i</w:t>
      </w:r>
      <w:r>
        <w:rPr>
          <w:rFonts w:ascii="Arial" w:eastAsia="Arial" w:hAnsi="Arial" w:cs="Arial"/>
          <w:spacing w:val="-2"/>
        </w:rPr>
        <w:t>n</w:t>
      </w:r>
      <w:r>
        <w:rPr>
          <w:rFonts w:ascii="Arial" w:eastAsia="Arial" w:hAnsi="Arial" w:cs="Arial"/>
        </w:rPr>
        <w:t>t</w:t>
      </w:r>
      <w:r>
        <w:rPr>
          <w:rFonts w:ascii="Arial" w:eastAsia="Arial" w:hAnsi="Arial" w:cs="Arial"/>
          <w:spacing w:val="1"/>
        </w:rPr>
        <w:t>e</w:t>
      </w:r>
      <w:r>
        <w:rPr>
          <w:rFonts w:ascii="Arial" w:eastAsia="Arial" w:hAnsi="Arial" w:cs="Arial"/>
        </w:rPr>
        <w:t>resti</w:t>
      </w:r>
      <w:r>
        <w:rPr>
          <w:rFonts w:ascii="Arial" w:eastAsia="Arial" w:hAnsi="Arial" w:cs="Arial"/>
          <w:spacing w:val="-2"/>
        </w:rPr>
        <w:t>n</w:t>
      </w:r>
      <w:r>
        <w:rPr>
          <w:rFonts w:ascii="Arial" w:eastAsia="Arial" w:hAnsi="Arial" w:cs="Arial"/>
          <w:spacing w:val="1"/>
        </w:rPr>
        <w:t>g</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1"/>
        </w:rPr>
        <w:t xml:space="preserve"> </w:t>
      </w:r>
      <w:r>
        <w:rPr>
          <w:rFonts w:ascii="Arial" w:eastAsia="Arial" w:hAnsi="Arial" w:cs="Arial"/>
        </w:rPr>
        <w:t>it</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ou</w:t>
      </w:r>
      <w:r>
        <w:rPr>
          <w:rFonts w:ascii="Arial" w:eastAsia="Arial" w:hAnsi="Arial" w:cs="Arial"/>
        </w:rPr>
        <w:t xml:space="preserve">ld </w:t>
      </w:r>
      <w:r>
        <w:rPr>
          <w:rFonts w:ascii="Arial" w:eastAsia="Arial" w:hAnsi="Arial" w:cs="Arial"/>
          <w:spacing w:val="1"/>
        </w:rPr>
        <w:t>b</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app</w:t>
      </w:r>
      <w:r>
        <w:rPr>
          <w:rFonts w:ascii="Arial" w:eastAsia="Arial" w:hAnsi="Arial" w:cs="Arial"/>
        </w:rPr>
        <w:t>l</w:t>
      </w:r>
      <w:r>
        <w:rPr>
          <w:rFonts w:ascii="Arial" w:eastAsia="Arial" w:hAnsi="Arial" w:cs="Arial"/>
          <w:spacing w:val="-1"/>
        </w:rPr>
        <w:t>ie</w:t>
      </w:r>
      <w:r>
        <w:rPr>
          <w:rFonts w:ascii="Arial" w:eastAsia="Arial" w:hAnsi="Arial" w:cs="Arial"/>
        </w:rPr>
        <w:t>d</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l</w:t>
      </w:r>
      <w:r>
        <w:rPr>
          <w:rFonts w:ascii="Arial" w:eastAsia="Arial" w:hAnsi="Arial" w:cs="Arial"/>
          <w:spacing w:val="1"/>
        </w:rPr>
        <w:t>un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2"/>
        </w:rPr>
        <w:t>a</w:t>
      </w:r>
      <w:r>
        <w:rPr>
          <w:rFonts w:ascii="Arial" w:eastAsia="Arial" w:hAnsi="Arial" w:cs="Arial"/>
          <w:spacing w:val="-1"/>
        </w:rPr>
        <w:t>g</w:t>
      </w:r>
      <w:r>
        <w:rPr>
          <w:rFonts w:ascii="Arial" w:eastAsia="Arial" w:hAnsi="Arial" w:cs="Arial"/>
          <w:spacing w:val="1"/>
        </w:rPr>
        <w:t>no</w:t>
      </w:r>
      <w:r>
        <w:rPr>
          <w:rFonts w:ascii="Arial" w:eastAsia="Arial" w:hAnsi="Arial" w:cs="Arial"/>
        </w:rPr>
        <w:t>sis</w:t>
      </w:r>
      <w:r>
        <w:rPr>
          <w:rFonts w:ascii="Arial" w:eastAsia="Arial" w:hAnsi="Arial" w:cs="Arial"/>
          <w:spacing w:val="-4"/>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1"/>
        </w:rPr>
        <w:t>e</w:t>
      </w:r>
      <w:r>
        <w:rPr>
          <w:rFonts w:ascii="Arial" w:eastAsia="Arial" w:hAnsi="Arial" w:cs="Arial"/>
        </w:rPr>
        <w:t>st</w:t>
      </w:r>
      <w:r>
        <w:rPr>
          <w:rFonts w:ascii="Arial" w:eastAsia="Arial" w:hAnsi="Arial" w:cs="Arial"/>
          <w:spacing w:val="-5"/>
        </w:rPr>
        <w:t xml:space="preserve"> </w:t>
      </w:r>
      <w:r>
        <w:rPr>
          <w:rFonts w:ascii="Arial" w:eastAsia="Arial" w:hAnsi="Arial" w:cs="Arial"/>
          <w:spacing w:val="4"/>
        </w:rPr>
        <w:t>X</w:t>
      </w:r>
      <w:r>
        <w:rPr>
          <w:rFonts w:ascii="Arial" w:eastAsia="Arial" w:hAnsi="Arial" w:cs="Arial"/>
          <w:spacing w:val="-1"/>
        </w:rPr>
        <w:t>-</w:t>
      </w:r>
      <w:r>
        <w:rPr>
          <w:rFonts w:ascii="Arial" w:eastAsia="Arial" w:hAnsi="Arial" w:cs="Arial"/>
        </w:rPr>
        <w:t>ray</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age</w:t>
      </w:r>
      <w:r>
        <w:rPr>
          <w:rFonts w:ascii="Arial" w:eastAsia="Arial" w:hAnsi="Arial" w:cs="Arial"/>
        </w:rPr>
        <w:t>s,</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e</w:t>
      </w:r>
      <w:r>
        <w:rPr>
          <w:rFonts w:ascii="Arial" w:eastAsia="Arial" w:hAnsi="Arial" w:cs="Arial"/>
        </w:rPr>
        <w:t>rv</w:t>
      </w:r>
      <w:r>
        <w:rPr>
          <w:rFonts w:ascii="Arial" w:eastAsia="Arial" w:hAnsi="Arial" w:cs="Arial"/>
          <w:spacing w:val="-1"/>
        </w:rPr>
        <w:t>in</w:t>
      </w:r>
      <w:r>
        <w:rPr>
          <w:rFonts w:ascii="Arial" w:eastAsia="Arial" w:hAnsi="Arial" w:cs="Arial"/>
        </w:rPr>
        <w:t>g</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rPr>
        <w:t>most</w:t>
      </w:r>
      <w:r>
        <w:rPr>
          <w:rFonts w:ascii="Arial" w:eastAsia="Arial" w:hAnsi="Arial" w:cs="Arial"/>
          <w:spacing w:val="-5"/>
        </w:rPr>
        <w:t xml:space="preserve"> </w:t>
      </w:r>
      <w:r>
        <w:rPr>
          <w:rFonts w:ascii="Arial" w:eastAsia="Arial" w:hAnsi="Arial" w:cs="Arial"/>
        </w:rPr>
        <w:t>sig</w:t>
      </w:r>
      <w:r>
        <w:rPr>
          <w:rFonts w:ascii="Arial" w:eastAsia="Arial" w:hAnsi="Arial" w:cs="Arial"/>
          <w:spacing w:val="1"/>
        </w:rPr>
        <w:t>n</w:t>
      </w:r>
      <w:r>
        <w:rPr>
          <w:rFonts w:ascii="Arial" w:eastAsia="Arial" w:hAnsi="Arial" w:cs="Arial"/>
        </w:rPr>
        <w:t>ific</w:t>
      </w:r>
      <w:r>
        <w:rPr>
          <w:rFonts w:ascii="Arial" w:eastAsia="Arial" w:hAnsi="Arial" w:cs="Arial"/>
          <w:spacing w:val="-2"/>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nu</w:t>
      </w:r>
      <w:r>
        <w:rPr>
          <w:rFonts w:ascii="Arial" w:eastAsia="Arial" w:hAnsi="Arial" w:cs="Arial"/>
        </w:rPr>
        <w:t>mb</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 xml:space="preserve">slums </w:t>
      </w:r>
      <w:r>
        <w:rPr>
          <w:rFonts w:ascii="Arial" w:eastAsia="Arial" w:hAnsi="Arial" w:cs="Arial"/>
          <w:spacing w:val="-1"/>
        </w:rPr>
        <w:t>t</w:t>
      </w:r>
      <w:r>
        <w:rPr>
          <w:rFonts w:ascii="Arial" w:eastAsia="Arial" w:hAnsi="Arial" w:cs="Arial"/>
          <w:spacing w:val="1"/>
        </w:rPr>
        <w:t>ha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l</w:t>
      </w:r>
      <w:r>
        <w:rPr>
          <w:rFonts w:ascii="Arial" w:eastAsia="Arial" w:hAnsi="Arial" w:cs="Arial"/>
          <w:spacing w:val="1"/>
        </w:rPr>
        <w:t>a</w:t>
      </w:r>
      <w:r>
        <w:rPr>
          <w:rFonts w:ascii="Arial" w:eastAsia="Arial" w:hAnsi="Arial" w:cs="Arial"/>
        </w:rPr>
        <w:t xml:space="preserve">ck </w:t>
      </w:r>
      <w:r>
        <w:rPr>
          <w:rFonts w:ascii="Arial" w:eastAsia="Arial" w:hAnsi="Arial" w:cs="Arial"/>
          <w:spacing w:val="1"/>
        </w:rPr>
        <w:t>h</w:t>
      </w:r>
      <w:r>
        <w:rPr>
          <w:rFonts w:ascii="Arial" w:eastAsia="Arial" w:hAnsi="Arial" w:cs="Arial"/>
          <w:spacing w:val="-1"/>
        </w:rPr>
        <w:t>e</w:t>
      </w:r>
      <w:r>
        <w:rPr>
          <w:rFonts w:ascii="Arial" w:eastAsia="Arial" w:hAnsi="Arial" w:cs="Arial"/>
          <w:spacing w:val="1"/>
        </w:rPr>
        <w:t>a</w:t>
      </w:r>
      <w:r>
        <w:rPr>
          <w:rFonts w:ascii="Arial" w:eastAsia="Arial" w:hAnsi="Arial" w:cs="Arial"/>
        </w:rPr>
        <w:t>lt</w:t>
      </w:r>
      <w:r>
        <w:rPr>
          <w:rFonts w:ascii="Arial" w:eastAsia="Arial" w:hAnsi="Arial" w:cs="Arial"/>
          <w:spacing w:val="4"/>
        </w:rPr>
        <w:t>h</w:t>
      </w:r>
      <w:r>
        <w:rPr>
          <w:rFonts w:ascii="Arial" w:eastAsia="Arial" w:hAnsi="Arial" w:cs="Arial"/>
          <w:spacing w:val="-2"/>
        </w:rPr>
        <w:t>c</w:t>
      </w:r>
      <w:r>
        <w:rPr>
          <w:rFonts w:ascii="Arial" w:eastAsia="Arial" w:hAnsi="Arial" w:cs="Arial"/>
          <w:spacing w:val="1"/>
        </w:rPr>
        <w:t>a</w:t>
      </w:r>
      <w:r>
        <w:rPr>
          <w:rFonts w:ascii="Arial" w:eastAsia="Arial" w:hAnsi="Arial" w:cs="Arial"/>
        </w:rPr>
        <w:t>re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no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ha</w:t>
      </w:r>
      <w:r>
        <w:rPr>
          <w:rFonts w:ascii="Arial" w:eastAsia="Arial" w:hAnsi="Arial" w:cs="Arial"/>
        </w:rPr>
        <w:t>ve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d</w:t>
      </w:r>
      <w:r>
        <w:rPr>
          <w:rFonts w:ascii="Arial" w:eastAsia="Arial" w:hAnsi="Arial" w:cs="Arial"/>
        </w:rPr>
        <w:t>ia</w:t>
      </w:r>
      <w:r>
        <w:rPr>
          <w:rFonts w:ascii="Arial" w:eastAsia="Arial" w:hAnsi="Arial" w:cs="Arial"/>
          <w:spacing w:val="1"/>
        </w:rPr>
        <w:t>g</w:t>
      </w:r>
      <w:r>
        <w:rPr>
          <w:rFonts w:ascii="Arial" w:eastAsia="Arial" w:hAnsi="Arial" w:cs="Arial"/>
          <w:spacing w:val="-1"/>
        </w:rPr>
        <w:t>n</w:t>
      </w:r>
      <w:r>
        <w:rPr>
          <w:rFonts w:ascii="Arial" w:eastAsia="Arial" w:hAnsi="Arial" w:cs="Arial"/>
          <w:spacing w:val="1"/>
        </w:rPr>
        <w:t>o</w:t>
      </w:r>
      <w:r>
        <w:rPr>
          <w:rFonts w:ascii="Arial" w:eastAsia="Arial" w:hAnsi="Arial" w:cs="Arial"/>
        </w:rPr>
        <w:t xml:space="preserve">sis </w:t>
      </w:r>
      <w:r>
        <w:rPr>
          <w:rFonts w:ascii="Arial" w:eastAsia="Arial" w:hAnsi="Arial" w:cs="Arial"/>
          <w:spacing w:val="-1"/>
        </w:rPr>
        <w:t>p</w:t>
      </w:r>
      <w:r>
        <w:rPr>
          <w:rFonts w:ascii="Arial" w:eastAsia="Arial" w:hAnsi="Arial" w:cs="Arial"/>
        </w:rPr>
        <w:t>r</w:t>
      </w:r>
      <w:r>
        <w:rPr>
          <w:rFonts w:ascii="Arial" w:eastAsia="Arial" w:hAnsi="Arial" w:cs="Arial"/>
          <w:spacing w:val="-1"/>
        </w:rPr>
        <w:t>i</w:t>
      </w:r>
      <w:r>
        <w:rPr>
          <w:rFonts w:ascii="Arial" w:eastAsia="Arial" w:hAnsi="Arial" w:cs="Arial"/>
        </w:rPr>
        <w:t>c</w:t>
      </w:r>
      <w:r>
        <w:rPr>
          <w:rFonts w:ascii="Arial" w:eastAsia="Arial" w:hAnsi="Arial" w:cs="Arial"/>
          <w:spacing w:val="1"/>
        </w:rPr>
        <w:t>e</w:t>
      </w:r>
      <w:r>
        <w:rPr>
          <w:rFonts w:ascii="Arial" w:eastAsia="Arial" w:hAnsi="Arial" w:cs="Arial"/>
        </w:rPr>
        <w:t>.</w:t>
      </w:r>
    </w:p>
    <w:p w14:paraId="49526D7F" w14:textId="77777777" w:rsidR="00F26ADE" w:rsidRDefault="00F26ADE">
      <w:pPr>
        <w:spacing w:before="6" w:line="247" w:lineRule="auto"/>
        <w:ind w:left="2680" w:right="877" w:firstLine="300"/>
        <w:jc w:val="both"/>
        <w:rPr>
          <w:rFonts w:ascii="Arial" w:eastAsia="Arial" w:hAnsi="Arial" w:cs="Arial"/>
        </w:rPr>
      </w:pPr>
    </w:p>
    <w:p w14:paraId="7A3F7F18" w14:textId="77777777" w:rsidR="00E46D36" w:rsidRPr="00137D36" w:rsidRDefault="00E46D36" w:rsidP="00E46D36">
      <w:pPr>
        <w:spacing w:after="200" w:line="276" w:lineRule="auto"/>
        <w:rPr>
          <w:rFonts w:ascii="Calibri" w:eastAsia="Calibri" w:hAnsi="Calibri"/>
          <w:kern w:val="2"/>
          <w:sz w:val="22"/>
          <w:szCs w:val="22"/>
        </w:rPr>
      </w:pPr>
      <w:bookmarkStart w:id="0" w:name="_Hlk191544944"/>
      <w:r w:rsidRPr="00137D36">
        <w:rPr>
          <w:rFonts w:ascii="Calibri" w:eastAsia="Calibri" w:hAnsi="Calibri"/>
          <w:kern w:val="2"/>
          <w:sz w:val="22"/>
          <w:szCs w:val="22"/>
        </w:rPr>
        <w:t>Disclaimer (Artificial intelligence)</w:t>
      </w:r>
    </w:p>
    <w:p w14:paraId="70FBB360" w14:textId="77777777" w:rsidR="00E46D36" w:rsidRPr="00137D36" w:rsidRDefault="00E46D36" w:rsidP="00E46D36">
      <w:pPr>
        <w:spacing w:after="200" w:line="276" w:lineRule="auto"/>
        <w:rPr>
          <w:rFonts w:ascii="Calibri" w:eastAsia="Calibri" w:hAnsi="Calibri"/>
          <w:kern w:val="2"/>
          <w:sz w:val="22"/>
          <w:szCs w:val="22"/>
        </w:rPr>
      </w:pPr>
      <w:r w:rsidRPr="00137D36">
        <w:rPr>
          <w:rFonts w:ascii="Calibri" w:eastAsia="Calibri" w:hAnsi="Calibri"/>
          <w:kern w:val="2"/>
          <w:sz w:val="22"/>
          <w:szCs w:val="22"/>
        </w:rPr>
        <w:t xml:space="preserve">Option 1: </w:t>
      </w:r>
    </w:p>
    <w:p w14:paraId="031D6D3A" w14:textId="323CF278" w:rsidR="00E46D36" w:rsidRPr="00137D36" w:rsidRDefault="00E46D36" w:rsidP="00E46D36">
      <w:pPr>
        <w:spacing w:after="200" w:line="276" w:lineRule="auto"/>
        <w:rPr>
          <w:rFonts w:ascii="Calibri" w:eastAsia="Calibri" w:hAnsi="Calibri"/>
          <w:kern w:val="2"/>
          <w:sz w:val="22"/>
          <w:szCs w:val="22"/>
        </w:rPr>
      </w:pPr>
      <w:r w:rsidRPr="00137D36">
        <w:rPr>
          <w:rFonts w:ascii="Calibri" w:eastAsia="Calibri" w:hAnsi="Calibri"/>
          <w:kern w:val="2"/>
          <w:sz w:val="22"/>
          <w:szCs w:val="22"/>
        </w:rPr>
        <w:t xml:space="preserve">Authors hereby </w:t>
      </w:r>
      <w:r w:rsidR="00137D36" w:rsidRPr="00137D36">
        <w:rPr>
          <w:rFonts w:ascii="Calibri" w:eastAsia="Calibri" w:hAnsi="Calibri"/>
          <w:kern w:val="2"/>
          <w:sz w:val="22"/>
          <w:szCs w:val="22"/>
        </w:rPr>
        <w:t>declares</w:t>
      </w:r>
      <w:r w:rsidRPr="00137D36">
        <w:rPr>
          <w:rFonts w:ascii="Calibri" w:eastAsia="Calibri" w:hAnsi="Calibri"/>
          <w:kern w:val="2"/>
          <w:sz w:val="22"/>
          <w:szCs w:val="22"/>
        </w:rPr>
        <w:t xml:space="preserve"> that NO generative AI technologies such as Large Language Models (ChatGPT, COPILOT, etc.) and text-to-image generators have been used during the writing or editing of this manuscript. </w:t>
      </w:r>
    </w:p>
    <w:bookmarkEnd w:id="0"/>
    <w:p w14:paraId="2B9F7241" w14:textId="77777777" w:rsidR="00F26ADE" w:rsidRDefault="00F26ADE">
      <w:pPr>
        <w:spacing w:before="6" w:line="247" w:lineRule="auto"/>
        <w:ind w:left="2680" w:right="877" w:firstLine="300"/>
        <w:jc w:val="both"/>
        <w:rPr>
          <w:rFonts w:ascii="Arial" w:eastAsia="Arial" w:hAnsi="Arial" w:cs="Arial"/>
        </w:rPr>
      </w:pPr>
    </w:p>
    <w:p w14:paraId="1EEEF7B7" w14:textId="77777777" w:rsidR="00770C5D" w:rsidRDefault="00770C5D">
      <w:pPr>
        <w:spacing w:before="5" w:line="140" w:lineRule="exact"/>
        <w:rPr>
          <w:sz w:val="15"/>
          <w:szCs w:val="15"/>
        </w:rPr>
      </w:pPr>
    </w:p>
    <w:p w14:paraId="50A1E1A0" w14:textId="77777777" w:rsidR="00770C5D" w:rsidRDefault="00770C5D">
      <w:pPr>
        <w:spacing w:line="200" w:lineRule="exact"/>
      </w:pPr>
    </w:p>
    <w:p w14:paraId="6D598F2A" w14:textId="77777777" w:rsidR="00770C5D" w:rsidRDefault="00327065">
      <w:pPr>
        <w:ind w:left="2697"/>
        <w:rPr>
          <w:rFonts w:ascii="Arial" w:eastAsia="Arial" w:hAnsi="Arial" w:cs="Arial"/>
          <w:sz w:val="22"/>
          <w:szCs w:val="22"/>
        </w:rPr>
      </w:pPr>
      <w:r>
        <w:rPr>
          <w:rFonts w:ascii="Arial" w:eastAsia="Arial" w:hAnsi="Arial" w:cs="Arial"/>
          <w:b/>
          <w:spacing w:val="-1"/>
          <w:sz w:val="22"/>
          <w:szCs w:val="22"/>
        </w:rPr>
        <w:t>R</w:t>
      </w:r>
      <w:r>
        <w:rPr>
          <w:rFonts w:ascii="Arial" w:eastAsia="Arial" w:hAnsi="Arial" w:cs="Arial"/>
          <w:b/>
          <w:sz w:val="22"/>
          <w:szCs w:val="22"/>
        </w:rPr>
        <w:t>eferenc</w:t>
      </w:r>
      <w:r>
        <w:rPr>
          <w:rFonts w:ascii="Arial" w:eastAsia="Arial" w:hAnsi="Arial" w:cs="Arial"/>
          <w:b/>
          <w:spacing w:val="-1"/>
          <w:sz w:val="22"/>
          <w:szCs w:val="22"/>
        </w:rPr>
        <w:t>e</w:t>
      </w:r>
      <w:r>
        <w:rPr>
          <w:rFonts w:ascii="Arial" w:eastAsia="Arial" w:hAnsi="Arial" w:cs="Arial"/>
          <w:b/>
          <w:sz w:val="22"/>
          <w:szCs w:val="22"/>
        </w:rPr>
        <w:t>s</w:t>
      </w:r>
    </w:p>
    <w:p w14:paraId="1FD62882" w14:textId="34D2A7A2" w:rsidR="00770C5D" w:rsidRDefault="00327065">
      <w:pPr>
        <w:spacing w:before="9" w:line="247" w:lineRule="auto"/>
        <w:ind w:left="3403" w:right="878" w:hanging="360"/>
        <w:jc w:val="both"/>
        <w:rPr>
          <w:rFonts w:ascii="Arial" w:eastAsia="Arial" w:hAnsi="Arial" w:cs="Arial"/>
        </w:rPr>
      </w:pPr>
      <w:r>
        <w:rPr>
          <w:rFonts w:ascii="Arial" w:eastAsia="Arial" w:hAnsi="Arial" w:cs="Arial"/>
          <w:color w:val="212121"/>
          <w:spacing w:val="1"/>
        </w:rPr>
        <w:t>1</w:t>
      </w:r>
      <w:r>
        <w:rPr>
          <w:rFonts w:ascii="Arial" w:eastAsia="Arial" w:hAnsi="Arial" w:cs="Arial"/>
          <w:color w:val="212121"/>
        </w:rPr>
        <w:t>.</w:t>
      </w:r>
      <w:r>
        <w:rPr>
          <w:rFonts w:ascii="Arial" w:eastAsia="Arial" w:hAnsi="Arial" w:cs="Arial"/>
          <w:color w:val="212121"/>
          <w:spacing w:val="26"/>
        </w:rPr>
        <w:t xml:space="preserve"> </w:t>
      </w:r>
      <w:proofErr w:type="spellStart"/>
      <w:r>
        <w:rPr>
          <w:rFonts w:ascii="Arial" w:eastAsia="Arial" w:hAnsi="Arial" w:cs="Arial"/>
          <w:color w:val="212121"/>
        </w:rPr>
        <w:t>Th</w:t>
      </w:r>
      <w:r>
        <w:rPr>
          <w:rFonts w:ascii="Arial" w:eastAsia="Arial" w:hAnsi="Arial" w:cs="Arial"/>
          <w:color w:val="212121"/>
          <w:spacing w:val="1"/>
        </w:rPr>
        <w:t>and</w:t>
      </w:r>
      <w:r>
        <w:rPr>
          <w:rFonts w:ascii="Arial" w:eastAsia="Arial" w:hAnsi="Arial" w:cs="Arial"/>
          <w:color w:val="212121"/>
          <w:spacing w:val="-3"/>
        </w:rPr>
        <w:t>r</w:t>
      </w:r>
      <w:r>
        <w:rPr>
          <w:rFonts w:ascii="Arial" w:eastAsia="Arial" w:hAnsi="Arial" w:cs="Arial"/>
          <w:color w:val="212121"/>
          <w:spacing w:val="1"/>
        </w:rPr>
        <w:t>a</w:t>
      </w:r>
      <w:proofErr w:type="spellEnd"/>
      <w:r>
        <w:rPr>
          <w:rFonts w:ascii="Arial" w:eastAsia="Arial" w:hAnsi="Arial" w:cs="Arial"/>
          <w:color w:val="212121"/>
        </w:rPr>
        <w:t>,</w:t>
      </w:r>
      <w:r>
        <w:rPr>
          <w:rFonts w:ascii="Arial" w:eastAsia="Arial" w:hAnsi="Arial" w:cs="Arial"/>
          <w:color w:val="212121"/>
          <w:spacing w:val="17"/>
        </w:rPr>
        <w:t xml:space="preserve"> </w:t>
      </w:r>
      <w:r>
        <w:rPr>
          <w:rFonts w:ascii="Arial" w:eastAsia="Arial" w:hAnsi="Arial" w:cs="Arial"/>
          <w:color w:val="212121"/>
          <w:spacing w:val="-1"/>
        </w:rPr>
        <w:t>K</w:t>
      </w:r>
      <w:r>
        <w:rPr>
          <w:rFonts w:ascii="Arial" w:eastAsia="Arial" w:hAnsi="Arial" w:cs="Arial"/>
          <w:color w:val="212121"/>
        </w:rPr>
        <w:t>.</w:t>
      </w:r>
      <w:r>
        <w:rPr>
          <w:rFonts w:ascii="Arial" w:eastAsia="Arial" w:hAnsi="Arial" w:cs="Arial"/>
          <w:color w:val="212121"/>
          <w:spacing w:val="17"/>
        </w:rPr>
        <w:t xml:space="preserve"> </w:t>
      </w:r>
      <w:r>
        <w:rPr>
          <w:rFonts w:ascii="Arial" w:eastAsia="Arial" w:hAnsi="Arial" w:cs="Arial"/>
          <w:color w:val="212121"/>
        </w:rPr>
        <w:t>C.,</w:t>
      </w:r>
      <w:r>
        <w:rPr>
          <w:rFonts w:ascii="Arial" w:eastAsia="Arial" w:hAnsi="Arial" w:cs="Arial"/>
          <w:color w:val="212121"/>
          <w:spacing w:val="15"/>
        </w:rPr>
        <w:t xml:space="preserve"> </w:t>
      </w:r>
      <w:proofErr w:type="spellStart"/>
      <w:r>
        <w:rPr>
          <w:rFonts w:ascii="Arial" w:eastAsia="Arial" w:hAnsi="Arial" w:cs="Arial"/>
          <w:color w:val="212121"/>
        </w:rPr>
        <w:t>B</w:t>
      </w:r>
      <w:r>
        <w:rPr>
          <w:rFonts w:ascii="Arial" w:eastAsia="Arial" w:hAnsi="Arial" w:cs="Arial"/>
          <w:color w:val="212121"/>
          <w:spacing w:val="1"/>
        </w:rPr>
        <w:t>a</w:t>
      </w:r>
      <w:r>
        <w:rPr>
          <w:rFonts w:ascii="Arial" w:eastAsia="Arial" w:hAnsi="Arial" w:cs="Arial"/>
          <w:color w:val="212121"/>
        </w:rPr>
        <w:t>rs</w:t>
      </w:r>
      <w:r>
        <w:rPr>
          <w:rFonts w:ascii="Arial" w:eastAsia="Arial" w:hAnsi="Arial" w:cs="Arial"/>
          <w:color w:val="212121"/>
          <w:spacing w:val="-2"/>
        </w:rPr>
        <w:t>o</w:t>
      </w:r>
      <w:r>
        <w:rPr>
          <w:rFonts w:ascii="Arial" w:eastAsia="Arial" w:hAnsi="Arial" w:cs="Arial"/>
          <w:color w:val="212121"/>
          <w:spacing w:val="1"/>
        </w:rPr>
        <w:t>u</w:t>
      </w:r>
      <w:r>
        <w:rPr>
          <w:rFonts w:ascii="Arial" w:eastAsia="Arial" w:hAnsi="Arial" w:cs="Arial"/>
          <w:color w:val="212121"/>
        </w:rPr>
        <w:t>k</w:t>
      </w:r>
      <w:proofErr w:type="spellEnd"/>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rPr>
        <w:t>A</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17"/>
        </w:rPr>
        <w:t xml:space="preserve"> </w:t>
      </w:r>
      <w:r>
        <w:rPr>
          <w:rFonts w:ascii="Arial" w:eastAsia="Arial" w:hAnsi="Arial" w:cs="Arial"/>
          <w:color w:val="212121"/>
          <w:spacing w:val="-1"/>
        </w:rPr>
        <w:t>S</w:t>
      </w:r>
      <w:r>
        <w:rPr>
          <w:rFonts w:ascii="Arial" w:eastAsia="Arial" w:hAnsi="Arial" w:cs="Arial"/>
          <w:color w:val="212121"/>
          <w:spacing w:val="1"/>
        </w:rPr>
        <w:t>ag</w:t>
      </w:r>
      <w:r>
        <w:rPr>
          <w:rFonts w:ascii="Arial" w:eastAsia="Arial" w:hAnsi="Arial" w:cs="Arial"/>
          <w:color w:val="212121"/>
        </w:rPr>
        <w:t>i</w:t>
      </w:r>
      <w:r>
        <w:rPr>
          <w:rFonts w:ascii="Arial" w:eastAsia="Arial" w:hAnsi="Arial" w:cs="Arial"/>
          <w:color w:val="212121"/>
          <w:spacing w:val="-2"/>
        </w:rPr>
        <w:t>n</w:t>
      </w:r>
      <w:r>
        <w:rPr>
          <w:rFonts w:ascii="Arial" w:eastAsia="Arial" w:hAnsi="Arial" w:cs="Arial"/>
          <w:color w:val="212121"/>
          <w:spacing w:val="1"/>
        </w:rPr>
        <w:t>a</w:t>
      </w:r>
      <w:r>
        <w:rPr>
          <w:rFonts w:ascii="Arial" w:eastAsia="Arial" w:hAnsi="Arial" w:cs="Arial"/>
          <w:color w:val="212121"/>
        </w:rPr>
        <w:t>la,</w:t>
      </w:r>
      <w:r>
        <w:rPr>
          <w:rFonts w:ascii="Arial" w:eastAsia="Arial" w:hAnsi="Arial" w:cs="Arial"/>
          <w:color w:val="212121"/>
          <w:spacing w:val="15"/>
        </w:rPr>
        <w:t xml:space="preserve"> </w:t>
      </w:r>
      <w:r>
        <w:rPr>
          <w:rFonts w:ascii="Arial" w:eastAsia="Arial" w:hAnsi="Arial" w:cs="Arial"/>
          <w:color w:val="212121"/>
        </w:rPr>
        <w:t>K</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6"/>
        </w:rPr>
        <w:t xml:space="preserve"> </w:t>
      </w:r>
      <w:r>
        <w:rPr>
          <w:rFonts w:ascii="Arial" w:eastAsia="Arial" w:hAnsi="Arial" w:cs="Arial"/>
          <w:color w:val="212121"/>
        </w:rPr>
        <w:t>A</w:t>
      </w:r>
      <w:r>
        <w:rPr>
          <w:rFonts w:ascii="Arial" w:eastAsia="Arial" w:hAnsi="Arial" w:cs="Arial"/>
          <w:color w:val="212121"/>
          <w:spacing w:val="-2"/>
        </w:rPr>
        <w:t>l</w:t>
      </w:r>
      <w:r>
        <w:rPr>
          <w:rFonts w:ascii="Arial" w:eastAsia="Arial" w:hAnsi="Arial" w:cs="Arial"/>
          <w:color w:val="212121"/>
          <w:spacing w:val="1"/>
        </w:rPr>
        <w:t>u</w:t>
      </w:r>
      <w:r>
        <w:rPr>
          <w:rFonts w:ascii="Arial" w:eastAsia="Arial" w:hAnsi="Arial" w:cs="Arial"/>
          <w:color w:val="212121"/>
        </w:rPr>
        <w:t>ru,</w:t>
      </w:r>
      <w:r>
        <w:rPr>
          <w:rFonts w:ascii="Arial" w:eastAsia="Arial" w:hAnsi="Arial" w:cs="Arial"/>
          <w:color w:val="212121"/>
          <w:spacing w:val="17"/>
        </w:rPr>
        <w:t xml:space="preserve"> </w:t>
      </w:r>
      <w:r>
        <w:rPr>
          <w:rFonts w:ascii="Arial" w:eastAsia="Arial" w:hAnsi="Arial" w:cs="Arial"/>
          <w:color w:val="212121"/>
        </w:rPr>
        <w:t>J.</w:t>
      </w:r>
      <w:r>
        <w:rPr>
          <w:rFonts w:ascii="Arial" w:eastAsia="Arial" w:hAnsi="Arial" w:cs="Arial"/>
          <w:color w:val="212121"/>
          <w:spacing w:val="15"/>
        </w:rPr>
        <w:t xml:space="preserve"> </w:t>
      </w:r>
      <w:r>
        <w:rPr>
          <w:rFonts w:ascii="Arial" w:eastAsia="Arial" w:hAnsi="Arial" w:cs="Arial"/>
          <w:color w:val="212121"/>
        </w:rPr>
        <w:t>S</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15"/>
        </w:rPr>
        <w:t xml:space="preserve"> </w:t>
      </w:r>
      <w:r>
        <w:rPr>
          <w:rFonts w:ascii="Arial" w:eastAsia="Arial" w:hAnsi="Arial" w:cs="Arial"/>
          <w:color w:val="212121"/>
        </w:rPr>
        <w:t>&amp;</w:t>
      </w:r>
      <w:r>
        <w:rPr>
          <w:rFonts w:ascii="Arial" w:eastAsia="Arial" w:hAnsi="Arial" w:cs="Arial"/>
          <w:color w:val="212121"/>
          <w:spacing w:val="17"/>
        </w:rPr>
        <w:t xml:space="preserve"> </w:t>
      </w:r>
      <w:proofErr w:type="spellStart"/>
      <w:r>
        <w:rPr>
          <w:rFonts w:ascii="Arial" w:eastAsia="Arial" w:hAnsi="Arial" w:cs="Arial"/>
          <w:color w:val="212121"/>
          <w:spacing w:val="-1"/>
        </w:rPr>
        <w:t>B</w:t>
      </w:r>
      <w:r>
        <w:rPr>
          <w:rFonts w:ascii="Arial" w:eastAsia="Arial" w:hAnsi="Arial" w:cs="Arial"/>
          <w:color w:val="212121"/>
          <w:spacing w:val="1"/>
        </w:rPr>
        <w:t>a</w:t>
      </w:r>
      <w:r>
        <w:rPr>
          <w:rFonts w:ascii="Arial" w:eastAsia="Arial" w:hAnsi="Arial" w:cs="Arial"/>
          <w:color w:val="212121"/>
        </w:rPr>
        <w:t>rso</w:t>
      </w:r>
      <w:r>
        <w:rPr>
          <w:rFonts w:ascii="Arial" w:eastAsia="Arial" w:hAnsi="Arial" w:cs="Arial"/>
          <w:color w:val="212121"/>
          <w:spacing w:val="1"/>
        </w:rPr>
        <w:t>u</w:t>
      </w:r>
      <w:r>
        <w:rPr>
          <w:rFonts w:ascii="Arial" w:eastAsia="Arial" w:hAnsi="Arial" w:cs="Arial"/>
          <w:color w:val="212121"/>
        </w:rPr>
        <w:t>k</w:t>
      </w:r>
      <w:proofErr w:type="spellEnd"/>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rPr>
        <w:t>A. (2</w:t>
      </w:r>
      <w:r>
        <w:rPr>
          <w:rFonts w:ascii="Arial" w:eastAsia="Arial" w:hAnsi="Arial" w:cs="Arial"/>
          <w:color w:val="212121"/>
          <w:spacing w:val="1"/>
        </w:rPr>
        <w:t>021</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E</w:t>
      </w:r>
      <w:r>
        <w:rPr>
          <w:rFonts w:ascii="Arial" w:eastAsia="Arial" w:hAnsi="Arial" w:cs="Arial"/>
          <w:color w:val="212121"/>
          <w:spacing w:val="1"/>
        </w:rPr>
        <w:t>p</w:t>
      </w:r>
      <w:r>
        <w:rPr>
          <w:rFonts w:ascii="Arial" w:eastAsia="Arial" w:hAnsi="Arial" w:cs="Arial"/>
          <w:color w:val="212121"/>
          <w:spacing w:val="-2"/>
        </w:rPr>
        <w:t>i</w:t>
      </w:r>
      <w:r>
        <w:rPr>
          <w:rFonts w:ascii="Arial" w:eastAsia="Arial" w:hAnsi="Arial" w:cs="Arial"/>
          <w:color w:val="212121"/>
          <w:spacing w:val="1"/>
        </w:rPr>
        <w:t>de</w:t>
      </w:r>
      <w:r>
        <w:rPr>
          <w:rFonts w:ascii="Arial" w:eastAsia="Arial" w:hAnsi="Arial" w:cs="Arial"/>
          <w:color w:val="212121"/>
        </w:rPr>
        <w:t>m</w:t>
      </w:r>
      <w:r>
        <w:rPr>
          <w:rFonts w:ascii="Arial" w:eastAsia="Arial" w:hAnsi="Arial" w:cs="Arial"/>
          <w:color w:val="212121"/>
          <w:spacing w:val="-1"/>
        </w:rPr>
        <w:t>i</w:t>
      </w:r>
      <w:r>
        <w:rPr>
          <w:rFonts w:ascii="Arial" w:eastAsia="Arial" w:hAnsi="Arial" w:cs="Arial"/>
          <w:color w:val="212121"/>
          <w:spacing w:val="1"/>
        </w:rPr>
        <w:t>o</w:t>
      </w:r>
      <w:r>
        <w:rPr>
          <w:rFonts w:ascii="Arial" w:eastAsia="Arial" w:hAnsi="Arial" w:cs="Arial"/>
          <w:color w:val="212121"/>
          <w:spacing w:val="-2"/>
        </w:rPr>
        <w:t>l</w:t>
      </w:r>
      <w:r>
        <w:rPr>
          <w:rFonts w:ascii="Arial" w:eastAsia="Arial" w:hAnsi="Arial" w:cs="Arial"/>
          <w:color w:val="212121"/>
          <w:spacing w:val="1"/>
        </w:rPr>
        <w:t>og</w:t>
      </w:r>
      <w:r>
        <w:rPr>
          <w:rFonts w:ascii="Arial" w:eastAsia="Arial" w:hAnsi="Arial" w:cs="Arial"/>
          <w:color w:val="212121"/>
        </w:rPr>
        <w:t>y</w:t>
      </w:r>
      <w:r w:rsidR="0010520A">
        <w:rPr>
          <w:rFonts w:ascii="Arial" w:eastAsia="Arial" w:hAnsi="Arial" w:cs="Arial"/>
          <w:color w:val="212121"/>
        </w:rPr>
        <w:t xml:space="preserve">    </w:t>
      </w:r>
      <w:r>
        <w:rPr>
          <w:rFonts w:ascii="Arial" w:eastAsia="Arial" w:hAnsi="Arial" w:cs="Arial"/>
          <w:color w:val="212121"/>
          <w:spacing w:val="1"/>
        </w:rPr>
        <w:t>o</w:t>
      </w:r>
      <w:r>
        <w:rPr>
          <w:rFonts w:ascii="Arial" w:eastAsia="Arial" w:hAnsi="Arial" w:cs="Arial"/>
          <w:color w:val="212121"/>
        </w:rPr>
        <w:t>f</w:t>
      </w:r>
      <w:r w:rsidR="0010520A">
        <w:rPr>
          <w:rFonts w:ascii="Arial" w:eastAsia="Arial" w:hAnsi="Arial" w:cs="Arial"/>
          <w:color w:val="212121"/>
        </w:rPr>
        <w:t xml:space="preserve">    </w:t>
      </w:r>
      <w:r>
        <w:rPr>
          <w:rFonts w:ascii="Arial" w:eastAsia="Arial" w:hAnsi="Arial" w:cs="Arial"/>
          <w:color w:val="212121"/>
        </w:rPr>
        <w:t>lu</w:t>
      </w:r>
      <w:r>
        <w:rPr>
          <w:rFonts w:ascii="Arial" w:eastAsia="Arial" w:hAnsi="Arial" w:cs="Arial"/>
          <w:color w:val="212121"/>
          <w:spacing w:val="-1"/>
        </w:rPr>
        <w:t>n</w:t>
      </w:r>
      <w:r>
        <w:rPr>
          <w:rFonts w:ascii="Arial" w:eastAsia="Arial" w:hAnsi="Arial" w:cs="Arial"/>
          <w:color w:val="212121"/>
        </w:rPr>
        <w:t>g</w:t>
      </w:r>
      <w:r w:rsidR="0010520A">
        <w:rPr>
          <w:rFonts w:ascii="Arial" w:eastAsia="Arial" w:hAnsi="Arial" w:cs="Arial"/>
          <w:color w:val="212121"/>
        </w:rPr>
        <w:t xml:space="preserve">    </w:t>
      </w:r>
      <w:r>
        <w:rPr>
          <w:rFonts w:ascii="Arial" w:eastAsia="Arial" w:hAnsi="Arial" w:cs="Arial"/>
          <w:color w:val="212121"/>
        </w:rPr>
        <w:t>c</w:t>
      </w:r>
      <w:r>
        <w:rPr>
          <w:rFonts w:ascii="Arial" w:eastAsia="Arial" w:hAnsi="Arial" w:cs="Arial"/>
          <w:color w:val="212121"/>
          <w:spacing w:val="1"/>
        </w:rPr>
        <w:t>an</w:t>
      </w:r>
      <w:r>
        <w:rPr>
          <w:rFonts w:ascii="Arial" w:eastAsia="Arial" w:hAnsi="Arial" w:cs="Arial"/>
          <w:color w:val="212121"/>
          <w:spacing w:val="-2"/>
        </w:rPr>
        <w:t>c</w:t>
      </w:r>
      <w:r>
        <w:rPr>
          <w:rFonts w:ascii="Arial" w:eastAsia="Arial" w:hAnsi="Arial" w:cs="Arial"/>
          <w:color w:val="212121"/>
          <w:spacing w:val="1"/>
        </w:rPr>
        <w:t>e</w:t>
      </w:r>
      <w:r>
        <w:rPr>
          <w:rFonts w:ascii="Arial" w:eastAsia="Arial" w:hAnsi="Arial" w:cs="Arial"/>
          <w:color w:val="212121"/>
          <w:spacing w:val="-11"/>
        </w:rPr>
        <w:t>r</w:t>
      </w:r>
      <w:r>
        <w:rPr>
          <w:rFonts w:ascii="Arial" w:eastAsia="Arial" w:hAnsi="Arial" w:cs="Arial"/>
          <w:color w:val="212121"/>
        </w:rPr>
        <w:t xml:space="preserve">. </w:t>
      </w:r>
      <w:r>
        <w:rPr>
          <w:rFonts w:ascii="Arial" w:eastAsia="Arial" w:hAnsi="Arial" w:cs="Arial"/>
          <w:i/>
          <w:color w:val="212121"/>
          <w:spacing w:val="-2"/>
        </w:rPr>
        <w:t>C</w:t>
      </w:r>
      <w:r>
        <w:rPr>
          <w:rFonts w:ascii="Arial" w:eastAsia="Arial" w:hAnsi="Arial" w:cs="Arial"/>
          <w:i/>
          <w:color w:val="212121"/>
          <w:spacing w:val="1"/>
        </w:rPr>
        <w:t>on</w:t>
      </w:r>
      <w:r>
        <w:rPr>
          <w:rFonts w:ascii="Arial" w:eastAsia="Arial" w:hAnsi="Arial" w:cs="Arial"/>
          <w:i/>
          <w:color w:val="212121"/>
          <w:spacing w:val="-2"/>
        </w:rPr>
        <w:t>t</w:t>
      </w:r>
      <w:r>
        <w:rPr>
          <w:rFonts w:ascii="Arial" w:eastAsia="Arial" w:hAnsi="Arial" w:cs="Arial"/>
          <w:i/>
          <w:color w:val="212121"/>
          <w:spacing w:val="1"/>
        </w:rPr>
        <w:t>e</w:t>
      </w:r>
      <w:r>
        <w:rPr>
          <w:rFonts w:ascii="Arial" w:eastAsia="Arial" w:hAnsi="Arial" w:cs="Arial"/>
          <w:i/>
          <w:color w:val="212121"/>
        </w:rPr>
        <w:t>m</w:t>
      </w:r>
      <w:r>
        <w:rPr>
          <w:rFonts w:ascii="Arial" w:eastAsia="Arial" w:hAnsi="Arial" w:cs="Arial"/>
          <w:i/>
          <w:color w:val="212121"/>
          <w:spacing w:val="-2"/>
        </w:rPr>
        <w:t>p</w:t>
      </w:r>
      <w:r>
        <w:rPr>
          <w:rFonts w:ascii="Arial" w:eastAsia="Arial" w:hAnsi="Arial" w:cs="Arial"/>
          <w:i/>
          <w:color w:val="212121"/>
          <w:spacing w:val="1"/>
        </w:rPr>
        <w:t>o</w:t>
      </w:r>
      <w:r>
        <w:rPr>
          <w:rFonts w:ascii="Arial" w:eastAsia="Arial" w:hAnsi="Arial" w:cs="Arial"/>
          <w:i/>
          <w:color w:val="212121"/>
        </w:rPr>
        <w:t>rary O</w:t>
      </w:r>
      <w:r>
        <w:rPr>
          <w:rFonts w:ascii="Arial" w:eastAsia="Arial" w:hAnsi="Arial" w:cs="Arial"/>
          <w:i/>
          <w:color w:val="212121"/>
          <w:spacing w:val="1"/>
        </w:rPr>
        <w:t>n</w:t>
      </w:r>
      <w:r>
        <w:rPr>
          <w:rFonts w:ascii="Arial" w:eastAsia="Arial" w:hAnsi="Arial" w:cs="Arial"/>
          <w:i/>
          <w:color w:val="212121"/>
        </w:rPr>
        <w:t>c</w:t>
      </w:r>
      <w:r>
        <w:rPr>
          <w:rFonts w:ascii="Arial" w:eastAsia="Arial" w:hAnsi="Arial" w:cs="Arial"/>
          <w:i/>
          <w:color w:val="212121"/>
          <w:spacing w:val="1"/>
        </w:rPr>
        <w:t>o</w:t>
      </w:r>
      <w:r>
        <w:rPr>
          <w:rFonts w:ascii="Arial" w:eastAsia="Arial" w:hAnsi="Arial" w:cs="Arial"/>
          <w:i/>
          <w:color w:val="212121"/>
        </w:rPr>
        <w:t>l</w:t>
      </w:r>
      <w:r>
        <w:rPr>
          <w:rFonts w:ascii="Arial" w:eastAsia="Arial" w:hAnsi="Arial" w:cs="Arial"/>
          <w:i/>
          <w:color w:val="212121"/>
          <w:spacing w:val="-2"/>
        </w:rPr>
        <w:t>o</w:t>
      </w:r>
      <w:r>
        <w:rPr>
          <w:rFonts w:ascii="Arial" w:eastAsia="Arial" w:hAnsi="Arial" w:cs="Arial"/>
          <w:i/>
          <w:color w:val="212121"/>
          <w:spacing w:val="1"/>
        </w:rPr>
        <w:t>g</w:t>
      </w:r>
      <w:r>
        <w:rPr>
          <w:rFonts w:ascii="Arial" w:eastAsia="Arial" w:hAnsi="Arial" w:cs="Arial"/>
          <w:i/>
          <w:color w:val="212121"/>
        </w:rPr>
        <w:t>y/Wsp</w:t>
      </w:r>
      <w:r>
        <w:rPr>
          <w:rFonts w:ascii="Arial" w:eastAsia="Arial" w:hAnsi="Arial" w:cs="Arial"/>
          <w:i/>
          <w:color w:val="212121"/>
          <w:spacing w:val="1"/>
        </w:rPr>
        <w:t>ó</w:t>
      </w:r>
      <w:r>
        <w:rPr>
          <w:rFonts w:ascii="Arial" w:eastAsia="Arial" w:hAnsi="Arial" w:cs="Arial"/>
          <w:i/>
          <w:color w:val="212121"/>
        </w:rPr>
        <w:t>łcze</w:t>
      </w:r>
      <w:r>
        <w:rPr>
          <w:rFonts w:ascii="Arial" w:eastAsia="Arial" w:hAnsi="Arial" w:cs="Arial"/>
          <w:i/>
          <w:color w:val="212121"/>
          <w:spacing w:val="-2"/>
        </w:rPr>
        <w:t>s</w:t>
      </w:r>
      <w:r>
        <w:rPr>
          <w:rFonts w:ascii="Arial" w:eastAsia="Arial" w:hAnsi="Arial" w:cs="Arial"/>
          <w:i/>
          <w:color w:val="212121"/>
          <w:spacing w:val="-1"/>
        </w:rPr>
        <w:t>n</w:t>
      </w:r>
      <w:r>
        <w:rPr>
          <w:rFonts w:ascii="Arial" w:eastAsia="Arial" w:hAnsi="Arial" w:cs="Arial"/>
          <w:i/>
          <w:color w:val="212121"/>
        </w:rPr>
        <w:t>a</w:t>
      </w:r>
      <w:r>
        <w:rPr>
          <w:rFonts w:ascii="Arial" w:eastAsia="Arial" w:hAnsi="Arial" w:cs="Arial"/>
          <w:i/>
          <w:color w:val="212121"/>
          <w:spacing w:val="1"/>
        </w:rPr>
        <w:t xml:space="preserve"> On</w:t>
      </w:r>
      <w:r>
        <w:rPr>
          <w:rFonts w:ascii="Arial" w:eastAsia="Arial" w:hAnsi="Arial" w:cs="Arial"/>
          <w:i/>
          <w:color w:val="212121"/>
          <w:spacing w:val="-2"/>
        </w:rPr>
        <w:t>k</w:t>
      </w:r>
      <w:r>
        <w:rPr>
          <w:rFonts w:ascii="Arial" w:eastAsia="Arial" w:hAnsi="Arial" w:cs="Arial"/>
          <w:i/>
          <w:color w:val="212121"/>
          <w:spacing w:val="1"/>
        </w:rPr>
        <w:t>o</w:t>
      </w:r>
      <w:r>
        <w:rPr>
          <w:rFonts w:ascii="Arial" w:eastAsia="Arial" w:hAnsi="Arial" w:cs="Arial"/>
          <w:i/>
          <w:color w:val="212121"/>
        </w:rPr>
        <w:t>lo</w:t>
      </w:r>
      <w:r>
        <w:rPr>
          <w:rFonts w:ascii="Arial" w:eastAsia="Arial" w:hAnsi="Arial" w:cs="Arial"/>
          <w:i/>
          <w:color w:val="212121"/>
          <w:spacing w:val="1"/>
        </w:rPr>
        <w:t>g</w:t>
      </w:r>
      <w:r>
        <w:rPr>
          <w:rFonts w:ascii="Arial" w:eastAsia="Arial" w:hAnsi="Arial" w:cs="Arial"/>
          <w:i/>
          <w:color w:val="212121"/>
        </w:rPr>
        <w:t>i</w:t>
      </w:r>
      <w:r>
        <w:rPr>
          <w:rFonts w:ascii="Arial" w:eastAsia="Arial" w:hAnsi="Arial" w:cs="Arial"/>
          <w:i/>
          <w:color w:val="212121"/>
          <w:spacing w:val="1"/>
        </w:rPr>
        <w:t>a</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i/>
          <w:color w:val="212121"/>
          <w:spacing w:val="-1"/>
        </w:rPr>
        <w:t>2</w:t>
      </w:r>
      <w:r>
        <w:rPr>
          <w:rFonts w:ascii="Arial" w:eastAsia="Arial" w:hAnsi="Arial" w:cs="Arial"/>
          <w:i/>
          <w:color w:val="212121"/>
          <w:spacing w:val="1"/>
        </w:rPr>
        <w:t>5</w:t>
      </w:r>
      <w:r>
        <w:rPr>
          <w:rFonts w:ascii="Arial" w:eastAsia="Arial" w:hAnsi="Arial" w:cs="Arial"/>
          <w:color w:val="212121"/>
        </w:rPr>
        <w:t xml:space="preserve">(1), </w:t>
      </w:r>
      <w:r>
        <w:rPr>
          <w:rFonts w:ascii="Arial" w:eastAsia="Arial" w:hAnsi="Arial" w:cs="Arial"/>
          <w:color w:val="212121"/>
          <w:spacing w:val="1"/>
        </w:rPr>
        <w:t>45</w:t>
      </w:r>
      <w:r>
        <w:rPr>
          <w:rFonts w:ascii="Arial" w:eastAsia="Arial" w:hAnsi="Arial" w:cs="Arial"/>
          <w:color w:val="212121"/>
          <w:spacing w:val="-2"/>
        </w:rPr>
        <w:t>-</w:t>
      </w:r>
      <w:r>
        <w:rPr>
          <w:rFonts w:ascii="Arial" w:eastAsia="Arial" w:hAnsi="Arial" w:cs="Arial"/>
          <w:color w:val="212121"/>
          <w:spacing w:val="1"/>
        </w:rPr>
        <w:t>52.</w:t>
      </w:r>
    </w:p>
    <w:p w14:paraId="75DCCC94" w14:textId="1075BE22" w:rsidR="00770C5D" w:rsidRDefault="00327065">
      <w:pPr>
        <w:spacing w:line="220" w:lineRule="exact"/>
        <w:ind w:left="3043"/>
        <w:rPr>
          <w:rFonts w:ascii="Arial" w:eastAsia="Arial" w:hAnsi="Arial" w:cs="Arial"/>
        </w:rPr>
      </w:pPr>
      <w:r>
        <w:rPr>
          <w:rFonts w:ascii="Arial" w:eastAsia="Arial" w:hAnsi="Arial" w:cs="Arial"/>
          <w:color w:val="212121"/>
          <w:spacing w:val="1"/>
        </w:rPr>
        <w:t>2</w:t>
      </w:r>
      <w:r>
        <w:rPr>
          <w:rFonts w:ascii="Arial" w:eastAsia="Arial" w:hAnsi="Arial" w:cs="Arial"/>
          <w:color w:val="212121"/>
        </w:rPr>
        <w:t>.</w:t>
      </w:r>
      <w:r>
        <w:rPr>
          <w:rFonts w:ascii="Arial" w:eastAsia="Arial" w:hAnsi="Arial" w:cs="Arial"/>
          <w:color w:val="212121"/>
          <w:spacing w:val="26"/>
        </w:rPr>
        <w:t xml:space="preserve"> </w:t>
      </w:r>
      <w:r>
        <w:rPr>
          <w:rFonts w:ascii="Arial" w:eastAsia="Arial" w:hAnsi="Arial" w:cs="Arial"/>
          <w:color w:val="212121"/>
        </w:rPr>
        <w:t>S</w:t>
      </w:r>
      <w:r>
        <w:rPr>
          <w:rFonts w:ascii="Arial" w:eastAsia="Arial" w:hAnsi="Arial" w:cs="Arial"/>
          <w:color w:val="212121"/>
          <w:spacing w:val="1"/>
        </w:rPr>
        <w:t>h</w:t>
      </w:r>
      <w:r>
        <w:rPr>
          <w:rFonts w:ascii="Arial" w:eastAsia="Arial" w:hAnsi="Arial" w:cs="Arial"/>
          <w:color w:val="212121"/>
        </w:rPr>
        <w:t>i</w:t>
      </w:r>
      <w:r>
        <w:rPr>
          <w:rFonts w:ascii="Arial" w:eastAsia="Arial" w:hAnsi="Arial" w:cs="Arial"/>
          <w:color w:val="212121"/>
          <w:spacing w:val="-1"/>
        </w:rPr>
        <w:t>m</w:t>
      </w:r>
      <w:r>
        <w:rPr>
          <w:rFonts w:ascii="Arial" w:eastAsia="Arial" w:hAnsi="Arial" w:cs="Arial"/>
          <w:color w:val="212121"/>
          <w:spacing w:val="1"/>
        </w:rPr>
        <w:t>a</w:t>
      </w:r>
      <w:r>
        <w:rPr>
          <w:rFonts w:ascii="Arial" w:eastAsia="Arial" w:hAnsi="Arial" w:cs="Arial"/>
          <w:color w:val="212121"/>
        </w:rPr>
        <w:t>z</w:t>
      </w:r>
      <w:r>
        <w:rPr>
          <w:rFonts w:ascii="Arial" w:eastAsia="Arial" w:hAnsi="Arial" w:cs="Arial"/>
          <w:color w:val="212121"/>
          <w:spacing w:val="1"/>
        </w:rPr>
        <w:t>a</w:t>
      </w:r>
      <w:r>
        <w:rPr>
          <w:rFonts w:ascii="Arial" w:eastAsia="Arial" w:hAnsi="Arial" w:cs="Arial"/>
          <w:color w:val="212121"/>
        </w:rPr>
        <w:t>ki,</w:t>
      </w:r>
      <w:r w:rsidR="0010520A">
        <w:rPr>
          <w:rFonts w:ascii="Arial" w:eastAsia="Arial" w:hAnsi="Arial" w:cs="Arial"/>
          <w:color w:val="212121"/>
        </w:rPr>
        <w:t xml:space="preserve"> </w:t>
      </w:r>
      <w:r>
        <w:rPr>
          <w:rFonts w:ascii="Arial" w:eastAsia="Arial" w:hAnsi="Arial" w:cs="Arial"/>
          <w:color w:val="212121"/>
        </w:rPr>
        <w:t>A</w:t>
      </w:r>
      <w:r>
        <w:rPr>
          <w:rFonts w:ascii="Arial" w:eastAsia="Arial" w:hAnsi="Arial" w:cs="Arial"/>
          <w:color w:val="212121"/>
          <w:spacing w:val="1"/>
        </w:rPr>
        <w:t>.</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U</w:t>
      </w:r>
      <w:r>
        <w:rPr>
          <w:rFonts w:ascii="Arial" w:eastAsia="Arial" w:hAnsi="Arial" w:cs="Arial"/>
          <w:color w:val="212121"/>
          <w:spacing w:val="-2"/>
        </w:rPr>
        <w:t>e</w:t>
      </w:r>
      <w:r>
        <w:rPr>
          <w:rFonts w:ascii="Arial" w:eastAsia="Arial" w:hAnsi="Arial" w:cs="Arial"/>
          <w:color w:val="212121"/>
          <w:spacing w:val="1"/>
        </w:rPr>
        <w:t>da</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D.,</w:t>
      </w:r>
      <w:r w:rsidR="0010520A">
        <w:rPr>
          <w:rFonts w:ascii="Arial" w:eastAsia="Arial" w:hAnsi="Arial" w:cs="Arial"/>
          <w:color w:val="212121"/>
        </w:rPr>
        <w:t xml:space="preserve"> </w:t>
      </w:r>
      <w:r>
        <w:rPr>
          <w:rFonts w:ascii="Arial" w:eastAsia="Arial" w:hAnsi="Arial" w:cs="Arial"/>
          <w:color w:val="212121"/>
        </w:rPr>
        <w:t>Ch</w:t>
      </w:r>
      <w:r>
        <w:rPr>
          <w:rFonts w:ascii="Arial" w:eastAsia="Arial" w:hAnsi="Arial" w:cs="Arial"/>
          <w:color w:val="212121"/>
          <w:spacing w:val="1"/>
        </w:rPr>
        <w:t>o</w:t>
      </w:r>
      <w:r>
        <w:rPr>
          <w:rFonts w:ascii="Arial" w:eastAsia="Arial" w:hAnsi="Arial" w:cs="Arial"/>
          <w:color w:val="212121"/>
          <w:spacing w:val="-1"/>
        </w:rPr>
        <w:t>p</w:t>
      </w:r>
      <w:r>
        <w:rPr>
          <w:rFonts w:ascii="Arial" w:eastAsia="Arial" w:hAnsi="Arial" w:cs="Arial"/>
          <w:color w:val="212121"/>
          <w:spacing w:val="1"/>
        </w:rPr>
        <w:t>p</w:t>
      </w:r>
      <w:r>
        <w:rPr>
          <w:rFonts w:ascii="Arial" w:eastAsia="Arial" w:hAnsi="Arial" w:cs="Arial"/>
          <w:color w:val="212121"/>
        </w:rPr>
        <w:t>in,</w:t>
      </w:r>
      <w:r w:rsidR="0010520A">
        <w:rPr>
          <w:rFonts w:ascii="Arial" w:eastAsia="Arial" w:hAnsi="Arial" w:cs="Arial"/>
          <w:color w:val="212121"/>
        </w:rPr>
        <w:t xml:space="preserve"> </w:t>
      </w:r>
      <w:r>
        <w:rPr>
          <w:rFonts w:ascii="Arial" w:eastAsia="Arial" w:hAnsi="Arial" w:cs="Arial"/>
          <w:color w:val="212121"/>
        </w:rPr>
        <w:t>A</w:t>
      </w:r>
      <w:r>
        <w:rPr>
          <w:rFonts w:ascii="Arial" w:eastAsia="Arial" w:hAnsi="Arial" w:cs="Arial"/>
          <w:color w:val="212121"/>
          <w:spacing w:val="1"/>
        </w:rPr>
        <w:t>.</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spacing w:val="-15"/>
        </w:rPr>
        <w:t>Y</w:t>
      </w:r>
      <w:r>
        <w:rPr>
          <w:rFonts w:ascii="Arial" w:eastAsia="Arial" w:hAnsi="Arial" w:cs="Arial"/>
          <w:color w:val="212121"/>
          <w:spacing w:val="-1"/>
        </w:rPr>
        <w:t>a</w:t>
      </w:r>
      <w:r>
        <w:rPr>
          <w:rFonts w:ascii="Arial" w:eastAsia="Arial" w:hAnsi="Arial" w:cs="Arial"/>
          <w:color w:val="212121"/>
        </w:rPr>
        <w:t>mamo</w:t>
      </w:r>
      <w:r>
        <w:rPr>
          <w:rFonts w:ascii="Arial" w:eastAsia="Arial" w:hAnsi="Arial" w:cs="Arial"/>
          <w:color w:val="212121"/>
          <w:spacing w:val="1"/>
        </w:rPr>
        <w:t>to</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A</w:t>
      </w:r>
      <w:r>
        <w:rPr>
          <w:rFonts w:ascii="Arial" w:eastAsia="Arial" w:hAnsi="Arial" w:cs="Arial"/>
          <w:color w:val="212121"/>
          <w:spacing w:val="1"/>
        </w:rPr>
        <w:t>.</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H</w:t>
      </w:r>
      <w:r>
        <w:rPr>
          <w:rFonts w:ascii="Arial" w:eastAsia="Arial" w:hAnsi="Arial" w:cs="Arial"/>
          <w:color w:val="212121"/>
          <w:spacing w:val="-2"/>
        </w:rPr>
        <w:t>o</w:t>
      </w:r>
      <w:r>
        <w:rPr>
          <w:rFonts w:ascii="Arial" w:eastAsia="Arial" w:hAnsi="Arial" w:cs="Arial"/>
          <w:color w:val="212121"/>
          <w:spacing w:val="1"/>
        </w:rPr>
        <w:t>n</w:t>
      </w:r>
      <w:r>
        <w:rPr>
          <w:rFonts w:ascii="Arial" w:eastAsia="Arial" w:hAnsi="Arial" w:cs="Arial"/>
          <w:color w:val="212121"/>
        </w:rPr>
        <w:t>jo,</w:t>
      </w:r>
      <w:r w:rsidR="0010520A">
        <w:rPr>
          <w:rFonts w:ascii="Arial" w:eastAsia="Arial" w:hAnsi="Arial" w:cs="Arial"/>
          <w:color w:val="212121"/>
        </w:rPr>
        <w:t xml:space="preserve"> </w:t>
      </w:r>
      <w:r>
        <w:rPr>
          <w:rFonts w:ascii="Arial" w:eastAsia="Arial" w:hAnsi="Arial" w:cs="Arial"/>
          <w:color w:val="212121"/>
          <w:spacing w:val="-22"/>
        </w:rPr>
        <w:t>T</w:t>
      </w:r>
      <w:r>
        <w:rPr>
          <w:rFonts w:ascii="Arial" w:eastAsia="Arial" w:hAnsi="Arial" w:cs="Arial"/>
          <w:color w:val="212121"/>
        </w:rPr>
        <w:t>.,</w:t>
      </w:r>
    </w:p>
    <w:p w14:paraId="32A1434D" w14:textId="77777777" w:rsidR="00770C5D" w:rsidRDefault="00327065">
      <w:pPr>
        <w:spacing w:before="8" w:line="246" w:lineRule="auto"/>
        <w:ind w:left="3403" w:right="878"/>
        <w:jc w:val="both"/>
        <w:rPr>
          <w:rFonts w:ascii="Arial" w:eastAsia="Arial" w:hAnsi="Arial" w:cs="Arial"/>
        </w:rPr>
      </w:pPr>
      <w:r>
        <w:rPr>
          <w:rFonts w:ascii="Arial" w:eastAsia="Arial" w:hAnsi="Arial" w:cs="Arial"/>
          <w:color w:val="212121"/>
        </w:rPr>
        <w:t>S</w:t>
      </w:r>
      <w:r>
        <w:rPr>
          <w:rFonts w:ascii="Arial" w:eastAsia="Arial" w:hAnsi="Arial" w:cs="Arial"/>
          <w:color w:val="212121"/>
          <w:spacing w:val="1"/>
        </w:rPr>
        <w:t>h</w:t>
      </w:r>
      <w:r>
        <w:rPr>
          <w:rFonts w:ascii="Arial" w:eastAsia="Arial" w:hAnsi="Arial" w:cs="Arial"/>
          <w:color w:val="212121"/>
        </w:rPr>
        <w:t>i</w:t>
      </w:r>
      <w:r>
        <w:rPr>
          <w:rFonts w:ascii="Arial" w:eastAsia="Arial" w:hAnsi="Arial" w:cs="Arial"/>
          <w:color w:val="212121"/>
          <w:spacing w:val="-1"/>
        </w:rPr>
        <w:t>m</w:t>
      </w:r>
      <w:r>
        <w:rPr>
          <w:rFonts w:ascii="Arial" w:eastAsia="Arial" w:hAnsi="Arial" w:cs="Arial"/>
          <w:color w:val="212121"/>
          <w:spacing w:val="1"/>
        </w:rPr>
        <w:t>aha</w:t>
      </w:r>
      <w:r>
        <w:rPr>
          <w:rFonts w:ascii="Arial" w:eastAsia="Arial" w:hAnsi="Arial" w:cs="Arial"/>
          <w:color w:val="212121"/>
        </w:rPr>
        <w:t>r</w:t>
      </w:r>
      <w:r>
        <w:rPr>
          <w:rFonts w:ascii="Arial" w:eastAsia="Arial" w:hAnsi="Arial" w:cs="Arial"/>
          <w:color w:val="212121"/>
          <w:spacing w:val="-2"/>
        </w:rPr>
        <w:t>a</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spacing w:val="-25"/>
        </w:rPr>
        <w:t>Y</w:t>
      </w:r>
      <w:r>
        <w:rPr>
          <w:rFonts w:ascii="Arial" w:eastAsia="Arial" w:hAnsi="Arial" w:cs="Arial"/>
          <w:color w:val="212121"/>
        </w:rPr>
        <w:t>.,</w:t>
      </w:r>
      <w:r>
        <w:rPr>
          <w:rFonts w:ascii="Arial" w:eastAsia="Arial" w:hAnsi="Arial" w:cs="Arial"/>
          <w:color w:val="212121"/>
          <w:spacing w:val="7"/>
        </w:rPr>
        <w:t xml:space="preserve"> </w:t>
      </w:r>
      <w:r>
        <w:rPr>
          <w:rFonts w:ascii="Arial" w:eastAsia="Arial" w:hAnsi="Arial" w:cs="Arial"/>
          <w:color w:val="212121"/>
        </w:rPr>
        <w:t>&amp;</w:t>
      </w:r>
      <w:r>
        <w:rPr>
          <w:rFonts w:ascii="Arial" w:eastAsia="Arial" w:hAnsi="Arial" w:cs="Arial"/>
          <w:color w:val="212121"/>
          <w:spacing w:val="7"/>
        </w:rPr>
        <w:t xml:space="preserve"> </w:t>
      </w:r>
      <w:r>
        <w:rPr>
          <w:rFonts w:ascii="Arial" w:eastAsia="Arial" w:hAnsi="Arial" w:cs="Arial"/>
          <w:color w:val="212121"/>
        </w:rPr>
        <w:t>M</w:t>
      </w:r>
      <w:r>
        <w:rPr>
          <w:rFonts w:ascii="Arial" w:eastAsia="Arial" w:hAnsi="Arial" w:cs="Arial"/>
          <w:color w:val="212121"/>
          <w:spacing w:val="-1"/>
        </w:rPr>
        <w:t>i</w:t>
      </w:r>
      <w:r>
        <w:rPr>
          <w:rFonts w:ascii="Arial" w:eastAsia="Arial" w:hAnsi="Arial" w:cs="Arial"/>
          <w:color w:val="212121"/>
        </w:rPr>
        <w:t xml:space="preserve">ki, </w:t>
      </w:r>
      <w:r>
        <w:rPr>
          <w:rFonts w:ascii="Arial" w:eastAsia="Arial" w:hAnsi="Arial" w:cs="Arial"/>
          <w:color w:val="212121"/>
          <w:spacing w:val="-25"/>
        </w:rPr>
        <w:t>Y</w:t>
      </w:r>
      <w:r>
        <w:rPr>
          <w:rFonts w:ascii="Arial" w:eastAsia="Arial" w:hAnsi="Arial" w:cs="Arial"/>
          <w:color w:val="212121"/>
        </w:rPr>
        <w:t>.</w:t>
      </w:r>
      <w:r>
        <w:rPr>
          <w:rFonts w:ascii="Arial" w:eastAsia="Arial" w:hAnsi="Arial" w:cs="Arial"/>
          <w:color w:val="212121"/>
          <w:spacing w:val="6"/>
        </w:rPr>
        <w:t xml:space="preserve"> </w:t>
      </w:r>
      <w:r>
        <w:rPr>
          <w:rFonts w:ascii="Arial" w:eastAsia="Arial" w:hAnsi="Arial" w:cs="Arial"/>
          <w:color w:val="212121"/>
        </w:rPr>
        <w:t>(2</w:t>
      </w:r>
      <w:r>
        <w:rPr>
          <w:rFonts w:ascii="Arial" w:eastAsia="Arial" w:hAnsi="Arial" w:cs="Arial"/>
          <w:color w:val="212121"/>
          <w:spacing w:val="1"/>
        </w:rPr>
        <w:t>022</w:t>
      </w:r>
      <w:r>
        <w:rPr>
          <w:rFonts w:ascii="Arial" w:eastAsia="Arial" w:hAnsi="Arial" w:cs="Arial"/>
          <w:color w:val="212121"/>
        </w:rPr>
        <w:t>).</w:t>
      </w:r>
      <w:r>
        <w:rPr>
          <w:rFonts w:ascii="Arial" w:eastAsia="Arial" w:hAnsi="Arial" w:cs="Arial"/>
          <w:color w:val="212121"/>
          <w:spacing w:val="6"/>
        </w:rPr>
        <w:t xml:space="preserve"> </w:t>
      </w:r>
      <w:r>
        <w:rPr>
          <w:rFonts w:ascii="Arial" w:eastAsia="Arial" w:hAnsi="Arial" w:cs="Arial"/>
          <w:color w:val="212121"/>
        </w:rPr>
        <w:t>De</w:t>
      </w:r>
      <w:r>
        <w:rPr>
          <w:rFonts w:ascii="Arial" w:eastAsia="Arial" w:hAnsi="Arial" w:cs="Arial"/>
          <w:color w:val="212121"/>
          <w:spacing w:val="-1"/>
        </w:rPr>
        <w:t>e</w:t>
      </w:r>
      <w:r>
        <w:rPr>
          <w:rFonts w:ascii="Arial" w:eastAsia="Arial" w:hAnsi="Arial" w:cs="Arial"/>
          <w:color w:val="212121"/>
        </w:rPr>
        <w:t>p</w:t>
      </w:r>
      <w:r>
        <w:rPr>
          <w:rFonts w:ascii="Arial" w:eastAsia="Arial" w:hAnsi="Arial" w:cs="Arial"/>
          <w:color w:val="212121"/>
          <w:spacing w:val="7"/>
        </w:rPr>
        <w:t xml:space="preserve"> </w:t>
      </w:r>
      <w:r>
        <w:rPr>
          <w:rFonts w:ascii="Arial" w:eastAsia="Arial" w:hAnsi="Arial" w:cs="Arial"/>
          <w:color w:val="212121"/>
        </w:rPr>
        <w:t>le</w:t>
      </w:r>
      <w:r>
        <w:rPr>
          <w:rFonts w:ascii="Arial" w:eastAsia="Arial" w:hAnsi="Arial" w:cs="Arial"/>
          <w:color w:val="212121"/>
          <w:spacing w:val="1"/>
        </w:rPr>
        <w:t>a</w:t>
      </w:r>
      <w:r>
        <w:rPr>
          <w:rFonts w:ascii="Arial" w:eastAsia="Arial" w:hAnsi="Arial" w:cs="Arial"/>
          <w:color w:val="212121"/>
          <w:spacing w:val="-3"/>
        </w:rPr>
        <w:t>r</w:t>
      </w:r>
      <w:r>
        <w:rPr>
          <w:rFonts w:ascii="Arial" w:eastAsia="Arial" w:hAnsi="Arial" w:cs="Arial"/>
          <w:color w:val="212121"/>
          <w:spacing w:val="1"/>
        </w:rPr>
        <w:t>n</w:t>
      </w:r>
      <w:r>
        <w:rPr>
          <w:rFonts w:ascii="Arial" w:eastAsia="Arial" w:hAnsi="Arial" w:cs="Arial"/>
          <w:color w:val="212121"/>
        </w:rPr>
        <w:t>in</w:t>
      </w:r>
      <w:r>
        <w:rPr>
          <w:rFonts w:ascii="Arial" w:eastAsia="Arial" w:hAnsi="Arial" w:cs="Arial"/>
          <w:color w:val="212121"/>
          <w:spacing w:val="6"/>
        </w:rPr>
        <w:t>g</w:t>
      </w:r>
      <w:r>
        <w:rPr>
          <w:rFonts w:ascii="Arial" w:eastAsia="Arial" w:hAnsi="Arial" w:cs="Arial"/>
          <w:color w:val="212121"/>
        </w:rPr>
        <w:t>-</w:t>
      </w:r>
      <w:r>
        <w:rPr>
          <w:rFonts w:ascii="Arial" w:eastAsia="Arial" w:hAnsi="Arial" w:cs="Arial"/>
          <w:color w:val="212121"/>
          <w:spacing w:val="1"/>
        </w:rPr>
        <w:t>ba</w:t>
      </w:r>
      <w:r>
        <w:rPr>
          <w:rFonts w:ascii="Arial" w:eastAsia="Arial" w:hAnsi="Arial" w:cs="Arial"/>
          <w:color w:val="212121"/>
          <w:spacing w:val="-2"/>
        </w:rPr>
        <w:t>s</w:t>
      </w:r>
      <w:r>
        <w:rPr>
          <w:rFonts w:ascii="Arial" w:eastAsia="Arial" w:hAnsi="Arial" w:cs="Arial"/>
          <w:color w:val="212121"/>
          <w:spacing w:val="1"/>
        </w:rPr>
        <w:t>e</w:t>
      </w:r>
      <w:r>
        <w:rPr>
          <w:rFonts w:ascii="Arial" w:eastAsia="Arial" w:hAnsi="Arial" w:cs="Arial"/>
          <w:color w:val="212121"/>
        </w:rPr>
        <w:t>d</w:t>
      </w:r>
      <w:r>
        <w:rPr>
          <w:rFonts w:ascii="Arial" w:eastAsia="Arial" w:hAnsi="Arial" w:cs="Arial"/>
          <w:color w:val="212121"/>
          <w:spacing w:val="7"/>
        </w:rPr>
        <w:t xml:space="preserve"> </w:t>
      </w:r>
      <w:r>
        <w:rPr>
          <w:rFonts w:ascii="Arial" w:eastAsia="Arial" w:hAnsi="Arial" w:cs="Arial"/>
          <w:color w:val="212121"/>
          <w:spacing w:val="1"/>
        </w:rPr>
        <w:t>a</w:t>
      </w:r>
      <w:r>
        <w:rPr>
          <w:rFonts w:ascii="Arial" w:eastAsia="Arial" w:hAnsi="Arial" w:cs="Arial"/>
          <w:color w:val="212121"/>
          <w:spacing w:val="-2"/>
        </w:rPr>
        <w:t>l</w:t>
      </w:r>
      <w:r>
        <w:rPr>
          <w:rFonts w:ascii="Arial" w:eastAsia="Arial" w:hAnsi="Arial" w:cs="Arial"/>
          <w:color w:val="212121"/>
          <w:spacing w:val="1"/>
        </w:rPr>
        <w:t>go</w:t>
      </w:r>
      <w:r>
        <w:rPr>
          <w:rFonts w:ascii="Arial" w:eastAsia="Arial" w:hAnsi="Arial" w:cs="Arial"/>
          <w:color w:val="212121"/>
        </w:rPr>
        <w:t>r</w:t>
      </w:r>
      <w:r>
        <w:rPr>
          <w:rFonts w:ascii="Arial" w:eastAsia="Arial" w:hAnsi="Arial" w:cs="Arial"/>
          <w:color w:val="212121"/>
          <w:spacing w:val="-1"/>
        </w:rPr>
        <w:t>i</w:t>
      </w:r>
      <w:r>
        <w:rPr>
          <w:rFonts w:ascii="Arial" w:eastAsia="Arial" w:hAnsi="Arial" w:cs="Arial"/>
          <w:color w:val="212121"/>
        </w:rPr>
        <w:t>t</w:t>
      </w:r>
      <w:r>
        <w:rPr>
          <w:rFonts w:ascii="Arial" w:eastAsia="Arial" w:hAnsi="Arial" w:cs="Arial"/>
          <w:color w:val="212121"/>
          <w:spacing w:val="1"/>
        </w:rPr>
        <w:t>h</w:t>
      </w:r>
      <w:r>
        <w:rPr>
          <w:rFonts w:ascii="Arial" w:eastAsia="Arial" w:hAnsi="Arial" w:cs="Arial"/>
          <w:color w:val="212121"/>
        </w:rPr>
        <w:t>m</w:t>
      </w:r>
      <w:r>
        <w:rPr>
          <w:rFonts w:ascii="Arial" w:eastAsia="Arial" w:hAnsi="Arial" w:cs="Arial"/>
          <w:color w:val="212121"/>
          <w:spacing w:val="5"/>
        </w:rPr>
        <w:t xml:space="preserve"> </w:t>
      </w:r>
      <w:r>
        <w:rPr>
          <w:rFonts w:ascii="Arial" w:eastAsia="Arial" w:hAnsi="Arial" w:cs="Arial"/>
          <w:color w:val="212121"/>
          <w:spacing w:val="-2"/>
        </w:rPr>
        <w:t>f</w:t>
      </w:r>
      <w:r>
        <w:rPr>
          <w:rFonts w:ascii="Arial" w:eastAsia="Arial" w:hAnsi="Arial" w:cs="Arial"/>
          <w:color w:val="212121"/>
          <w:spacing w:val="1"/>
        </w:rPr>
        <w:t>o</w:t>
      </w:r>
      <w:r>
        <w:rPr>
          <w:rFonts w:ascii="Arial" w:eastAsia="Arial" w:hAnsi="Arial" w:cs="Arial"/>
          <w:color w:val="212121"/>
        </w:rPr>
        <w:t>r lu</w:t>
      </w:r>
      <w:r>
        <w:rPr>
          <w:rFonts w:ascii="Arial" w:eastAsia="Arial" w:hAnsi="Arial" w:cs="Arial"/>
          <w:color w:val="212121"/>
          <w:spacing w:val="1"/>
        </w:rPr>
        <w:t>n</w:t>
      </w:r>
      <w:r>
        <w:rPr>
          <w:rFonts w:ascii="Arial" w:eastAsia="Arial" w:hAnsi="Arial" w:cs="Arial"/>
          <w:color w:val="212121"/>
        </w:rPr>
        <w:t>g</w:t>
      </w:r>
      <w:r>
        <w:rPr>
          <w:rFonts w:ascii="Arial" w:eastAsia="Arial" w:hAnsi="Arial" w:cs="Arial"/>
          <w:color w:val="212121"/>
          <w:spacing w:val="3"/>
        </w:rPr>
        <w:t xml:space="preserve"> </w:t>
      </w:r>
      <w:r>
        <w:rPr>
          <w:rFonts w:ascii="Arial" w:eastAsia="Arial" w:hAnsi="Arial" w:cs="Arial"/>
          <w:color w:val="212121"/>
        </w:rPr>
        <w:t>c</w:t>
      </w:r>
      <w:r>
        <w:rPr>
          <w:rFonts w:ascii="Arial" w:eastAsia="Arial" w:hAnsi="Arial" w:cs="Arial"/>
          <w:color w:val="212121"/>
          <w:spacing w:val="-1"/>
        </w:rPr>
        <w:t>a</w:t>
      </w:r>
      <w:r>
        <w:rPr>
          <w:rFonts w:ascii="Arial" w:eastAsia="Arial" w:hAnsi="Arial" w:cs="Arial"/>
          <w:color w:val="212121"/>
          <w:spacing w:val="1"/>
        </w:rPr>
        <w:t>n</w:t>
      </w:r>
      <w:r>
        <w:rPr>
          <w:rFonts w:ascii="Arial" w:eastAsia="Arial" w:hAnsi="Arial" w:cs="Arial"/>
          <w:color w:val="212121"/>
        </w:rPr>
        <w:t>c</w:t>
      </w:r>
      <w:r>
        <w:rPr>
          <w:rFonts w:ascii="Arial" w:eastAsia="Arial" w:hAnsi="Arial" w:cs="Arial"/>
          <w:color w:val="212121"/>
          <w:spacing w:val="1"/>
        </w:rPr>
        <w:t>e</w:t>
      </w:r>
      <w:r>
        <w:rPr>
          <w:rFonts w:ascii="Arial" w:eastAsia="Arial" w:hAnsi="Arial" w:cs="Arial"/>
          <w:color w:val="212121"/>
        </w:rPr>
        <w:t>r</w:t>
      </w:r>
      <w:r>
        <w:rPr>
          <w:rFonts w:ascii="Arial" w:eastAsia="Arial" w:hAnsi="Arial" w:cs="Arial"/>
          <w:color w:val="212121"/>
          <w:spacing w:val="1"/>
        </w:rPr>
        <w:t xml:space="preserve"> </w:t>
      </w:r>
      <w:r>
        <w:rPr>
          <w:rFonts w:ascii="Arial" w:eastAsia="Arial" w:hAnsi="Arial" w:cs="Arial"/>
          <w:color w:val="212121"/>
          <w:spacing w:val="-1"/>
        </w:rPr>
        <w:t>d</w:t>
      </w:r>
      <w:r>
        <w:rPr>
          <w:rFonts w:ascii="Arial" w:eastAsia="Arial" w:hAnsi="Arial" w:cs="Arial"/>
          <w:color w:val="212121"/>
          <w:spacing w:val="1"/>
        </w:rPr>
        <w:t>e</w:t>
      </w:r>
      <w:r>
        <w:rPr>
          <w:rFonts w:ascii="Arial" w:eastAsia="Arial" w:hAnsi="Arial" w:cs="Arial"/>
          <w:color w:val="212121"/>
        </w:rPr>
        <w:t>t</w:t>
      </w:r>
      <w:r>
        <w:rPr>
          <w:rFonts w:ascii="Arial" w:eastAsia="Arial" w:hAnsi="Arial" w:cs="Arial"/>
          <w:color w:val="212121"/>
          <w:spacing w:val="1"/>
        </w:rPr>
        <w:t>e</w:t>
      </w:r>
      <w:r>
        <w:rPr>
          <w:rFonts w:ascii="Arial" w:eastAsia="Arial" w:hAnsi="Arial" w:cs="Arial"/>
          <w:color w:val="212121"/>
          <w:spacing w:val="-2"/>
        </w:rPr>
        <w:t>c</w:t>
      </w:r>
      <w:r>
        <w:rPr>
          <w:rFonts w:ascii="Arial" w:eastAsia="Arial" w:hAnsi="Arial" w:cs="Arial"/>
          <w:color w:val="212121"/>
        </w:rPr>
        <w:t>ti</w:t>
      </w:r>
      <w:r>
        <w:rPr>
          <w:rFonts w:ascii="Arial" w:eastAsia="Arial" w:hAnsi="Arial" w:cs="Arial"/>
          <w:color w:val="212121"/>
          <w:spacing w:val="1"/>
        </w:rPr>
        <w:t>o</w:t>
      </w:r>
      <w:r>
        <w:rPr>
          <w:rFonts w:ascii="Arial" w:eastAsia="Arial" w:hAnsi="Arial" w:cs="Arial"/>
          <w:color w:val="212121"/>
        </w:rPr>
        <w:t>n</w:t>
      </w:r>
      <w:r>
        <w:rPr>
          <w:rFonts w:ascii="Arial" w:eastAsia="Arial" w:hAnsi="Arial" w:cs="Arial"/>
          <w:color w:val="212121"/>
          <w:spacing w:val="1"/>
        </w:rPr>
        <w:t xml:space="preserve"> o</w:t>
      </w:r>
      <w:r>
        <w:rPr>
          <w:rFonts w:ascii="Arial" w:eastAsia="Arial" w:hAnsi="Arial" w:cs="Arial"/>
          <w:color w:val="212121"/>
        </w:rPr>
        <w:t>n</w:t>
      </w:r>
      <w:r>
        <w:rPr>
          <w:rFonts w:ascii="Arial" w:eastAsia="Arial" w:hAnsi="Arial" w:cs="Arial"/>
          <w:color w:val="212121"/>
          <w:spacing w:val="3"/>
        </w:rPr>
        <w:t xml:space="preserve"> </w:t>
      </w:r>
      <w:r>
        <w:rPr>
          <w:rFonts w:ascii="Arial" w:eastAsia="Arial" w:hAnsi="Arial" w:cs="Arial"/>
          <w:color w:val="212121"/>
        </w:rPr>
        <w:t>c</w:t>
      </w:r>
      <w:r>
        <w:rPr>
          <w:rFonts w:ascii="Arial" w:eastAsia="Arial" w:hAnsi="Arial" w:cs="Arial"/>
          <w:color w:val="212121"/>
          <w:spacing w:val="-1"/>
        </w:rPr>
        <w:t>h</w:t>
      </w:r>
      <w:r>
        <w:rPr>
          <w:rFonts w:ascii="Arial" w:eastAsia="Arial" w:hAnsi="Arial" w:cs="Arial"/>
          <w:color w:val="212121"/>
          <w:spacing w:val="1"/>
        </w:rPr>
        <w:t>e</w:t>
      </w:r>
      <w:r>
        <w:rPr>
          <w:rFonts w:ascii="Arial" w:eastAsia="Arial" w:hAnsi="Arial" w:cs="Arial"/>
          <w:color w:val="212121"/>
        </w:rPr>
        <w:t>st</w:t>
      </w:r>
      <w:r>
        <w:rPr>
          <w:rFonts w:ascii="Arial" w:eastAsia="Arial" w:hAnsi="Arial" w:cs="Arial"/>
          <w:color w:val="212121"/>
          <w:spacing w:val="2"/>
        </w:rPr>
        <w:t xml:space="preserve"> </w:t>
      </w:r>
      <w:r>
        <w:rPr>
          <w:rFonts w:ascii="Arial" w:eastAsia="Arial" w:hAnsi="Arial" w:cs="Arial"/>
          <w:color w:val="212121"/>
        </w:rPr>
        <w:t>r</w:t>
      </w:r>
      <w:r>
        <w:rPr>
          <w:rFonts w:ascii="Arial" w:eastAsia="Arial" w:hAnsi="Arial" w:cs="Arial"/>
          <w:color w:val="212121"/>
          <w:spacing w:val="-2"/>
        </w:rPr>
        <w:t>a</w:t>
      </w:r>
      <w:r>
        <w:rPr>
          <w:rFonts w:ascii="Arial" w:eastAsia="Arial" w:hAnsi="Arial" w:cs="Arial"/>
          <w:color w:val="212121"/>
          <w:spacing w:val="1"/>
        </w:rPr>
        <w:t>d</w:t>
      </w:r>
      <w:r>
        <w:rPr>
          <w:rFonts w:ascii="Arial" w:eastAsia="Arial" w:hAnsi="Arial" w:cs="Arial"/>
          <w:color w:val="212121"/>
        </w:rPr>
        <w:t>io</w:t>
      </w:r>
      <w:r>
        <w:rPr>
          <w:rFonts w:ascii="Arial" w:eastAsia="Arial" w:hAnsi="Arial" w:cs="Arial"/>
          <w:color w:val="212121"/>
          <w:spacing w:val="1"/>
        </w:rPr>
        <w:t>g</w:t>
      </w:r>
      <w:r>
        <w:rPr>
          <w:rFonts w:ascii="Arial" w:eastAsia="Arial" w:hAnsi="Arial" w:cs="Arial"/>
          <w:color w:val="212121"/>
        </w:rPr>
        <w:t>r</w:t>
      </w:r>
      <w:r>
        <w:rPr>
          <w:rFonts w:ascii="Arial" w:eastAsia="Arial" w:hAnsi="Arial" w:cs="Arial"/>
          <w:color w:val="212121"/>
          <w:spacing w:val="-2"/>
        </w:rPr>
        <w:t>a</w:t>
      </w:r>
      <w:r>
        <w:rPr>
          <w:rFonts w:ascii="Arial" w:eastAsia="Arial" w:hAnsi="Arial" w:cs="Arial"/>
          <w:color w:val="212121"/>
          <w:spacing w:val="1"/>
        </w:rPr>
        <w:t>ph</w:t>
      </w:r>
      <w:r>
        <w:rPr>
          <w:rFonts w:ascii="Arial" w:eastAsia="Arial" w:hAnsi="Arial" w:cs="Arial"/>
          <w:color w:val="212121"/>
        </w:rPr>
        <w:t xml:space="preserve">s </w:t>
      </w:r>
      <w:r>
        <w:rPr>
          <w:rFonts w:ascii="Arial" w:eastAsia="Arial" w:hAnsi="Arial" w:cs="Arial"/>
          <w:color w:val="212121"/>
          <w:spacing w:val="1"/>
        </w:rPr>
        <w:t>u</w:t>
      </w:r>
      <w:r>
        <w:rPr>
          <w:rFonts w:ascii="Arial" w:eastAsia="Arial" w:hAnsi="Arial" w:cs="Arial"/>
          <w:color w:val="212121"/>
        </w:rPr>
        <w:t>sing</w:t>
      </w:r>
      <w:r>
        <w:rPr>
          <w:rFonts w:ascii="Arial" w:eastAsia="Arial" w:hAnsi="Arial" w:cs="Arial"/>
          <w:color w:val="212121"/>
          <w:spacing w:val="3"/>
        </w:rPr>
        <w:t xml:space="preserve"> </w:t>
      </w:r>
      <w:r>
        <w:rPr>
          <w:rFonts w:ascii="Arial" w:eastAsia="Arial" w:hAnsi="Arial" w:cs="Arial"/>
          <w:color w:val="212121"/>
          <w:spacing w:val="-2"/>
        </w:rPr>
        <w:t>t</w:t>
      </w:r>
      <w:r>
        <w:rPr>
          <w:rFonts w:ascii="Arial" w:eastAsia="Arial" w:hAnsi="Arial" w:cs="Arial"/>
          <w:color w:val="212121"/>
          <w:spacing w:val="1"/>
        </w:rPr>
        <w:t>h</w:t>
      </w:r>
      <w:r>
        <w:rPr>
          <w:rFonts w:ascii="Arial" w:eastAsia="Arial" w:hAnsi="Arial" w:cs="Arial"/>
          <w:color w:val="212121"/>
        </w:rPr>
        <w:t>e</w:t>
      </w:r>
      <w:r>
        <w:rPr>
          <w:rFonts w:ascii="Arial" w:eastAsia="Arial" w:hAnsi="Arial" w:cs="Arial"/>
          <w:color w:val="212121"/>
          <w:spacing w:val="3"/>
        </w:rPr>
        <w:t xml:space="preserve"> </w:t>
      </w:r>
      <w:r>
        <w:rPr>
          <w:rFonts w:ascii="Arial" w:eastAsia="Arial" w:hAnsi="Arial" w:cs="Arial"/>
          <w:color w:val="212121"/>
          <w:spacing w:val="-2"/>
        </w:rPr>
        <w:t>s</w:t>
      </w:r>
      <w:r>
        <w:rPr>
          <w:rFonts w:ascii="Arial" w:eastAsia="Arial" w:hAnsi="Arial" w:cs="Arial"/>
          <w:color w:val="212121"/>
          <w:spacing w:val="1"/>
        </w:rPr>
        <w:t>eg</w:t>
      </w:r>
      <w:r>
        <w:rPr>
          <w:rFonts w:ascii="Arial" w:eastAsia="Arial" w:hAnsi="Arial" w:cs="Arial"/>
          <w:color w:val="212121"/>
        </w:rPr>
        <w:t>me</w:t>
      </w:r>
      <w:r>
        <w:rPr>
          <w:rFonts w:ascii="Arial" w:eastAsia="Arial" w:hAnsi="Arial" w:cs="Arial"/>
          <w:color w:val="212121"/>
          <w:spacing w:val="-1"/>
        </w:rPr>
        <w:t>n</w:t>
      </w:r>
      <w:r>
        <w:rPr>
          <w:rFonts w:ascii="Arial" w:eastAsia="Arial" w:hAnsi="Arial" w:cs="Arial"/>
          <w:color w:val="212121"/>
        </w:rPr>
        <w:t>t</w:t>
      </w:r>
      <w:r>
        <w:rPr>
          <w:rFonts w:ascii="Arial" w:eastAsia="Arial" w:hAnsi="Arial" w:cs="Arial"/>
          <w:color w:val="212121"/>
          <w:spacing w:val="1"/>
        </w:rPr>
        <w:t>a</w:t>
      </w:r>
      <w:r>
        <w:rPr>
          <w:rFonts w:ascii="Arial" w:eastAsia="Arial" w:hAnsi="Arial" w:cs="Arial"/>
          <w:color w:val="212121"/>
        </w:rPr>
        <w:t>t</w:t>
      </w:r>
      <w:r>
        <w:rPr>
          <w:rFonts w:ascii="Arial" w:eastAsia="Arial" w:hAnsi="Arial" w:cs="Arial"/>
          <w:color w:val="212121"/>
          <w:spacing w:val="-2"/>
        </w:rPr>
        <w:t>i</w:t>
      </w:r>
      <w:r>
        <w:rPr>
          <w:rFonts w:ascii="Arial" w:eastAsia="Arial" w:hAnsi="Arial" w:cs="Arial"/>
          <w:color w:val="212121"/>
          <w:spacing w:val="1"/>
        </w:rPr>
        <w:t>o</w:t>
      </w:r>
      <w:r>
        <w:rPr>
          <w:rFonts w:ascii="Arial" w:eastAsia="Arial" w:hAnsi="Arial" w:cs="Arial"/>
          <w:color w:val="212121"/>
        </w:rPr>
        <w:t>n met</w:t>
      </w:r>
      <w:r>
        <w:rPr>
          <w:rFonts w:ascii="Arial" w:eastAsia="Arial" w:hAnsi="Arial" w:cs="Arial"/>
          <w:color w:val="212121"/>
          <w:spacing w:val="1"/>
        </w:rPr>
        <w:t>ho</w:t>
      </w:r>
      <w:r>
        <w:rPr>
          <w:rFonts w:ascii="Arial" w:eastAsia="Arial" w:hAnsi="Arial" w:cs="Arial"/>
          <w:color w:val="212121"/>
          <w:spacing w:val="-1"/>
        </w:rPr>
        <w:t>d</w:t>
      </w:r>
      <w:r>
        <w:rPr>
          <w:rFonts w:ascii="Arial" w:eastAsia="Arial" w:hAnsi="Arial" w:cs="Arial"/>
          <w:color w:val="212121"/>
        </w:rPr>
        <w:t>.</w:t>
      </w:r>
      <w:r>
        <w:rPr>
          <w:rFonts w:ascii="Arial" w:eastAsia="Arial" w:hAnsi="Arial" w:cs="Arial"/>
          <w:color w:val="212121"/>
          <w:spacing w:val="2"/>
        </w:rPr>
        <w:t xml:space="preserve"> </w:t>
      </w:r>
      <w:r>
        <w:rPr>
          <w:rFonts w:ascii="Arial" w:eastAsia="Arial" w:hAnsi="Arial" w:cs="Arial"/>
          <w:i/>
          <w:color w:val="212121"/>
        </w:rPr>
        <w:t>Sci</w:t>
      </w:r>
      <w:r>
        <w:rPr>
          <w:rFonts w:ascii="Arial" w:eastAsia="Arial" w:hAnsi="Arial" w:cs="Arial"/>
          <w:i/>
          <w:color w:val="212121"/>
          <w:spacing w:val="-1"/>
        </w:rPr>
        <w:t>e</w:t>
      </w:r>
      <w:r>
        <w:rPr>
          <w:rFonts w:ascii="Arial" w:eastAsia="Arial" w:hAnsi="Arial" w:cs="Arial"/>
          <w:i/>
          <w:color w:val="212121"/>
          <w:spacing w:val="1"/>
        </w:rPr>
        <w:t>n</w:t>
      </w:r>
      <w:r>
        <w:rPr>
          <w:rFonts w:ascii="Arial" w:eastAsia="Arial" w:hAnsi="Arial" w:cs="Arial"/>
          <w:i/>
          <w:color w:val="212121"/>
        </w:rPr>
        <w:t>tific R</w:t>
      </w:r>
      <w:r>
        <w:rPr>
          <w:rFonts w:ascii="Arial" w:eastAsia="Arial" w:hAnsi="Arial" w:cs="Arial"/>
          <w:i/>
          <w:color w:val="212121"/>
          <w:spacing w:val="-1"/>
        </w:rPr>
        <w:t>ep</w:t>
      </w:r>
      <w:r>
        <w:rPr>
          <w:rFonts w:ascii="Arial" w:eastAsia="Arial" w:hAnsi="Arial" w:cs="Arial"/>
          <w:i/>
          <w:color w:val="212121"/>
          <w:spacing w:val="1"/>
        </w:rPr>
        <w:t>o</w:t>
      </w:r>
      <w:r>
        <w:rPr>
          <w:rFonts w:ascii="Arial" w:eastAsia="Arial" w:hAnsi="Arial" w:cs="Arial"/>
          <w:i/>
          <w:color w:val="212121"/>
        </w:rPr>
        <w:t>rt</w:t>
      </w:r>
      <w:r>
        <w:rPr>
          <w:rFonts w:ascii="Arial" w:eastAsia="Arial" w:hAnsi="Arial" w:cs="Arial"/>
          <w:i/>
          <w:color w:val="212121"/>
          <w:spacing w:val="1"/>
        </w:rPr>
        <w:t>s</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i/>
          <w:color w:val="212121"/>
          <w:spacing w:val="-1"/>
        </w:rPr>
        <w:t>1</w:t>
      </w:r>
      <w:r>
        <w:rPr>
          <w:rFonts w:ascii="Arial" w:eastAsia="Arial" w:hAnsi="Arial" w:cs="Arial"/>
          <w:i/>
          <w:color w:val="212121"/>
          <w:spacing w:val="1"/>
        </w:rPr>
        <w:t>2</w:t>
      </w:r>
      <w:r>
        <w:rPr>
          <w:rFonts w:ascii="Arial" w:eastAsia="Arial" w:hAnsi="Arial" w:cs="Arial"/>
          <w:color w:val="212121"/>
        </w:rPr>
        <w:t xml:space="preserve">(1), </w:t>
      </w:r>
      <w:r>
        <w:rPr>
          <w:rFonts w:ascii="Arial" w:eastAsia="Arial" w:hAnsi="Arial" w:cs="Arial"/>
          <w:color w:val="212121"/>
          <w:spacing w:val="1"/>
        </w:rPr>
        <w:t>7</w:t>
      </w:r>
      <w:r>
        <w:rPr>
          <w:rFonts w:ascii="Arial" w:eastAsia="Arial" w:hAnsi="Arial" w:cs="Arial"/>
          <w:color w:val="212121"/>
          <w:spacing w:val="-1"/>
        </w:rPr>
        <w:t>2</w:t>
      </w:r>
      <w:r>
        <w:rPr>
          <w:rFonts w:ascii="Arial" w:eastAsia="Arial" w:hAnsi="Arial" w:cs="Arial"/>
          <w:color w:val="212121"/>
          <w:spacing w:val="1"/>
        </w:rPr>
        <w:t>7</w:t>
      </w:r>
      <w:r>
        <w:rPr>
          <w:rFonts w:ascii="Arial" w:eastAsia="Arial" w:hAnsi="Arial" w:cs="Arial"/>
          <w:color w:val="212121"/>
        </w:rPr>
        <w:t>.</w:t>
      </w:r>
    </w:p>
    <w:p w14:paraId="6F9FAC6C" w14:textId="1A0F6C36" w:rsidR="00770C5D" w:rsidRDefault="00327065">
      <w:pPr>
        <w:spacing w:before="2" w:line="246" w:lineRule="auto"/>
        <w:ind w:left="3403" w:right="876" w:hanging="360"/>
        <w:jc w:val="both"/>
        <w:rPr>
          <w:rFonts w:ascii="Arial" w:eastAsia="Arial" w:hAnsi="Arial" w:cs="Arial"/>
        </w:rPr>
      </w:pPr>
      <w:r>
        <w:rPr>
          <w:rFonts w:ascii="Arial" w:eastAsia="Arial" w:hAnsi="Arial" w:cs="Arial"/>
          <w:color w:val="212121"/>
          <w:spacing w:val="1"/>
        </w:rPr>
        <w:t>3</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spacing w:val="23"/>
        </w:rPr>
        <w:t xml:space="preserve"> </w:t>
      </w:r>
      <w:r>
        <w:rPr>
          <w:rFonts w:ascii="Arial" w:eastAsia="Arial" w:hAnsi="Arial" w:cs="Arial"/>
          <w:color w:val="212121"/>
          <w:spacing w:val="-3"/>
        </w:rPr>
        <w:t>A</w:t>
      </w:r>
      <w:r>
        <w:rPr>
          <w:rFonts w:ascii="Arial" w:eastAsia="Arial" w:hAnsi="Arial" w:cs="Arial"/>
          <w:color w:val="212121"/>
        </w:rPr>
        <w:t>y</w:t>
      </w:r>
      <w:r>
        <w:rPr>
          <w:rFonts w:ascii="Arial" w:eastAsia="Arial" w:hAnsi="Arial" w:cs="Arial"/>
          <w:color w:val="212121"/>
          <w:spacing w:val="1"/>
        </w:rPr>
        <w:t>an</w:t>
      </w:r>
      <w:r>
        <w:rPr>
          <w:rFonts w:ascii="Arial" w:eastAsia="Arial" w:hAnsi="Arial" w:cs="Arial"/>
          <w:color w:val="212121"/>
        </w:rPr>
        <w:t>,</w:t>
      </w:r>
      <w:r>
        <w:rPr>
          <w:rFonts w:ascii="Arial" w:eastAsia="Arial" w:hAnsi="Arial" w:cs="Arial"/>
          <w:color w:val="212121"/>
          <w:spacing w:val="14"/>
        </w:rPr>
        <w:t xml:space="preserve"> </w:t>
      </w:r>
      <w:r>
        <w:rPr>
          <w:rFonts w:ascii="Arial" w:eastAsia="Arial" w:hAnsi="Arial" w:cs="Arial"/>
          <w:color w:val="212121"/>
        </w:rPr>
        <w:t>E</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16"/>
        </w:rPr>
        <w:t xml:space="preserve"> </w:t>
      </w:r>
      <w:r>
        <w:rPr>
          <w:rFonts w:ascii="Arial" w:eastAsia="Arial" w:hAnsi="Arial" w:cs="Arial"/>
          <w:color w:val="212121"/>
        </w:rPr>
        <w:t>&amp;</w:t>
      </w:r>
      <w:r>
        <w:rPr>
          <w:rFonts w:ascii="Arial" w:eastAsia="Arial" w:hAnsi="Arial" w:cs="Arial"/>
          <w:color w:val="212121"/>
          <w:spacing w:val="14"/>
        </w:rPr>
        <w:t xml:space="preserve"> </w:t>
      </w:r>
      <w:r>
        <w:rPr>
          <w:rFonts w:ascii="Arial" w:eastAsia="Arial" w:hAnsi="Arial" w:cs="Arial"/>
          <w:color w:val="212121"/>
        </w:rPr>
        <w:t>Ünv</w:t>
      </w:r>
      <w:r>
        <w:rPr>
          <w:rFonts w:ascii="Arial" w:eastAsia="Arial" w:hAnsi="Arial" w:cs="Arial"/>
          <w:color w:val="212121"/>
          <w:spacing w:val="1"/>
        </w:rPr>
        <w:t>e</w:t>
      </w:r>
      <w:r>
        <w:rPr>
          <w:rFonts w:ascii="Arial" w:eastAsia="Arial" w:hAnsi="Arial" w:cs="Arial"/>
          <w:color w:val="212121"/>
          <w:spacing w:val="-13"/>
        </w:rPr>
        <w:t>r</w:t>
      </w:r>
      <w:r>
        <w:rPr>
          <w:rFonts w:ascii="Arial" w:eastAsia="Arial" w:hAnsi="Arial" w:cs="Arial"/>
          <w:color w:val="212121"/>
        </w:rPr>
        <w:t>,</w:t>
      </w:r>
      <w:r>
        <w:rPr>
          <w:rFonts w:ascii="Arial" w:eastAsia="Arial" w:hAnsi="Arial" w:cs="Arial"/>
          <w:color w:val="212121"/>
          <w:spacing w:val="16"/>
        </w:rPr>
        <w:t xml:space="preserve"> </w:t>
      </w:r>
      <w:r>
        <w:rPr>
          <w:rFonts w:ascii="Arial" w:eastAsia="Arial" w:hAnsi="Arial" w:cs="Arial"/>
          <w:color w:val="212121"/>
        </w:rPr>
        <w:t>H.</w:t>
      </w:r>
      <w:r>
        <w:rPr>
          <w:rFonts w:ascii="Arial" w:eastAsia="Arial" w:hAnsi="Arial" w:cs="Arial"/>
          <w:color w:val="212121"/>
          <w:spacing w:val="13"/>
        </w:rPr>
        <w:t xml:space="preserve"> </w:t>
      </w:r>
      <w:r>
        <w:rPr>
          <w:rFonts w:ascii="Arial" w:eastAsia="Arial" w:hAnsi="Arial" w:cs="Arial"/>
          <w:color w:val="212121"/>
        </w:rPr>
        <w:t>M.</w:t>
      </w:r>
      <w:r>
        <w:rPr>
          <w:rFonts w:ascii="Arial" w:eastAsia="Arial" w:hAnsi="Arial" w:cs="Arial"/>
          <w:color w:val="212121"/>
          <w:spacing w:val="15"/>
        </w:rPr>
        <w:t xml:space="preserve"> </w:t>
      </w:r>
      <w:r>
        <w:rPr>
          <w:rFonts w:ascii="Arial" w:eastAsia="Arial" w:hAnsi="Arial" w:cs="Arial"/>
          <w:color w:val="212121"/>
        </w:rPr>
        <w:t>(2</w:t>
      </w:r>
      <w:r>
        <w:rPr>
          <w:rFonts w:ascii="Arial" w:eastAsia="Arial" w:hAnsi="Arial" w:cs="Arial"/>
          <w:color w:val="212121"/>
          <w:spacing w:val="1"/>
        </w:rPr>
        <w:t>01</w:t>
      </w:r>
      <w:r>
        <w:rPr>
          <w:rFonts w:ascii="Arial" w:eastAsia="Arial" w:hAnsi="Arial" w:cs="Arial"/>
          <w:color w:val="212121"/>
          <w:spacing w:val="-1"/>
        </w:rPr>
        <w:t>9</w:t>
      </w:r>
      <w:r>
        <w:rPr>
          <w:rFonts w:ascii="Arial" w:eastAsia="Arial" w:hAnsi="Arial" w:cs="Arial"/>
          <w:color w:val="212121"/>
        </w:rPr>
        <w:t>, A</w:t>
      </w:r>
      <w:r>
        <w:rPr>
          <w:rFonts w:ascii="Arial" w:eastAsia="Arial" w:hAnsi="Arial" w:cs="Arial"/>
          <w:color w:val="212121"/>
          <w:spacing w:val="1"/>
        </w:rPr>
        <w:t>p</w:t>
      </w:r>
      <w:r>
        <w:rPr>
          <w:rFonts w:ascii="Arial" w:eastAsia="Arial" w:hAnsi="Arial" w:cs="Arial"/>
          <w:color w:val="212121"/>
        </w:rPr>
        <w:t>r</w:t>
      </w:r>
      <w:r>
        <w:rPr>
          <w:rFonts w:ascii="Arial" w:eastAsia="Arial" w:hAnsi="Arial" w:cs="Arial"/>
          <w:color w:val="212121"/>
          <w:spacing w:val="-1"/>
        </w:rPr>
        <w:t>i</w:t>
      </w:r>
      <w:r>
        <w:rPr>
          <w:rFonts w:ascii="Arial" w:eastAsia="Arial" w:hAnsi="Arial" w:cs="Arial"/>
          <w:color w:val="212121"/>
        </w:rPr>
        <w:t>l</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16"/>
        </w:rPr>
        <w:t xml:space="preserve"> </w:t>
      </w:r>
      <w:r>
        <w:rPr>
          <w:rFonts w:ascii="Arial" w:eastAsia="Arial" w:hAnsi="Arial" w:cs="Arial"/>
          <w:color w:val="212121"/>
        </w:rPr>
        <w:t>D</w:t>
      </w:r>
      <w:r>
        <w:rPr>
          <w:rFonts w:ascii="Arial" w:eastAsia="Arial" w:hAnsi="Arial" w:cs="Arial"/>
          <w:color w:val="212121"/>
          <w:spacing w:val="-1"/>
        </w:rPr>
        <w:t>i</w:t>
      </w:r>
      <w:r>
        <w:rPr>
          <w:rFonts w:ascii="Arial" w:eastAsia="Arial" w:hAnsi="Arial" w:cs="Arial"/>
          <w:color w:val="212121"/>
          <w:spacing w:val="1"/>
        </w:rPr>
        <w:t>ag</w:t>
      </w:r>
      <w:r>
        <w:rPr>
          <w:rFonts w:ascii="Arial" w:eastAsia="Arial" w:hAnsi="Arial" w:cs="Arial"/>
          <w:color w:val="212121"/>
          <w:spacing w:val="-1"/>
        </w:rPr>
        <w:t>n</w:t>
      </w:r>
      <w:r>
        <w:rPr>
          <w:rFonts w:ascii="Arial" w:eastAsia="Arial" w:hAnsi="Arial" w:cs="Arial"/>
          <w:color w:val="212121"/>
          <w:spacing w:val="1"/>
        </w:rPr>
        <w:t>o</w:t>
      </w:r>
      <w:r>
        <w:rPr>
          <w:rFonts w:ascii="Arial" w:eastAsia="Arial" w:hAnsi="Arial" w:cs="Arial"/>
          <w:color w:val="212121"/>
        </w:rPr>
        <w:t>sis</w:t>
      </w:r>
      <w:r>
        <w:rPr>
          <w:rFonts w:ascii="Arial" w:eastAsia="Arial" w:hAnsi="Arial" w:cs="Arial"/>
          <w:color w:val="212121"/>
          <w:spacing w:val="15"/>
        </w:rPr>
        <w:t xml:space="preserve"> </w:t>
      </w:r>
      <w:r>
        <w:rPr>
          <w:rFonts w:ascii="Arial" w:eastAsia="Arial" w:hAnsi="Arial" w:cs="Arial"/>
          <w:color w:val="212121"/>
          <w:spacing w:val="1"/>
        </w:rPr>
        <w:t>o</w:t>
      </w:r>
      <w:r>
        <w:rPr>
          <w:rFonts w:ascii="Arial" w:eastAsia="Arial" w:hAnsi="Arial" w:cs="Arial"/>
          <w:color w:val="212121"/>
        </w:rPr>
        <w:t>f</w:t>
      </w:r>
      <w:r>
        <w:rPr>
          <w:rFonts w:ascii="Arial" w:eastAsia="Arial" w:hAnsi="Arial" w:cs="Arial"/>
          <w:color w:val="212121"/>
          <w:spacing w:val="16"/>
        </w:rPr>
        <w:t xml:space="preserve"> </w:t>
      </w:r>
      <w:r>
        <w:rPr>
          <w:rFonts w:ascii="Arial" w:eastAsia="Arial" w:hAnsi="Arial" w:cs="Arial"/>
          <w:color w:val="212121"/>
          <w:spacing w:val="-1"/>
        </w:rPr>
        <w:t>p</w:t>
      </w:r>
      <w:r>
        <w:rPr>
          <w:rFonts w:ascii="Arial" w:eastAsia="Arial" w:hAnsi="Arial" w:cs="Arial"/>
          <w:color w:val="212121"/>
          <w:spacing w:val="1"/>
        </w:rPr>
        <w:t>n</w:t>
      </w:r>
      <w:r>
        <w:rPr>
          <w:rFonts w:ascii="Arial" w:eastAsia="Arial" w:hAnsi="Arial" w:cs="Arial"/>
          <w:color w:val="212121"/>
          <w:spacing w:val="-1"/>
        </w:rPr>
        <w:t>e</w:t>
      </w:r>
      <w:r>
        <w:rPr>
          <w:rFonts w:ascii="Arial" w:eastAsia="Arial" w:hAnsi="Arial" w:cs="Arial"/>
          <w:color w:val="212121"/>
          <w:spacing w:val="1"/>
        </w:rPr>
        <w:t>u</w:t>
      </w:r>
      <w:r>
        <w:rPr>
          <w:rFonts w:ascii="Arial" w:eastAsia="Arial" w:hAnsi="Arial" w:cs="Arial"/>
          <w:color w:val="212121"/>
        </w:rPr>
        <w:t>mo</w:t>
      </w:r>
      <w:r>
        <w:rPr>
          <w:rFonts w:ascii="Arial" w:eastAsia="Arial" w:hAnsi="Arial" w:cs="Arial"/>
          <w:color w:val="212121"/>
          <w:spacing w:val="1"/>
        </w:rPr>
        <w:t>n</w:t>
      </w:r>
      <w:r>
        <w:rPr>
          <w:rFonts w:ascii="Arial" w:eastAsia="Arial" w:hAnsi="Arial" w:cs="Arial"/>
          <w:color w:val="212121"/>
        </w:rPr>
        <w:t>ia</w:t>
      </w:r>
      <w:r>
        <w:rPr>
          <w:rFonts w:ascii="Arial" w:eastAsia="Arial" w:hAnsi="Arial" w:cs="Arial"/>
          <w:color w:val="212121"/>
          <w:spacing w:val="14"/>
        </w:rPr>
        <w:t xml:space="preserve"> </w:t>
      </w:r>
      <w:r>
        <w:rPr>
          <w:rFonts w:ascii="Arial" w:eastAsia="Arial" w:hAnsi="Arial" w:cs="Arial"/>
          <w:color w:val="212121"/>
        </w:rPr>
        <w:t>fr</w:t>
      </w:r>
      <w:r>
        <w:rPr>
          <w:rFonts w:ascii="Arial" w:eastAsia="Arial" w:hAnsi="Arial" w:cs="Arial"/>
          <w:color w:val="212121"/>
          <w:spacing w:val="-1"/>
        </w:rPr>
        <w:t>o</w:t>
      </w:r>
      <w:r>
        <w:rPr>
          <w:rFonts w:ascii="Arial" w:eastAsia="Arial" w:hAnsi="Arial" w:cs="Arial"/>
          <w:color w:val="212121"/>
        </w:rPr>
        <w:t>m c</w:t>
      </w:r>
      <w:r>
        <w:rPr>
          <w:rFonts w:ascii="Arial" w:eastAsia="Arial" w:hAnsi="Arial" w:cs="Arial"/>
          <w:color w:val="212121"/>
          <w:spacing w:val="1"/>
        </w:rPr>
        <w:t>he</w:t>
      </w:r>
      <w:r>
        <w:rPr>
          <w:rFonts w:ascii="Arial" w:eastAsia="Arial" w:hAnsi="Arial" w:cs="Arial"/>
          <w:color w:val="212121"/>
        </w:rPr>
        <w:t>st</w:t>
      </w:r>
      <w:r>
        <w:rPr>
          <w:rFonts w:ascii="Arial" w:eastAsia="Arial" w:hAnsi="Arial" w:cs="Arial"/>
          <w:color w:val="212121"/>
          <w:spacing w:val="-5"/>
        </w:rPr>
        <w:t xml:space="preserve"> </w:t>
      </w:r>
      <w:r>
        <w:rPr>
          <w:rFonts w:ascii="Arial" w:eastAsia="Arial" w:hAnsi="Arial" w:cs="Arial"/>
          <w:color w:val="212121"/>
          <w:spacing w:val="1"/>
        </w:rPr>
        <w:t>X</w:t>
      </w:r>
      <w:r>
        <w:rPr>
          <w:rFonts w:ascii="Arial" w:eastAsia="Arial" w:hAnsi="Arial" w:cs="Arial"/>
          <w:color w:val="212121"/>
          <w:spacing w:val="-1"/>
        </w:rPr>
        <w:t>-</w:t>
      </w:r>
      <w:r>
        <w:rPr>
          <w:rFonts w:ascii="Arial" w:eastAsia="Arial" w:hAnsi="Arial" w:cs="Arial"/>
          <w:color w:val="212121"/>
        </w:rPr>
        <w:t>ray</w:t>
      </w:r>
      <w:r>
        <w:rPr>
          <w:rFonts w:ascii="Arial" w:eastAsia="Arial" w:hAnsi="Arial" w:cs="Arial"/>
          <w:color w:val="212121"/>
          <w:spacing w:val="-5"/>
        </w:rPr>
        <w:t xml:space="preserve"> </w:t>
      </w:r>
      <w:r>
        <w:rPr>
          <w:rFonts w:ascii="Arial" w:eastAsia="Arial" w:hAnsi="Arial" w:cs="Arial"/>
          <w:color w:val="212121"/>
        </w:rPr>
        <w:t>i</w:t>
      </w:r>
      <w:r>
        <w:rPr>
          <w:rFonts w:ascii="Arial" w:eastAsia="Arial" w:hAnsi="Arial" w:cs="Arial"/>
          <w:color w:val="212121"/>
          <w:spacing w:val="-1"/>
        </w:rPr>
        <w:t>ma</w:t>
      </w:r>
      <w:r>
        <w:rPr>
          <w:rFonts w:ascii="Arial" w:eastAsia="Arial" w:hAnsi="Arial" w:cs="Arial"/>
          <w:color w:val="212121"/>
          <w:spacing w:val="1"/>
        </w:rPr>
        <w:t>ge</w:t>
      </w:r>
      <w:r>
        <w:rPr>
          <w:rFonts w:ascii="Arial" w:eastAsia="Arial" w:hAnsi="Arial" w:cs="Arial"/>
          <w:color w:val="212121"/>
        </w:rPr>
        <w:t>s</w:t>
      </w:r>
      <w:r>
        <w:rPr>
          <w:rFonts w:ascii="Arial" w:eastAsia="Arial" w:hAnsi="Arial" w:cs="Arial"/>
          <w:color w:val="212121"/>
          <w:spacing w:val="-7"/>
        </w:rPr>
        <w:t xml:space="preserve"> </w:t>
      </w:r>
      <w:r>
        <w:rPr>
          <w:rFonts w:ascii="Arial" w:eastAsia="Arial" w:hAnsi="Arial" w:cs="Arial"/>
          <w:color w:val="212121"/>
          <w:spacing w:val="1"/>
        </w:rPr>
        <w:t>u</w:t>
      </w:r>
      <w:r>
        <w:rPr>
          <w:rFonts w:ascii="Arial" w:eastAsia="Arial" w:hAnsi="Arial" w:cs="Arial"/>
          <w:color w:val="212121"/>
        </w:rPr>
        <w:t>sing</w:t>
      </w:r>
      <w:r>
        <w:rPr>
          <w:rFonts w:ascii="Arial" w:eastAsia="Arial" w:hAnsi="Arial" w:cs="Arial"/>
          <w:color w:val="212121"/>
          <w:spacing w:val="-4"/>
        </w:rPr>
        <w:t xml:space="preserve"> </w:t>
      </w:r>
      <w:r>
        <w:rPr>
          <w:rFonts w:ascii="Arial" w:eastAsia="Arial" w:hAnsi="Arial" w:cs="Arial"/>
          <w:color w:val="212121"/>
          <w:spacing w:val="-1"/>
        </w:rPr>
        <w:t>d</w:t>
      </w:r>
      <w:r>
        <w:rPr>
          <w:rFonts w:ascii="Arial" w:eastAsia="Arial" w:hAnsi="Arial" w:cs="Arial"/>
          <w:color w:val="212121"/>
          <w:spacing w:val="1"/>
        </w:rPr>
        <w:t>ee</w:t>
      </w:r>
      <w:r>
        <w:rPr>
          <w:rFonts w:ascii="Arial" w:eastAsia="Arial" w:hAnsi="Arial" w:cs="Arial"/>
          <w:color w:val="212121"/>
        </w:rPr>
        <w:t>p</w:t>
      </w:r>
      <w:r>
        <w:rPr>
          <w:rFonts w:ascii="Arial" w:eastAsia="Arial" w:hAnsi="Arial" w:cs="Arial"/>
          <w:color w:val="212121"/>
          <w:spacing w:val="-7"/>
        </w:rPr>
        <w:t xml:space="preserve"> </w:t>
      </w:r>
      <w:r w:rsidR="0010520A">
        <w:rPr>
          <w:rFonts w:ascii="Arial" w:eastAsia="Arial" w:hAnsi="Arial" w:cs="Arial"/>
          <w:color w:val="212121"/>
          <w:spacing w:val="1"/>
        </w:rPr>
        <w:t>l</w:t>
      </w:r>
      <w:r>
        <w:rPr>
          <w:rFonts w:ascii="Arial" w:eastAsia="Arial" w:hAnsi="Arial" w:cs="Arial"/>
          <w:color w:val="212121"/>
          <w:spacing w:val="-1"/>
        </w:rPr>
        <w:t>e</w:t>
      </w:r>
      <w:r>
        <w:rPr>
          <w:rFonts w:ascii="Arial" w:eastAsia="Arial" w:hAnsi="Arial" w:cs="Arial"/>
          <w:color w:val="212121"/>
          <w:spacing w:val="1"/>
        </w:rPr>
        <w:t>a</w:t>
      </w:r>
      <w:r>
        <w:rPr>
          <w:rFonts w:ascii="Arial" w:eastAsia="Arial" w:hAnsi="Arial" w:cs="Arial"/>
          <w:color w:val="212121"/>
        </w:rPr>
        <w:t>rnin</w:t>
      </w:r>
      <w:r>
        <w:rPr>
          <w:rFonts w:ascii="Arial" w:eastAsia="Arial" w:hAnsi="Arial" w:cs="Arial"/>
          <w:color w:val="212121"/>
          <w:spacing w:val="-1"/>
        </w:rPr>
        <w:t>g</w:t>
      </w:r>
      <w:r>
        <w:rPr>
          <w:rFonts w:ascii="Arial" w:eastAsia="Arial" w:hAnsi="Arial" w:cs="Arial"/>
          <w:color w:val="212121"/>
        </w:rPr>
        <w:t>.</w:t>
      </w:r>
      <w:r>
        <w:rPr>
          <w:rFonts w:ascii="Arial" w:eastAsia="Arial" w:hAnsi="Arial" w:cs="Arial"/>
          <w:color w:val="212121"/>
          <w:spacing w:val="-5"/>
        </w:rPr>
        <w:t xml:space="preserve"> </w:t>
      </w:r>
      <w:r>
        <w:rPr>
          <w:rFonts w:ascii="Arial" w:eastAsia="Arial" w:hAnsi="Arial" w:cs="Arial"/>
          <w:color w:val="212121"/>
        </w:rPr>
        <w:t>In</w:t>
      </w:r>
      <w:r>
        <w:rPr>
          <w:rFonts w:ascii="Arial" w:eastAsia="Arial" w:hAnsi="Arial" w:cs="Arial"/>
          <w:color w:val="212121"/>
          <w:spacing w:val="3"/>
        </w:rPr>
        <w:t xml:space="preserve"> </w:t>
      </w:r>
      <w:r>
        <w:rPr>
          <w:rFonts w:ascii="Arial" w:eastAsia="Arial" w:hAnsi="Arial" w:cs="Arial"/>
          <w:i/>
          <w:color w:val="212121"/>
          <w:spacing w:val="-1"/>
        </w:rPr>
        <w:t>2</w:t>
      </w:r>
      <w:r>
        <w:rPr>
          <w:rFonts w:ascii="Arial" w:eastAsia="Arial" w:hAnsi="Arial" w:cs="Arial"/>
          <w:i/>
          <w:color w:val="212121"/>
          <w:spacing w:val="1"/>
        </w:rPr>
        <w:t>01</w:t>
      </w:r>
      <w:r>
        <w:rPr>
          <w:rFonts w:ascii="Arial" w:eastAsia="Arial" w:hAnsi="Arial" w:cs="Arial"/>
          <w:i/>
          <w:color w:val="212121"/>
        </w:rPr>
        <w:t>9</w:t>
      </w:r>
      <w:r>
        <w:rPr>
          <w:rFonts w:ascii="Arial" w:eastAsia="Arial" w:hAnsi="Arial" w:cs="Arial"/>
          <w:i/>
          <w:color w:val="212121"/>
          <w:spacing w:val="-7"/>
        </w:rPr>
        <w:t xml:space="preserve"> </w:t>
      </w:r>
      <w:r>
        <w:rPr>
          <w:rFonts w:ascii="Arial" w:eastAsia="Arial" w:hAnsi="Arial" w:cs="Arial"/>
          <w:i/>
          <w:color w:val="212121"/>
        </w:rPr>
        <w:t>Sci</w:t>
      </w:r>
      <w:r>
        <w:rPr>
          <w:rFonts w:ascii="Arial" w:eastAsia="Arial" w:hAnsi="Arial" w:cs="Arial"/>
          <w:i/>
          <w:color w:val="212121"/>
          <w:spacing w:val="1"/>
        </w:rPr>
        <w:t>en</w:t>
      </w:r>
      <w:r>
        <w:rPr>
          <w:rFonts w:ascii="Arial" w:eastAsia="Arial" w:hAnsi="Arial" w:cs="Arial"/>
          <w:i/>
          <w:color w:val="212121"/>
        </w:rPr>
        <w:t>tific</w:t>
      </w:r>
      <w:r>
        <w:rPr>
          <w:rFonts w:ascii="Arial" w:eastAsia="Arial" w:hAnsi="Arial" w:cs="Arial"/>
          <w:i/>
          <w:color w:val="212121"/>
          <w:spacing w:val="-5"/>
        </w:rPr>
        <w:t xml:space="preserve"> </w:t>
      </w:r>
      <w:r>
        <w:rPr>
          <w:rFonts w:ascii="Arial" w:eastAsia="Arial" w:hAnsi="Arial" w:cs="Arial"/>
          <w:i/>
          <w:color w:val="212121"/>
        </w:rPr>
        <w:t>m</w:t>
      </w:r>
      <w:r>
        <w:rPr>
          <w:rFonts w:ascii="Arial" w:eastAsia="Arial" w:hAnsi="Arial" w:cs="Arial"/>
          <w:i/>
          <w:color w:val="212121"/>
          <w:spacing w:val="-2"/>
        </w:rPr>
        <w:t>e</w:t>
      </w:r>
      <w:r>
        <w:rPr>
          <w:rFonts w:ascii="Arial" w:eastAsia="Arial" w:hAnsi="Arial" w:cs="Arial"/>
          <w:i/>
          <w:color w:val="212121"/>
          <w:spacing w:val="1"/>
        </w:rPr>
        <w:t>e</w:t>
      </w:r>
      <w:r>
        <w:rPr>
          <w:rFonts w:ascii="Arial" w:eastAsia="Arial" w:hAnsi="Arial" w:cs="Arial"/>
          <w:i/>
          <w:color w:val="212121"/>
        </w:rPr>
        <w:t>ti</w:t>
      </w:r>
      <w:r>
        <w:rPr>
          <w:rFonts w:ascii="Arial" w:eastAsia="Arial" w:hAnsi="Arial" w:cs="Arial"/>
          <w:i/>
          <w:color w:val="212121"/>
          <w:spacing w:val="-1"/>
        </w:rPr>
        <w:t>n</w:t>
      </w:r>
      <w:r>
        <w:rPr>
          <w:rFonts w:ascii="Arial" w:eastAsia="Arial" w:hAnsi="Arial" w:cs="Arial"/>
          <w:i/>
          <w:color w:val="212121"/>
        </w:rPr>
        <w:t>g</w:t>
      </w:r>
      <w:r>
        <w:rPr>
          <w:rFonts w:ascii="Arial" w:eastAsia="Arial" w:hAnsi="Arial" w:cs="Arial"/>
          <w:i/>
          <w:color w:val="212121"/>
          <w:spacing w:val="-7"/>
        </w:rPr>
        <w:t xml:space="preserve"> </w:t>
      </w:r>
      <w:r>
        <w:rPr>
          <w:rFonts w:ascii="Arial" w:eastAsia="Arial" w:hAnsi="Arial" w:cs="Arial"/>
          <w:i/>
          <w:color w:val="212121"/>
          <w:spacing w:val="1"/>
        </w:rPr>
        <w:t>o</w:t>
      </w:r>
      <w:r>
        <w:rPr>
          <w:rFonts w:ascii="Arial" w:eastAsia="Arial" w:hAnsi="Arial" w:cs="Arial"/>
          <w:i/>
          <w:color w:val="212121"/>
        </w:rPr>
        <w:t xml:space="preserve">n </w:t>
      </w:r>
      <w:r>
        <w:rPr>
          <w:rFonts w:ascii="Arial" w:eastAsia="Arial" w:hAnsi="Arial" w:cs="Arial"/>
          <w:i/>
          <w:color w:val="212121"/>
          <w:spacing w:val="1"/>
        </w:rPr>
        <w:t>e</w:t>
      </w:r>
      <w:r>
        <w:rPr>
          <w:rFonts w:ascii="Arial" w:eastAsia="Arial" w:hAnsi="Arial" w:cs="Arial"/>
          <w:i/>
          <w:color w:val="212121"/>
        </w:rPr>
        <w:t>lec</w:t>
      </w:r>
      <w:r>
        <w:rPr>
          <w:rFonts w:ascii="Arial" w:eastAsia="Arial" w:hAnsi="Arial" w:cs="Arial"/>
          <w:i/>
          <w:color w:val="212121"/>
          <w:spacing w:val="1"/>
        </w:rPr>
        <w:t>t</w:t>
      </w:r>
      <w:r>
        <w:rPr>
          <w:rFonts w:ascii="Arial" w:eastAsia="Arial" w:hAnsi="Arial" w:cs="Arial"/>
          <w:i/>
          <w:color w:val="212121"/>
        </w:rPr>
        <w:t>r</w:t>
      </w:r>
      <w:r>
        <w:rPr>
          <w:rFonts w:ascii="Arial" w:eastAsia="Arial" w:hAnsi="Arial" w:cs="Arial"/>
          <w:i/>
          <w:color w:val="212121"/>
          <w:spacing w:val="-1"/>
        </w:rPr>
        <w:t>i</w:t>
      </w:r>
      <w:r>
        <w:rPr>
          <w:rFonts w:ascii="Arial" w:eastAsia="Arial" w:hAnsi="Arial" w:cs="Arial"/>
          <w:i/>
          <w:color w:val="212121"/>
        </w:rPr>
        <w:t>c</w:t>
      </w:r>
      <w:r>
        <w:rPr>
          <w:rFonts w:ascii="Arial" w:eastAsia="Arial" w:hAnsi="Arial" w:cs="Arial"/>
          <w:i/>
          <w:color w:val="212121"/>
          <w:spacing w:val="1"/>
        </w:rPr>
        <w:t>a</w:t>
      </w:r>
      <w:r>
        <w:rPr>
          <w:rFonts w:ascii="Arial" w:eastAsia="Arial" w:hAnsi="Arial" w:cs="Arial"/>
          <w:i/>
          <w:color w:val="212121"/>
        </w:rPr>
        <w:t>l</w:t>
      </w:r>
      <w:r>
        <w:rPr>
          <w:rFonts w:ascii="Arial" w:eastAsia="Arial" w:hAnsi="Arial" w:cs="Arial"/>
          <w:i/>
          <w:color w:val="212121"/>
          <w:spacing w:val="-1"/>
        </w:rPr>
        <w:t>-</w:t>
      </w:r>
      <w:r>
        <w:rPr>
          <w:rFonts w:ascii="Arial" w:eastAsia="Arial" w:hAnsi="Arial" w:cs="Arial"/>
          <w:i/>
          <w:color w:val="212121"/>
          <w:spacing w:val="1"/>
        </w:rPr>
        <w:t>e</w:t>
      </w:r>
      <w:r>
        <w:rPr>
          <w:rFonts w:ascii="Arial" w:eastAsia="Arial" w:hAnsi="Arial" w:cs="Arial"/>
          <w:i/>
          <w:color w:val="212121"/>
        </w:rPr>
        <w:t>lec</w:t>
      </w:r>
      <w:r>
        <w:rPr>
          <w:rFonts w:ascii="Arial" w:eastAsia="Arial" w:hAnsi="Arial" w:cs="Arial"/>
          <w:i/>
          <w:color w:val="212121"/>
          <w:spacing w:val="1"/>
        </w:rPr>
        <w:t>t</w:t>
      </w:r>
      <w:r>
        <w:rPr>
          <w:rFonts w:ascii="Arial" w:eastAsia="Arial" w:hAnsi="Arial" w:cs="Arial"/>
          <w:i/>
          <w:color w:val="212121"/>
        </w:rPr>
        <w:t>ro</w:t>
      </w:r>
      <w:r>
        <w:rPr>
          <w:rFonts w:ascii="Arial" w:eastAsia="Arial" w:hAnsi="Arial" w:cs="Arial"/>
          <w:i/>
          <w:color w:val="212121"/>
          <w:spacing w:val="1"/>
        </w:rPr>
        <w:t>n</w:t>
      </w:r>
      <w:r>
        <w:rPr>
          <w:rFonts w:ascii="Arial" w:eastAsia="Arial" w:hAnsi="Arial" w:cs="Arial"/>
          <w:i/>
          <w:color w:val="212121"/>
        </w:rPr>
        <w:t>ics &amp;</w:t>
      </w:r>
      <w:r>
        <w:rPr>
          <w:rFonts w:ascii="Arial" w:eastAsia="Arial" w:hAnsi="Arial" w:cs="Arial"/>
          <w:i/>
          <w:color w:val="212121"/>
          <w:spacing w:val="1"/>
        </w:rPr>
        <w:t xml:space="preserve"> b</w:t>
      </w:r>
      <w:r>
        <w:rPr>
          <w:rFonts w:ascii="Arial" w:eastAsia="Arial" w:hAnsi="Arial" w:cs="Arial"/>
          <w:i/>
          <w:color w:val="212121"/>
        </w:rPr>
        <w:t>iom</w:t>
      </w:r>
      <w:r>
        <w:rPr>
          <w:rFonts w:ascii="Arial" w:eastAsia="Arial" w:hAnsi="Arial" w:cs="Arial"/>
          <w:i/>
          <w:color w:val="212121"/>
          <w:spacing w:val="-1"/>
        </w:rPr>
        <w:t>e</w:t>
      </w:r>
      <w:r>
        <w:rPr>
          <w:rFonts w:ascii="Arial" w:eastAsia="Arial" w:hAnsi="Arial" w:cs="Arial"/>
          <w:i/>
          <w:color w:val="212121"/>
          <w:spacing w:val="1"/>
        </w:rPr>
        <w:t>d</w:t>
      </w:r>
      <w:r>
        <w:rPr>
          <w:rFonts w:ascii="Arial" w:eastAsia="Arial" w:hAnsi="Arial" w:cs="Arial"/>
          <w:i/>
          <w:color w:val="212121"/>
        </w:rPr>
        <w:t>ical</w:t>
      </w:r>
      <w:r>
        <w:rPr>
          <w:rFonts w:ascii="Arial" w:eastAsia="Arial" w:hAnsi="Arial" w:cs="Arial"/>
          <w:i/>
          <w:color w:val="212121"/>
          <w:spacing w:val="2"/>
        </w:rPr>
        <w:t xml:space="preserve"> </w:t>
      </w:r>
      <w:r>
        <w:rPr>
          <w:rFonts w:ascii="Arial" w:eastAsia="Arial" w:hAnsi="Arial" w:cs="Arial"/>
          <w:i/>
          <w:color w:val="212121"/>
          <w:spacing w:val="-1"/>
        </w:rPr>
        <w:t>e</w:t>
      </w:r>
      <w:r>
        <w:rPr>
          <w:rFonts w:ascii="Arial" w:eastAsia="Arial" w:hAnsi="Arial" w:cs="Arial"/>
          <w:i/>
          <w:color w:val="212121"/>
          <w:spacing w:val="1"/>
        </w:rPr>
        <w:t>ng</w:t>
      </w:r>
      <w:r>
        <w:rPr>
          <w:rFonts w:ascii="Arial" w:eastAsia="Arial" w:hAnsi="Arial" w:cs="Arial"/>
          <w:i/>
          <w:color w:val="212121"/>
        </w:rPr>
        <w:t>i</w:t>
      </w:r>
      <w:r>
        <w:rPr>
          <w:rFonts w:ascii="Arial" w:eastAsia="Arial" w:hAnsi="Arial" w:cs="Arial"/>
          <w:i/>
          <w:color w:val="212121"/>
          <w:spacing w:val="-2"/>
        </w:rPr>
        <w:t>n</w:t>
      </w:r>
      <w:r>
        <w:rPr>
          <w:rFonts w:ascii="Arial" w:eastAsia="Arial" w:hAnsi="Arial" w:cs="Arial"/>
          <w:i/>
          <w:color w:val="212121"/>
          <w:spacing w:val="1"/>
        </w:rPr>
        <w:t>ee</w:t>
      </w:r>
      <w:r>
        <w:rPr>
          <w:rFonts w:ascii="Arial" w:eastAsia="Arial" w:hAnsi="Arial" w:cs="Arial"/>
          <w:i/>
          <w:color w:val="212121"/>
        </w:rPr>
        <w:t>r</w:t>
      </w:r>
      <w:r>
        <w:rPr>
          <w:rFonts w:ascii="Arial" w:eastAsia="Arial" w:hAnsi="Arial" w:cs="Arial"/>
          <w:i/>
          <w:color w:val="212121"/>
          <w:spacing w:val="-1"/>
        </w:rPr>
        <w:t>in</w:t>
      </w:r>
      <w:r>
        <w:rPr>
          <w:rFonts w:ascii="Arial" w:eastAsia="Arial" w:hAnsi="Arial" w:cs="Arial"/>
          <w:i/>
          <w:color w:val="212121"/>
        </w:rPr>
        <w:t>g</w:t>
      </w:r>
      <w:r>
        <w:rPr>
          <w:rFonts w:ascii="Arial" w:eastAsia="Arial" w:hAnsi="Arial" w:cs="Arial"/>
          <w:i/>
          <w:color w:val="212121"/>
          <w:spacing w:val="3"/>
        </w:rPr>
        <w:t xml:space="preserve"> </w:t>
      </w:r>
      <w:r>
        <w:rPr>
          <w:rFonts w:ascii="Arial" w:eastAsia="Arial" w:hAnsi="Arial" w:cs="Arial"/>
          <w:i/>
          <w:color w:val="212121"/>
          <w:spacing w:val="-1"/>
        </w:rPr>
        <w:t>a</w:t>
      </w:r>
      <w:r>
        <w:rPr>
          <w:rFonts w:ascii="Arial" w:eastAsia="Arial" w:hAnsi="Arial" w:cs="Arial"/>
          <w:i/>
          <w:color w:val="212121"/>
          <w:spacing w:val="1"/>
        </w:rPr>
        <w:t>n</w:t>
      </w:r>
      <w:r>
        <w:rPr>
          <w:rFonts w:ascii="Arial" w:eastAsia="Arial" w:hAnsi="Arial" w:cs="Arial"/>
          <w:i/>
          <w:color w:val="212121"/>
        </w:rPr>
        <w:t>d</w:t>
      </w:r>
      <w:r>
        <w:rPr>
          <w:rFonts w:ascii="Arial" w:eastAsia="Arial" w:hAnsi="Arial" w:cs="Arial"/>
          <w:i/>
          <w:color w:val="212121"/>
          <w:spacing w:val="1"/>
        </w:rPr>
        <w:t xml:space="preserve"> </w:t>
      </w:r>
      <w:r>
        <w:rPr>
          <w:rFonts w:ascii="Arial" w:eastAsia="Arial" w:hAnsi="Arial" w:cs="Arial"/>
          <w:i/>
          <w:color w:val="212121"/>
        </w:rPr>
        <w:t>c</w:t>
      </w:r>
      <w:r>
        <w:rPr>
          <w:rFonts w:ascii="Arial" w:eastAsia="Arial" w:hAnsi="Arial" w:cs="Arial"/>
          <w:i/>
          <w:color w:val="212121"/>
          <w:spacing w:val="1"/>
        </w:rPr>
        <w:t>o</w:t>
      </w:r>
      <w:r>
        <w:rPr>
          <w:rFonts w:ascii="Arial" w:eastAsia="Arial" w:hAnsi="Arial" w:cs="Arial"/>
          <w:i/>
          <w:color w:val="212121"/>
        </w:rPr>
        <w:t>mp</w:t>
      </w:r>
      <w:r>
        <w:rPr>
          <w:rFonts w:ascii="Arial" w:eastAsia="Arial" w:hAnsi="Arial" w:cs="Arial"/>
          <w:i/>
          <w:color w:val="212121"/>
          <w:spacing w:val="-1"/>
        </w:rPr>
        <w:t>u</w:t>
      </w:r>
      <w:r>
        <w:rPr>
          <w:rFonts w:ascii="Arial" w:eastAsia="Arial" w:hAnsi="Arial" w:cs="Arial"/>
          <w:i/>
          <w:color w:val="212121"/>
        </w:rPr>
        <w:t>t</w:t>
      </w:r>
      <w:r>
        <w:rPr>
          <w:rFonts w:ascii="Arial" w:eastAsia="Arial" w:hAnsi="Arial" w:cs="Arial"/>
          <w:i/>
          <w:color w:val="212121"/>
          <w:spacing w:val="1"/>
        </w:rPr>
        <w:t>e</w:t>
      </w:r>
      <w:r>
        <w:rPr>
          <w:rFonts w:ascii="Arial" w:eastAsia="Arial" w:hAnsi="Arial" w:cs="Arial"/>
          <w:i/>
          <w:color w:val="212121"/>
        </w:rPr>
        <w:t>r</w:t>
      </w:r>
      <w:r>
        <w:rPr>
          <w:rFonts w:ascii="Arial" w:eastAsia="Arial" w:hAnsi="Arial" w:cs="Arial"/>
          <w:i/>
          <w:color w:val="212121"/>
          <w:spacing w:val="2"/>
        </w:rPr>
        <w:t xml:space="preserve"> </w:t>
      </w:r>
      <w:r>
        <w:rPr>
          <w:rFonts w:ascii="Arial" w:eastAsia="Arial" w:hAnsi="Arial" w:cs="Arial"/>
          <w:i/>
          <w:color w:val="212121"/>
        </w:rPr>
        <w:t>sci</w:t>
      </w:r>
      <w:r>
        <w:rPr>
          <w:rFonts w:ascii="Arial" w:eastAsia="Arial" w:hAnsi="Arial" w:cs="Arial"/>
          <w:i/>
          <w:color w:val="212121"/>
          <w:spacing w:val="-2"/>
        </w:rPr>
        <w:t>e</w:t>
      </w:r>
      <w:r>
        <w:rPr>
          <w:rFonts w:ascii="Arial" w:eastAsia="Arial" w:hAnsi="Arial" w:cs="Arial"/>
          <w:i/>
          <w:color w:val="212121"/>
          <w:spacing w:val="-1"/>
        </w:rPr>
        <w:t>n</w:t>
      </w:r>
      <w:r>
        <w:rPr>
          <w:rFonts w:ascii="Arial" w:eastAsia="Arial" w:hAnsi="Arial" w:cs="Arial"/>
          <w:i/>
          <w:color w:val="212121"/>
        </w:rPr>
        <w:t>ce (EB</w:t>
      </w:r>
      <w:r>
        <w:rPr>
          <w:rFonts w:ascii="Arial" w:eastAsia="Arial" w:hAnsi="Arial" w:cs="Arial"/>
          <w:i/>
          <w:color w:val="212121"/>
          <w:spacing w:val="1"/>
        </w:rPr>
        <w:t>B</w:t>
      </w:r>
      <w:r>
        <w:rPr>
          <w:rFonts w:ascii="Arial" w:eastAsia="Arial" w:hAnsi="Arial" w:cs="Arial"/>
          <w:i/>
          <w:color w:val="212121"/>
        </w:rPr>
        <w:t xml:space="preserve">T) </w:t>
      </w:r>
      <w:r>
        <w:rPr>
          <w:rFonts w:ascii="Arial" w:eastAsia="Arial" w:hAnsi="Arial" w:cs="Arial"/>
          <w:color w:val="212121"/>
        </w:rPr>
        <w:t>(p</w:t>
      </w:r>
      <w:r>
        <w:rPr>
          <w:rFonts w:ascii="Arial" w:eastAsia="Arial" w:hAnsi="Arial" w:cs="Arial"/>
          <w:color w:val="212121"/>
          <w:spacing w:val="1"/>
        </w:rPr>
        <w:t>p</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spacing w:val="1"/>
        </w:rPr>
        <w:t>1</w:t>
      </w:r>
      <w:r>
        <w:rPr>
          <w:rFonts w:ascii="Arial" w:eastAsia="Arial" w:hAnsi="Arial" w:cs="Arial"/>
          <w:color w:val="212121"/>
          <w:spacing w:val="-1"/>
        </w:rPr>
        <w:t>-</w:t>
      </w:r>
      <w:r>
        <w:rPr>
          <w:rFonts w:ascii="Arial" w:eastAsia="Arial" w:hAnsi="Arial" w:cs="Arial"/>
          <w:color w:val="212121"/>
          <w:spacing w:val="1"/>
        </w:rPr>
        <w:t>5</w:t>
      </w:r>
      <w:r>
        <w:rPr>
          <w:rFonts w:ascii="Arial" w:eastAsia="Arial" w:hAnsi="Arial" w:cs="Arial"/>
          <w:color w:val="212121"/>
        </w:rPr>
        <w:t xml:space="preserve">). </w:t>
      </w:r>
      <w:r>
        <w:rPr>
          <w:rFonts w:ascii="Arial" w:eastAsia="Arial" w:hAnsi="Arial" w:cs="Arial"/>
          <w:color w:val="212121"/>
          <w:spacing w:val="-1"/>
        </w:rPr>
        <w:t>I</w:t>
      </w:r>
      <w:r>
        <w:rPr>
          <w:rFonts w:ascii="Arial" w:eastAsia="Arial" w:hAnsi="Arial" w:cs="Arial"/>
          <w:color w:val="212121"/>
          <w:spacing w:val="1"/>
        </w:rPr>
        <w:t>ee</w:t>
      </w:r>
      <w:r>
        <w:rPr>
          <w:rFonts w:ascii="Arial" w:eastAsia="Arial" w:hAnsi="Arial" w:cs="Arial"/>
          <w:color w:val="212121"/>
          <w:spacing w:val="-1"/>
        </w:rPr>
        <w:t>e</w:t>
      </w:r>
      <w:r>
        <w:rPr>
          <w:rFonts w:ascii="Arial" w:eastAsia="Arial" w:hAnsi="Arial" w:cs="Arial"/>
          <w:color w:val="212121"/>
        </w:rPr>
        <w:t>.</w:t>
      </w:r>
    </w:p>
    <w:p w14:paraId="5BA6A810" w14:textId="100BCE62" w:rsidR="00770C5D" w:rsidRDefault="00327065">
      <w:pPr>
        <w:spacing w:line="220" w:lineRule="exact"/>
        <w:ind w:left="3043"/>
        <w:rPr>
          <w:rFonts w:ascii="Arial" w:eastAsia="Arial" w:hAnsi="Arial" w:cs="Arial"/>
        </w:rPr>
      </w:pPr>
      <w:r>
        <w:rPr>
          <w:rFonts w:ascii="Arial" w:eastAsia="Arial" w:hAnsi="Arial" w:cs="Arial"/>
          <w:color w:val="212121"/>
          <w:spacing w:val="1"/>
        </w:rPr>
        <w:t>4</w:t>
      </w:r>
      <w:r>
        <w:rPr>
          <w:rFonts w:ascii="Arial" w:eastAsia="Arial" w:hAnsi="Arial" w:cs="Arial"/>
          <w:color w:val="212121"/>
        </w:rPr>
        <w:t>.</w:t>
      </w:r>
      <w:r>
        <w:rPr>
          <w:rFonts w:ascii="Arial" w:eastAsia="Arial" w:hAnsi="Arial" w:cs="Arial"/>
          <w:color w:val="212121"/>
          <w:spacing w:val="26"/>
        </w:rPr>
        <w:t xml:space="preserve"> </w:t>
      </w:r>
      <w:r>
        <w:rPr>
          <w:rFonts w:ascii="Arial" w:eastAsia="Arial" w:hAnsi="Arial" w:cs="Arial"/>
          <w:color w:val="212121"/>
        </w:rPr>
        <w:t>B</w:t>
      </w:r>
      <w:r>
        <w:rPr>
          <w:rFonts w:ascii="Arial" w:eastAsia="Arial" w:hAnsi="Arial" w:cs="Arial"/>
          <w:color w:val="212121"/>
          <w:spacing w:val="1"/>
        </w:rPr>
        <w:t>en</w:t>
      </w:r>
      <w:r>
        <w:rPr>
          <w:rFonts w:ascii="Arial" w:eastAsia="Arial" w:hAnsi="Arial" w:cs="Arial"/>
          <w:color w:val="212121"/>
          <w:spacing w:val="-1"/>
        </w:rPr>
        <w:t>h</w:t>
      </w:r>
      <w:r>
        <w:rPr>
          <w:rFonts w:ascii="Arial" w:eastAsia="Arial" w:hAnsi="Arial" w:cs="Arial"/>
          <w:color w:val="212121"/>
          <w:spacing w:val="1"/>
        </w:rPr>
        <w:t>a</w:t>
      </w:r>
      <w:r>
        <w:rPr>
          <w:rFonts w:ascii="Arial" w:eastAsia="Arial" w:hAnsi="Arial" w:cs="Arial"/>
          <w:color w:val="212121"/>
        </w:rPr>
        <w:t>m</w:t>
      </w:r>
      <w:r>
        <w:rPr>
          <w:rFonts w:ascii="Arial" w:eastAsia="Arial" w:hAnsi="Arial" w:cs="Arial"/>
          <w:color w:val="212121"/>
          <w:spacing w:val="-1"/>
        </w:rPr>
        <w:t>m</w:t>
      </w:r>
      <w:r>
        <w:rPr>
          <w:rFonts w:ascii="Arial" w:eastAsia="Arial" w:hAnsi="Arial" w:cs="Arial"/>
          <w:color w:val="212121"/>
          <w:spacing w:val="1"/>
        </w:rPr>
        <w:t>ou</w:t>
      </w:r>
      <w:r>
        <w:rPr>
          <w:rFonts w:ascii="Arial" w:eastAsia="Arial" w:hAnsi="Arial" w:cs="Arial"/>
          <w:color w:val="212121"/>
        </w:rPr>
        <w:t>,</w:t>
      </w:r>
      <w:r>
        <w:rPr>
          <w:rFonts w:ascii="Arial" w:eastAsia="Arial" w:hAnsi="Arial" w:cs="Arial"/>
          <w:color w:val="212121"/>
          <w:spacing w:val="-9"/>
        </w:rPr>
        <w:t xml:space="preserve"> </w:t>
      </w:r>
      <w:r>
        <w:rPr>
          <w:rFonts w:ascii="Arial" w:eastAsia="Arial" w:hAnsi="Arial" w:cs="Arial"/>
          <w:color w:val="212121"/>
          <w:spacing w:val="-25"/>
        </w:rPr>
        <w:t>Y</w:t>
      </w:r>
      <w:r>
        <w:rPr>
          <w:rFonts w:ascii="Arial" w:eastAsia="Arial" w:hAnsi="Arial" w:cs="Arial"/>
          <w:color w:val="212121"/>
        </w:rPr>
        <w:t>.,</w:t>
      </w:r>
      <w:r>
        <w:rPr>
          <w:rFonts w:ascii="Arial" w:eastAsia="Arial" w:hAnsi="Arial" w:cs="Arial"/>
          <w:color w:val="212121"/>
          <w:spacing w:val="-17"/>
        </w:rPr>
        <w:t xml:space="preserve"> </w:t>
      </w:r>
      <w:r>
        <w:rPr>
          <w:rFonts w:ascii="Arial" w:eastAsia="Arial" w:hAnsi="Arial" w:cs="Arial"/>
          <w:color w:val="212121"/>
        </w:rPr>
        <w:t>Ac</w:t>
      </w:r>
      <w:r>
        <w:rPr>
          <w:rFonts w:ascii="Arial" w:eastAsia="Arial" w:hAnsi="Arial" w:cs="Arial"/>
          <w:color w:val="212121"/>
          <w:spacing w:val="1"/>
        </w:rPr>
        <w:t>h</w:t>
      </w:r>
      <w:r>
        <w:rPr>
          <w:rFonts w:ascii="Arial" w:eastAsia="Arial" w:hAnsi="Arial" w:cs="Arial"/>
          <w:color w:val="212121"/>
          <w:spacing w:val="-2"/>
        </w:rPr>
        <w:t>c</w:t>
      </w:r>
      <w:r>
        <w:rPr>
          <w:rFonts w:ascii="Arial" w:eastAsia="Arial" w:hAnsi="Arial" w:cs="Arial"/>
          <w:color w:val="212121"/>
          <w:spacing w:val="1"/>
        </w:rPr>
        <w:t>hab</w:t>
      </w:r>
      <w:r>
        <w:rPr>
          <w:rFonts w:ascii="Arial" w:eastAsia="Arial" w:hAnsi="Arial" w:cs="Arial"/>
          <w:color w:val="212121"/>
        </w:rPr>
        <w:t>,</w:t>
      </w:r>
      <w:r>
        <w:rPr>
          <w:rFonts w:ascii="Arial" w:eastAsia="Arial" w:hAnsi="Arial" w:cs="Arial"/>
          <w:color w:val="212121"/>
          <w:spacing w:val="-7"/>
        </w:rPr>
        <w:t xml:space="preserve"> </w:t>
      </w:r>
      <w:r>
        <w:rPr>
          <w:rFonts w:ascii="Arial" w:eastAsia="Arial" w:hAnsi="Arial" w:cs="Arial"/>
          <w:color w:val="212121"/>
        </w:rPr>
        <w:t>B</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5"/>
        </w:rPr>
        <w:t xml:space="preserve"> </w:t>
      </w:r>
      <w:r>
        <w:rPr>
          <w:rFonts w:ascii="Arial" w:eastAsia="Arial" w:hAnsi="Arial" w:cs="Arial"/>
          <w:color w:val="212121"/>
        </w:rPr>
        <w:t>Her</w:t>
      </w:r>
      <w:r>
        <w:rPr>
          <w:rFonts w:ascii="Arial" w:eastAsia="Arial" w:hAnsi="Arial" w:cs="Arial"/>
          <w:color w:val="212121"/>
          <w:spacing w:val="-1"/>
        </w:rPr>
        <w:t>r</w:t>
      </w:r>
      <w:r>
        <w:rPr>
          <w:rFonts w:ascii="Arial" w:eastAsia="Arial" w:hAnsi="Arial" w:cs="Arial"/>
          <w:color w:val="212121"/>
          <w:spacing w:val="1"/>
        </w:rPr>
        <w:t>e</w:t>
      </w:r>
      <w:r>
        <w:rPr>
          <w:rFonts w:ascii="Arial" w:eastAsia="Arial" w:hAnsi="Arial" w:cs="Arial"/>
          <w:color w:val="212121"/>
        </w:rPr>
        <w:t>ra,</w:t>
      </w:r>
      <w:r>
        <w:rPr>
          <w:rFonts w:ascii="Arial" w:eastAsia="Arial" w:hAnsi="Arial" w:cs="Arial"/>
          <w:color w:val="212121"/>
          <w:spacing w:val="-5"/>
        </w:rPr>
        <w:t xml:space="preserve"> </w:t>
      </w:r>
      <w:r>
        <w:rPr>
          <w:rFonts w:ascii="Arial" w:eastAsia="Arial" w:hAnsi="Arial" w:cs="Arial"/>
          <w:color w:val="212121"/>
          <w:spacing w:val="-22"/>
        </w:rPr>
        <w:t>F</w:t>
      </w:r>
      <w:r>
        <w:rPr>
          <w:rFonts w:ascii="Arial" w:eastAsia="Arial" w:hAnsi="Arial" w:cs="Arial"/>
          <w:color w:val="212121"/>
          <w:spacing w:val="-2"/>
        </w:rPr>
        <w:t>.</w:t>
      </w:r>
      <w:r>
        <w:rPr>
          <w:rFonts w:ascii="Arial" w:eastAsia="Arial" w:hAnsi="Arial" w:cs="Arial"/>
          <w:color w:val="212121"/>
        </w:rPr>
        <w:t>,</w:t>
      </w:r>
      <w:r>
        <w:rPr>
          <w:rFonts w:ascii="Arial" w:eastAsia="Arial" w:hAnsi="Arial" w:cs="Arial"/>
          <w:color w:val="212121"/>
          <w:spacing w:val="-5"/>
        </w:rPr>
        <w:t xml:space="preserve"> </w:t>
      </w:r>
      <w:r>
        <w:rPr>
          <w:rFonts w:ascii="Arial" w:eastAsia="Arial" w:hAnsi="Arial" w:cs="Arial"/>
          <w:color w:val="212121"/>
        </w:rPr>
        <w:t>&amp;</w:t>
      </w:r>
      <w:r>
        <w:rPr>
          <w:rFonts w:ascii="Arial" w:eastAsia="Arial" w:hAnsi="Arial" w:cs="Arial"/>
          <w:color w:val="212121"/>
          <w:spacing w:val="-9"/>
        </w:rPr>
        <w:t xml:space="preserve"> </w:t>
      </w:r>
      <w:r>
        <w:rPr>
          <w:rFonts w:ascii="Arial" w:eastAsia="Arial" w:hAnsi="Arial" w:cs="Arial"/>
          <w:color w:val="212121"/>
          <w:spacing w:val="-22"/>
        </w:rPr>
        <w:t>T</w:t>
      </w:r>
      <w:r>
        <w:rPr>
          <w:rFonts w:ascii="Arial" w:eastAsia="Arial" w:hAnsi="Arial" w:cs="Arial"/>
          <w:color w:val="212121"/>
          <w:spacing w:val="1"/>
        </w:rPr>
        <w:t>ab</w:t>
      </w:r>
      <w:r>
        <w:rPr>
          <w:rFonts w:ascii="Arial" w:eastAsia="Arial" w:hAnsi="Arial" w:cs="Arial"/>
          <w:color w:val="212121"/>
        </w:rPr>
        <w:t>ik,</w:t>
      </w:r>
      <w:r>
        <w:rPr>
          <w:rFonts w:ascii="Arial" w:eastAsia="Arial" w:hAnsi="Arial" w:cs="Arial"/>
          <w:color w:val="212121"/>
          <w:spacing w:val="-5"/>
        </w:rPr>
        <w:t xml:space="preserve"> </w:t>
      </w:r>
      <w:r>
        <w:rPr>
          <w:rFonts w:ascii="Arial" w:eastAsia="Arial" w:hAnsi="Arial" w:cs="Arial"/>
          <w:color w:val="212121"/>
        </w:rPr>
        <w:t>S.</w:t>
      </w:r>
      <w:r>
        <w:rPr>
          <w:rFonts w:ascii="Arial" w:eastAsia="Arial" w:hAnsi="Arial" w:cs="Arial"/>
          <w:color w:val="212121"/>
          <w:spacing w:val="-5"/>
        </w:rPr>
        <w:t xml:space="preserve"> </w:t>
      </w:r>
      <w:r>
        <w:rPr>
          <w:rFonts w:ascii="Arial" w:eastAsia="Arial" w:hAnsi="Arial" w:cs="Arial"/>
          <w:color w:val="212121"/>
        </w:rPr>
        <w:t>(</w:t>
      </w:r>
      <w:r>
        <w:rPr>
          <w:rFonts w:ascii="Arial" w:eastAsia="Arial" w:hAnsi="Arial" w:cs="Arial"/>
          <w:color w:val="212121"/>
          <w:spacing w:val="-2"/>
        </w:rPr>
        <w:t>2</w:t>
      </w:r>
      <w:r>
        <w:rPr>
          <w:rFonts w:ascii="Arial" w:eastAsia="Arial" w:hAnsi="Arial" w:cs="Arial"/>
          <w:color w:val="212121"/>
          <w:spacing w:val="1"/>
        </w:rPr>
        <w:t>020</w:t>
      </w:r>
      <w:r>
        <w:rPr>
          <w:rFonts w:ascii="Arial" w:eastAsia="Arial" w:hAnsi="Arial" w:cs="Arial"/>
          <w:color w:val="212121"/>
        </w:rPr>
        <w:t>).</w:t>
      </w:r>
      <w:r>
        <w:rPr>
          <w:rFonts w:ascii="Arial" w:eastAsia="Arial" w:hAnsi="Arial" w:cs="Arial"/>
          <w:color w:val="212121"/>
          <w:spacing w:val="-8"/>
        </w:rPr>
        <w:t xml:space="preserve"> </w:t>
      </w:r>
      <w:r>
        <w:rPr>
          <w:rFonts w:ascii="Arial" w:eastAsia="Arial" w:hAnsi="Arial" w:cs="Arial"/>
          <w:color w:val="212121"/>
        </w:rPr>
        <w:t>Br</w:t>
      </w:r>
      <w:r>
        <w:rPr>
          <w:rFonts w:ascii="Arial" w:eastAsia="Arial" w:hAnsi="Arial" w:cs="Arial"/>
          <w:color w:val="212121"/>
          <w:spacing w:val="1"/>
        </w:rPr>
        <w:t>ea</w:t>
      </w:r>
      <w:r>
        <w:rPr>
          <w:rFonts w:ascii="Arial" w:eastAsia="Arial" w:hAnsi="Arial" w:cs="Arial"/>
          <w:color w:val="212121"/>
          <w:spacing w:val="-2"/>
        </w:rPr>
        <w:t>k</w:t>
      </w:r>
      <w:r>
        <w:rPr>
          <w:rFonts w:ascii="Arial" w:eastAsia="Arial" w:hAnsi="Arial" w:cs="Arial"/>
          <w:color w:val="212121"/>
        </w:rPr>
        <w:t>H</w:t>
      </w:r>
      <w:r>
        <w:rPr>
          <w:rFonts w:ascii="Arial" w:eastAsia="Arial" w:hAnsi="Arial" w:cs="Arial"/>
          <w:color w:val="212121"/>
          <w:spacing w:val="-1"/>
        </w:rPr>
        <w:t>i</w:t>
      </w:r>
      <w:r>
        <w:rPr>
          <w:rFonts w:ascii="Arial" w:eastAsia="Arial" w:hAnsi="Arial" w:cs="Arial"/>
          <w:color w:val="212121"/>
        </w:rPr>
        <w:t>s</w:t>
      </w:r>
    </w:p>
    <w:p w14:paraId="238A5F55" w14:textId="77777777" w:rsidR="00770C5D" w:rsidRDefault="00327065">
      <w:pPr>
        <w:spacing w:before="6" w:line="248" w:lineRule="auto"/>
        <w:ind w:left="3403" w:right="881"/>
        <w:jc w:val="both"/>
        <w:rPr>
          <w:rFonts w:ascii="Arial" w:eastAsia="Arial" w:hAnsi="Arial" w:cs="Arial"/>
        </w:rPr>
      </w:pPr>
      <w:r>
        <w:rPr>
          <w:rFonts w:ascii="Arial" w:eastAsia="Arial" w:hAnsi="Arial" w:cs="Arial"/>
          <w:color w:val="212121"/>
          <w:spacing w:val="1"/>
        </w:rPr>
        <w:t>ba</w:t>
      </w:r>
      <w:r>
        <w:rPr>
          <w:rFonts w:ascii="Arial" w:eastAsia="Arial" w:hAnsi="Arial" w:cs="Arial"/>
          <w:color w:val="212121"/>
        </w:rPr>
        <w:t>s</w:t>
      </w:r>
      <w:r>
        <w:rPr>
          <w:rFonts w:ascii="Arial" w:eastAsia="Arial" w:hAnsi="Arial" w:cs="Arial"/>
          <w:color w:val="212121"/>
          <w:spacing w:val="-1"/>
        </w:rPr>
        <w:t>e</w:t>
      </w:r>
      <w:r>
        <w:rPr>
          <w:rFonts w:ascii="Arial" w:eastAsia="Arial" w:hAnsi="Arial" w:cs="Arial"/>
          <w:color w:val="212121"/>
        </w:rPr>
        <w:t>d</w:t>
      </w:r>
      <w:r>
        <w:rPr>
          <w:rFonts w:ascii="Arial" w:eastAsia="Arial" w:hAnsi="Arial" w:cs="Arial"/>
          <w:color w:val="212121"/>
          <w:spacing w:val="3"/>
        </w:rPr>
        <w:t xml:space="preserve"> </w:t>
      </w:r>
      <w:r>
        <w:rPr>
          <w:rFonts w:ascii="Arial" w:eastAsia="Arial" w:hAnsi="Arial" w:cs="Arial"/>
          <w:color w:val="212121"/>
          <w:spacing w:val="1"/>
        </w:rPr>
        <w:t>b</w:t>
      </w:r>
      <w:r>
        <w:rPr>
          <w:rFonts w:ascii="Arial" w:eastAsia="Arial" w:hAnsi="Arial" w:cs="Arial"/>
          <w:color w:val="212121"/>
        </w:rPr>
        <w:t>re</w:t>
      </w:r>
      <w:r>
        <w:rPr>
          <w:rFonts w:ascii="Arial" w:eastAsia="Arial" w:hAnsi="Arial" w:cs="Arial"/>
          <w:color w:val="212121"/>
          <w:spacing w:val="1"/>
        </w:rPr>
        <w:t>a</w:t>
      </w:r>
      <w:r>
        <w:rPr>
          <w:rFonts w:ascii="Arial" w:eastAsia="Arial" w:hAnsi="Arial" w:cs="Arial"/>
          <w:color w:val="212121"/>
          <w:spacing w:val="-2"/>
        </w:rPr>
        <w:t>s</w:t>
      </w:r>
      <w:r>
        <w:rPr>
          <w:rFonts w:ascii="Arial" w:eastAsia="Arial" w:hAnsi="Arial" w:cs="Arial"/>
          <w:color w:val="212121"/>
        </w:rPr>
        <w:t>t</w:t>
      </w:r>
      <w:r>
        <w:rPr>
          <w:rFonts w:ascii="Arial" w:eastAsia="Arial" w:hAnsi="Arial" w:cs="Arial"/>
          <w:color w:val="212121"/>
          <w:spacing w:val="3"/>
        </w:rPr>
        <w:t xml:space="preserve"> </w:t>
      </w:r>
      <w:r>
        <w:rPr>
          <w:rFonts w:ascii="Arial" w:eastAsia="Arial" w:hAnsi="Arial" w:cs="Arial"/>
          <w:color w:val="212121"/>
        </w:rPr>
        <w:t>c</w:t>
      </w:r>
      <w:r>
        <w:rPr>
          <w:rFonts w:ascii="Arial" w:eastAsia="Arial" w:hAnsi="Arial" w:cs="Arial"/>
          <w:color w:val="212121"/>
          <w:spacing w:val="1"/>
        </w:rPr>
        <w:t>an</w:t>
      </w:r>
      <w:r>
        <w:rPr>
          <w:rFonts w:ascii="Arial" w:eastAsia="Arial" w:hAnsi="Arial" w:cs="Arial"/>
          <w:color w:val="212121"/>
          <w:spacing w:val="-2"/>
        </w:rPr>
        <w:t>c</w:t>
      </w:r>
      <w:r>
        <w:rPr>
          <w:rFonts w:ascii="Arial" w:eastAsia="Arial" w:hAnsi="Arial" w:cs="Arial"/>
          <w:color w:val="212121"/>
          <w:spacing w:val="1"/>
        </w:rPr>
        <w:t>e</w:t>
      </w:r>
      <w:r>
        <w:rPr>
          <w:rFonts w:ascii="Arial" w:eastAsia="Arial" w:hAnsi="Arial" w:cs="Arial"/>
          <w:color w:val="212121"/>
        </w:rPr>
        <w:t>r</w:t>
      </w:r>
      <w:r>
        <w:rPr>
          <w:rFonts w:ascii="Arial" w:eastAsia="Arial" w:hAnsi="Arial" w:cs="Arial"/>
          <w:color w:val="212121"/>
          <w:spacing w:val="2"/>
        </w:rPr>
        <w:t xml:space="preserve"> </w:t>
      </w:r>
      <w:r>
        <w:rPr>
          <w:rFonts w:ascii="Arial" w:eastAsia="Arial" w:hAnsi="Arial" w:cs="Arial"/>
          <w:color w:val="212121"/>
          <w:spacing w:val="1"/>
        </w:rPr>
        <w:t>au</w:t>
      </w:r>
      <w:r>
        <w:rPr>
          <w:rFonts w:ascii="Arial" w:eastAsia="Arial" w:hAnsi="Arial" w:cs="Arial"/>
          <w:color w:val="212121"/>
        </w:rPr>
        <w:t>t</w:t>
      </w:r>
      <w:r>
        <w:rPr>
          <w:rFonts w:ascii="Arial" w:eastAsia="Arial" w:hAnsi="Arial" w:cs="Arial"/>
          <w:color w:val="212121"/>
          <w:spacing w:val="1"/>
        </w:rPr>
        <w:t>o</w:t>
      </w:r>
      <w:r>
        <w:rPr>
          <w:rFonts w:ascii="Arial" w:eastAsia="Arial" w:hAnsi="Arial" w:cs="Arial"/>
          <w:color w:val="212121"/>
        </w:rPr>
        <w:t>m</w:t>
      </w:r>
      <w:r>
        <w:rPr>
          <w:rFonts w:ascii="Arial" w:eastAsia="Arial" w:hAnsi="Arial" w:cs="Arial"/>
          <w:color w:val="212121"/>
          <w:spacing w:val="-2"/>
        </w:rPr>
        <w:t>a</w:t>
      </w:r>
      <w:r>
        <w:rPr>
          <w:rFonts w:ascii="Arial" w:eastAsia="Arial" w:hAnsi="Arial" w:cs="Arial"/>
          <w:color w:val="212121"/>
        </w:rPr>
        <w:t>tic</w:t>
      </w:r>
      <w:r>
        <w:rPr>
          <w:rFonts w:ascii="Arial" w:eastAsia="Arial" w:hAnsi="Arial" w:cs="Arial"/>
          <w:color w:val="212121"/>
          <w:spacing w:val="3"/>
        </w:rPr>
        <w:t xml:space="preserve"> </w:t>
      </w:r>
      <w:r>
        <w:rPr>
          <w:rFonts w:ascii="Arial" w:eastAsia="Arial" w:hAnsi="Arial" w:cs="Arial"/>
          <w:color w:val="212121"/>
          <w:spacing w:val="1"/>
        </w:rPr>
        <w:t>d</w:t>
      </w:r>
      <w:r>
        <w:rPr>
          <w:rFonts w:ascii="Arial" w:eastAsia="Arial" w:hAnsi="Arial" w:cs="Arial"/>
          <w:color w:val="212121"/>
        </w:rPr>
        <w:t>ia</w:t>
      </w:r>
      <w:r>
        <w:rPr>
          <w:rFonts w:ascii="Arial" w:eastAsia="Arial" w:hAnsi="Arial" w:cs="Arial"/>
          <w:color w:val="212121"/>
          <w:spacing w:val="-1"/>
        </w:rPr>
        <w:t>g</w:t>
      </w:r>
      <w:r>
        <w:rPr>
          <w:rFonts w:ascii="Arial" w:eastAsia="Arial" w:hAnsi="Arial" w:cs="Arial"/>
          <w:color w:val="212121"/>
          <w:spacing w:val="1"/>
        </w:rPr>
        <w:t>no</w:t>
      </w:r>
      <w:r>
        <w:rPr>
          <w:rFonts w:ascii="Arial" w:eastAsia="Arial" w:hAnsi="Arial" w:cs="Arial"/>
          <w:color w:val="212121"/>
        </w:rPr>
        <w:t xml:space="preserve">sis </w:t>
      </w:r>
      <w:r>
        <w:rPr>
          <w:rFonts w:ascii="Arial" w:eastAsia="Arial" w:hAnsi="Arial" w:cs="Arial"/>
          <w:color w:val="212121"/>
          <w:spacing w:val="1"/>
        </w:rPr>
        <w:t>u</w:t>
      </w:r>
      <w:r>
        <w:rPr>
          <w:rFonts w:ascii="Arial" w:eastAsia="Arial" w:hAnsi="Arial" w:cs="Arial"/>
          <w:color w:val="212121"/>
        </w:rPr>
        <w:t>sing</w:t>
      </w:r>
      <w:r>
        <w:rPr>
          <w:rFonts w:ascii="Arial" w:eastAsia="Arial" w:hAnsi="Arial" w:cs="Arial"/>
          <w:color w:val="212121"/>
          <w:spacing w:val="4"/>
        </w:rPr>
        <w:t xml:space="preserve"> </w:t>
      </w:r>
      <w:r>
        <w:rPr>
          <w:rFonts w:ascii="Arial" w:eastAsia="Arial" w:hAnsi="Arial" w:cs="Arial"/>
          <w:color w:val="212121"/>
          <w:spacing w:val="-1"/>
        </w:rPr>
        <w:t>d</w:t>
      </w:r>
      <w:r>
        <w:rPr>
          <w:rFonts w:ascii="Arial" w:eastAsia="Arial" w:hAnsi="Arial" w:cs="Arial"/>
          <w:color w:val="212121"/>
          <w:spacing w:val="1"/>
        </w:rPr>
        <w:t>e</w:t>
      </w:r>
      <w:r>
        <w:rPr>
          <w:rFonts w:ascii="Arial" w:eastAsia="Arial" w:hAnsi="Arial" w:cs="Arial"/>
          <w:color w:val="212121"/>
          <w:spacing w:val="-1"/>
        </w:rPr>
        <w:t>e</w:t>
      </w:r>
      <w:r>
        <w:rPr>
          <w:rFonts w:ascii="Arial" w:eastAsia="Arial" w:hAnsi="Arial" w:cs="Arial"/>
          <w:color w:val="212121"/>
        </w:rPr>
        <w:t>p</w:t>
      </w:r>
      <w:r>
        <w:rPr>
          <w:rFonts w:ascii="Arial" w:eastAsia="Arial" w:hAnsi="Arial" w:cs="Arial"/>
          <w:color w:val="212121"/>
          <w:spacing w:val="3"/>
        </w:rPr>
        <w:t xml:space="preserve"> </w:t>
      </w:r>
      <w:r>
        <w:rPr>
          <w:rFonts w:ascii="Arial" w:eastAsia="Arial" w:hAnsi="Arial" w:cs="Arial"/>
          <w:color w:val="212121"/>
          <w:spacing w:val="1"/>
        </w:rPr>
        <w:t>L</w:t>
      </w:r>
      <w:r>
        <w:rPr>
          <w:rFonts w:ascii="Arial" w:eastAsia="Arial" w:hAnsi="Arial" w:cs="Arial"/>
          <w:color w:val="212121"/>
          <w:spacing w:val="-1"/>
        </w:rPr>
        <w:t>e</w:t>
      </w:r>
      <w:r>
        <w:rPr>
          <w:rFonts w:ascii="Arial" w:eastAsia="Arial" w:hAnsi="Arial" w:cs="Arial"/>
          <w:color w:val="212121"/>
          <w:spacing w:val="1"/>
        </w:rPr>
        <w:t>a</w:t>
      </w:r>
      <w:r>
        <w:rPr>
          <w:rFonts w:ascii="Arial" w:eastAsia="Arial" w:hAnsi="Arial" w:cs="Arial"/>
          <w:color w:val="212121"/>
        </w:rPr>
        <w:t>rni</w:t>
      </w:r>
      <w:r>
        <w:rPr>
          <w:rFonts w:ascii="Arial" w:eastAsia="Arial" w:hAnsi="Arial" w:cs="Arial"/>
          <w:color w:val="212121"/>
          <w:spacing w:val="-1"/>
        </w:rPr>
        <w:t>n</w:t>
      </w:r>
      <w:r>
        <w:rPr>
          <w:rFonts w:ascii="Arial" w:eastAsia="Arial" w:hAnsi="Arial" w:cs="Arial"/>
          <w:color w:val="212121"/>
          <w:spacing w:val="1"/>
        </w:rPr>
        <w:t>g</w:t>
      </w:r>
      <w:r>
        <w:rPr>
          <w:rFonts w:ascii="Arial" w:eastAsia="Arial" w:hAnsi="Arial" w:cs="Arial"/>
          <w:color w:val="212121"/>
        </w:rPr>
        <w:t xml:space="preserve">: </w:t>
      </w:r>
      <w:r>
        <w:rPr>
          <w:rFonts w:ascii="Arial" w:eastAsia="Arial" w:hAnsi="Arial" w:cs="Arial"/>
          <w:color w:val="212121"/>
          <w:spacing w:val="-22"/>
        </w:rPr>
        <w:t>T</w:t>
      </w:r>
      <w:r>
        <w:rPr>
          <w:rFonts w:ascii="Arial" w:eastAsia="Arial" w:hAnsi="Arial" w:cs="Arial"/>
          <w:color w:val="212121"/>
          <w:spacing w:val="1"/>
        </w:rPr>
        <w:t>a</w:t>
      </w:r>
      <w:r>
        <w:rPr>
          <w:rFonts w:ascii="Arial" w:eastAsia="Arial" w:hAnsi="Arial" w:cs="Arial"/>
          <w:color w:val="212121"/>
        </w:rPr>
        <w:t>x</w:t>
      </w:r>
      <w:r>
        <w:rPr>
          <w:rFonts w:ascii="Arial" w:eastAsia="Arial" w:hAnsi="Arial" w:cs="Arial"/>
          <w:color w:val="212121"/>
          <w:spacing w:val="1"/>
        </w:rPr>
        <w:t>o</w:t>
      </w:r>
      <w:r>
        <w:rPr>
          <w:rFonts w:ascii="Arial" w:eastAsia="Arial" w:hAnsi="Arial" w:cs="Arial"/>
          <w:color w:val="212121"/>
          <w:spacing w:val="-1"/>
        </w:rPr>
        <w:t>n</w:t>
      </w:r>
      <w:r>
        <w:rPr>
          <w:rFonts w:ascii="Arial" w:eastAsia="Arial" w:hAnsi="Arial" w:cs="Arial"/>
          <w:color w:val="212121"/>
          <w:spacing w:val="1"/>
        </w:rPr>
        <w:t>o</w:t>
      </w:r>
      <w:r>
        <w:rPr>
          <w:rFonts w:ascii="Arial" w:eastAsia="Arial" w:hAnsi="Arial" w:cs="Arial"/>
          <w:color w:val="212121"/>
        </w:rPr>
        <w:t>m</w:t>
      </w:r>
      <w:r>
        <w:rPr>
          <w:rFonts w:ascii="Arial" w:eastAsia="Arial" w:hAnsi="Arial" w:cs="Arial"/>
          <w:color w:val="212121"/>
          <w:spacing w:val="-15"/>
        </w:rPr>
        <w:t>y</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rPr>
        <w:t>s</w:t>
      </w:r>
      <w:r>
        <w:rPr>
          <w:rFonts w:ascii="Arial" w:eastAsia="Arial" w:hAnsi="Arial" w:cs="Arial"/>
          <w:color w:val="212121"/>
          <w:spacing w:val="1"/>
        </w:rPr>
        <w:t>u</w:t>
      </w:r>
      <w:r>
        <w:rPr>
          <w:rFonts w:ascii="Arial" w:eastAsia="Arial" w:hAnsi="Arial" w:cs="Arial"/>
          <w:color w:val="212121"/>
        </w:rPr>
        <w:t>r</w:t>
      </w:r>
      <w:r>
        <w:rPr>
          <w:rFonts w:ascii="Arial" w:eastAsia="Arial" w:hAnsi="Arial" w:cs="Arial"/>
          <w:color w:val="212121"/>
          <w:spacing w:val="-3"/>
        </w:rPr>
        <w:t>v</w:t>
      </w:r>
      <w:r>
        <w:rPr>
          <w:rFonts w:ascii="Arial" w:eastAsia="Arial" w:hAnsi="Arial" w:cs="Arial"/>
          <w:color w:val="212121"/>
          <w:spacing w:val="1"/>
        </w:rPr>
        <w:t>e</w:t>
      </w:r>
      <w:r>
        <w:rPr>
          <w:rFonts w:ascii="Arial" w:eastAsia="Arial" w:hAnsi="Arial" w:cs="Arial"/>
          <w:color w:val="212121"/>
        </w:rPr>
        <w:t xml:space="preserve">y </w:t>
      </w:r>
      <w:r>
        <w:rPr>
          <w:rFonts w:ascii="Arial" w:eastAsia="Arial" w:hAnsi="Arial" w:cs="Arial"/>
          <w:color w:val="212121"/>
          <w:spacing w:val="-1"/>
        </w:rPr>
        <w:t>a</w:t>
      </w:r>
      <w:r>
        <w:rPr>
          <w:rFonts w:ascii="Arial" w:eastAsia="Arial" w:hAnsi="Arial" w:cs="Arial"/>
          <w:color w:val="212121"/>
          <w:spacing w:val="1"/>
        </w:rPr>
        <w:t>n</w:t>
      </w:r>
      <w:r>
        <w:rPr>
          <w:rFonts w:ascii="Arial" w:eastAsia="Arial" w:hAnsi="Arial" w:cs="Arial"/>
          <w:color w:val="212121"/>
        </w:rPr>
        <w:t>d</w:t>
      </w:r>
      <w:r>
        <w:rPr>
          <w:rFonts w:ascii="Arial" w:eastAsia="Arial" w:hAnsi="Arial" w:cs="Arial"/>
          <w:color w:val="212121"/>
          <w:spacing w:val="-1"/>
        </w:rPr>
        <w:t xml:space="preserve"> </w:t>
      </w:r>
      <w:r>
        <w:rPr>
          <w:rFonts w:ascii="Arial" w:eastAsia="Arial" w:hAnsi="Arial" w:cs="Arial"/>
          <w:color w:val="212121"/>
        </w:rPr>
        <w:t>insi</w:t>
      </w:r>
      <w:r>
        <w:rPr>
          <w:rFonts w:ascii="Arial" w:eastAsia="Arial" w:hAnsi="Arial" w:cs="Arial"/>
          <w:color w:val="212121"/>
          <w:spacing w:val="1"/>
        </w:rPr>
        <w:t>gh</w:t>
      </w:r>
      <w:r>
        <w:rPr>
          <w:rFonts w:ascii="Arial" w:eastAsia="Arial" w:hAnsi="Arial" w:cs="Arial"/>
          <w:color w:val="212121"/>
        </w:rPr>
        <w:t>ts.</w:t>
      </w:r>
      <w:r>
        <w:rPr>
          <w:rFonts w:ascii="Arial" w:eastAsia="Arial" w:hAnsi="Arial" w:cs="Arial"/>
          <w:color w:val="212121"/>
          <w:spacing w:val="4"/>
        </w:rPr>
        <w:t xml:space="preserve"> </w:t>
      </w:r>
      <w:r>
        <w:rPr>
          <w:rFonts w:ascii="Arial" w:eastAsia="Arial" w:hAnsi="Arial" w:cs="Arial"/>
          <w:i/>
          <w:color w:val="212121"/>
          <w:spacing w:val="-2"/>
        </w:rPr>
        <w:t>N</w:t>
      </w:r>
      <w:r>
        <w:rPr>
          <w:rFonts w:ascii="Arial" w:eastAsia="Arial" w:hAnsi="Arial" w:cs="Arial"/>
          <w:i/>
          <w:color w:val="212121"/>
          <w:spacing w:val="1"/>
        </w:rPr>
        <w:t>eu</w:t>
      </w:r>
      <w:r>
        <w:rPr>
          <w:rFonts w:ascii="Arial" w:eastAsia="Arial" w:hAnsi="Arial" w:cs="Arial"/>
          <w:i/>
          <w:color w:val="212121"/>
        </w:rPr>
        <w:t>roc</w:t>
      </w:r>
      <w:r>
        <w:rPr>
          <w:rFonts w:ascii="Arial" w:eastAsia="Arial" w:hAnsi="Arial" w:cs="Arial"/>
          <w:i/>
          <w:color w:val="212121"/>
          <w:spacing w:val="1"/>
        </w:rPr>
        <w:t>o</w:t>
      </w:r>
      <w:r>
        <w:rPr>
          <w:rFonts w:ascii="Arial" w:eastAsia="Arial" w:hAnsi="Arial" w:cs="Arial"/>
          <w:i/>
          <w:color w:val="212121"/>
        </w:rPr>
        <w:t>m</w:t>
      </w:r>
      <w:r>
        <w:rPr>
          <w:rFonts w:ascii="Arial" w:eastAsia="Arial" w:hAnsi="Arial" w:cs="Arial"/>
          <w:i/>
          <w:color w:val="212121"/>
          <w:spacing w:val="-2"/>
        </w:rPr>
        <w:t>p</w:t>
      </w:r>
      <w:r>
        <w:rPr>
          <w:rFonts w:ascii="Arial" w:eastAsia="Arial" w:hAnsi="Arial" w:cs="Arial"/>
          <w:i/>
          <w:color w:val="212121"/>
          <w:spacing w:val="1"/>
        </w:rPr>
        <w:t>u</w:t>
      </w:r>
      <w:r>
        <w:rPr>
          <w:rFonts w:ascii="Arial" w:eastAsia="Arial" w:hAnsi="Arial" w:cs="Arial"/>
          <w:i/>
          <w:color w:val="212121"/>
        </w:rPr>
        <w:t>t</w:t>
      </w:r>
      <w:r>
        <w:rPr>
          <w:rFonts w:ascii="Arial" w:eastAsia="Arial" w:hAnsi="Arial" w:cs="Arial"/>
          <w:i/>
          <w:color w:val="212121"/>
          <w:spacing w:val="-2"/>
        </w:rPr>
        <w:t>i</w:t>
      </w:r>
      <w:r>
        <w:rPr>
          <w:rFonts w:ascii="Arial" w:eastAsia="Arial" w:hAnsi="Arial" w:cs="Arial"/>
          <w:i/>
          <w:color w:val="212121"/>
          <w:spacing w:val="1"/>
        </w:rPr>
        <w:t>n</w:t>
      </w:r>
      <w:r>
        <w:rPr>
          <w:rFonts w:ascii="Arial" w:eastAsia="Arial" w:hAnsi="Arial" w:cs="Arial"/>
          <w:i/>
          <w:color w:val="212121"/>
          <w:spacing w:val="2"/>
        </w:rPr>
        <w:t>g</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i/>
          <w:color w:val="212121"/>
          <w:spacing w:val="1"/>
        </w:rPr>
        <w:t>37</w:t>
      </w:r>
      <w:r>
        <w:rPr>
          <w:rFonts w:ascii="Arial" w:eastAsia="Arial" w:hAnsi="Arial" w:cs="Arial"/>
          <w:i/>
          <w:color w:val="212121"/>
          <w:spacing w:val="-1"/>
        </w:rPr>
        <w:t>5</w:t>
      </w:r>
      <w:r>
        <w:rPr>
          <w:rFonts w:ascii="Arial" w:eastAsia="Arial" w:hAnsi="Arial" w:cs="Arial"/>
          <w:color w:val="212121"/>
        </w:rPr>
        <w:t>,</w:t>
      </w:r>
      <w:r>
        <w:rPr>
          <w:rFonts w:ascii="Arial" w:eastAsia="Arial" w:hAnsi="Arial" w:cs="Arial"/>
          <w:color w:val="212121"/>
          <w:spacing w:val="1"/>
        </w:rPr>
        <w:t xml:space="preserve"> 9</w:t>
      </w:r>
      <w:r>
        <w:rPr>
          <w:rFonts w:ascii="Arial" w:eastAsia="Arial" w:hAnsi="Arial" w:cs="Arial"/>
          <w:color w:val="212121"/>
          <w:spacing w:val="-1"/>
        </w:rPr>
        <w:t>-2</w:t>
      </w:r>
      <w:r>
        <w:rPr>
          <w:rFonts w:ascii="Arial" w:eastAsia="Arial" w:hAnsi="Arial" w:cs="Arial"/>
          <w:color w:val="212121"/>
          <w:spacing w:val="1"/>
        </w:rPr>
        <w:t>4</w:t>
      </w:r>
      <w:r>
        <w:rPr>
          <w:rFonts w:ascii="Arial" w:eastAsia="Arial" w:hAnsi="Arial" w:cs="Arial"/>
          <w:color w:val="212121"/>
        </w:rPr>
        <w:t>.</w:t>
      </w:r>
    </w:p>
    <w:p w14:paraId="0E77FA7A" w14:textId="2FF949A3" w:rsidR="00770C5D" w:rsidRDefault="00327065">
      <w:pPr>
        <w:spacing w:line="220" w:lineRule="exact"/>
        <w:ind w:left="3043"/>
        <w:rPr>
          <w:rFonts w:ascii="Arial" w:eastAsia="Arial" w:hAnsi="Arial" w:cs="Arial"/>
        </w:rPr>
      </w:pPr>
      <w:r>
        <w:rPr>
          <w:rFonts w:ascii="Arial" w:eastAsia="Arial" w:hAnsi="Arial" w:cs="Arial"/>
          <w:color w:val="212121"/>
          <w:spacing w:val="1"/>
        </w:rPr>
        <w:t>5</w:t>
      </w:r>
      <w:r>
        <w:rPr>
          <w:rFonts w:ascii="Arial" w:eastAsia="Arial" w:hAnsi="Arial" w:cs="Arial"/>
          <w:color w:val="212121"/>
        </w:rPr>
        <w:t>.</w:t>
      </w:r>
      <w:r>
        <w:rPr>
          <w:rFonts w:ascii="Arial" w:eastAsia="Arial" w:hAnsi="Arial" w:cs="Arial"/>
          <w:color w:val="212121"/>
          <w:spacing w:val="26"/>
        </w:rPr>
        <w:t xml:space="preserve"> </w:t>
      </w:r>
      <w:r>
        <w:rPr>
          <w:rFonts w:ascii="Arial" w:eastAsia="Arial" w:hAnsi="Arial" w:cs="Arial"/>
          <w:color w:val="212121"/>
        </w:rPr>
        <w:t>Birch,</w:t>
      </w:r>
      <w:r>
        <w:rPr>
          <w:rFonts w:ascii="Arial" w:eastAsia="Arial" w:hAnsi="Arial" w:cs="Arial"/>
          <w:color w:val="212121"/>
          <w:spacing w:val="23"/>
        </w:rPr>
        <w:t xml:space="preserve"> </w:t>
      </w:r>
      <w:r>
        <w:rPr>
          <w:rFonts w:ascii="Arial" w:eastAsia="Arial" w:hAnsi="Arial" w:cs="Arial"/>
          <w:color w:val="212121"/>
          <w:spacing w:val="-25"/>
        </w:rPr>
        <w:t>P</w:t>
      </w:r>
      <w:r>
        <w:rPr>
          <w:rFonts w:ascii="Arial" w:eastAsia="Arial" w:hAnsi="Arial" w:cs="Arial"/>
          <w:color w:val="212121"/>
        </w:rPr>
        <w:t>.,</w:t>
      </w:r>
      <w:r>
        <w:rPr>
          <w:rFonts w:ascii="Arial" w:eastAsia="Arial" w:hAnsi="Arial" w:cs="Arial"/>
          <w:color w:val="212121"/>
          <w:spacing w:val="21"/>
        </w:rPr>
        <w:t xml:space="preserve"> </w:t>
      </w:r>
      <w:r>
        <w:rPr>
          <w:rFonts w:ascii="Arial" w:eastAsia="Arial" w:hAnsi="Arial" w:cs="Arial"/>
          <w:color w:val="212121"/>
        </w:rPr>
        <w:t>Ra</w:t>
      </w:r>
      <w:r>
        <w:rPr>
          <w:rFonts w:ascii="Arial" w:eastAsia="Arial" w:hAnsi="Arial" w:cs="Arial"/>
          <w:color w:val="212121"/>
          <w:spacing w:val="1"/>
        </w:rPr>
        <w:t>h</w:t>
      </w:r>
      <w:r>
        <w:rPr>
          <w:rFonts w:ascii="Arial" w:eastAsia="Arial" w:hAnsi="Arial" w:cs="Arial"/>
          <w:color w:val="212121"/>
        </w:rPr>
        <w:t>i</w:t>
      </w:r>
      <w:r>
        <w:rPr>
          <w:rFonts w:ascii="Arial" w:eastAsia="Arial" w:hAnsi="Arial" w:cs="Arial"/>
          <w:color w:val="212121"/>
          <w:spacing w:val="-1"/>
        </w:rPr>
        <w:t>m</w:t>
      </w:r>
      <w:r>
        <w:rPr>
          <w:rFonts w:ascii="Arial" w:eastAsia="Arial" w:hAnsi="Arial" w:cs="Arial"/>
          <w:color w:val="212121"/>
        </w:rPr>
        <w:t>i,</w:t>
      </w:r>
      <w:r>
        <w:rPr>
          <w:rFonts w:ascii="Arial" w:eastAsia="Arial" w:hAnsi="Arial" w:cs="Arial"/>
          <w:color w:val="212121"/>
          <w:spacing w:val="22"/>
        </w:rPr>
        <w:t xml:space="preserve"> </w:t>
      </w:r>
      <w:r>
        <w:rPr>
          <w:rFonts w:ascii="Arial" w:eastAsia="Arial" w:hAnsi="Arial" w:cs="Arial"/>
          <w:color w:val="212121"/>
        </w:rPr>
        <w:t>N.,</w:t>
      </w:r>
      <w:r>
        <w:rPr>
          <w:rFonts w:ascii="Arial" w:eastAsia="Arial" w:hAnsi="Arial" w:cs="Arial"/>
          <w:color w:val="212121"/>
          <w:spacing w:val="19"/>
        </w:rPr>
        <w:t xml:space="preserve"> </w:t>
      </w:r>
      <w:r>
        <w:rPr>
          <w:rFonts w:ascii="Arial" w:eastAsia="Arial" w:hAnsi="Arial" w:cs="Arial"/>
          <w:color w:val="212121"/>
        </w:rPr>
        <w:t>Ov</w:t>
      </w:r>
      <w:r>
        <w:rPr>
          <w:rFonts w:ascii="Arial" w:eastAsia="Arial" w:hAnsi="Arial" w:cs="Arial"/>
          <w:color w:val="212121"/>
          <w:spacing w:val="1"/>
        </w:rPr>
        <w:t>e</w:t>
      </w:r>
      <w:r>
        <w:rPr>
          <w:rFonts w:ascii="Arial" w:eastAsia="Arial" w:hAnsi="Arial" w:cs="Arial"/>
          <w:color w:val="212121"/>
        </w:rPr>
        <w:t>rb</w:t>
      </w:r>
      <w:r>
        <w:rPr>
          <w:rFonts w:ascii="Arial" w:eastAsia="Arial" w:hAnsi="Arial" w:cs="Arial"/>
          <w:color w:val="212121"/>
          <w:spacing w:val="1"/>
        </w:rPr>
        <w:t>u</w:t>
      </w:r>
      <w:r>
        <w:rPr>
          <w:rFonts w:ascii="Arial" w:eastAsia="Arial" w:hAnsi="Arial" w:cs="Arial"/>
          <w:color w:val="212121"/>
        </w:rPr>
        <w:t>r</w:t>
      </w:r>
      <w:r>
        <w:rPr>
          <w:rFonts w:ascii="Arial" w:eastAsia="Arial" w:hAnsi="Arial" w:cs="Arial"/>
          <w:color w:val="212121"/>
          <w:spacing w:val="-1"/>
        </w:rPr>
        <w:t>r</w:t>
      </w:r>
      <w:r>
        <w:rPr>
          <w:rFonts w:ascii="Arial" w:eastAsia="Arial" w:hAnsi="Arial" w:cs="Arial"/>
          <w:color w:val="212121"/>
          <w:spacing w:val="-14"/>
        </w:rPr>
        <w:t>y</w:t>
      </w:r>
      <w:r>
        <w:rPr>
          <w:rFonts w:ascii="Arial" w:eastAsia="Arial" w:hAnsi="Arial" w:cs="Arial"/>
          <w:color w:val="212121"/>
        </w:rPr>
        <w:t>,</w:t>
      </w:r>
      <w:r>
        <w:rPr>
          <w:rFonts w:ascii="Arial" w:eastAsia="Arial" w:hAnsi="Arial" w:cs="Arial"/>
          <w:color w:val="212121"/>
          <w:spacing w:val="21"/>
        </w:rPr>
        <w:t xml:space="preserve"> </w:t>
      </w:r>
      <w:r>
        <w:rPr>
          <w:rFonts w:ascii="Arial" w:eastAsia="Arial" w:hAnsi="Arial" w:cs="Arial"/>
          <w:color w:val="212121"/>
          <w:spacing w:val="-25"/>
        </w:rPr>
        <w:t>P</w:t>
      </w:r>
      <w:r>
        <w:rPr>
          <w:rFonts w:ascii="Arial" w:eastAsia="Arial" w:hAnsi="Arial" w:cs="Arial"/>
          <w:color w:val="212121"/>
        </w:rPr>
        <w:t>.,</w:t>
      </w:r>
      <w:r>
        <w:rPr>
          <w:rFonts w:ascii="Arial" w:eastAsia="Arial" w:hAnsi="Arial" w:cs="Arial"/>
          <w:color w:val="212121"/>
          <w:spacing w:val="15"/>
        </w:rPr>
        <w:t xml:space="preserve"> </w:t>
      </w:r>
      <w:r>
        <w:rPr>
          <w:rFonts w:ascii="Arial" w:eastAsia="Arial" w:hAnsi="Arial" w:cs="Arial"/>
          <w:color w:val="212121"/>
          <w:spacing w:val="-17"/>
        </w:rPr>
        <w:t>Y</w:t>
      </w:r>
      <w:r>
        <w:rPr>
          <w:rFonts w:ascii="Arial" w:eastAsia="Arial" w:hAnsi="Arial" w:cs="Arial"/>
          <w:color w:val="212121"/>
          <w:spacing w:val="1"/>
        </w:rPr>
        <w:t>o</w:t>
      </w:r>
      <w:r>
        <w:rPr>
          <w:rFonts w:ascii="Arial" w:eastAsia="Arial" w:hAnsi="Arial" w:cs="Arial"/>
          <w:color w:val="212121"/>
          <w:spacing w:val="-1"/>
        </w:rPr>
        <w:t>u</w:t>
      </w:r>
      <w:r>
        <w:rPr>
          <w:rFonts w:ascii="Arial" w:eastAsia="Arial" w:hAnsi="Arial" w:cs="Arial"/>
          <w:color w:val="212121"/>
          <w:spacing w:val="1"/>
        </w:rPr>
        <w:t>ng</w:t>
      </w:r>
      <w:r>
        <w:rPr>
          <w:rFonts w:ascii="Arial" w:eastAsia="Arial" w:hAnsi="Arial" w:cs="Arial"/>
          <w:color w:val="212121"/>
        </w:rPr>
        <w:t>,</w:t>
      </w:r>
      <w:r>
        <w:rPr>
          <w:rFonts w:ascii="Arial" w:eastAsia="Arial" w:hAnsi="Arial" w:cs="Arial"/>
          <w:color w:val="212121"/>
          <w:spacing w:val="19"/>
        </w:rPr>
        <w:t xml:space="preserve"> </w:t>
      </w:r>
      <w:r>
        <w:rPr>
          <w:rFonts w:ascii="Arial" w:eastAsia="Arial" w:hAnsi="Arial" w:cs="Arial"/>
          <w:color w:val="212121"/>
        </w:rPr>
        <w:t>R.,</w:t>
      </w:r>
      <w:r>
        <w:rPr>
          <w:rFonts w:ascii="Arial" w:eastAsia="Arial" w:hAnsi="Arial" w:cs="Arial"/>
          <w:color w:val="212121"/>
          <w:spacing w:val="23"/>
        </w:rPr>
        <w:t xml:space="preserve"> </w:t>
      </w:r>
      <w:r>
        <w:rPr>
          <w:rFonts w:ascii="Arial" w:eastAsia="Arial" w:hAnsi="Arial" w:cs="Arial"/>
          <w:color w:val="212121"/>
        </w:rPr>
        <w:t>&amp;</w:t>
      </w:r>
      <w:r>
        <w:rPr>
          <w:rFonts w:ascii="Arial" w:eastAsia="Arial" w:hAnsi="Arial" w:cs="Arial"/>
          <w:color w:val="212121"/>
          <w:spacing w:val="23"/>
        </w:rPr>
        <w:t xml:space="preserve"> </w:t>
      </w:r>
      <w:r>
        <w:rPr>
          <w:rFonts w:ascii="Arial" w:eastAsia="Arial" w:hAnsi="Arial" w:cs="Arial"/>
          <w:color w:val="212121"/>
        </w:rPr>
        <w:t>C</w:t>
      </w:r>
      <w:r>
        <w:rPr>
          <w:rFonts w:ascii="Arial" w:eastAsia="Arial" w:hAnsi="Arial" w:cs="Arial"/>
          <w:color w:val="212121"/>
          <w:spacing w:val="-2"/>
        </w:rPr>
        <w:t>h</w:t>
      </w:r>
      <w:r>
        <w:rPr>
          <w:rFonts w:ascii="Arial" w:eastAsia="Arial" w:hAnsi="Arial" w:cs="Arial"/>
          <w:color w:val="212121"/>
          <w:spacing w:val="1"/>
        </w:rPr>
        <w:t>a</w:t>
      </w:r>
      <w:r>
        <w:rPr>
          <w:rFonts w:ascii="Arial" w:eastAsia="Arial" w:hAnsi="Arial" w:cs="Arial"/>
          <w:color w:val="212121"/>
        </w:rPr>
        <w:t>twin,</w:t>
      </w:r>
      <w:r>
        <w:rPr>
          <w:rFonts w:ascii="Arial" w:eastAsia="Arial" w:hAnsi="Arial" w:cs="Arial"/>
          <w:color w:val="212121"/>
          <w:spacing w:val="21"/>
        </w:rPr>
        <w:t xml:space="preserve"> </w:t>
      </w:r>
      <w:r>
        <w:rPr>
          <w:rFonts w:ascii="Arial" w:eastAsia="Arial" w:hAnsi="Arial" w:cs="Arial"/>
          <w:color w:val="212121"/>
        </w:rPr>
        <w:t>C.</w:t>
      </w:r>
      <w:r>
        <w:rPr>
          <w:rFonts w:ascii="Arial" w:eastAsia="Arial" w:hAnsi="Arial" w:cs="Arial"/>
          <w:color w:val="212121"/>
          <w:spacing w:val="22"/>
        </w:rPr>
        <w:t xml:space="preserve"> </w:t>
      </w:r>
      <w:r>
        <w:rPr>
          <w:rFonts w:ascii="Arial" w:eastAsia="Arial" w:hAnsi="Arial" w:cs="Arial"/>
          <w:color w:val="212121"/>
        </w:rPr>
        <w:t>(</w:t>
      </w:r>
      <w:r>
        <w:rPr>
          <w:rFonts w:ascii="Arial" w:eastAsia="Arial" w:hAnsi="Arial" w:cs="Arial"/>
          <w:color w:val="212121"/>
          <w:spacing w:val="-2"/>
        </w:rPr>
        <w:t>2</w:t>
      </w:r>
      <w:r>
        <w:rPr>
          <w:rFonts w:ascii="Arial" w:eastAsia="Arial" w:hAnsi="Arial" w:cs="Arial"/>
          <w:color w:val="212121"/>
          <w:spacing w:val="-1"/>
        </w:rPr>
        <w:t>0</w:t>
      </w:r>
      <w:r>
        <w:rPr>
          <w:rFonts w:ascii="Arial" w:eastAsia="Arial" w:hAnsi="Arial" w:cs="Arial"/>
          <w:color w:val="212121"/>
          <w:spacing w:val="1"/>
        </w:rPr>
        <w:t>20</w:t>
      </w:r>
      <w:r>
        <w:rPr>
          <w:rFonts w:ascii="Arial" w:eastAsia="Arial" w:hAnsi="Arial" w:cs="Arial"/>
          <w:color w:val="212121"/>
        </w:rPr>
        <w:t>,</w:t>
      </w:r>
    </w:p>
    <w:p w14:paraId="2BD0CF72" w14:textId="77777777" w:rsidR="00770C5D" w:rsidRDefault="00327065">
      <w:pPr>
        <w:spacing w:before="6" w:line="247" w:lineRule="auto"/>
        <w:ind w:left="3403" w:right="875"/>
        <w:jc w:val="both"/>
        <w:rPr>
          <w:rFonts w:ascii="Arial" w:eastAsia="Arial" w:hAnsi="Arial" w:cs="Arial"/>
        </w:rPr>
      </w:pPr>
      <w:r>
        <w:rPr>
          <w:rFonts w:ascii="Arial" w:eastAsia="Arial" w:hAnsi="Arial" w:cs="Arial"/>
          <w:color w:val="212121"/>
        </w:rPr>
        <w:t>A</w:t>
      </w:r>
      <w:r>
        <w:rPr>
          <w:rFonts w:ascii="Arial" w:eastAsia="Arial" w:hAnsi="Arial" w:cs="Arial"/>
          <w:color w:val="212121"/>
          <w:spacing w:val="1"/>
        </w:rPr>
        <w:t>p</w:t>
      </w:r>
      <w:r>
        <w:rPr>
          <w:rFonts w:ascii="Arial" w:eastAsia="Arial" w:hAnsi="Arial" w:cs="Arial"/>
          <w:color w:val="212121"/>
        </w:rPr>
        <w:t>r</w:t>
      </w:r>
      <w:r>
        <w:rPr>
          <w:rFonts w:ascii="Arial" w:eastAsia="Arial" w:hAnsi="Arial" w:cs="Arial"/>
          <w:color w:val="212121"/>
          <w:spacing w:val="-1"/>
        </w:rPr>
        <w:t>i</w:t>
      </w:r>
      <w:r>
        <w:rPr>
          <w:rFonts w:ascii="Arial" w:eastAsia="Arial" w:hAnsi="Arial" w:cs="Arial"/>
          <w:color w:val="212121"/>
        </w:rPr>
        <w:t>l</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2"/>
        </w:rPr>
        <w:t xml:space="preserve"> </w:t>
      </w:r>
      <w:r>
        <w:rPr>
          <w:rFonts w:ascii="Arial" w:eastAsia="Arial" w:hAnsi="Arial" w:cs="Arial"/>
          <w:color w:val="212121"/>
        </w:rPr>
        <w:t>Impleme</w:t>
      </w:r>
      <w:r>
        <w:rPr>
          <w:rFonts w:ascii="Arial" w:eastAsia="Arial" w:hAnsi="Arial" w:cs="Arial"/>
          <w:color w:val="212121"/>
          <w:spacing w:val="1"/>
        </w:rPr>
        <w:t>n</w:t>
      </w:r>
      <w:r>
        <w:rPr>
          <w:rFonts w:ascii="Arial" w:eastAsia="Arial" w:hAnsi="Arial" w:cs="Arial"/>
          <w:color w:val="212121"/>
        </w:rPr>
        <w:t>t</w:t>
      </w:r>
      <w:r>
        <w:rPr>
          <w:rFonts w:ascii="Arial" w:eastAsia="Arial" w:hAnsi="Arial" w:cs="Arial"/>
          <w:color w:val="212121"/>
          <w:spacing w:val="-1"/>
        </w:rPr>
        <w:t>a</w:t>
      </w:r>
      <w:r>
        <w:rPr>
          <w:rFonts w:ascii="Arial" w:eastAsia="Arial" w:hAnsi="Arial" w:cs="Arial"/>
          <w:color w:val="212121"/>
        </w:rPr>
        <w:t>ti</w:t>
      </w:r>
      <w:r>
        <w:rPr>
          <w:rFonts w:ascii="Arial" w:eastAsia="Arial" w:hAnsi="Arial" w:cs="Arial"/>
          <w:color w:val="212121"/>
          <w:spacing w:val="1"/>
        </w:rPr>
        <w:t>o</w:t>
      </w:r>
      <w:r>
        <w:rPr>
          <w:rFonts w:ascii="Arial" w:eastAsia="Arial" w:hAnsi="Arial" w:cs="Arial"/>
          <w:color w:val="212121"/>
          <w:spacing w:val="-1"/>
        </w:rPr>
        <w:t>n</w:t>
      </w:r>
      <w:r>
        <w:rPr>
          <w:rFonts w:ascii="Arial" w:eastAsia="Arial" w:hAnsi="Arial" w:cs="Arial"/>
          <w:color w:val="212121"/>
        </w:rPr>
        <w:t>s</w:t>
      </w:r>
      <w:r>
        <w:rPr>
          <w:rFonts w:ascii="Arial" w:eastAsia="Arial" w:hAnsi="Arial" w:cs="Arial"/>
          <w:color w:val="212121"/>
          <w:spacing w:val="1"/>
        </w:rPr>
        <w:t xml:space="preserve"> an</w:t>
      </w:r>
      <w:r>
        <w:rPr>
          <w:rFonts w:ascii="Arial" w:eastAsia="Arial" w:hAnsi="Arial" w:cs="Arial"/>
          <w:color w:val="212121"/>
        </w:rPr>
        <w:t xml:space="preserve">d </w:t>
      </w:r>
      <w:r>
        <w:rPr>
          <w:rFonts w:ascii="Arial" w:eastAsia="Arial" w:hAnsi="Arial" w:cs="Arial"/>
          <w:color w:val="212121"/>
          <w:spacing w:val="1"/>
        </w:rPr>
        <w:t>op</w:t>
      </w:r>
      <w:r>
        <w:rPr>
          <w:rFonts w:ascii="Arial" w:eastAsia="Arial" w:hAnsi="Arial" w:cs="Arial"/>
          <w:color w:val="212121"/>
        </w:rPr>
        <w:t>tim</w:t>
      </w:r>
      <w:r>
        <w:rPr>
          <w:rFonts w:ascii="Arial" w:eastAsia="Arial" w:hAnsi="Arial" w:cs="Arial"/>
          <w:color w:val="212121"/>
          <w:spacing w:val="-1"/>
        </w:rPr>
        <w:t>i</w:t>
      </w:r>
      <w:r>
        <w:rPr>
          <w:rFonts w:ascii="Arial" w:eastAsia="Arial" w:hAnsi="Arial" w:cs="Arial"/>
          <w:color w:val="212121"/>
        </w:rPr>
        <w:t>s</w:t>
      </w:r>
      <w:r>
        <w:rPr>
          <w:rFonts w:ascii="Arial" w:eastAsia="Arial" w:hAnsi="Arial" w:cs="Arial"/>
          <w:color w:val="212121"/>
          <w:spacing w:val="1"/>
        </w:rPr>
        <w:t>a</w:t>
      </w:r>
      <w:r>
        <w:rPr>
          <w:rFonts w:ascii="Arial" w:eastAsia="Arial" w:hAnsi="Arial" w:cs="Arial"/>
          <w:color w:val="212121"/>
        </w:rPr>
        <w:t>ti</w:t>
      </w:r>
      <w:r>
        <w:rPr>
          <w:rFonts w:ascii="Arial" w:eastAsia="Arial" w:hAnsi="Arial" w:cs="Arial"/>
          <w:color w:val="212121"/>
          <w:spacing w:val="-1"/>
        </w:rPr>
        <w:t>o</w:t>
      </w:r>
      <w:r>
        <w:rPr>
          <w:rFonts w:ascii="Arial" w:eastAsia="Arial" w:hAnsi="Arial" w:cs="Arial"/>
          <w:color w:val="212121"/>
          <w:spacing w:val="1"/>
        </w:rPr>
        <w:t>n</w:t>
      </w:r>
      <w:r>
        <w:rPr>
          <w:rFonts w:ascii="Arial" w:eastAsia="Arial" w:hAnsi="Arial" w:cs="Arial"/>
          <w:color w:val="212121"/>
        </w:rPr>
        <w:t>s</w:t>
      </w:r>
      <w:r>
        <w:rPr>
          <w:rFonts w:ascii="Arial" w:eastAsia="Arial" w:hAnsi="Arial" w:cs="Arial"/>
          <w:color w:val="212121"/>
          <w:spacing w:val="1"/>
        </w:rPr>
        <w:t xml:space="preserve"> o</w:t>
      </w:r>
      <w:r>
        <w:rPr>
          <w:rFonts w:ascii="Arial" w:eastAsia="Arial" w:hAnsi="Arial" w:cs="Arial"/>
          <w:color w:val="212121"/>
        </w:rPr>
        <w:t xml:space="preserve">f </w:t>
      </w:r>
      <w:r>
        <w:rPr>
          <w:rFonts w:ascii="Arial" w:eastAsia="Arial" w:hAnsi="Arial" w:cs="Arial"/>
          <w:color w:val="212121"/>
          <w:spacing w:val="1"/>
        </w:rPr>
        <w:t>op</w:t>
      </w:r>
      <w:r>
        <w:rPr>
          <w:rFonts w:ascii="Arial" w:eastAsia="Arial" w:hAnsi="Arial" w:cs="Arial"/>
          <w:color w:val="212121"/>
        </w:rPr>
        <w:t>tic</w:t>
      </w:r>
      <w:r>
        <w:rPr>
          <w:rFonts w:ascii="Arial" w:eastAsia="Arial" w:hAnsi="Arial" w:cs="Arial"/>
          <w:color w:val="212121"/>
          <w:spacing w:val="1"/>
        </w:rPr>
        <w:t>a</w:t>
      </w:r>
      <w:r>
        <w:rPr>
          <w:rFonts w:ascii="Arial" w:eastAsia="Arial" w:hAnsi="Arial" w:cs="Arial"/>
          <w:color w:val="212121"/>
        </w:rPr>
        <w:t>l</w:t>
      </w:r>
      <w:r>
        <w:rPr>
          <w:rFonts w:ascii="Arial" w:eastAsia="Arial" w:hAnsi="Arial" w:cs="Arial"/>
          <w:color w:val="212121"/>
          <w:spacing w:val="1"/>
        </w:rPr>
        <w:t xml:space="preserve"> </w:t>
      </w:r>
      <w:r>
        <w:rPr>
          <w:rFonts w:ascii="Arial" w:eastAsia="Arial" w:hAnsi="Arial" w:cs="Arial"/>
          <w:color w:val="212121"/>
        </w:rPr>
        <w:t>C</w:t>
      </w:r>
      <w:r>
        <w:rPr>
          <w:rFonts w:ascii="Arial" w:eastAsia="Arial" w:hAnsi="Arial" w:cs="Arial"/>
          <w:color w:val="212121"/>
          <w:spacing w:val="-2"/>
        </w:rPr>
        <w:t>o</w:t>
      </w:r>
      <w:r>
        <w:rPr>
          <w:rFonts w:ascii="Arial" w:eastAsia="Arial" w:hAnsi="Arial" w:cs="Arial"/>
          <w:color w:val="212121"/>
          <w:spacing w:val="1"/>
        </w:rPr>
        <w:t>n</w:t>
      </w:r>
      <w:r>
        <w:rPr>
          <w:rFonts w:ascii="Arial" w:eastAsia="Arial" w:hAnsi="Arial" w:cs="Arial"/>
          <w:color w:val="212121"/>
        </w:rPr>
        <w:t>v</w:t>
      </w:r>
      <w:r>
        <w:rPr>
          <w:rFonts w:ascii="Arial" w:eastAsia="Arial" w:hAnsi="Arial" w:cs="Arial"/>
          <w:color w:val="212121"/>
          <w:spacing w:val="1"/>
        </w:rPr>
        <w:t>2</w:t>
      </w:r>
      <w:r>
        <w:rPr>
          <w:rFonts w:ascii="Arial" w:eastAsia="Arial" w:hAnsi="Arial" w:cs="Arial"/>
          <w:color w:val="212121"/>
        </w:rPr>
        <w:t>D</w:t>
      </w:r>
      <w:r>
        <w:rPr>
          <w:rFonts w:ascii="Arial" w:eastAsia="Arial" w:hAnsi="Arial" w:cs="Arial"/>
          <w:color w:val="212121"/>
          <w:spacing w:val="1"/>
        </w:rPr>
        <w:t xml:space="preserve"> n</w:t>
      </w:r>
      <w:r>
        <w:rPr>
          <w:rFonts w:ascii="Arial" w:eastAsia="Arial" w:hAnsi="Arial" w:cs="Arial"/>
          <w:color w:val="212121"/>
          <w:spacing w:val="-1"/>
        </w:rPr>
        <w:t>e</w:t>
      </w:r>
      <w:r>
        <w:rPr>
          <w:rFonts w:ascii="Arial" w:eastAsia="Arial" w:hAnsi="Arial" w:cs="Arial"/>
          <w:color w:val="212121"/>
        </w:rPr>
        <w:t>tw</w:t>
      </w:r>
      <w:r>
        <w:rPr>
          <w:rFonts w:ascii="Arial" w:eastAsia="Arial" w:hAnsi="Arial" w:cs="Arial"/>
          <w:color w:val="212121"/>
          <w:spacing w:val="1"/>
        </w:rPr>
        <w:t>o</w:t>
      </w:r>
      <w:r>
        <w:rPr>
          <w:rFonts w:ascii="Arial" w:eastAsia="Arial" w:hAnsi="Arial" w:cs="Arial"/>
          <w:color w:val="212121"/>
          <w:spacing w:val="-3"/>
        </w:rPr>
        <w:t>r</w:t>
      </w:r>
      <w:r>
        <w:rPr>
          <w:rFonts w:ascii="Arial" w:eastAsia="Arial" w:hAnsi="Arial" w:cs="Arial"/>
          <w:color w:val="212121"/>
        </w:rPr>
        <w:t xml:space="preserve">ks </w:t>
      </w:r>
      <w:r>
        <w:rPr>
          <w:rFonts w:ascii="Arial" w:eastAsia="Arial" w:hAnsi="Arial" w:cs="Arial"/>
          <w:color w:val="212121"/>
          <w:spacing w:val="1"/>
        </w:rPr>
        <w:t>de</w:t>
      </w:r>
      <w:r>
        <w:rPr>
          <w:rFonts w:ascii="Arial" w:eastAsia="Arial" w:hAnsi="Arial" w:cs="Arial"/>
          <w:color w:val="212121"/>
        </w:rPr>
        <w:t>sig</w:t>
      </w:r>
      <w:r>
        <w:rPr>
          <w:rFonts w:ascii="Arial" w:eastAsia="Arial" w:hAnsi="Arial" w:cs="Arial"/>
          <w:color w:val="212121"/>
          <w:spacing w:val="1"/>
        </w:rPr>
        <w:t>n</w:t>
      </w:r>
      <w:r>
        <w:rPr>
          <w:rFonts w:ascii="Arial" w:eastAsia="Arial" w:hAnsi="Arial" w:cs="Arial"/>
          <w:color w:val="212121"/>
          <w:spacing w:val="-2"/>
        </w:rPr>
        <w:t>s</w:t>
      </w:r>
      <w:r>
        <w:rPr>
          <w:rFonts w:ascii="Arial" w:eastAsia="Arial" w:hAnsi="Arial" w:cs="Arial"/>
          <w:color w:val="212121"/>
        </w:rPr>
        <w:t>.</w:t>
      </w:r>
      <w:r>
        <w:rPr>
          <w:rFonts w:ascii="Arial" w:eastAsia="Arial" w:hAnsi="Arial" w:cs="Arial"/>
          <w:color w:val="212121"/>
          <w:spacing w:val="-5"/>
        </w:rPr>
        <w:t xml:space="preserve"> </w:t>
      </w:r>
      <w:r>
        <w:rPr>
          <w:rFonts w:ascii="Arial" w:eastAsia="Arial" w:hAnsi="Arial" w:cs="Arial"/>
          <w:color w:val="212121"/>
        </w:rPr>
        <w:t>In</w:t>
      </w:r>
      <w:r>
        <w:rPr>
          <w:rFonts w:ascii="Arial" w:eastAsia="Arial" w:hAnsi="Arial" w:cs="Arial"/>
          <w:color w:val="212121"/>
          <w:spacing w:val="1"/>
        </w:rPr>
        <w:t xml:space="preserve"> </w:t>
      </w:r>
      <w:r>
        <w:rPr>
          <w:rFonts w:ascii="Arial" w:eastAsia="Arial" w:hAnsi="Arial" w:cs="Arial"/>
          <w:i/>
          <w:color w:val="212121"/>
        </w:rPr>
        <w:t>S</w:t>
      </w:r>
      <w:r>
        <w:rPr>
          <w:rFonts w:ascii="Arial" w:eastAsia="Arial" w:hAnsi="Arial" w:cs="Arial"/>
          <w:i/>
          <w:color w:val="212121"/>
          <w:spacing w:val="1"/>
        </w:rPr>
        <w:t>e</w:t>
      </w:r>
      <w:r>
        <w:rPr>
          <w:rFonts w:ascii="Arial" w:eastAsia="Arial" w:hAnsi="Arial" w:cs="Arial"/>
          <w:i/>
          <w:color w:val="212121"/>
        </w:rPr>
        <w:t>m</w:t>
      </w:r>
      <w:r>
        <w:rPr>
          <w:rFonts w:ascii="Arial" w:eastAsia="Arial" w:hAnsi="Arial" w:cs="Arial"/>
          <w:i/>
          <w:color w:val="212121"/>
          <w:spacing w:val="-1"/>
        </w:rPr>
        <w:t>i</w:t>
      </w:r>
      <w:r>
        <w:rPr>
          <w:rFonts w:ascii="Arial" w:eastAsia="Arial" w:hAnsi="Arial" w:cs="Arial"/>
          <w:i/>
          <w:color w:val="212121"/>
        </w:rPr>
        <w:t>c</w:t>
      </w:r>
      <w:r>
        <w:rPr>
          <w:rFonts w:ascii="Arial" w:eastAsia="Arial" w:hAnsi="Arial" w:cs="Arial"/>
          <w:i/>
          <w:color w:val="212121"/>
          <w:spacing w:val="1"/>
        </w:rPr>
        <w:t>o</w:t>
      </w:r>
      <w:r>
        <w:rPr>
          <w:rFonts w:ascii="Arial" w:eastAsia="Arial" w:hAnsi="Arial" w:cs="Arial"/>
          <w:i/>
          <w:color w:val="212121"/>
          <w:spacing w:val="-1"/>
        </w:rPr>
        <w:t>n</w:t>
      </w:r>
      <w:r>
        <w:rPr>
          <w:rFonts w:ascii="Arial" w:eastAsia="Arial" w:hAnsi="Arial" w:cs="Arial"/>
          <w:i/>
          <w:color w:val="212121"/>
          <w:spacing w:val="1"/>
        </w:rPr>
        <w:t>d</w:t>
      </w:r>
      <w:r>
        <w:rPr>
          <w:rFonts w:ascii="Arial" w:eastAsia="Arial" w:hAnsi="Arial" w:cs="Arial"/>
          <w:i/>
          <w:color w:val="212121"/>
          <w:spacing w:val="-1"/>
        </w:rPr>
        <w:t>u</w:t>
      </w:r>
      <w:r>
        <w:rPr>
          <w:rFonts w:ascii="Arial" w:eastAsia="Arial" w:hAnsi="Arial" w:cs="Arial"/>
          <w:i/>
          <w:color w:val="212121"/>
        </w:rPr>
        <w:t>ct</w:t>
      </w:r>
      <w:r>
        <w:rPr>
          <w:rFonts w:ascii="Arial" w:eastAsia="Arial" w:hAnsi="Arial" w:cs="Arial"/>
          <w:i/>
          <w:color w:val="212121"/>
          <w:spacing w:val="1"/>
        </w:rPr>
        <w:t>o</w:t>
      </w:r>
      <w:r>
        <w:rPr>
          <w:rFonts w:ascii="Arial" w:eastAsia="Arial" w:hAnsi="Arial" w:cs="Arial"/>
          <w:i/>
          <w:color w:val="212121"/>
        </w:rPr>
        <w:t>r</w:t>
      </w:r>
      <w:r>
        <w:rPr>
          <w:rFonts w:ascii="Arial" w:eastAsia="Arial" w:hAnsi="Arial" w:cs="Arial"/>
          <w:i/>
          <w:color w:val="212121"/>
          <w:spacing w:val="-6"/>
        </w:rPr>
        <w:t xml:space="preserve"> </w:t>
      </w:r>
      <w:r>
        <w:rPr>
          <w:rFonts w:ascii="Arial" w:eastAsia="Arial" w:hAnsi="Arial" w:cs="Arial"/>
          <w:i/>
          <w:color w:val="212121"/>
          <w:spacing w:val="1"/>
        </w:rPr>
        <w:t>La</w:t>
      </w:r>
      <w:r>
        <w:rPr>
          <w:rFonts w:ascii="Arial" w:eastAsia="Arial" w:hAnsi="Arial" w:cs="Arial"/>
          <w:i/>
          <w:color w:val="212121"/>
        </w:rPr>
        <w:t>s</w:t>
      </w:r>
      <w:r>
        <w:rPr>
          <w:rFonts w:ascii="Arial" w:eastAsia="Arial" w:hAnsi="Arial" w:cs="Arial"/>
          <w:i/>
          <w:color w:val="212121"/>
          <w:spacing w:val="1"/>
        </w:rPr>
        <w:t>e</w:t>
      </w:r>
      <w:r>
        <w:rPr>
          <w:rFonts w:ascii="Arial" w:eastAsia="Arial" w:hAnsi="Arial" w:cs="Arial"/>
          <w:i/>
          <w:color w:val="212121"/>
        </w:rPr>
        <w:t>rs</w:t>
      </w:r>
      <w:r>
        <w:rPr>
          <w:rFonts w:ascii="Arial" w:eastAsia="Arial" w:hAnsi="Arial" w:cs="Arial"/>
          <w:i/>
          <w:color w:val="212121"/>
          <w:spacing w:val="-6"/>
        </w:rPr>
        <w:t xml:space="preserve"> </w:t>
      </w:r>
      <w:r>
        <w:rPr>
          <w:rFonts w:ascii="Arial" w:eastAsia="Arial" w:hAnsi="Arial" w:cs="Arial"/>
          <w:i/>
          <w:color w:val="212121"/>
          <w:spacing w:val="-1"/>
        </w:rPr>
        <w:t>a</w:t>
      </w:r>
      <w:r>
        <w:rPr>
          <w:rFonts w:ascii="Arial" w:eastAsia="Arial" w:hAnsi="Arial" w:cs="Arial"/>
          <w:i/>
          <w:color w:val="212121"/>
          <w:spacing w:val="1"/>
        </w:rPr>
        <w:t>n</w:t>
      </w:r>
      <w:r>
        <w:rPr>
          <w:rFonts w:ascii="Arial" w:eastAsia="Arial" w:hAnsi="Arial" w:cs="Arial"/>
          <w:i/>
          <w:color w:val="212121"/>
        </w:rPr>
        <w:t>d</w:t>
      </w:r>
      <w:r>
        <w:rPr>
          <w:rFonts w:ascii="Arial" w:eastAsia="Arial" w:hAnsi="Arial" w:cs="Arial"/>
          <w:i/>
          <w:color w:val="212121"/>
          <w:spacing w:val="-5"/>
        </w:rPr>
        <w:t xml:space="preserve"> </w:t>
      </w:r>
      <w:r>
        <w:rPr>
          <w:rFonts w:ascii="Arial" w:eastAsia="Arial" w:hAnsi="Arial" w:cs="Arial"/>
          <w:i/>
          <w:color w:val="212121"/>
          <w:spacing w:val="-1"/>
        </w:rPr>
        <w:t>L</w:t>
      </w:r>
      <w:r>
        <w:rPr>
          <w:rFonts w:ascii="Arial" w:eastAsia="Arial" w:hAnsi="Arial" w:cs="Arial"/>
          <w:i/>
          <w:color w:val="212121"/>
          <w:spacing w:val="1"/>
        </w:rPr>
        <w:t>a</w:t>
      </w:r>
      <w:r>
        <w:rPr>
          <w:rFonts w:ascii="Arial" w:eastAsia="Arial" w:hAnsi="Arial" w:cs="Arial"/>
          <w:i/>
          <w:color w:val="212121"/>
        </w:rPr>
        <w:t>s</w:t>
      </w:r>
      <w:r>
        <w:rPr>
          <w:rFonts w:ascii="Arial" w:eastAsia="Arial" w:hAnsi="Arial" w:cs="Arial"/>
          <w:i/>
          <w:color w:val="212121"/>
          <w:spacing w:val="1"/>
        </w:rPr>
        <w:t>e</w:t>
      </w:r>
      <w:r>
        <w:rPr>
          <w:rFonts w:ascii="Arial" w:eastAsia="Arial" w:hAnsi="Arial" w:cs="Arial"/>
          <w:i/>
          <w:color w:val="212121"/>
        </w:rPr>
        <w:t>r</w:t>
      </w:r>
      <w:r>
        <w:rPr>
          <w:rFonts w:ascii="Arial" w:eastAsia="Arial" w:hAnsi="Arial" w:cs="Arial"/>
          <w:i/>
          <w:color w:val="212121"/>
          <w:spacing w:val="-8"/>
        </w:rPr>
        <w:t xml:space="preserve"> </w:t>
      </w:r>
      <w:r>
        <w:rPr>
          <w:rFonts w:ascii="Arial" w:eastAsia="Arial" w:hAnsi="Arial" w:cs="Arial"/>
          <w:i/>
          <w:color w:val="212121"/>
        </w:rPr>
        <w:t>Dyn</w:t>
      </w:r>
      <w:r>
        <w:rPr>
          <w:rFonts w:ascii="Arial" w:eastAsia="Arial" w:hAnsi="Arial" w:cs="Arial"/>
          <w:i/>
          <w:color w:val="212121"/>
          <w:spacing w:val="1"/>
        </w:rPr>
        <w:t>a</w:t>
      </w:r>
      <w:r>
        <w:rPr>
          <w:rFonts w:ascii="Arial" w:eastAsia="Arial" w:hAnsi="Arial" w:cs="Arial"/>
          <w:i/>
          <w:color w:val="212121"/>
        </w:rPr>
        <w:t>m</w:t>
      </w:r>
      <w:r>
        <w:rPr>
          <w:rFonts w:ascii="Arial" w:eastAsia="Arial" w:hAnsi="Arial" w:cs="Arial"/>
          <w:i/>
          <w:color w:val="212121"/>
          <w:spacing w:val="-1"/>
        </w:rPr>
        <w:t>i</w:t>
      </w:r>
      <w:r>
        <w:rPr>
          <w:rFonts w:ascii="Arial" w:eastAsia="Arial" w:hAnsi="Arial" w:cs="Arial"/>
          <w:i/>
          <w:color w:val="212121"/>
        </w:rPr>
        <w:t>cs</w:t>
      </w:r>
      <w:r>
        <w:rPr>
          <w:rFonts w:ascii="Arial" w:eastAsia="Arial" w:hAnsi="Arial" w:cs="Arial"/>
          <w:i/>
          <w:color w:val="212121"/>
          <w:spacing w:val="-5"/>
        </w:rPr>
        <w:t xml:space="preserve"> </w:t>
      </w:r>
      <w:r>
        <w:rPr>
          <w:rFonts w:ascii="Arial" w:eastAsia="Arial" w:hAnsi="Arial" w:cs="Arial"/>
          <w:i/>
          <w:color w:val="212121"/>
        </w:rPr>
        <w:t>IX</w:t>
      </w:r>
      <w:r>
        <w:rPr>
          <w:rFonts w:ascii="Arial" w:eastAsia="Arial" w:hAnsi="Arial" w:cs="Arial"/>
          <w:i/>
          <w:color w:val="212121"/>
          <w:spacing w:val="5"/>
        </w:rPr>
        <w:t xml:space="preserve"> </w:t>
      </w:r>
      <w:r>
        <w:rPr>
          <w:rFonts w:ascii="Arial" w:eastAsia="Arial" w:hAnsi="Arial" w:cs="Arial"/>
          <w:color w:val="212121"/>
        </w:rPr>
        <w:t>(</w:t>
      </w:r>
      <w:r>
        <w:rPr>
          <w:rFonts w:ascii="Arial" w:eastAsia="Arial" w:hAnsi="Arial" w:cs="Arial"/>
          <w:color w:val="212121"/>
          <w:spacing w:val="-12"/>
        </w:rPr>
        <w:t>V</w:t>
      </w:r>
      <w:r>
        <w:rPr>
          <w:rFonts w:ascii="Arial" w:eastAsia="Arial" w:hAnsi="Arial" w:cs="Arial"/>
          <w:color w:val="212121"/>
          <w:spacing w:val="1"/>
        </w:rPr>
        <w:t>o</w:t>
      </w:r>
      <w:r>
        <w:rPr>
          <w:rFonts w:ascii="Arial" w:eastAsia="Arial" w:hAnsi="Arial" w:cs="Arial"/>
          <w:color w:val="212121"/>
        </w:rPr>
        <w:t>l.</w:t>
      </w:r>
      <w:r>
        <w:rPr>
          <w:rFonts w:ascii="Arial" w:eastAsia="Arial" w:hAnsi="Arial" w:cs="Arial"/>
          <w:color w:val="212121"/>
          <w:spacing w:val="-5"/>
        </w:rPr>
        <w:t xml:space="preserve"> </w:t>
      </w:r>
      <w:r>
        <w:rPr>
          <w:rFonts w:ascii="Arial" w:eastAsia="Arial" w:hAnsi="Arial" w:cs="Arial"/>
          <w:color w:val="212121"/>
          <w:spacing w:val="-15"/>
        </w:rPr>
        <w:t>1</w:t>
      </w:r>
      <w:r>
        <w:rPr>
          <w:rFonts w:ascii="Arial" w:eastAsia="Arial" w:hAnsi="Arial" w:cs="Arial"/>
          <w:color w:val="212121"/>
          <w:spacing w:val="1"/>
        </w:rPr>
        <w:t>1</w:t>
      </w:r>
      <w:r>
        <w:rPr>
          <w:rFonts w:ascii="Arial" w:eastAsia="Arial" w:hAnsi="Arial" w:cs="Arial"/>
          <w:color w:val="212121"/>
          <w:spacing w:val="-1"/>
        </w:rPr>
        <w:t>3</w:t>
      </w:r>
      <w:r>
        <w:rPr>
          <w:rFonts w:ascii="Arial" w:eastAsia="Arial" w:hAnsi="Arial" w:cs="Arial"/>
          <w:color w:val="212121"/>
          <w:spacing w:val="1"/>
        </w:rPr>
        <w:t>56</w:t>
      </w:r>
      <w:r>
        <w:rPr>
          <w:rFonts w:ascii="Arial" w:eastAsia="Arial" w:hAnsi="Arial" w:cs="Arial"/>
          <w:color w:val="212121"/>
        </w:rPr>
        <w:t xml:space="preserve">, </w:t>
      </w:r>
      <w:r>
        <w:rPr>
          <w:rFonts w:ascii="Arial" w:eastAsia="Arial" w:hAnsi="Arial" w:cs="Arial"/>
          <w:color w:val="212121"/>
          <w:spacing w:val="1"/>
        </w:rPr>
        <w:t>pp</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spacing w:val="1"/>
        </w:rPr>
        <w:t>17</w:t>
      </w:r>
      <w:r>
        <w:rPr>
          <w:rFonts w:ascii="Arial" w:eastAsia="Arial" w:hAnsi="Arial" w:cs="Arial"/>
          <w:color w:val="212121"/>
          <w:spacing w:val="2"/>
        </w:rPr>
        <w:t>8</w:t>
      </w:r>
      <w:r>
        <w:rPr>
          <w:rFonts w:ascii="Arial" w:eastAsia="Arial" w:hAnsi="Arial" w:cs="Arial"/>
          <w:color w:val="212121"/>
          <w:spacing w:val="-1"/>
        </w:rPr>
        <w:t>-1</w:t>
      </w:r>
      <w:r>
        <w:rPr>
          <w:rFonts w:ascii="Arial" w:eastAsia="Arial" w:hAnsi="Arial" w:cs="Arial"/>
          <w:color w:val="212121"/>
          <w:spacing w:val="1"/>
        </w:rPr>
        <w:t>85</w:t>
      </w:r>
      <w:r>
        <w:rPr>
          <w:rFonts w:ascii="Arial" w:eastAsia="Arial" w:hAnsi="Arial" w:cs="Arial"/>
          <w:color w:val="212121"/>
        </w:rPr>
        <w:t>).</w:t>
      </w:r>
      <w:r>
        <w:rPr>
          <w:rFonts w:ascii="Arial" w:eastAsia="Arial" w:hAnsi="Arial" w:cs="Arial"/>
          <w:color w:val="212121"/>
          <w:spacing w:val="-2"/>
        </w:rPr>
        <w:t xml:space="preserve"> </w:t>
      </w:r>
      <w:r>
        <w:rPr>
          <w:rFonts w:ascii="Arial" w:eastAsia="Arial" w:hAnsi="Arial" w:cs="Arial"/>
          <w:color w:val="212121"/>
        </w:rPr>
        <w:t>S</w:t>
      </w:r>
      <w:r>
        <w:rPr>
          <w:rFonts w:ascii="Arial" w:eastAsia="Arial" w:hAnsi="Arial" w:cs="Arial"/>
          <w:color w:val="212121"/>
          <w:spacing w:val="1"/>
        </w:rPr>
        <w:t>P</w:t>
      </w:r>
      <w:r>
        <w:rPr>
          <w:rFonts w:ascii="Arial" w:eastAsia="Arial" w:hAnsi="Arial" w:cs="Arial"/>
          <w:color w:val="212121"/>
        </w:rPr>
        <w:t>I</w:t>
      </w:r>
      <w:r>
        <w:rPr>
          <w:rFonts w:ascii="Arial" w:eastAsia="Arial" w:hAnsi="Arial" w:cs="Arial"/>
          <w:color w:val="212121"/>
          <w:spacing w:val="-1"/>
        </w:rPr>
        <w:t>E</w:t>
      </w:r>
      <w:r>
        <w:rPr>
          <w:rFonts w:ascii="Arial" w:eastAsia="Arial" w:hAnsi="Arial" w:cs="Arial"/>
          <w:color w:val="212121"/>
        </w:rPr>
        <w:t>.</w:t>
      </w:r>
    </w:p>
    <w:p w14:paraId="04B319F1" w14:textId="098AC95C" w:rsidR="00770C5D" w:rsidRDefault="00327065">
      <w:pPr>
        <w:spacing w:line="220" w:lineRule="exact"/>
        <w:ind w:left="3043"/>
        <w:rPr>
          <w:rFonts w:ascii="Arial" w:eastAsia="Arial" w:hAnsi="Arial" w:cs="Arial"/>
        </w:rPr>
      </w:pPr>
      <w:r>
        <w:rPr>
          <w:rFonts w:ascii="Arial" w:eastAsia="Arial" w:hAnsi="Arial" w:cs="Arial"/>
          <w:color w:val="212121"/>
          <w:spacing w:val="1"/>
        </w:rPr>
        <w:t>6</w:t>
      </w:r>
      <w:r>
        <w:rPr>
          <w:rFonts w:ascii="Arial" w:eastAsia="Arial" w:hAnsi="Arial" w:cs="Arial"/>
          <w:color w:val="212121"/>
        </w:rPr>
        <w:t>.</w:t>
      </w:r>
      <w:r>
        <w:rPr>
          <w:rFonts w:ascii="Arial" w:eastAsia="Arial" w:hAnsi="Arial" w:cs="Arial"/>
          <w:color w:val="212121"/>
          <w:spacing w:val="26"/>
        </w:rPr>
        <w:t xml:space="preserve"> </w:t>
      </w:r>
      <w:proofErr w:type="spellStart"/>
      <w:r>
        <w:rPr>
          <w:rFonts w:ascii="Arial" w:eastAsia="Arial" w:hAnsi="Arial" w:cs="Arial"/>
          <w:color w:val="212121"/>
        </w:rPr>
        <w:t>Ch</w:t>
      </w:r>
      <w:r>
        <w:rPr>
          <w:rFonts w:ascii="Arial" w:eastAsia="Arial" w:hAnsi="Arial" w:cs="Arial"/>
          <w:color w:val="212121"/>
          <w:spacing w:val="1"/>
        </w:rPr>
        <w:t>apa</w:t>
      </w:r>
      <w:r>
        <w:rPr>
          <w:rFonts w:ascii="Arial" w:eastAsia="Arial" w:hAnsi="Arial" w:cs="Arial"/>
          <w:color w:val="212121"/>
        </w:rPr>
        <w:t>l</w:t>
      </w:r>
      <w:r>
        <w:rPr>
          <w:rFonts w:ascii="Arial" w:eastAsia="Arial" w:hAnsi="Arial" w:cs="Arial"/>
          <w:color w:val="212121"/>
          <w:spacing w:val="-1"/>
        </w:rPr>
        <w:t>i</w:t>
      </w:r>
      <w:r>
        <w:rPr>
          <w:rFonts w:ascii="Arial" w:eastAsia="Arial" w:hAnsi="Arial" w:cs="Arial"/>
          <w:color w:val="212121"/>
          <w:spacing w:val="1"/>
        </w:rPr>
        <w:t>u</w:t>
      </w:r>
      <w:r>
        <w:rPr>
          <w:rFonts w:ascii="Arial" w:eastAsia="Arial" w:hAnsi="Arial" w:cs="Arial"/>
          <w:color w:val="212121"/>
        </w:rPr>
        <w:t>k</w:t>
      </w:r>
      <w:proofErr w:type="spellEnd"/>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B</w:t>
      </w:r>
      <w:r>
        <w:rPr>
          <w:rFonts w:ascii="Arial" w:eastAsia="Arial" w:hAnsi="Arial" w:cs="Arial"/>
          <w:color w:val="212121"/>
          <w:spacing w:val="1"/>
        </w:rPr>
        <w:t>.</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&amp;</w:t>
      </w:r>
      <w:r w:rsidR="0010520A">
        <w:rPr>
          <w:rFonts w:ascii="Arial" w:eastAsia="Arial" w:hAnsi="Arial" w:cs="Arial"/>
          <w:color w:val="212121"/>
        </w:rPr>
        <w:t xml:space="preserve"> </w:t>
      </w:r>
      <w:proofErr w:type="spellStart"/>
      <w:r>
        <w:rPr>
          <w:rFonts w:ascii="Arial" w:eastAsia="Arial" w:hAnsi="Arial" w:cs="Arial"/>
          <w:color w:val="212121"/>
        </w:rPr>
        <w:t>Z</w:t>
      </w:r>
      <w:r>
        <w:rPr>
          <w:rFonts w:ascii="Arial" w:eastAsia="Arial" w:hAnsi="Arial" w:cs="Arial"/>
          <w:color w:val="212121"/>
          <w:spacing w:val="-1"/>
        </w:rPr>
        <w:t>a</w:t>
      </w:r>
      <w:r>
        <w:rPr>
          <w:rFonts w:ascii="Arial" w:eastAsia="Arial" w:hAnsi="Arial" w:cs="Arial"/>
          <w:color w:val="212121"/>
        </w:rPr>
        <w:t>yc</w:t>
      </w:r>
      <w:r>
        <w:rPr>
          <w:rFonts w:ascii="Arial" w:eastAsia="Arial" w:hAnsi="Arial" w:cs="Arial"/>
          <w:color w:val="212121"/>
          <w:spacing w:val="1"/>
        </w:rPr>
        <w:t>hen</w:t>
      </w:r>
      <w:r>
        <w:rPr>
          <w:rFonts w:ascii="Arial" w:eastAsia="Arial" w:hAnsi="Arial" w:cs="Arial"/>
          <w:color w:val="212121"/>
          <w:spacing w:val="-2"/>
        </w:rPr>
        <w:t>k</w:t>
      </w:r>
      <w:r>
        <w:rPr>
          <w:rFonts w:ascii="Arial" w:eastAsia="Arial" w:hAnsi="Arial" w:cs="Arial"/>
          <w:color w:val="212121"/>
          <w:spacing w:val="1"/>
        </w:rPr>
        <w:t>o</w:t>
      </w:r>
      <w:proofErr w:type="spellEnd"/>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spacing w:val="-25"/>
        </w:rPr>
        <w:t>Y</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w:t>
      </w:r>
      <w:r>
        <w:rPr>
          <w:rFonts w:ascii="Arial" w:eastAsia="Arial" w:hAnsi="Arial" w:cs="Arial"/>
          <w:color w:val="212121"/>
          <w:spacing w:val="-2"/>
        </w:rPr>
        <w:t>2</w:t>
      </w:r>
      <w:r>
        <w:rPr>
          <w:rFonts w:ascii="Arial" w:eastAsia="Arial" w:hAnsi="Arial" w:cs="Arial"/>
          <w:color w:val="212121"/>
          <w:spacing w:val="1"/>
        </w:rPr>
        <w:t>01</w:t>
      </w:r>
      <w:r>
        <w:rPr>
          <w:rFonts w:ascii="Arial" w:eastAsia="Arial" w:hAnsi="Arial" w:cs="Arial"/>
          <w:color w:val="212121"/>
          <w:spacing w:val="-1"/>
        </w:rPr>
        <w:t>8</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Oc</w:t>
      </w:r>
      <w:r>
        <w:rPr>
          <w:rFonts w:ascii="Arial" w:eastAsia="Arial" w:hAnsi="Arial" w:cs="Arial"/>
          <w:color w:val="212121"/>
          <w:spacing w:val="1"/>
        </w:rPr>
        <w:t>to</w:t>
      </w:r>
      <w:r>
        <w:rPr>
          <w:rFonts w:ascii="Arial" w:eastAsia="Arial" w:hAnsi="Arial" w:cs="Arial"/>
          <w:color w:val="212121"/>
          <w:spacing w:val="-1"/>
        </w:rPr>
        <w:t>b</w:t>
      </w:r>
      <w:r>
        <w:rPr>
          <w:rFonts w:ascii="Arial" w:eastAsia="Arial" w:hAnsi="Arial" w:cs="Arial"/>
          <w:color w:val="212121"/>
          <w:spacing w:val="1"/>
        </w:rPr>
        <w:t>e</w:t>
      </w:r>
      <w:r>
        <w:rPr>
          <w:rFonts w:ascii="Arial" w:eastAsia="Arial" w:hAnsi="Arial" w:cs="Arial"/>
          <w:color w:val="212121"/>
        </w:rPr>
        <w:t>r</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27"/>
        </w:rPr>
        <w:t xml:space="preserve"> </w:t>
      </w:r>
      <w:r>
        <w:rPr>
          <w:rFonts w:ascii="Arial" w:eastAsia="Arial" w:hAnsi="Arial" w:cs="Arial"/>
          <w:color w:val="212121"/>
        </w:rPr>
        <w:t>De</w:t>
      </w:r>
      <w:r>
        <w:rPr>
          <w:rFonts w:ascii="Arial" w:eastAsia="Arial" w:hAnsi="Arial" w:cs="Arial"/>
          <w:color w:val="212121"/>
          <w:spacing w:val="1"/>
        </w:rPr>
        <w:t>e</w:t>
      </w:r>
      <w:r>
        <w:rPr>
          <w:rFonts w:ascii="Arial" w:eastAsia="Arial" w:hAnsi="Arial" w:cs="Arial"/>
          <w:color w:val="212121"/>
        </w:rPr>
        <w:t>p</w:t>
      </w:r>
      <w:r w:rsidR="0010520A">
        <w:rPr>
          <w:rFonts w:ascii="Arial" w:eastAsia="Arial" w:hAnsi="Arial" w:cs="Arial"/>
          <w:color w:val="212121"/>
        </w:rPr>
        <w:t xml:space="preserve"> </w:t>
      </w:r>
      <w:r>
        <w:rPr>
          <w:rFonts w:ascii="Arial" w:eastAsia="Arial" w:hAnsi="Arial" w:cs="Arial"/>
          <w:color w:val="212121"/>
        </w:rPr>
        <w:t>le</w:t>
      </w:r>
      <w:r>
        <w:rPr>
          <w:rFonts w:ascii="Arial" w:eastAsia="Arial" w:hAnsi="Arial" w:cs="Arial"/>
          <w:color w:val="212121"/>
          <w:spacing w:val="1"/>
        </w:rPr>
        <w:t>a</w:t>
      </w:r>
      <w:r>
        <w:rPr>
          <w:rFonts w:ascii="Arial" w:eastAsia="Arial" w:hAnsi="Arial" w:cs="Arial"/>
          <w:color w:val="212121"/>
        </w:rPr>
        <w:t>r</w:t>
      </w:r>
      <w:r>
        <w:rPr>
          <w:rFonts w:ascii="Arial" w:eastAsia="Arial" w:hAnsi="Arial" w:cs="Arial"/>
          <w:color w:val="212121"/>
          <w:spacing w:val="-2"/>
        </w:rPr>
        <w:t>n</w:t>
      </w:r>
      <w:r>
        <w:rPr>
          <w:rFonts w:ascii="Arial" w:eastAsia="Arial" w:hAnsi="Arial" w:cs="Arial"/>
          <w:color w:val="212121"/>
        </w:rPr>
        <w:t>ing</w:t>
      </w:r>
    </w:p>
    <w:p w14:paraId="65F6D7A3" w14:textId="77777777" w:rsidR="00770C5D" w:rsidRDefault="00327065">
      <w:pPr>
        <w:spacing w:before="8"/>
        <w:ind w:left="3403" w:right="880"/>
        <w:jc w:val="both"/>
        <w:rPr>
          <w:rFonts w:ascii="Arial" w:eastAsia="Arial" w:hAnsi="Arial" w:cs="Arial"/>
        </w:rPr>
      </w:pPr>
      <w:r>
        <w:rPr>
          <w:rFonts w:ascii="Arial" w:eastAsia="Arial" w:hAnsi="Arial" w:cs="Arial"/>
          <w:color w:val="212121"/>
          <w:spacing w:val="1"/>
        </w:rPr>
        <w:t>app</w:t>
      </w:r>
      <w:r>
        <w:rPr>
          <w:rFonts w:ascii="Arial" w:eastAsia="Arial" w:hAnsi="Arial" w:cs="Arial"/>
          <w:color w:val="212121"/>
        </w:rPr>
        <w:t>r</w:t>
      </w:r>
      <w:r>
        <w:rPr>
          <w:rFonts w:ascii="Arial" w:eastAsia="Arial" w:hAnsi="Arial" w:cs="Arial"/>
          <w:color w:val="212121"/>
          <w:spacing w:val="-2"/>
        </w:rPr>
        <w:t>o</w:t>
      </w:r>
      <w:r>
        <w:rPr>
          <w:rFonts w:ascii="Arial" w:eastAsia="Arial" w:hAnsi="Arial" w:cs="Arial"/>
          <w:color w:val="212121"/>
          <w:spacing w:val="1"/>
        </w:rPr>
        <w:t>a</w:t>
      </w:r>
      <w:r>
        <w:rPr>
          <w:rFonts w:ascii="Arial" w:eastAsia="Arial" w:hAnsi="Arial" w:cs="Arial"/>
          <w:color w:val="212121"/>
        </w:rPr>
        <w:t>ch</w:t>
      </w:r>
      <w:r>
        <w:rPr>
          <w:rFonts w:ascii="Arial" w:eastAsia="Arial" w:hAnsi="Arial" w:cs="Arial"/>
          <w:color w:val="212121"/>
          <w:spacing w:val="3"/>
        </w:rPr>
        <w:t xml:space="preserve"> </w:t>
      </w:r>
      <w:r>
        <w:rPr>
          <w:rFonts w:ascii="Arial" w:eastAsia="Arial" w:hAnsi="Arial" w:cs="Arial"/>
          <w:color w:val="212121"/>
          <w:spacing w:val="-2"/>
        </w:rPr>
        <w:t>i</w:t>
      </w:r>
      <w:r>
        <w:rPr>
          <w:rFonts w:ascii="Arial" w:eastAsia="Arial" w:hAnsi="Arial" w:cs="Arial"/>
          <w:color w:val="212121"/>
        </w:rPr>
        <w:t>n</w:t>
      </w:r>
      <w:r>
        <w:rPr>
          <w:rFonts w:ascii="Arial" w:eastAsia="Arial" w:hAnsi="Arial" w:cs="Arial"/>
          <w:color w:val="212121"/>
          <w:spacing w:val="3"/>
        </w:rPr>
        <w:t xml:space="preserve"> </w:t>
      </w:r>
      <w:r>
        <w:rPr>
          <w:rFonts w:ascii="Arial" w:eastAsia="Arial" w:hAnsi="Arial" w:cs="Arial"/>
          <w:color w:val="212121"/>
        </w:rPr>
        <w:t>c</w:t>
      </w:r>
      <w:r>
        <w:rPr>
          <w:rFonts w:ascii="Arial" w:eastAsia="Arial" w:hAnsi="Arial" w:cs="Arial"/>
          <w:color w:val="212121"/>
          <w:spacing w:val="1"/>
        </w:rPr>
        <w:t>o</w:t>
      </w:r>
      <w:r>
        <w:rPr>
          <w:rFonts w:ascii="Arial" w:eastAsia="Arial" w:hAnsi="Arial" w:cs="Arial"/>
          <w:color w:val="212121"/>
        </w:rPr>
        <w:t>m</w:t>
      </w:r>
      <w:r>
        <w:rPr>
          <w:rFonts w:ascii="Arial" w:eastAsia="Arial" w:hAnsi="Arial" w:cs="Arial"/>
          <w:color w:val="212121"/>
          <w:spacing w:val="-2"/>
        </w:rPr>
        <w:t>p</w:t>
      </w:r>
      <w:r>
        <w:rPr>
          <w:rFonts w:ascii="Arial" w:eastAsia="Arial" w:hAnsi="Arial" w:cs="Arial"/>
          <w:color w:val="212121"/>
          <w:spacing w:val="1"/>
        </w:rPr>
        <w:t>u</w:t>
      </w:r>
      <w:r>
        <w:rPr>
          <w:rFonts w:ascii="Arial" w:eastAsia="Arial" w:hAnsi="Arial" w:cs="Arial"/>
          <w:color w:val="212121"/>
        </w:rPr>
        <w:t>t</w:t>
      </w:r>
      <w:r>
        <w:rPr>
          <w:rFonts w:ascii="Arial" w:eastAsia="Arial" w:hAnsi="Arial" w:cs="Arial"/>
          <w:color w:val="212121"/>
          <w:spacing w:val="1"/>
        </w:rPr>
        <w:t>e</w:t>
      </w:r>
      <w:r>
        <w:rPr>
          <w:rFonts w:ascii="Arial" w:eastAsia="Arial" w:hAnsi="Arial" w:cs="Arial"/>
          <w:color w:val="212121"/>
          <w:spacing w:val="2"/>
        </w:rPr>
        <w:t>r</w:t>
      </w:r>
      <w:r>
        <w:rPr>
          <w:rFonts w:ascii="Arial" w:eastAsia="Arial" w:hAnsi="Arial" w:cs="Arial"/>
          <w:color w:val="212121"/>
          <w:spacing w:val="-3"/>
        </w:rPr>
        <w:t>-</w:t>
      </w:r>
      <w:r>
        <w:rPr>
          <w:rFonts w:ascii="Arial" w:eastAsia="Arial" w:hAnsi="Arial" w:cs="Arial"/>
          <w:color w:val="212121"/>
          <w:spacing w:val="1"/>
        </w:rPr>
        <w:t>a</w:t>
      </w:r>
      <w:r>
        <w:rPr>
          <w:rFonts w:ascii="Arial" w:eastAsia="Arial" w:hAnsi="Arial" w:cs="Arial"/>
          <w:color w:val="212121"/>
        </w:rPr>
        <w:t>id</w:t>
      </w:r>
      <w:r>
        <w:rPr>
          <w:rFonts w:ascii="Arial" w:eastAsia="Arial" w:hAnsi="Arial" w:cs="Arial"/>
          <w:color w:val="212121"/>
          <w:spacing w:val="1"/>
        </w:rPr>
        <w:t>e</w:t>
      </w:r>
      <w:r>
        <w:rPr>
          <w:rFonts w:ascii="Arial" w:eastAsia="Arial" w:hAnsi="Arial" w:cs="Arial"/>
          <w:color w:val="212121"/>
        </w:rPr>
        <w:t>d</w:t>
      </w:r>
      <w:r>
        <w:rPr>
          <w:rFonts w:ascii="Arial" w:eastAsia="Arial" w:hAnsi="Arial" w:cs="Arial"/>
          <w:color w:val="212121"/>
          <w:spacing w:val="1"/>
        </w:rPr>
        <w:t xml:space="preserve"> d</w:t>
      </w:r>
      <w:r>
        <w:rPr>
          <w:rFonts w:ascii="Arial" w:eastAsia="Arial" w:hAnsi="Arial" w:cs="Arial"/>
          <w:color w:val="212121"/>
          <w:spacing w:val="-1"/>
        </w:rPr>
        <w:t>e</w:t>
      </w:r>
      <w:r>
        <w:rPr>
          <w:rFonts w:ascii="Arial" w:eastAsia="Arial" w:hAnsi="Arial" w:cs="Arial"/>
          <w:color w:val="212121"/>
        </w:rPr>
        <w:t>t</w:t>
      </w:r>
      <w:r>
        <w:rPr>
          <w:rFonts w:ascii="Arial" w:eastAsia="Arial" w:hAnsi="Arial" w:cs="Arial"/>
          <w:color w:val="212121"/>
          <w:spacing w:val="1"/>
        </w:rPr>
        <w:t>e</w:t>
      </w:r>
      <w:r>
        <w:rPr>
          <w:rFonts w:ascii="Arial" w:eastAsia="Arial" w:hAnsi="Arial" w:cs="Arial"/>
          <w:color w:val="212121"/>
        </w:rPr>
        <w:t>cti</w:t>
      </w:r>
      <w:r>
        <w:rPr>
          <w:rFonts w:ascii="Arial" w:eastAsia="Arial" w:hAnsi="Arial" w:cs="Arial"/>
          <w:color w:val="212121"/>
          <w:spacing w:val="-1"/>
        </w:rPr>
        <w:t>o</w:t>
      </w:r>
      <w:r>
        <w:rPr>
          <w:rFonts w:ascii="Arial" w:eastAsia="Arial" w:hAnsi="Arial" w:cs="Arial"/>
          <w:color w:val="212121"/>
        </w:rPr>
        <w:t>n</w:t>
      </w:r>
      <w:r>
        <w:rPr>
          <w:rFonts w:ascii="Arial" w:eastAsia="Arial" w:hAnsi="Arial" w:cs="Arial"/>
          <w:color w:val="212121"/>
          <w:spacing w:val="3"/>
        </w:rPr>
        <w:t xml:space="preserve"> </w:t>
      </w:r>
      <w:r>
        <w:rPr>
          <w:rFonts w:ascii="Arial" w:eastAsia="Arial" w:hAnsi="Arial" w:cs="Arial"/>
          <w:color w:val="212121"/>
        </w:rPr>
        <w:t>sys</w:t>
      </w:r>
      <w:r>
        <w:rPr>
          <w:rFonts w:ascii="Arial" w:eastAsia="Arial" w:hAnsi="Arial" w:cs="Arial"/>
          <w:color w:val="212121"/>
          <w:spacing w:val="-2"/>
        </w:rPr>
        <w:t>t</w:t>
      </w:r>
      <w:r>
        <w:rPr>
          <w:rFonts w:ascii="Arial" w:eastAsia="Arial" w:hAnsi="Arial" w:cs="Arial"/>
          <w:color w:val="212121"/>
          <w:spacing w:val="-1"/>
        </w:rPr>
        <w:t>e</w:t>
      </w:r>
      <w:r>
        <w:rPr>
          <w:rFonts w:ascii="Arial" w:eastAsia="Arial" w:hAnsi="Arial" w:cs="Arial"/>
          <w:color w:val="212121"/>
        </w:rPr>
        <w:t>m</w:t>
      </w:r>
      <w:r>
        <w:rPr>
          <w:rFonts w:ascii="Arial" w:eastAsia="Arial" w:hAnsi="Arial" w:cs="Arial"/>
          <w:color w:val="212121"/>
          <w:spacing w:val="2"/>
        </w:rPr>
        <w:t xml:space="preserve"> </w:t>
      </w:r>
      <w:r>
        <w:rPr>
          <w:rFonts w:ascii="Arial" w:eastAsia="Arial" w:hAnsi="Arial" w:cs="Arial"/>
          <w:color w:val="212121"/>
        </w:rPr>
        <w:t>f</w:t>
      </w:r>
      <w:r>
        <w:rPr>
          <w:rFonts w:ascii="Arial" w:eastAsia="Arial" w:hAnsi="Arial" w:cs="Arial"/>
          <w:color w:val="212121"/>
          <w:spacing w:val="1"/>
        </w:rPr>
        <w:t>o</w:t>
      </w:r>
      <w:r>
        <w:rPr>
          <w:rFonts w:ascii="Arial" w:eastAsia="Arial" w:hAnsi="Arial" w:cs="Arial"/>
          <w:color w:val="212121"/>
        </w:rPr>
        <w:t>r</w:t>
      </w:r>
      <w:r>
        <w:rPr>
          <w:rFonts w:ascii="Arial" w:eastAsia="Arial" w:hAnsi="Arial" w:cs="Arial"/>
          <w:color w:val="212121"/>
          <w:spacing w:val="2"/>
        </w:rPr>
        <w:t xml:space="preserve"> </w:t>
      </w:r>
      <w:r>
        <w:rPr>
          <w:rFonts w:ascii="Arial" w:eastAsia="Arial" w:hAnsi="Arial" w:cs="Arial"/>
          <w:color w:val="212121"/>
        </w:rPr>
        <w:t>lu</w:t>
      </w:r>
      <w:r>
        <w:rPr>
          <w:rFonts w:ascii="Arial" w:eastAsia="Arial" w:hAnsi="Arial" w:cs="Arial"/>
          <w:color w:val="212121"/>
          <w:spacing w:val="-1"/>
        </w:rPr>
        <w:t>n</w:t>
      </w:r>
      <w:r>
        <w:rPr>
          <w:rFonts w:ascii="Arial" w:eastAsia="Arial" w:hAnsi="Arial" w:cs="Arial"/>
          <w:color w:val="212121"/>
        </w:rPr>
        <w:t>g</w:t>
      </w:r>
      <w:r>
        <w:rPr>
          <w:rFonts w:ascii="Arial" w:eastAsia="Arial" w:hAnsi="Arial" w:cs="Arial"/>
          <w:color w:val="212121"/>
          <w:spacing w:val="3"/>
        </w:rPr>
        <w:t xml:space="preserve"> </w:t>
      </w:r>
      <w:r>
        <w:rPr>
          <w:rFonts w:ascii="Arial" w:eastAsia="Arial" w:hAnsi="Arial" w:cs="Arial"/>
          <w:color w:val="212121"/>
        </w:rPr>
        <w:t>c</w:t>
      </w:r>
      <w:r>
        <w:rPr>
          <w:rFonts w:ascii="Arial" w:eastAsia="Arial" w:hAnsi="Arial" w:cs="Arial"/>
          <w:color w:val="212121"/>
          <w:spacing w:val="-1"/>
        </w:rPr>
        <w:t>a</w:t>
      </w:r>
      <w:r>
        <w:rPr>
          <w:rFonts w:ascii="Arial" w:eastAsia="Arial" w:hAnsi="Arial" w:cs="Arial"/>
          <w:color w:val="212121"/>
          <w:spacing w:val="1"/>
        </w:rPr>
        <w:t>n</w:t>
      </w:r>
      <w:r>
        <w:rPr>
          <w:rFonts w:ascii="Arial" w:eastAsia="Arial" w:hAnsi="Arial" w:cs="Arial"/>
          <w:color w:val="212121"/>
        </w:rPr>
        <w:t>c</w:t>
      </w:r>
      <w:r>
        <w:rPr>
          <w:rFonts w:ascii="Arial" w:eastAsia="Arial" w:hAnsi="Arial" w:cs="Arial"/>
          <w:color w:val="212121"/>
          <w:spacing w:val="1"/>
        </w:rPr>
        <w:t>e</w:t>
      </w:r>
      <w:r>
        <w:rPr>
          <w:rFonts w:ascii="Arial" w:eastAsia="Arial" w:hAnsi="Arial" w:cs="Arial"/>
          <w:color w:val="212121"/>
          <w:spacing w:val="-13"/>
        </w:rPr>
        <w:t>r</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color w:val="212121"/>
          <w:spacing w:val="-2"/>
        </w:rPr>
        <w:t>I</w:t>
      </w:r>
      <w:r>
        <w:rPr>
          <w:rFonts w:ascii="Arial" w:eastAsia="Arial" w:hAnsi="Arial" w:cs="Arial"/>
          <w:color w:val="212121"/>
        </w:rPr>
        <w:t>n</w:t>
      </w:r>
      <w:r>
        <w:rPr>
          <w:rFonts w:ascii="Arial" w:eastAsia="Arial" w:hAnsi="Arial" w:cs="Arial"/>
          <w:color w:val="212121"/>
          <w:spacing w:val="5"/>
        </w:rPr>
        <w:t xml:space="preserve"> </w:t>
      </w:r>
      <w:r>
        <w:rPr>
          <w:rFonts w:ascii="Arial" w:eastAsia="Arial" w:hAnsi="Arial" w:cs="Arial"/>
          <w:i/>
          <w:color w:val="212121"/>
          <w:spacing w:val="-1"/>
        </w:rPr>
        <w:t>2</w:t>
      </w:r>
      <w:r>
        <w:rPr>
          <w:rFonts w:ascii="Arial" w:eastAsia="Arial" w:hAnsi="Arial" w:cs="Arial"/>
          <w:i/>
          <w:color w:val="212121"/>
          <w:spacing w:val="1"/>
        </w:rPr>
        <w:t>01</w:t>
      </w:r>
      <w:r>
        <w:rPr>
          <w:rFonts w:ascii="Arial" w:eastAsia="Arial" w:hAnsi="Arial" w:cs="Arial"/>
          <w:i/>
          <w:color w:val="212121"/>
        </w:rPr>
        <w:t>8</w:t>
      </w:r>
    </w:p>
    <w:p w14:paraId="49BB850C" w14:textId="77777777" w:rsidR="00770C5D" w:rsidRDefault="00327065">
      <w:pPr>
        <w:spacing w:before="6"/>
        <w:ind w:left="3403" w:right="880"/>
        <w:jc w:val="both"/>
        <w:rPr>
          <w:rFonts w:ascii="Arial" w:eastAsia="Arial" w:hAnsi="Arial" w:cs="Arial"/>
        </w:rPr>
      </w:pPr>
      <w:r>
        <w:rPr>
          <w:rFonts w:ascii="Arial" w:eastAsia="Arial" w:hAnsi="Arial" w:cs="Arial"/>
          <w:i/>
          <w:color w:val="212121"/>
        </w:rPr>
        <w:t>I</w:t>
      </w:r>
      <w:r>
        <w:rPr>
          <w:rFonts w:ascii="Arial" w:eastAsia="Arial" w:hAnsi="Arial" w:cs="Arial"/>
          <w:i/>
          <w:color w:val="212121"/>
          <w:spacing w:val="1"/>
        </w:rPr>
        <w:t>E</w:t>
      </w:r>
      <w:r>
        <w:rPr>
          <w:rFonts w:ascii="Arial" w:eastAsia="Arial" w:hAnsi="Arial" w:cs="Arial"/>
          <w:i/>
          <w:color w:val="212121"/>
        </w:rPr>
        <w:t>EE</w:t>
      </w:r>
      <w:r>
        <w:rPr>
          <w:rFonts w:ascii="Arial" w:eastAsia="Arial" w:hAnsi="Arial" w:cs="Arial"/>
          <w:i/>
          <w:color w:val="212121"/>
          <w:spacing w:val="22"/>
        </w:rPr>
        <w:t xml:space="preserve"> </w:t>
      </w:r>
      <w:r>
        <w:rPr>
          <w:rFonts w:ascii="Arial" w:eastAsia="Arial" w:hAnsi="Arial" w:cs="Arial"/>
          <w:i/>
          <w:color w:val="212121"/>
        </w:rPr>
        <w:t>Fi</w:t>
      </w:r>
      <w:r>
        <w:rPr>
          <w:rFonts w:ascii="Arial" w:eastAsia="Arial" w:hAnsi="Arial" w:cs="Arial"/>
          <w:i/>
          <w:color w:val="212121"/>
          <w:spacing w:val="-1"/>
        </w:rPr>
        <w:t>r</w:t>
      </w:r>
      <w:r>
        <w:rPr>
          <w:rFonts w:ascii="Arial" w:eastAsia="Arial" w:hAnsi="Arial" w:cs="Arial"/>
          <w:i/>
          <w:color w:val="212121"/>
        </w:rPr>
        <w:t>st</w:t>
      </w:r>
      <w:r>
        <w:rPr>
          <w:rFonts w:ascii="Arial" w:eastAsia="Arial" w:hAnsi="Arial" w:cs="Arial"/>
          <w:i/>
          <w:color w:val="212121"/>
          <w:spacing w:val="23"/>
        </w:rPr>
        <w:t xml:space="preserve"> </w:t>
      </w:r>
      <w:r>
        <w:rPr>
          <w:rFonts w:ascii="Arial" w:eastAsia="Arial" w:hAnsi="Arial" w:cs="Arial"/>
          <w:i/>
          <w:color w:val="212121"/>
          <w:spacing w:val="-2"/>
        </w:rPr>
        <w:t>I</w:t>
      </w:r>
      <w:r>
        <w:rPr>
          <w:rFonts w:ascii="Arial" w:eastAsia="Arial" w:hAnsi="Arial" w:cs="Arial"/>
          <w:i/>
          <w:color w:val="212121"/>
          <w:spacing w:val="1"/>
        </w:rPr>
        <w:t>n</w:t>
      </w:r>
      <w:r>
        <w:rPr>
          <w:rFonts w:ascii="Arial" w:eastAsia="Arial" w:hAnsi="Arial" w:cs="Arial"/>
          <w:i/>
          <w:color w:val="212121"/>
        </w:rPr>
        <w:t>t</w:t>
      </w:r>
      <w:r>
        <w:rPr>
          <w:rFonts w:ascii="Arial" w:eastAsia="Arial" w:hAnsi="Arial" w:cs="Arial"/>
          <w:i/>
          <w:color w:val="212121"/>
          <w:spacing w:val="1"/>
        </w:rPr>
        <w:t>e</w:t>
      </w:r>
      <w:r>
        <w:rPr>
          <w:rFonts w:ascii="Arial" w:eastAsia="Arial" w:hAnsi="Arial" w:cs="Arial"/>
          <w:i/>
          <w:color w:val="212121"/>
        </w:rPr>
        <w:t>r</w:t>
      </w:r>
      <w:r>
        <w:rPr>
          <w:rFonts w:ascii="Arial" w:eastAsia="Arial" w:hAnsi="Arial" w:cs="Arial"/>
          <w:i/>
          <w:color w:val="212121"/>
          <w:spacing w:val="-2"/>
        </w:rPr>
        <w:t>n</w:t>
      </w:r>
      <w:r>
        <w:rPr>
          <w:rFonts w:ascii="Arial" w:eastAsia="Arial" w:hAnsi="Arial" w:cs="Arial"/>
          <w:i/>
          <w:color w:val="212121"/>
          <w:spacing w:val="1"/>
        </w:rPr>
        <w:t>a</w:t>
      </w:r>
      <w:r>
        <w:rPr>
          <w:rFonts w:ascii="Arial" w:eastAsia="Arial" w:hAnsi="Arial" w:cs="Arial"/>
          <w:i/>
          <w:color w:val="212121"/>
        </w:rPr>
        <w:t>ti</w:t>
      </w:r>
      <w:r>
        <w:rPr>
          <w:rFonts w:ascii="Arial" w:eastAsia="Arial" w:hAnsi="Arial" w:cs="Arial"/>
          <w:i/>
          <w:color w:val="212121"/>
          <w:spacing w:val="-1"/>
        </w:rPr>
        <w:t>on</w:t>
      </w:r>
      <w:r>
        <w:rPr>
          <w:rFonts w:ascii="Arial" w:eastAsia="Arial" w:hAnsi="Arial" w:cs="Arial"/>
          <w:i/>
          <w:color w:val="212121"/>
          <w:spacing w:val="1"/>
        </w:rPr>
        <w:t>a</w:t>
      </w:r>
      <w:r>
        <w:rPr>
          <w:rFonts w:ascii="Arial" w:eastAsia="Arial" w:hAnsi="Arial" w:cs="Arial"/>
          <w:i/>
          <w:color w:val="212121"/>
        </w:rPr>
        <w:t>l</w:t>
      </w:r>
      <w:r>
        <w:rPr>
          <w:rFonts w:ascii="Arial" w:eastAsia="Arial" w:hAnsi="Arial" w:cs="Arial"/>
          <w:i/>
          <w:color w:val="212121"/>
          <w:spacing w:val="22"/>
        </w:rPr>
        <w:t xml:space="preserve"> </w:t>
      </w:r>
      <w:r>
        <w:rPr>
          <w:rFonts w:ascii="Arial" w:eastAsia="Arial" w:hAnsi="Arial" w:cs="Arial"/>
          <w:i/>
          <w:color w:val="212121"/>
        </w:rPr>
        <w:t>Co</w:t>
      </w:r>
      <w:r>
        <w:rPr>
          <w:rFonts w:ascii="Arial" w:eastAsia="Arial" w:hAnsi="Arial" w:cs="Arial"/>
          <w:i/>
          <w:color w:val="212121"/>
          <w:spacing w:val="-1"/>
        </w:rPr>
        <w:t>n</w:t>
      </w:r>
      <w:r>
        <w:rPr>
          <w:rFonts w:ascii="Arial" w:eastAsia="Arial" w:hAnsi="Arial" w:cs="Arial"/>
          <w:i/>
          <w:color w:val="212121"/>
        </w:rPr>
        <w:t>f</w:t>
      </w:r>
      <w:r>
        <w:rPr>
          <w:rFonts w:ascii="Arial" w:eastAsia="Arial" w:hAnsi="Arial" w:cs="Arial"/>
          <w:i/>
          <w:color w:val="212121"/>
          <w:spacing w:val="1"/>
        </w:rPr>
        <w:t>e</w:t>
      </w:r>
      <w:r>
        <w:rPr>
          <w:rFonts w:ascii="Arial" w:eastAsia="Arial" w:hAnsi="Arial" w:cs="Arial"/>
          <w:i/>
          <w:color w:val="212121"/>
        </w:rPr>
        <w:t>re</w:t>
      </w:r>
      <w:r>
        <w:rPr>
          <w:rFonts w:ascii="Arial" w:eastAsia="Arial" w:hAnsi="Arial" w:cs="Arial"/>
          <w:i/>
          <w:color w:val="212121"/>
          <w:spacing w:val="1"/>
        </w:rPr>
        <w:t>n</w:t>
      </w:r>
      <w:r>
        <w:rPr>
          <w:rFonts w:ascii="Arial" w:eastAsia="Arial" w:hAnsi="Arial" w:cs="Arial"/>
          <w:i/>
          <w:color w:val="212121"/>
          <w:spacing w:val="-2"/>
        </w:rPr>
        <w:t>c</w:t>
      </w:r>
      <w:r>
        <w:rPr>
          <w:rFonts w:ascii="Arial" w:eastAsia="Arial" w:hAnsi="Arial" w:cs="Arial"/>
          <w:i/>
          <w:color w:val="212121"/>
        </w:rPr>
        <w:t>e</w:t>
      </w:r>
      <w:r>
        <w:rPr>
          <w:rFonts w:ascii="Arial" w:eastAsia="Arial" w:hAnsi="Arial" w:cs="Arial"/>
          <w:i/>
          <w:color w:val="212121"/>
          <w:spacing w:val="21"/>
        </w:rPr>
        <w:t xml:space="preserve"> </w:t>
      </w:r>
      <w:r>
        <w:rPr>
          <w:rFonts w:ascii="Arial" w:eastAsia="Arial" w:hAnsi="Arial" w:cs="Arial"/>
          <w:i/>
          <w:color w:val="212121"/>
          <w:spacing w:val="1"/>
        </w:rPr>
        <w:t>o</w:t>
      </w:r>
      <w:r>
        <w:rPr>
          <w:rFonts w:ascii="Arial" w:eastAsia="Arial" w:hAnsi="Arial" w:cs="Arial"/>
          <w:i/>
          <w:color w:val="212121"/>
        </w:rPr>
        <w:t>n</w:t>
      </w:r>
      <w:r>
        <w:rPr>
          <w:rFonts w:ascii="Arial" w:eastAsia="Arial" w:hAnsi="Arial" w:cs="Arial"/>
          <w:i/>
          <w:color w:val="212121"/>
          <w:spacing w:val="21"/>
        </w:rPr>
        <w:t xml:space="preserve"> </w:t>
      </w:r>
      <w:r>
        <w:rPr>
          <w:rFonts w:ascii="Arial" w:eastAsia="Arial" w:hAnsi="Arial" w:cs="Arial"/>
          <w:i/>
          <w:color w:val="212121"/>
        </w:rPr>
        <w:t>Sys</w:t>
      </w:r>
      <w:r>
        <w:rPr>
          <w:rFonts w:ascii="Arial" w:eastAsia="Arial" w:hAnsi="Arial" w:cs="Arial"/>
          <w:i/>
          <w:color w:val="212121"/>
          <w:spacing w:val="-1"/>
        </w:rPr>
        <w:t>t</w:t>
      </w:r>
      <w:r>
        <w:rPr>
          <w:rFonts w:ascii="Arial" w:eastAsia="Arial" w:hAnsi="Arial" w:cs="Arial"/>
          <w:i/>
          <w:color w:val="212121"/>
          <w:spacing w:val="1"/>
        </w:rPr>
        <w:t>e</w:t>
      </w:r>
      <w:r>
        <w:rPr>
          <w:rFonts w:ascii="Arial" w:eastAsia="Arial" w:hAnsi="Arial" w:cs="Arial"/>
          <w:i/>
          <w:color w:val="212121"/>
        </w:rPr>
        <w:t>m</w:t>
      </w:r>
      <w:r>
        <w:rPr>
          <w:rFonts w:ascii="Arial" w:eastAsia="Arial" w:hAnsi="Arial" w:cs="Arial"/>
          <w:i/>
          <w:color w:val="212121"/>
          <w:spacing w:val="10"/>
        </w:rPr>
        <w:t xml:space="preserve"> </w:t>
      </w:r>
      <w:r>
        <w:rPr>
          <w:rFonts w:ascii="Arial" w:eastAsia="Arial" w:hAnsi="Arial" w:cs="Arial"/>
          <w:i/>
          <w:color w:val="212121"/>
        </w:rPr>
        <w:t>A</w:t>
      </w:r>
      <w:r>
        <w:rPr>
          <w:rFonts w:ascii="Arial" w:eastAsia="Arial" w:hAnsi="Arial" w:cs="Arial"/>
          <w:i/>
          <w:color w:val="212121"/>
          <w:spacing w:val="1"/>
        </w:rPr>
        <w:t>na</w:t>
      </w:r>
      <w:r>
        <w:rPr>
          <w:rFonts w:ascii="Arial" w:eastAsia="Arial" w:hAnsi="Arial" w:cs="Arial"/>
          <w:i/>
          <w:color w:val="212121"/>
        </w:rPr>
        <w:t>lys</w:t>
      </w:r>
      <w:r>
        <w:rPr>
          <w:rFonts w:ascii="Arial" w:eastAsia="Arial" w:hAnsi="Arial" w:cs="Arial"/>
          <w:i/>
          <w:color w:val="212121"/>
          <w:spacing w:val="-1"/>
        </w:rPr>
        <w:t>i</w:t>
      </w:r>
      <w:r>
        <w:rPr>
          <w:rFonts w:ascii="Arial" w:eastAsia="Arial" w:hAnsi="Arial" w:cs="Arial"/>
          <w:i/>
          <w:color w:val="212121"/>
        </w:rPr>
        <w:t>s</w:t>
      </w:r>
      <w:r>
        <w:rPr>
          <w:rFonts w:ascii="Arial" w:eastAsia="Arial" w:hAnsi="Arial" w:cs="Arial"/>
          <w:i/>
          <w:color w:val="212121"/>
          <w:spacing w:val="22"/>
        </w:rPr>
        <w:t xml:space="preserve"> </w:t>
      </w:r>
      <w:r>
        <w:rPr>
          <w:rFonts w:ascii="Arial" w:eastAsia="Arial" w:hAnsi="Arial" w:cs="Arial"/>
          <w:i/>
          <w:color w:val="212121"/>
        </w:rPr>
        <w:t>&amp;</w:t>
      </w:r>
      <w:r>
        <w:rPr>
          <w:rFonts w:ascii="Arial" w:eastAsia="Arial" w:hAnsi="Arial" w:cs="Arial"/>
          <w:i/>
          <w:color w:val="212121"/>
          <w:spacing w:val="21"/>
        </w:rPr>
        <w:t xml:space="preserve"> </w:t>
      </w:r>
      <w:r>
        <w:rPr>
          <w:rFonts w:ascii="Arial" w:eastAsia="Arial" w:hAnsi="Arial" w:cs="Arial"/>
          <w:i/>
          <w:color w:val="212121"/>
          <w:spacing w:val="-2"/>
        </w:rPr>
        <w:t>I</w:t>
      </w:r>
      <w:r>
        <w:rPr>
          <w:rFonts w:ascii="Arial" w:eastAsia="Arial" w:hAnsi="Arial" w:cs="Arial"/>
          <w:i/>
          <w:color w:val="212121"/>
          <w:spacing w:val="1"/>
        </w:rPr>
        <w:t>n</w:t>
      </w:r>
      <w:r>
        <w:rPr>
          <w:rFonts w:ascii="Arial" w:eastAsia="Arial" w:hAnsi="Arial" w:cs="Arial"/>
          <w:i/>
          <w:color w:val="212121"/>
        </w:rPr>
        <w:t>t</w:t>
      </w:r>
      <w:r>
        <w:rPr>
          <w:rFonts w:ascii="Arial" w:eastAsia="Arial" w:hAnsi="Arial" w:cs="Arial"/>
          <w:i/>
          <w:color w:val="212121"/>
          <w:spacing w:val="1"/>
        </w:rPr>
        <w:t>e</w:t>
      </w:r>
      <w:r>
        <w:rPr>
          <w:rFonts w:ascii="Arial" w:eastAsia="Arial" w:hAnsi="Arial" w:cs="Arial"/>
          <w:i/>
          <w:color w:val="212121"/>
        </w:rPr>
        <w:t>l</w:t>
      </w:r>
      <w:r>
        <w:rPr>
          <w:rFonts w:ascii="Arial" w:eastAsia="Arial" w:hAnsi="Arial" w:cs="Arial"/>
          <w:i/>
          <w:color w:val="212121"/>
          <w:spacing w:val="-1"/>
        </w:rPr>
        <w:t>l</w:t>
      </w:r>
      <w:r>
        <w:rPr>
          <w:rFonts w:ascii="Arial" w:eastAsia="Arial" w:hAnsi="Arial" w:cs="Arial"/>
          <w:i/>
          <w:color w:val="212121"/>
        </w:rPr>
        <w:t>i</w:t>
      </w:r>
      <w:r>
        <w:rPr>
          <w:rFonts w:ascii="Arial" w:eastAsia="Arial" w:hAnsi="Arial" w:cs="Arial"/>
          <w:i/>
          <w:color w:val="212121"/>
          <w:spacing w:val="-2"/>
        </w:rPr>
        <w:t>g</w:t>
      </w:r>
      <w:r>
        <w:rPr>
          <w:rFonts w:ascii="Arial" w:eastAsia="Arial" w:hAnsi="Arial" w:cs="Arial"/>
          <w:i/>
          <w:color w:val="212121"/>
          <w:spacing w:val="1"/>
        </w:rPr>
        <w:t>en</w:t>
      </w:r>
      <w:r>
        <w:rPr>
          <w:rFonts w:ascii="Arial" w:eastAsia="Arial" w:hAnsi="Arial" w:cs="Arial"/>
          <w:i/>
          <w:color w:val="212121"/>
        </w:rPr>
        <w:t>t</w:t>
      </w:r>
    </w:p>
    <w:p w14:paraId="39EBE85D" w14:textId="77777777" w:rsidR="00770C5D" w:rsidRDefault="00327065">
      <w:pPr>
        <w:spacing w:before="6"/>
        <w:ind w:left="3403" w:right="4030"/>
        <w:jc w:val="both"/>
        <w:rPr>
          <w:rFonts w:ascii="Arial" w:eastAsia="Arial" w:hAnsi="Arial" w:cs="Arial"/>
        </w:rPr>
      </w:pPr>
      <w:r>
        <w:rPr>
          <w:rFonts w:ascii="Arial" w:eastAsia="Arial" w:hAnsi="Arial" w:cs="Arial"/>
          <w:i/>
          <w:color w:val="212121"/>
        </w:rPr>
        <w:t>Comp</w:t>
      </w:r>
      <w:r>
        <w:rPr>
          <w:rFonts w:ascii="Arial" w:eastAsia="Arial" w:hAnsi="Arial" w:cs="Arial"/>
          <w:i/>
          <w:color w:val="212121"/>
          <w:spacing w:val="1"/>
        </w:rPr>
        <w:t>u</w:t>
      </w:r>
      <w:r>
        <w:rPr>
          <w:rFonts w:ascii="Arial" w:eastAsia="Arial" w:hAnsi="Arial" w:cs="Arial"/>
          <w:i/>
          <w:color w:val="212121"/>
        </w:rPr>
        <w:t>ti</w:t>
      </w:r>
      <w:r>
        <w:rPr>
          <w:rFonts w:ascii="Arial" w:eastAsia="Arial" w:hAnsi="Arial" w:cs="Arial"/>
          <w:i/>
          <w:color w:val="212121"/>
          <w:spacing w:val="1"/>
        </w:rPr>
        <w:t>n</w:t>
      </w:r>
      <w:r>
        <w:rPr>
          <w:rFonts w:ascii="Arial" w:eastAsia="Arial" w:hAnsi="Arial" w:cs="Arial"/>
          <w:i/>
          <w:color w:val="212121"/>
        </w:rPr>
        <w:t>g</w:t>
      </w:r>
      <w:r>
        <w:rPr>
          <w:rFonts w:ascii="Arial" w:eastAsia="Arial" w:hAnsi="Arial" w:cs="Arial"/>
          <w:i/>
          <w:color w:val="212121"/>
          <w:spacing w:val="-1"/>
        </w:rPr>
        <w:t xml:space="preserve"> </w:t>
      </w:r>
      <w:r>
        <w:rPr>
          <w:rFonts w:ascii="Arial" w:eastAsia="Arial" w:hAnsi="Arial" w:cs="Arial"/>
          <w:i/>
          <w:color w:val="212121"/>
        </w:rPr>
        <w:t>(S</w:t>
      </w:r>
      <w:r>
        <w:rPr>
          <w:rFonts w:ascii="Arial" w:eastAsia="Arial" w:hAnsi="Arial" w:cs="Arial"/>
          <w:i/>
          <w:color w:val="212121"/>
          <w:spacing w:val="1"/>
        </w:rPr>
        <w:t>A</w:t>
      </w:r>
      <w:r>
        <w:rPr>
          <w:rFonts w:ascii="Arial" w:eastAsia="Arial" w:hAnsi="Arial" w:cs="Arial"/>
          <w:i/>
          <w:color w:val="212121"/>
        </w:rPr>
        <w:t>IC)</w:t>
      </w:r>
      <w:r>
        <w:rPr>
          <w:rFonts w:ascii="Arial" w:eastAsia="Arial" w:hAnsi="Arial" w:cs="Arial"/>
          <w:i/>
          <w:color w:val="212121"/>
          <w:spacing w:val="1"/>
        </w:rPr>
        <w:t xml:space="preserve"> </w:t>
      </w:r>
      <w:r>
        <w:rPr>
          <w:rFonts w:ascii="Arial" w:eastAsia="Arial" w:hAnsi="Arial" w:cs="Arial"/>
          <w:color w:val="212121"/>
        </w:rPr>
        <w:t>(p</w:t>
      </w:r>
      <w:r>
        <w:rPr>
          <w:rFonts w:ascii="Arial" w:eastAsia="Arial" w:hAnsi="Arial" w:cs="Arial"/>
          <w:color w:val="212121"/>
          <w:spacing w:val="-1"/>
        </w:rPr>
        <w:t>p</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spacing w:val="1"/>
        </w:rPr>
        <w:t>1</w:t>
      </w:r>
      <w:r>
        <w:rPr>
          <w:rFonts w:ascii="Arial" w:eastAsia="Arial" w:hAnsi="Arial" w:cs="Arial"/>
          <w:color w:val="212121"/>
          <w:spacing w:val="-1"/>
        </w:rPr>
        <w:t>-</w:t>
      </w:r>
      <w:r>
        <w:rPr>
          <w:rFonts w:ascii="Arial" w:eastAsia="Arial" w:hAnsi="Arial" w:cs="Arial"/>
          <w:color w:val="212121"/>
          <w:spacing w:val="1"/>
        </w:rPr>
        <w:t>4</w:t>
      </w:r>
      <w:r>
        <w:rPr>
          <w:rFonts w:ascii="Arial" w:eastAsia="Arial" w:hAnsi="Arial" w:cs="Arial"/>
          <w:color w:val="212121"/>
        </w:rPr>
        <w:t>). I</w:t>
      </w:r>
      <w:r>
        <w:rPr>
          <w:rFonts w:ascii="Arial" w:eastAsia="Arial" w:hAnsi="Arial" w:cs="Arial"/>
          <w:color w:val="212121"/>
          <w:spacing w:val="-1"/>
        </w:rPr>
        <w:t>E</w:t>
      </w:r>
      <w:r>
        <w:rPr>
          <w:rFonts w:ascii="Arial" w:eastAsia="Arial" w:hAnsi="Arial" w:cs="Arial"/>
          <w:color w:val="212121"/>
        </w:rPr>
        <w:t>E</w:t>
      </w:r>
      <w:r>
        <w:rPr>
          <w:rFonts w:ascii="Arial" w:eastAsia="Arial" w:hAnsi="Arial" w:cs="Arial"/>
          <w:color w:val="212121"/>
          <w:spacing w:val="1"/>
        </w:rPr>
        <w:t>E</w:t>
      </w:r>
      <w:r>
        <w:rPr>
          <w:rFonts w:ascii="Arial" w:eastAsia="Arial" w:hAnsi="Arial" w:cs="Arial"/>
          <w:color w:val="212121"/>
        </w:rPr>
        <w:t>.</w:t>
      </w:r>
    </w:p>
    <w:p w14:paraId="2A3E0ACF" w14:textId="2C5B8B6A" w:rsidR="00770C5D" w:rsidRDefault="00327065">
      <w:pPr>
        <w:spacing w:before="8" w:line="246" w:lineRule="auto"/>
        <w:ind w:left="3403" w:right="875" w:hanging="360"/>
        <w:jc w:val="both"/>
        <w:rPr>
          <w:rFonts w:ascii="Arial" w:eastAsia="Arial" w:hAnsi="Arial" w:cs="Arial"/>
        </w:rPr>
      </w:pPr>
      <w:r>
        <w:rPr>
          <w:rFonts w:ascii="Arial" w:eastAsia="Arial" w:hAnsi="Arial" w:cs="Arial"/>
          <w:color w:val="212121"/>
          <w:spacing w:val="1"/>
        </w:rPr>
        <w:t>7</w:t>
      </w:r>
      <w:r>
        <w:rPr>
          <w:rFonts w:ascii="Arial" w:eastAsia="Arial" w:hAnsi="Arial" w:cs="Arial"/>
          <w:color w:val="212121"/>
        </w:rPr>
        <w:t>.</w:t>
      </w:r>
      <w:r>
        <w:rPr>
          <w:rFonts w:ascii="Arial" w:eastAsia="Arial" w:hAnsi="Arial" w:cs="Arial"/>
          <w:color w:val="212121"/>
          <w:spacing w:val="19"/>
        </w:rPr>
        <w:t xml:space="preserve"> </w:t>
      </w:r>
      <w:r>
        <w:rPr>
          <w:rFonts w:ascii="Arial" w:eastAsia="Arial" w:hAnsi="Arial" w:cs="Arial"/>
          <w:color w:val="212121"/>
        </w:rPr>
        <w:t>G</w:t>
      </w:r>
      <w:r>
        <w:rPr>
          <w:rFonts w:ascii="Arial" w:eastAsia="Arial" w:hAnsi="Arial" w:cs="Arial"/>
          <w:color w:val="212121"/>
          <w:spacing w:val="1"/>
        </w:rPr>
        <w:t>ao</w:t>
      </w:r>
      <w:r>
        <w:rPr>
          <w:rFonts w:ascii="Arial" w:eastAsia="Arial" w:hAnsi="Arial" w:cs="Arial"/>
          <w:color w:val="212121"/>
        </w:rPr>
        <w:t>,</w:t>
      </w:r>
      <w:r>
        <w:rPr>
          <w:rFonts w:ascii="Arial" w:eastAsia="Arial" w:hAnsi="Arial" w:cs="Arial"/>
          <w:color w:val="212121"/>
          <w:spacing w:val="16"/>
        </w:rPr>
        <w:t xml:space="preserve"> </w:t>
      </w:r>
      <w:r>
        <w:rPr>
          <w:rFonts w:ascii="Arial" w:eastAsia="Arial" w:hAnsi="Arial" w:cs="Arial"/>
          <w:color w:val="212121"/>
        </w:rPr>
        <w:t>R.,</w:t>
      </w:r>
      <w:r>
        <w:rPr>
          <w:rFonts w:ascii="Arial" w:eastAsia="Arial" w:hAnsi="Arial" w:cs="Arial"/>
          <w:color w:val="212121"/>
          <w:spacing w:val="16"/>
        </w:rPr>
        <w:t xml:space="preserve"> </w:t>
      </w:r>
      <w:r>
        <w:rPr>
          <w:rFonts w:ascii="Arial" w:eastAsia="Arial" w:hAnsi="Arial" w:cs="Arial"/>
          <w:color w:val="212121"/>
        </w:rPr>
        <w:t>H</w:t>
      </w:r>
      <w:r>
        <w:rPr>
          <w:rFonts w:ascii="Arial" w:eastAsia="Arial" w:hAnsi="Arial" w:cs="Arial"/>
          <w:color w:val="212121"/>
          <w:spacing w:val="-2"/>
        </w:rPr>
        <w:t>u</w:t>
      </w:r>
      <w:r>
        <w:rPr>
          <w:rFonts w:ascii="Arial" w:eastAsia="Arial" w:hAnsi="Arial" w:cs="Arial"/>
          <w:color w:val="212121"/>
          <w:spacing w:val="1"/>
        </w:rPr>
        <w:t>o</w:t>
      </w:r>
      <w:r>
        <w:rPr>
          <w:rFonts w:ascii="Arial" w:eastAsia="Arial" w:hAnsi="Arial" w:cs="Arial"/>
          <w:color w:val="212121"/>
        </w:rPr>
        <w:t>,</w:t>
      </w:r>
      <w:r>
        <w:rPr>
          <w:rFonts w:ascii="Arial" w:eastAsia="Arial" w:hAnsi="Arial" w:cs="Arial"/>
          <w:color w:val="212121"/>
          <w:spacing w:val="12"/>
        </w:rPr>
        <w:t xml:space="preserve"> </w:t>
      </w:r>
      <w:r>
        <w:rPr>
          <w:rFonts w:ascii="Arial" w:eastAsia="Arial" w:hAnsi="Arial" w:cs="Arial"/>
          <w:color w:val="212121"/>
          <w:spacing w:val="-27"/>
        </w:rPr>
        <w:t>Y</w:t>
      </w:r>
      <w:r>
        <w:rPr>
          <w:rFonts w:ascii="Arial" w:eastAsia="Arial" w:hAnsi="Arial" w:cs="Arial"/>
          <w:color w:val="212121"/>
        </w:rPr>
        <w:t>.,</w:t>
      </w:r>
      <w:r>
        <w:rPr>
          <w:rFonts w:ascii="Arial" w:eastAsia="Arial" w:hAnsi="Arial" w:cs="Arial"/>
          <w:color w:val="212121"/>
          <w:spacing w:val="16"/>
        </w:rPr>
        <w:t xml:space="preserve"> </w:t>
      </w:r>
      <w:r>
        <w:rPr>
          <w:rFonts w:ascii="Arial" w:eastAsia="Arial" w:hAnsi="Arial" w:cs="Arial"/>
          <w:color w:val="212121"/>
        </w:rPr>
        <w:t>B</w:t>
      </w:r>
      <w:r>
        <w:rPr>
          <w:rFonts w:ascii="Arial" w:eastAsia="Arial" w:hAnsi="Arial" w:cs="Arial"/>
          <w:color w:val="212121"/>
          <w:spacing w:val="-1"/>
        </w:rPr>
        <w:t>ao</w:t>
      </w:r>
      <w:r>
        <w:rPr>
          <w:rFonts w:ascii="Arial" w:eastAsia="Arial" w:hAnsi="Arial" w:cs="Arial"/>
          <w:color w:val="212121"/>
        </w:rPr>
        <w:t>,</w:t>
      </w:r>
      <w:r>
        <w:rPr>
          <w:rFonts w:ascii="Arial" w:eastAsia="Arial" w:hAnsi="Arial" w:cs="Arial"/>
          <w:color w:val="212121"/>
          <w:spacing w:val="16"/>
        </w:rPr>
        <w:t xml:space="preserve"> </w:t>
      </w:r>
      <w:r>
        <w:rPr>
          <w:rFonts w:ascii="Arial" w:eastAsia="Arial" w:hAnsi="Arial" w:cs="Arial"/>
          <w:color w:val="212121"/>
        </w:rPr>
        <w:t>S</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12"/>
        </w:rPr>
        <w:t xml:space="preserve"> </w:t>
      </w:r>
      <w:r>
        <w:rPr>
          <w:rFonts w:ascii="Arial" w:eastAsia="Arial" w:hAnsi="Arial" w:cs="Arial"/>
          <w:color w:val="212121"/>
          <w:spacing w:val="-24"/>
        </w:rPr>
        <w:t>T</w:t>
      </w:r>
      <w:r>
        <w:rPr>
          <w:rFonts w:ascii="Arial" w:eastAsia="Arial" w:hAnsi="Arial" w:cs="Arial"/>
          <w:color w:val="212121"/>
          <w:spacing w:val="1"/>
        </w:rPr>
        <w:t>an</w:t>
      </w:r>
      <w:r>
        <w:rPr>
          <w:rFonts w:ascii="Arial" w:eastAsia="Arial" w:hAnsi="Arial" w:cs="Arial"/>
          <w:color w:val="212121"/>
          <w:spacing w:val="-1"/>
        </w:rPr>
        <w:t>g</w:t>
      </w:r>
      <w:r>
        <w:rPr>
          <w:rFonts w:ascii="Arial" w:eastAsia="Arial" w:hAnsi="Arial" w:cs="Arial"/>
          <w:color w:val="212121"/>
        </w:rPr>
        <w:t>,</w:t>
      </w:r>
      <w:r>
        <w:rPr>
          <w:rFonts w:ascii="Arial" w:eastAsia="Arial" w:hAnsi="Arial" w:cs="Arial"/>
          <w:color w:val="212121"/>
          <w:spacing w:val="12"/>
        </w:rPr>
        <w:t xml:space="preserve"> </w:t>
      </w:r>
      <w:r>
        <w:rPr>
          <w:rFonts w:ascii="Arial" w:eastAsia="Arial" w:hAnsi="Arial" w:cs="Arial"/>
          <w:color w:val="212121"/>
          <w:spacing w:val="-25"/>
        </w:rPr>
        <w:t>Y</w:t>
      </w:r>
      <w:r>
        <w:rPr>
          <w:rFonts w:ascii="Arial" w:eastAsia="Arial" w:hAnsi="Arial" w:cs="Arial"/>
          <w:color w:val="212121"/>
          <w:spacing w:val="-2"/>
        </w:rPr>
        <w:t>.</w:t>
      </w:r>
      <w:r>
        <w:rPr>
          <w:rFonts w:ascii="Arial" w:eastAsia="Arial" w:hAnsi="Arial" w:cs="Arial"/>
          <w:color w:val="212121"/>
        </w:rPr>
        <w:t>, A</w:t>
      </w:r>
      <w:r>
        <w:rPr>
          <w:rFonts w:ascii="Arial" w:eastAsia="Arial" w:hAnsi="Arial" w:cs="Arial"/>
          <w:color w:val="212121"/>
          <w:spacing w:val="1"/>
        </w:rPr>
        <w:t>n</w:t>
      </w:r>
      <w:r>
        <w:rPr>
          <w:rFonts w:ascii="Arial" w:eastAsia="Arial" w:hAnsi="Arial" w:cs="Arial"/>
          <w:color w:val="212121"/>
        </w:rPr>
        <w:t>tic,</w:t>
      </w:r>
      <w:r>
        <w:rPr>
          <w:rFonts w:ascii="Arial" w:eastAsia="Arial" w:hAnsi="Arial" w:cs="Arial"/>
          <w:color w:val="212121"/>
          <w:spacing w:val="16"/>
        </w:rPr>
        <w:t xml:space="preserve"> </w:t>
      </w:r>
      <w:r>
        <w:rPr>
          <w:rFonts w:ascii="Arial" w:eastAsia="Arial" w:hAnsi="Arial" w:cs="Arial"/>
          <w:color w:val="212121"/>
          <w:spacing w:val="-1"/>
        </w:rPr>
        <w:t>S</w:t>
      </w:r>
      <w:r>
        <w:rPr>
          <w:rFonts w:ascii="Arial" w:eastAsia="Arial" w:hAnsi="Arial" w:cs="Arial"/>
          <w:color w:val="212121"/>
        </w:rPr>
        <w:t>.</w:t>
      </w:r>
      <w:r>
        <w:rPr>
          <w:rFonts w:ascii="Arial" w:eastAsia="Arial" w:hAnsi="Arial" w:cs="Arial"/>
          <w:color w:val="212121"/>
          <w:spacing w:val="16"/>
        </w:rPr>
        <w:t xml:space="preserve"> </w:t>
      </w:r>
      <w:r>
        <w:rPr>
          <w:rFonts w:ascii="Arial" w:eastAsia="Arial" w:hAnsi="Arial" w:cs="Arial"/>
          <w:color w:val="212121"/>
          <w:spacing w:val="1"/>
        </w:rPr>
        <w:t>L</w:t>
      </w:r>
      <w:r>
        <w:rPr>
          <w:rFonts w:ascii="Arial" w:eastAsia="Arial" w:hAnsi="Arial" w:cs="Arial"/>
          <w:color w:val="212121"/>
        </w:rPr>
        <w:t>.,</w:t>
      </w:r>
      <w:r>
        <w:rPr>
          <w:rFonts w:ascii="Arial" w:eastAsia="Arial" w:hAnsi="Arial" w:cs="Arial"/>
          <w:color w:val="212121"/>
          <w:spacing w:val="16"/>
        </w:rPr>
        <w:t xml:space="preserve"> </w:t>
      </w:r>
      <w:r>
        <w:rPr>
          <w:rFonts w:ascii="Arial" w:eastAsia="Arial" w:hAnsi="Arial" w:cs="Arial"/>
          <w:color w:val="212121"/>
        </w:rPr>
        <w:t>E</w:t>
      </w:r>
      <w:r>
        <w:rPr>
          <w:rFonts w:ascii="Arial" w:eastAsia="Arial" w:hAnsi="Arial" w:cs="Arial"/>
          <w:color w:val="212121"/>
          <w:spacing w:val="1"/>
        </w:rPr>
        <w:t>p</w:t>
      </w:r>
      <w:r>
        <w:rPr>
          <w:rFonts w:ascii="Arial" w:eastAsia="Arial" w:hAnsi="Arial" w:cs="Arial"/>
          <w:color w:val="212121"/>
          <w:spacing w:val="-2"/>
        </w:rPr>
        <w:t>s</w:t>
      </w:r>
      <w:r>
        <w:rPr>
          <w:rFonts w:ascii="Arial" w:eastAsia="Arial" w:hAnsi="Arial" w:cs="Arial"/>
          <w:color w:val="212121"/>
        </w:rPr>
        <w:t>t</w:t>
      </w:r>
      <w:r>
        <w:rPr>
          <w:rFonts w:ascii="Arial" w:eastAsia="Arial" w:hAnsi="Arial" w:cs="Arial"/>
          <w:color w:val="212121"/>
          <w:spacing w:val="1"/>
        </w:rPr>
        <w:t>e</w:t>
      </w:r>
      <w:r>
        <w:rPr>
          <w:rFonts w:ascii="Arial" w:eastAsia="Arial" w:hAnsi="Arial" w:cs="Arial"/>
          <w:color w:val="212121"/>
        </w:rPr>
        <w:t>in,</w:t>
      </w:r>
      <w:r>
        <w:rPr>
          <w:rFonts w:ascii="Arial" w:eastAsia="Arial" w:hAnsi="Arial" w:cs="Arial"/>
          <w:color w:val="212121"/>
          <w:spacing w:val="14"/>
        </w:rPr>
        <w:t xml:space="preserve"> </w:t>
      </w:r>
      <w:r>
        <w:rPr>
          <w:rFonts w:ascii="Arial" w:eastAsia="Arial" w:hAnsi="Arial" w:cs="Arial"/>
          <w:color w:val="212121"/>
        </w:rPr>
        <w:t>E.</w:t>
      </w:r>
      <w:r>
        <w:rPr>
          <w:rFonts w:ascii="Arial" w:eastAsia="Arial" w:hAnsi="Arial" w:cs="Arial"/>
          <w:color w:val="212121"/>
          <w:spacing w:val="16"/>
        </w:rPr>
        <w:t xml:space="preserve"> </w:t>
      </w:r>
      <w:r>
        <w:rPr>
          <w:rFonts w:ascii="Arial" w:eastAsia="Arial" w:hAnsi="Arial" w:cs="Arial"/>
          <w:color w:val="212121"/>
        </w:rPr>
        <w:t>S</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16"/>
        </w:rPr>
        <w:t xml:space="preserve"> </w:t>
      </w:r>
      <w:r>
        <w:rPr>
          <w:rFonts w:ascii="Arial" w:eastAsia="Arial" w:hAnsi="Arial" w:cs="Arial"/>
          <w:color w:val="212121"/>
          <w:spacing w:val="-2"/>
        </w:rPr>
        <w:t>.</w:t>
      </w:r>
      <w:r>
        <w:rPr>
          <w:rFonts w:ascii="Arial" w:eastAsia="Arial" w:hAnsi="Arial" w:cs="Arial"/>
          <w:color w:val="212121"/>
        </w:rPr>
        <w:t>..</w:t>
      </w:r>
      <w:r>
        <w:rPr>
          <w:rFonts w:ascii="Arial" w:eastAsia="Arial" w:hAnsi="Arial" w:cs="Arial"/>
          <w:color w:val="212121"/>
          <w:spacing w:val="14"/>
        </w:rPr>
        <w:t xml:space="preserve"> </w:t>
      </w:r>
      <w:r>
        <w:rPr>
          <w:rFonts w:ascii="Arial" w:eastAsia="Arial" w:hAnsi="Arial" w:cs="Arial"/>
          <w:color w:val="212121"/>
        </w:rPr>
        <w:t xml:space="preserve">&amp; </w:t>
      </w:r>
      <w:r>
        <w:rPr>
          <w:rFonts w:ascii="Arial" w:eastAsia="Arial" w:hAnsi="Arial" w:cs="Arial"/>
          <w:color w:val="212121"/>
          <w:spacing w:val="1"/>
        </w:rPr>
        <w:t>La</w:t>
      </w:r>
      <w:r>
        <w:rPr>
          <w:rFonts w:ascii="Arial" w:eastAsia="Arial" w:hAnsi="Arial" w:cs="Arial"/>
          <w:color w:val="212121"/>
          <w:spacing w:val="-1"/>
        </w:rPr>
        <w:t>n</w:t>
      </w:r>
      <w:r>
        <w:rPr>
          <w:rFonts w:ascii="Arial" w:eastAsia="Arial" w:hAnsi="Arial" w:cs="Arial"/>
          <w:color w:val="212121"/>
          <w:spacing w:val="1"/>
        </w:rPr>
        <w:t>d</w:t>
      </w:r>
      <w:r>
        <w:rPr>
          <w:rFonts w:ascii="Arial" w:eastAsia="Arial" w:hAnsi="Arial" w:cs="Arial"/>
          <w:color w:val="212121"/>
        </w:rPr>
        <w:t>ma</w:t>
      </w:r>
      <w:r>
        <w:rPr>
          <w:rFonts w:ascii="Arial" w:eastAsia="Arial" w:hAnsi="Arial" w:cs="Arial"/>
          <w:color w:val="212121"/>
          <w:spacing w:val="1"/>
        </w:rPr>
        <w:t>n</w:t>
      </w:r>
      <w:r>
        <w:rPr>
          <w:rFonts w:ascii="Arial" w:eastAsia="Arial" w:hAnsi="Arial" w:cs="Arial"/>
          <w:color w:val="212121"/>
        </w:rPr>
        <w:t>,</w:t>
      </w:r>
      <w:r>
        <w:rPr>
          <w:rFonts w:ascii="Arial" w:eastAsia="Arial" w:hAnsi="Arial" w:cs="Arial"/>
          <w:color w:val="212121"/>
          <w:spacing w:val="-5"/>
        </w:rPr>
        <w:t xml:space="preserve"> </w:t>
      </w:r>
      <w:r>
        <w:rPr>
          <w:rFonts w:ascii="Arial" w:eastAsia="Arial" w:hAnsi="Arial" w:cs="Arial"/>
          <w:color w:val="212121"/>
        </w:rPr>
        <w:t>B.</w:t>
      </w:r>
      <w:r>
        <w:rPr>
          <w:rFonts w:ascii="Arial" w:eastAsia="Arial" w:hAnsi="Arial" w:cs="Arial"/>
          <w:color w:val="212121"/>
          <w:spacing w:val="-15"/>
        </w:rPr>
        <w:t xml:space="preserve"> </w:t>
      </w:r>
      <w:r>
        <w:rPr>
          <w:rFonts w:ascii="Arial" w:eastAsia="Arial" w:hAnsi="Arial" w:cs="Arial"/>
          <w:color w:val="212121"/>
          <w:spacing w:val="-1"/>
        </w:rPr>
        <w:t>A</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color w:val="212121"/>
        </w:rPr>
        <w:t>(</w:t>
      </w:r>
      <w:r>
        <w:rPr>
          <w:rFonts w:ascii="Arial" w:eastAsia="Arial" w:hAnsi="Arial" w:cs="Arial"/>
          <w:color w:val="212121"/>
          <w:spacing w:val="-2"/>
        </w:rPr>
        <w:t>2</w:t>
      </w:r>
      <w:r>
        <w:rPr>
          <w:rFonts w:ascii="Arial" w:eastAsia="Arial" w:hAnsi="Arial" w:cs="Arial"/>
          <w:color w:val="212121"/>
          <w:spacing w:val="1"/>
        </w:rPr>
        <w:t>019</w:t>
      </w:r>
      <w:r>
        <w:rPr>
          <w:rFonts w:ascii="Arial" w:eastAsia="Arial" w:hAnsi="Arial" w:cs="Arial"/>
          <w:color w:val="212121"/>
        </w:rPr>
        <w:t>).</w:t>
      </w:r>
      <w:r>
        <w:rPr>
          <w:rFonts w:ascii="Arial" w:eastAsia="Arial" w:hAnsi="Arial" w:cs="Arial"/>
          <w:color w:val="212121"/>
          <w:spacing w:val="-6"/>
        </w:rPr>
        <w:t xml:space="preserve"> </w:t>
      </w:r>
      <w:r>
        <w:rPr>
          <w:rFonts w:ascii="Arial" w:eastAsia="Arial" w:hAnsi="Arial" w:cs="Arial"/>
          <w:color w:val="212121"/>
        </w:rPr>
        <w:t>D</w:t>
      </w:r>
      <w:r>
        <w:rPr>
          <w:rFonts w:ascii="Arial" w:eastAsia="Arial" w:hAnsi="Arial" w:cs="Arial"/>
          <w:color w:val="212121"/>
          <w:spacing w:val="-1"/>
        </w:rPr>
        <w:t>i</w:t>
      </w:r>
      <w:r>
        <w:rPr>
          <w:rFonts w:ascii="Arial" w:eastAsia="Arial" w:hAnsi="Arial" w:cs="Arial"/>
          <w:color w:val="212121"/>
        </w:rPr>
        <w:t>st</w:t>
      </w:r>
      <w:r>
        <w:rPr>
          <w:rFonts w:ascii="Arial" w:eastAsia="Arial" w:hAnsi="Arial" w:cs="Arial"/>
          <w:color w:val="212121"/>
          <w:spacing w:val="1"/>
        </w:rPr>
        <w:t>an</w:t>
      </w:r>
      <w:r>
        <w:rPr>
          <w:rFonts w:ascii="Arial" w:eastAsia="Arial" w:hAnsi="Arial" w:cs="Arial"/>
          <w:color w:val="212121"/>
          <w:spacing w:val="-2"/>
        </w:rPr>
        <w:t>c</w:t>
      </w:r>
      <w:r>
        <w:rPr>
          <w:rFonts w:ascii="Arial" w:eastAsia="Arial" w:hAnsi="Arial" w:cs="Arial"/>
          <w:color w:val="212121"/>
          <w:spacing w:val="1"/>
        </w:rPr>
        <w:t>e</w:t>
      </w:r>
      <w:r>
        <w:rPr>
          <w:rFonts w:ascii="Arial" w:eastAsia="Arial" w:hAnsi="Arial" w:cs="Arial"/>
          <w:color w:val="212121"/>
        </w:rPr>
        <w:t>d</w:t>
      </w:r>
      <w:r>
        <w:rPr>
          <w:rFonts w:ascii="Arial" w:eastAsia="Arial" w:hAnsi="Arial" w:cs="Arial"/>
          <w:color w:val="212121"/>
          <w:spacing w:val="-5"/>
        </w:rPr>
        <w:t xml:space="preserve"> </w:t>
      </w:r>
      <w:r>
        <w:rPr>
          <w:rFonts w:ascii="Arial" w:eastAsia="Arial" w:hAnsi="Arial" w:cs="Arial"/>
          <w:color w:val="212121"/>
          <w:spacing w:val="1"/>
        </w:rPr>
        <w:t>L</w:t>
      </w:r>
      <w:r>
        <w:rPr>
          <w:rFonts w:ascii="Arial" w:eastAsia="Arial" w:hAnsi="Arial" w:cs="Arial"/>
          <w:color w:val="212121"/>
        </w:rPr>
        <w:t>STM:</w:t>
      </w:r>
      <w:r>
        <w:rPr>
          <w:rFonts w:ascii="Arial" w:eastAsia="Arial" w:hAnsi="Arial" w:cs="Arial"/>
          <w:color w:val="212121"/>
          <w:spacing w:val="-7"/>
        </w:rPr>
        <w:t xml:space="preserve"> </w:t>
      </w:r>
      <w:r>
        <w:rPr>
          <w:rFonts w:ascii="Arial" w:eastAsia="Arial" w:hAnsi="Arial" w:cs="Arial"/>
          <w:color w:val="212121"/>
          <w:spacing w:val="-8"/>
        </w:rPr>
        <w:t>T</w:t>
      </w:r>
      <w:r>
        <w:rPr>
          <w:rFonts w:ascii="Arial" w:eastAsia="Arial" w:hAnsi="Arial" w:cs="Arial"/>
          <w:color w:val="212121"/>
        </w:rPr>
        <w:t>i</w:t>
      </w:r>
      <w:r>
        <w:rPr>
          <w:rFonts w:ascii="Arial" w:eastAsia="Arial" w:hAnsi="Arial" w:cs="Arial"/>
          <w:color w:val="212121"/>
          <w:spacing w:val="-1"/>
        </w:rPr>
        <w:t>m</w:t>
      </w:r>
      <w:r>
        <w:rPr>
          <w:rFonts w:ascii="Arial" w:eastAsia="Arial" w:hAnsi="Arial" w:cs="Arial"/>
          <w:color w:val="212121"/>
          <w:spacing w:val="4"/>
        </w:rPr>
        <w:t>e</w:t>
      </w:r>
      <w:r>
        <w:rPr>
          <w:rFonts w:ascii="Arial" w:eastAsia="Arial" w:hAnsi="Arial" w:cs="Arial"/>
          <w:color w:val="212121"/>
        </w:rPr>
        <w:t>-</w:t>
      </w:r>
      <w:r>
        <w:rPr>
          <w:rFonts w:ascii="Arial" w:eastAsia="Arial" w:hAnsi="Arial" w:cs="Arial"/>
          <w:color w:val="212121"/>
          <w:spacing w:val="1"/>
        </w:rPr>
        <w:t>d</w:t>
      </w:r>
      <w:r>
        <w:rPr>
          <w:rFonts w:ascii="Arial" w:eastAsia="Arial" w:hAnsi="Arial" w:cs="Arial"/>
          <w:color w:val="212121"/>
        </w:rPr>
        <w:t>ist</w:t>
      </w:r>
      <w:r>
        <w:rPr>
          <w:rFonts w:ascii="Arial" w:eastAsia="Arial" w:hAnsi="Arial" w:cs="Arial"/>
          <w:color w:val="212121"/>
          <w:spacing w:val="1"/>
        </w:rPr>
        <w:t>an</w:t>
      </w:r>
      <w:r>
        <w:rPr>
          <w:rFonts w:ascii="Arial" w:eastAsia="Arial" w:hAnsi="Arial" w:cs="Arial"/>
          <w:color w:val="212121"/>
          <w:spacing w:val="-2"/>
        </w:rPr>
        <w:t>c</w:t>
      </w:r>
      <w:r>
        <w:rPr>
          <w:rFonts w:ascii="Arial" w:eastAsia="Arial" w:hAnsi="Arial" w:cs="Arial"/>
          <w:color w:val="212121"/>
          <w:spacing w:val="1"/>
        </w:rPr>
        <w:t>e</w:t>
      </w:r>
      <w:r>
        <w:rPr>
          <w:rFonts w:ascii="Arial" w:eastAsia="Arial" w:hAnsi="Arial" w:cs="Arial"/>
          <w:color w:val="212121"/>
        </w:rPr>
        <w:t>d</w:t>
      </w:r>
      <w:r>
        <w:rPr>
          <w:rFonts w:ascii="Arial" w:eastAsia="Arial" w:hAnsi="Arial" w:cs="Arial"/>
          <w:color w:val="212121"/>
          <w:spacing w:val="-5"/>
        </w:rPr>
        <w:t xml:space="preserve"> </w:t>
      </w:r>
      <w:r>
        <w:rPr>
          <w:rFonts w:ascii="Arial" w:eastAsia="Arial" w:hAnsi="Arial" w:cs="Arial"/>
          <w:color w:val="212121"/>
          <w:spacing w:val="1"/>
        </w:rPr>
        <w:t>g</w:t>
      </w:r>
      <w:r>
        <w:rPr>
          <w:rFonts w:ascii="Arial" w:eastAsia="Arial" w:hAnsi="Arial" w:cs="Arial"/>
          <w:color w:val="212121"/>
          <w:spacing w:val="-1"/>
        </w:rPr>
        <w:t>a</w:t>
      </w:r>
      <w:r>
        <w:rPr>
          <w:rFonts w:ascii="Arial" w:eastAsia="Arial" w:hAnsi="Arial" w:cs="Arial"/>
          <w:color w:val="212121"/>
        </w:rPr>
        <w:t>t</w:t>
      </w:r>
      <w:r>
        <w:rPr>
          <w:rFonts w:ascii="Arial" w:eastAsia="Arial" w:hAnsi="Arial" w:cs="Arial"/>
          <w:color w:val="212121"/>
          <w:spacing w:val="1"/>
        </w:rPr>
        <w:t>e</w:t>
      </w:r>
      <w:r>
        <w:rPr>
          <w:rFonts w:ascii="Arial" w:eastAsia="Arial" w:hAnsi="Arial" w:cs="Arial"/>
          <w:color w:val="212121"/>
        </w:rPr>
        <w:t>s</w:t>
      </w:r>
      <w:r>
        <w:rPr>
          <w:rFonts w:ascii="Arial" w:eastAsia="Arial" w:hAnsi="Arial" w:cs="Arial"/>
          <w:color w:val="212121"/>
          <w:spacing w:val="-5"/>
        </w:rPr>
        <w:t xml:space="preserve"> </w:t>
      </w:r>
      <w:r>
        <w:rPr>
          <w:rFonts w:ascii="Arial" w:eastAsia="Arial" w:hAnsi="Arial" w:cs="Arial"/>
          <w:color w:val="212121"/>
        </w:rPr>
        <w:t>in</w:t>
      </w:r>
      <w:r>
        <w:rPr>
          <w:rFonts w:ascii="Arial" w:eastAsia="Arial" w:hAnsi="Arial" w:cs="Arial"/>
          <w:color w:val="212121"/>
          <w:spacing w:val="-3"/>
        </w:rPr>
        <w:t xml:space="preserve"> </w:t>
      </w:r>
      <w:r>
        <w:rPr>
          <w:rFonts w:ascii="Arial" w:eastAsia="Arial" w:hAnsi="Arial" w:cs="Arial"/>
          <w:color w:val="212121"/>
          <w:spacing w:val="-2"/>
        </w:rPr>
        <w:t>l</w:t>
      </w:r>
      <w:r>
        <w:rPr>
          <w:rFonts w:ascii="Arial" w:eastAsia="Arial" w:hAnsi="Arial" w:cs="Arial"/>
          <w:color w:val="212121"/>
          <w:spacing w:val="-1"/>
        </w:rPr>
        <w:t>o</w:t>
      </w:r>
      <w:r>
        <w:rPr>
          <w:rFonts w:ascii="Arial" w:eastAsia="Arial" w:hAnsi="Arial" w:cs="Arial"/>
          <w:color w:val="212121"/>
          <w:spacing w:val="1"/>
        </w:rPr>
        <w:t>n</w:t>
      </w:r>
      <w:r>
        <w:rPr>
          <w:rFonts w:ascii="Arial" w:eastAsia="Arial" w:hAnsi="Arial" w:cs="Arial"/>
          <w:color w:val="212121"/>
        </w:rPr>
        <w:t>g s</w:t>
      </w:r>
      <w:r>
        <w:rPr>
          <w:rFonts w:ascii="Arial" w:eastAsia="Arial" w:hAnsi="Arial" w:cs="Arial"/>
          <w:color w:val="212121"/>
          <w:spacing w:val="1"/>
        </w:rPr>
        <w:t>ho</w:t>
      </w:r>
      <w:r>
        <w:rPr>
          <w:rFonts w:ascii="Arial" w:eastAsia="Arial" w:hAnsi="Arial" w:cs="Arial"/>
          <w:color w:val="212121"/>
        </w:rPr>
        <w:t>rt</w:t>
      </w:r>
      <w:r>
        <w:rPr>
          <w:rFonts w:ascii="Arial" w:eastAsia="Arial" w:hAnsi="Arial" w:cs="Arial"/>
          <w:color w:val="212121"/>
          <w:spacing w:val="-1"/>
        </w:rPr>
        <w:t>-</w:t>
      </w:r>
      <w:r>
        <w:rPr>
          <w:rFonts w:ascii="Arial" w:eastAsia="Arial" w:hAnsi="Arial" w:cs="Arial"/>
          <w:color w:val="212121"/>
        </w:rPr>
        <w:t>t</w:t>
      </w:r>
      <w:r>
        <w:rPr>
          <w:rFonts w:ascii="Arial" w:eastAsia="Arial" w:hAnsi="Arial" w:cs="Arial"/>
          <w:color w:val="212121"/>
          <w:spacing w:val="1"/>
        </w:rPr>
        <w:t>e</w:t>
      </w:r>
      <w:r>
        <w:rPr>
          <w:rFonts w:ascii="Arial" w:eastAsia="Arial" w:hAnsi="Arial" w:cs="Arial"/>
          <w:color w:val="212121"/>
        </w:rPr>
        <w:t>rm</w:t>
      </w:r>
      <w:r w:rsidR="0010520A">
        <w:rPr>
          <w:rFonts w:ascii="Arial" w:eastAsia="Arial" w:hAnsi="Arial" w:cs="Arial"/>
          <w:color w:val="212121"/>
        </w:rPr>
        <w:t xml:space="preserve"> </w:t>
      </w:r>
      <w:r>
        <w:rPr>
          <w:rFonts w:ascii="Arial" w:eastAsia="Arial" w:hAnsi="Arial" w:cs="Arial"/>
          <w:color w:val="212121"/>
        </w:rPr>
        <w:t>memory</w:t>
      </w:r>
      <w:r w:rsidR="0010520A">
        <w:rPr>
          <w:rFonts w:ascii="Arial" w:eastAsia="Arial" w:hAnsi="Arial" w:cs="Arial"/>
          <w:color w:val="212121"/>
        </w:rPr>
        <w:t xml:space="preserve"> </w:t>
      </w:r>
      <w:r>
        <w:rPr>
          <w:rFonts w:ascii="Arial" w:eastAsia="Arial" w:hAnsi="Arial" w:cs="Arial"/>
          <w:color w:val="212121"/>
        </w:rPr>
        <w:t>mo</w:t>
      </w:r>
      <w:r>
        <w:rPr>
          <w:rFonts w:ascii="Arial" w:eastAsia="Arial" w:hAnsi="Arial" w:cs="Arial"/>
          <w:color w:val="212121"/>
          <w:spacing w:val="1"/>
        </w:rPr>
        <w:t>de</w:t>
      </w:r>
      <w:r>
        <w:rPr>
          <w:rFonts w:ascii="Arial" w:eastAsia="Arial" w:hAnsi="Arial" w:cs="Arial"/>
          <w:color w:val="212121"/>
        </w:rPr>
        <w:t>ls</w:t>
      </w:r>
      <w:r w:rsidR="0010520A">
        <w:rPr>
          <w:rFonts w:ascii="Arial" w:eastAsia="Arial" w:hAnsi="Arial" w:cs="Arial"/>
          <w:color w:val="212121"/>
        </w:rPr>
        <w:t xml:space="preserve"> </w:t>
      </w:r>
      <w:r>
        <w:rPr>
          <w:rFonts w:ascii="Arial" w:eastAsia="Arial" w:hAnsi="Arial" w:cs="Arial"/>
          <w:color w:val="212121"/>
        </w:rPr>
        <w:t>f</w:t>
      </w:r>
      <w:r>
        <w:rPr>
          <w:rFonts w:ascii="Arial" w:eastAsia="Arial" w:hAnsi="Arial" w:cs="Arial"/>
          <w:color w:val="212121"/>
          <w:spacing w:val="1"/>
        </w:rPr>
        <w:t>o</w:t>
      </w:r>
      <w:r>
        <w:rPr>
          <w:rFonts w:ascii="Arial" w:eastAsia="Arial" w:hAnsi="Arial" w:cs="Arial"/>
          <w:color w:val="212121"/>
        </w:rPr>
        <w:t>r</w:t>
      </w:r>
      <w:r w:rsidR="0010520A">
        <w:rPr>
          <w:rFonts w:ascii="Arial" w:eastAsia="Arial" w:hAnsi="Arial" w:cs="Arial"/>
          <w:color w:val="212121"/>
        </w:rPr>
        <w:t xml:space="preserve"> </w:t>
      </w:r>
      <w:r>
        <w:rPr>
          <w:rFonts w:ascii="Arial" w:eastAsia="Arial" w:hAnsi="Arial" w:cs="Arial"/>
          <w:color w:val="212121"/>
        </w:rPr>
        <w:t>lu</w:t>
      </w:r>
      <w:r>
        <w:rPr>
          <w:rFonts w:ascii="Arial" w:eastAsia="Arial" w:hAnsi="Arial" w:cs="Arial"/>
          <w:color w:val="212121"/>
          <w:spacing w:val="-1"/>
        </w:rPr>
        <w:t>n</w:t>
      </w:r>
      <w:r>
        <w:rPr>
          <w:rFonts w:ascii="Arial" w:eastAsia="Arial" w:hAnsi="Arial" w:cs="Arial"/>
          <w:color w:val="212121"/>
        </w:rPr>
        <w:t>g</w:t>
      </w:r>
      <w:r w:rsidR="0010520A">
        <w:rPr>
          <w:rFonts w:ascii="Arial" w:eastAsia="Arial" w:hAnsi="Arial" w:cs="Arial"/>
          <w:color w:val="212121"/>
        </w:rPr>
        <w:t xml:space="preserve"> </w:t>
      </w:r>
      <w:r>
        <w:rPr>
          <w:rFonts w:ascii="Arial" w:eastAsia="Arial" w:hAnsi="Arial" w:cs="Arial"/>
          <w:color w:val="212121"/>
        </w:rPr>
        <w:t>c</w:t>
      </w:r>
      <w:r>
        <w:rPr>
          <w:rFonts w:ascii="Arial" w:eastAsia="Arial" w:hAnsi="Arial" w:cs="Arial"/>
          <w:color w:val="212121"/>
          <w:spacing w:val="1"/>
        </w:rPr>
        <w:t>a</w:t>
      </w:r>
      <w:r>
        <w:rPr>
          <w:rFonts w:ascii="Arial" w:eastAsia="Arial" w:hAnsi="Arial" w:cs="Arial"/>
          <w:color w:val="212121"/>
          <w:spacing w:val="-1"/>
        </w:rPr>
        <w:t>n</w:t>
      </w:r>
      <w:r>
        <w:rPr>
          <w:rFonts w:ascii="Arial" w:eastAsia="Arial" w:hAnsi="Arial" w:cs="Arial"/>
          <w:color w:val="212121"/>
        </w:rPr>
        <w:t>c</w:t>
      </w:r>
      <w:r>
        <w:rPr>
          <w:rFonts w:ascii="Arial" w:eastAsia="Arial" w:hAnsi="Arial" w:cs="Arial"/>
          <w:color w:val="212121"/>
          <w:spacing w:val="1"/>
        </w:rPr>
        <w:t>e</w:t>
      </w:r>
      <w:r>
        <w:rPr>
          <w:rFonts w:ascii="Arial" w:eastAsia="Arial" w:hAnsi="Arial" w:cs="Arial"/>
          <w:color w:val="212121"/>
        </w:rPr>
        <w:t>r</w:t>
      </w:r>
      <w:r w:rsidR="0010520A">
        <w:rPr>
          <w:rFonts w:ascii="Arial" w:eastAsia="Arial" w:hAnsi="Arial" w:cs="Arial"/>
          <w:color w:val="212121"/>
        </w:rPr>
        <w:t xml:space="preserve"> </w:t>
      </w:r>
      <w:r>
        <w:rPr>
          <w:rFonts w:ascii="Arial" w:eastAsia="Arial" w:hAnsi="Arial" w:cs="Arial"/>
          <w:color w:val="212121"/>
          <w:spacing w:val="1"/>
        </w:rPr>
        <w:t>de</w:t>
      </w:r>
      <w:r>
        <w:rPr>
          <w:rFonts w:ascii="Arial" w:eastAsia="Arial" w:hAnsi="Arial" w:cs="Arial"/>
          <w:color w:val="212121"/>
        </w:rPr>
        <w:t>t</w:t>
      </w:r>
      <w:r>
        <w:rPr>
          <w:rFonts w:ascii="Arial" w:eastAsia="Arial" w:hAnsi="Arial" w:cs="Arial"/>
          <w:color w:val="212121"/>
          <w:spacing w:val="1"/>
        </w:rPr>
        <w:t>e</w:t>
      </w:r>
      <w:r>
        <w:rPr>
          <w:rFonts w:ascii="Arial" w:eastAsia="Arial" w:hAnsi="Arial" w:cs="Arial"/>
          <w:color w:val="212121"/>
          <w:spacing w:val="-2"/>
        </w:rPr>
        <w:t>c</w:t>
      </w:r>
      <w:r>
        <w:rPr>
          <w:rFonts w:ascii="Arial" w:eastAsia="Arial" w:hAnsi="Arial" w:cs="Arial"/>
          <w:color w:val="212121"/>
        </w:rPr>
        <w:t>ti</w:t>
      </w:r>
      <w:r>
        <w:rPr>
          <w:rFonts w:ascii="Arial" w:eastAsia="Arial" w:hAnsi="Arial" w:cs="Arial"/>
          <w:color w:val="212121"/>
          <w:spacing w:val="1"/>
        </w:rPr>
        <w:t>on</w:t>
      </w:r>
      <w:r>
        <w:rPr>
          <w:rFonts w:ascii="Arial" w:eastAsia="Arial" w:hAnsi="Arial" w:cs="Arial"/>
          <w:color w:val="212121"/>
        </w:rPr>
        <w:t>.</w:t>
      </w:r>
      <w:r>
        <w:rPr>
          <w:rFonts w:ascii="Arial" w:eastAsia="Arial" w:hAnsi="Arial" w:cs="Arial"/>
          <w:color w:val="212121"/>
          <w:spacing w:val="7"/>
        </w:rPr>
        <w:t xml:space="preserve"> </w:t>
      </w:r>
      <w:r>
        <w:rPr>
          <w:rFonts w:ascii="Arial" w:eastAsia="Arial" w:hAnsi="Arial" w:cs="Arial"/>
          <w:color w:val="212121"/>
          <w:spacing w:val="-2"/>
        </w:rPr>
        <w:t>I</w:t>
      </w:r>
      <w:r>
        <w:rPr>
          <w:rFonts w:ascii="Arial" w:eastAsia="Arial" w:hAnsi="Arial" w:cs="Arial"/>
          <w:color w:val="212121"/>
        </w:rPr>
        <w:t xml:space="preserve">n </w:t>
      </w:r>
      <w:r>
        <w:rPr>
          <w:rFonts w:ascii="Arial" w:eastAsia="Arial" w:hAnsi="Arial" w:cs="Arial"/>
          <w:i/>
          <w:color w:val="212121"/>
        </w:rPr>
        <w:t>Ma</w:t>
      </w:r>
      <w:r>
        <w:rPr>
          <w:rFonts w:ascii="Arial" w:eastAsia="Arial" w:hAnsi="Arial" w:cs="Arial"/>
          <w:i/>
          <w:color w:val="212121"/>
          <w:spacing w:val="-2"/>
        </w:rPr>
        <w:t>c</w:t>
      </w:r>
      <w:r>
        <w:rPr>
          <w:rFonts w:ascii="Arial" w:eastAsia="Arial" w:hAnsi="Arial" w:cs="Arial"/>
          <w:i/>
          <w:color w:val="212121"/>
          <w:spacing w:val="1"/>
        </w:rPr>
        <w:t>h</w:t>
      </w:r>
      <w:r>
        <w:rPr>
          <w:rFonts w:ascii="Arial" w:eastAsia="Arial" w:hAnsi="Arial" w:cs="Arial"/>
          <w:i/>
          <w:color w:val="212121"/>
        </w:rPr>
        <w:t>ine le</w:t>
      </w:r>
      <w:r>
        <w:rPr>
          <w:rFonts w:ascii="Arial" w:eastAsia="Arial" w:hAnsi="Arial" w:cs="Arial"/>
          <w:i/>
          <w:color w:val="212121"/>
          <w:spacing w:val="1"/>
        </w:rPr>
        <w:t>a</w:t>
      </w:r>
      <w:r>
        <w:rPr>
          <w:rFonts w:ascii="Arial" w:eastAsia="Arial" w:hAnsi="Arial" w:cs="Arial"/>
          <w:i/>
          <w:color w:val="212121"/>
        </w:rPr>
        <w:t>rning</w:t>
      </w:r>
      <w:r>
        <w:rPr>
          <w:rFonts w:ascii="Arial" w:eastAsia="Arial" w:hAnsi="Arial" w:cs="Arial"/>
          <w:i/>
          <w:color w:val="212121"/>
          <w:spacing w:val="1"/>
        </w:rPr>
        <w:t xml:space="preserve"> </w:t>
      </w:r>
      <w:r>
        <w:rPr>
          <w:rFonts w:ascii="Arial" w:eastAsia="Arial" w:hAnsi="Arial" w:cs="Arial"/>
          <w:i/>
          <w:color w:val="212121"/>
        </w:rPr>
        <w:t>in</w:t>
      </w:r>
      <w:r>
        <w:rPr>
          <w:rFonts w:ascii="Arial" w:eastAsia="Arial" w:hAnsi="Arial" w:cs="Arial"/>
          <w:i/>
          <w:color w:val="212121"/>
          <w:spacing w:val="1"/>
        </w:rPr>
        <w:t xml:space="preserve"> </w:t>
      </w:r>
      <w:r>
        <w:rPr>
          <w:rFonts w:ascii="Arial" w:eastAsia="Arial" w:hAnsi="Arial" w:cs="Arial"/>
          <w:i/>
          <w:color w:val="212121"/>
        </w:rPr>
        <w:t>me</w:t>
      </w:r>
      <w:r>
        <w:rPr>
          <w:rFonts w:ascii="Arial" w:eastAsia="Arial" w:hAnsi="Arial" w:cs="Arial"/>
          <w:i/>
          <w:color w:val="212121"/>
          <w:spacing w:val="1"/>
        </w:rPr>
        <w:t>d</w:t>
      </w:r>
      <w:r>
        <w:rPr>
          <w:rFonts w:ascii="Arial" w:eastAsia="Arial" w:hAnsi="Arial" w:cs="Arial"/>
          <w:i/>
          <w:color w:val="212121"/>
        </w:rPr>
        <w:t>ical i</w:t>
      </w:r>
      <w:r>
        <w:rPr>
          <w:rFonts w:ascii="Arial" w:eastAsia="Arial" w:hAnsi="Arial" w:cs="Arial"/>
          <w:i/>
          <w:color w:val="212121"/>
          <w:spacing w:val="-1"/>
        </w:rPr>
        <w:t>m</w:t>
      </w:r>
      <w:r>
        <w:rPr>
          <w:rFonts w:ascii="Arial" w:eastAsia="Arial" w:hAnsi="Arial" w:cs="Arial"/>
          <w:i/>
          <w:color w:val="212121"/>
          <w:spacing w:val="1"/>
        </w:rPr>
        <w:t>ag</w:t>
      </w:r>
      <w:r>
        <w:rPr>
          <w:rFonts w:ascii="Arial" w:eastAsia="Arial" w:hAnsi="Arial" w:cs="Arial"/>
          <w:i/>
          <w:color w:val="212121"/>
        </w:rPr>
        <w:t>in</w:t>
      </w:r>
      <w:r>
        <w:rPr>
          <w:rFonts w:ascii="Arial" w:eastAsia="Arial" w:hAnsi="Arial" w:cs="Arial"/>
          <w:i/>
          <w:color w:val="212121"/>
          <w:spacing w:val="-1"/>
        </w:rPr>
        <w:t>g</w:t>
      </w:r>
      <w:r>
        <w:rPr>
          <w:rFonts w:ascii="Arial" w:eastAsia="Arial" w:hAnsi="Arial" w:cs="Arial"/>
          <w:i/>
          <w:color w:val="212121"/>
        </w:rPr>
        <w:t>:</w:t>
      </w:r>
      <w:r>
        <w:rPr>
          <w:rFonts w:ascii="Arial" w:eastAsia="Arial" w:hAnsi="Arial" w:cs="Arial"/>
          <w:i/>
          <w:color w:val="212121"/>
          <w:spacing w:val="1"/>
        </w:rPr>
        <w:t xml:space="preserve"> 10</w:t>
      </w:r>
      <w:r>
        <w:rPr>
          <w:rFonts w:ascii="Arial" w:eastAsia="Arial" w:hAnsi="Arial" w:cs="Arial"/>
          <w:i/>
          <w:color w:val="212121"/>
        </w:rPr>
        <w:t>th</w:t>
      </w:r>
      <w:r>
        <w:rPr>
          <w:rFonts w:ascii="Arial" w:eastAsia="Arial" w:hAnsi="Arial" w:cs="Arial"/>
          <w:i/>
          <w:color w:val="212121"/>
          <w:spacing w:val="2"/>
        </w:rPr>
        <w:t xml:space="preserve"> </w:t>
      </w:r>
      <w:r>
        <w:rPr>
          <w:rFonts w:ascii="Arial" w:eastAsia="Arial" w:hAnsi="Arial" w:cs="Arial"/>
          <w:i/>
          <w:color w:val="212121"/>
        </w:rPr>
        <w:t>in</w:t>
      </w:r>
      <w:r>
        <w:rPr>
          <w:rFonts w:ascii="Arial" w:eastAsia="Arial" w:hAnsi="Arial" w:cs="Arial"/>
          <w:i/>
          <w:color w:val="212121"/>
          <w:spacing w:val="-1"/>
        </w:rPr>
        <w:t>t</w:t>
      </w:r>
      <w:r>
        <w:rPr>
          <w:rFonts w:ascii="Arial" w:eastAsia="Arial" w:hAnsi="Arial" w:cs="Arial"/>
          <w:i/>
          <w:color w:val="212121"/>
          <w:spacing w:val="1"/>
        </w:rPr>
        <w:t>e</w:t>
      </w:r>
      <w:r>
        <w:rPr>
          <w:rFonts w:ascii="Arial" w:eastAsia="Arial" w:hAnsi="Arial" w:cs="Arial"/>
          <w:i/>
          <w:color w:val="212121"/>
        </w:rPr>
        <w:t>rn</w:t>
      </w:r>
      <w:r>
        <w:rPr>
          <w:rFonts w:ascii="Arial" w:eastAsia="Arial" w:hAnsi="Arial" w:cs="Arial"/>
          <w:i/>
          <w:color w:val="212121"/>
          <w:spacing w:val="-1"/>
        </w:rPr>
        <w:t>a</w:t>
      </w:r>
      <w:r>
        <w:rPr>
          <w:rFonts w:ascii="Arial" w:eastAsia="Arial" w:hAnsi="Arial" w:cs="Arial"/>
          <w:i/>
          <w:color w:val="212121"/>
        </w:rPr>
        <w:t>ti</w:t>
      </w:r>
      <w:r>
        <w:rPr>
          <w:rFonts w:ascii="Arial" w:eastAsia="Arial" w:hAnsi="Arial" w:cs="Arial"/>
          <w:i/>
          <w:color w:val="212121"/>
          <w:spacing w:val="1"/>
        </w:rPr>
        <w:t>o</w:t>
      </w:r>
      <w:r>
        <w:rPr>
          <w:rFonts w:ascii="Arial" w:eastAsia="Arial" w:hAnsi="Arial" w:cs="Arial"/>
          <w:i/>
          <w:color w:val="212121"/>
          <w:spacing w:val="-1"/>
        </w:rPr>
        <w:t>n</w:t>
      </w:r>
      <w:r>
        <w:rPr>
          <w:rFonts w:ascii="Arial" w:eastAsia="Arial" w:hAnsi="Arial" w:cs="Arial"/>
          <w:i/>
          <w:color w:val="212121"/>
          <w:spacing w:val="1"/>
        </w:rPr>
        <w:t>a</w:t>
      </w:r>
      <w:r>
        <w:rPr>
          <w:rFonts w:ascii="Arial" w:eastAsia="Arial" w:hAnsi="Arial" w:cs="Arial"/>
          <w:i/>
          <w:color w:val="212121"/>
        </w:rPr>
        <w:t>l</w:t>
      </w:r>
      <w:r>
        <w:rPr>
          <w:rFonts w:ascii="Arial" w:eastAsia="Arial" w:hAnsi="Arial" w:cs="Arial"/>
          <w:i/>
          <w:color w:val="212121"/>
          <w:spacing w:val="2"/>
        </w:rPr>
        <w:t xml:space="preserve"> </w:t>
      </w:r>
      <w:r>
        <w:rPr>
          <w:rFonts w:ascii="Arial" w:eastAsia="Arial" w:hAnsi="Arial" w:cs="Arial"/>
          <w:i/>
          <w:color w:val="212121"/>
        </w:rPr>
        <w:t>worksh</w:t>
      </w:r>
      <w:r>
        <w:rPr>
          <w:rFonts w:ascii="Arial" w:eastAsia="Arial" w:hAnsi="Arial" w:cs="Arial"/>
          <w:i/>
          <w:color w:val="212121"/>
          <w:spacing w:val="-1"/>
        </w:rPr>
        <w:t>o</w:t>
      </w:r>
      <w:r>
        <w:rPr>
          <w:rFonts w:ascii="Arial" w:eastAsia="Arial" w:hAnsi="Arial" w:cs="Arial"/>
          <w:i/>
          <w:color w:val="212121"/>
          <w:spacing w:val="1"/>
        </w:rPr>
        <w:t>p</w:t>
      </w:r>
      <w:r>
        <w:rPr>
          <w:rFonts w:ascii="Arial" w:eastAsia="Arial" w:hAnsi="Arial" w:cs="Arial"/>
          <w:i/>
          <w:color w:val="212121"/>
        </w:rPr>
        <w:t>,</w:t>
      </w:r>
      <w:r>
        <w:rPr>
          <w:rFonts w:ascii="Arial" w:eastAsia="Arial" w:hAnsi="Arial" w:cs="Arial"/>
          <w:i/>
          <w:color w:val="212121"/>
          <w:spacing w:val="1"/>
        </w:rPr>
        <w:t xml:space="preserve"> </w:t>
      </w:r>
      <w:r>
        <w:rPr>
          <w:rFonts w:ascii="Arial" w:eastAsia="Arial" w:hAnsi="Arial" w:cs="Arial"/>
          <w:i/>
          <w:color w:val="212121"/>
        </w:rPr>
        <w:t xml:space="preserve">MLMI </w:t>
      </w:r>
      <w:r>
        <w:rPr>
          <w:rFonts w:ascii="Arial" w:eastAsia="Arial" w:hAnsi="Arial" w:cs="Arial"/>
          <w:i/>
          <w:color w:val="212121"/>
          <w:spacing w:val="1"/>
        </w:rPr>
        <w:t>2</w:t>
      </w:r>
      <w:r>
        <w:rPr>
          <w:rFonts w:ascii="Arial" w:eastAsia="Arial" w:hAnsi="Arial" w:cs="Arial"/>
          <w:i/>
          <w:color w:val="212121"/>
          <w:spacing w:val="-1"/>
        </w:rPr>
        <w:t>0</w:t>
      </w:r>
      <w:r>
        <w:rPr>
          <w:rFonts w:ascii="Arial" w:eastAsia="Arial" w:hAnsi="Arial" w:cs="Arial"/>
          <w:i/>
          <w:color w:val="212121"/>
          <w:spacing w:val="1"/>
        </w:rPr>
        <w:t>19</w:t>
      </w:r>
      <w:r>
        <w:rPr>
          <w:rFonts w:ascii="Arial" w:eastAsia="Arial" w:hAnsi="Arial" w:cs="Arial"/>
          <w:i/>
          <w:color w:val="212121"/>
        </w:rPr>
        <w:t xml:space="preserve">, </w:t>
      </w:r>
      <w:r>
        <w:rPr>
          <w:rFonts w:ascii="Arial" w:eastAsia="Arial" w:hAnsi="Arial" w:cs="Arial"/>
          <w:i/>
          <w:color w:val="212121"/>
          <w:spacing w:val="1"/>
        </w:rPr>
        <w:t>he</w:t>
      </w:r>
      <w:r>
        <w:rPr>
          <w:rFonts w:ascii="Arial" w:eastAsia="Arial" w:hAnsi="Arial" w:cs="Arial"/>
          <w:i/>
          <w:color w:val="212121"/>
        </w:rPr>
        <w:t>ld</w:t>
      </w:r>
      <w:r>
        <w:rPr>
          <w:rFonts w:ascii="Arial" w:eastAsia="Arial" w:hAnsi="Arial" w:cs="Arial"/>
          <w:i/>
          <w:color w:val="212121"/>
          <w:spacing w:val="9"/>
        </w:rPr>
        <w:t xml:space="preserve"> </w:t>
      </w:r>
      <w:r>
        <w:rPr>
          <w:rFonts w:ascii="Arial" w:eastAsia="Arial" w:hAnsi="Arial" w:cs="Arial"/>
          <w:i/>
          <w:color w:val="212121"/>
        </w:rPr>
        <w:t>in</w:t>
      </w:r>
      <w:r>
        <w:rPr>
          <w:rFonts w:ascii="Arial" w:eastAsia="Arial" w:hAnsi="Arial" w:cs="Arial"/>
          <w:i/>
          <w:color w:val="212121"/>
          <w:spacing w:val="9"/>
        </w:rPr>
        <w:t xml:space="preserve"> </w:t>
      </w:r>
      <w:r>
        <w:rPr>
          <w:rFonts w:ascii="Arial" w:eastAsia="Arial" w:hAnsi="Arial" w:cs="Arial"/>
          <w:i/>
          <w:color w:val="212121"/>
        </w:rPr>
        <w:t>c</w:t>
      </w:r>
      <w:r>
        <w:rPr>
          <w:rFonts w:ascii="Arial" w:eastAsia="Arial" w:hAnsi="Arial" w:cs="Arial"/>
          <w:i/>
          <w:color w:val="212121"/>
          <w:spacing w:val="1"/>
        </w:rPr>
        <w:t>on</w:t>
      </w:r>
      <w:r>
        <w:rPr>
          <w:rFonts w:ascii="Arial" w:eastAsia="Arial" w:hAnsi="Arial" w:cs="Arial"/>
          <w:i/>
          <w:color w:val="212121"/>
          <w:spacing w:val="-2"/>
        </w:rPr>
        <w:t>j</w:t>
      </w:r>
      <w:r>
        <w:rPr>
          <w:rFonts w:ascii="Arial" w:eastAsia="Arial" w:hAnsi="Arial" w:cs="Arial"/>
          <w:i/>
          <w:color w:val="212121"/>
          <w:spacing w:val="1"/>
        </w:rPr>
        <w:t>un</w:t>
      </w:r>
      <w:r>
        <w:rPr>
          <w:rFonts w:ascii="Arial" w:eastAsia="Arial" w:hAnsi="Arial" w:cs="Arial"/>
          <w:i/>
          <w:color w:val="212121"/>
        </w:rPr>
        <w:t>cti</w:t>
      </w:r>
      <w:r>
        <w:rPr>
          <w:rFonts w:ascii="Arial" w:eastAsia="Arial" w:hAnsi="Arial" w:cs="Arial"/>
          <w:i/>
          <w:color w:val="212121"/>
          <w:spacing w:val="-1"/>
        </w:rPr>
        <w:t>o</w:t>
      </w:r>
      <w:r>
        <w:rPr>
          <w:rFonts w:ascii="Arial" w:eastAsia="Arial" w:hAnsi="Arial" w:cs="Arial"/>
          <w:i/>
          <w:color w:val="212121"/>
        </w:rPr>
        <w:t>n</w:t>
      </w:r>
      <w:r>
        <w:rPr>
          <w:rFonts w:ascii="Arial" w:eastAsia="Arial" w:hAnsi="Arial" w:cs="Arial"/>
          <w:i/>
          <w:color w:val="212121"/>
          <w:spacing w:val="9"/>
        </w:rPr>
        <w:t xml:space="preserve"> </w:t>
      </w:r>
      <w:r>
        <w:rPr>
          <w:rFonts w:ascii="Arial" w:eastAsia="Arial" w:hAnsi="Arial" w:cs="Arial"/>
          <w:i/>
          <w:color w:val="212121"/>
        </w:rPr>
        <w:t>w</w:t>
      </w:r>
      <w:r>
        <w:rPr>
          <w:rFonts w:ascii="Arial" w:eastAsia="Arial" w:hAnsi="Arial" w:cs="Arial"/>
          <w:i/>
          <w:color w:val="212121"/>
          <w:spacing w:val="-1"/>
        </w:rPr>
        <w:t>i</w:t>
      </w:r>
      <w:r>
        <w:rPr>
          <w:rFonts w:ascii="Arial" w:eastAsia="Arial" w:hAnsi="Arial" w:cs="Arial"/>
          <w:i/>
          <w:color w:val="212121"/>
        </w:rPr>
        <w:t>th</w:t>
      </w:r>
      <w:r>
        <w:rPr>
          <w:rFonts w:ascii="Arial" w:eastAsia="Arial" w:hAnsi="Arial" w:cs="Arial"/>
          <w:i/>
          <w:color w:val="212121"/>
          <w:spacing w:val="9"/>
        </w:rPr>
        <w:t xml:space="preserve"> </w:t>
      </w:r>
      <w:r>
        <w:rPr>
          <w:rFonts w:ascii="Arial" w:eastAsia="Arial" w:hAnsi="Arial" w:cs="Arial"/>
          <w:i/>
          <w:color w:val="212121"/>
        </w:rPr>
        <w:t>MIC</w:t>
      </w:r>
      <w:r>
        <w:rPr>
          <w:rFonts w:ascii="Arial" w:eastAsia="Arial" w:hAnsi="Arial" w:cs="Arial"/>
          <w:i/>
          <w:color w:val="212121"/>
          <w:spacing w:val="-1"/>
        </w:rPr>
        <w:t>C</w:t>
      </w:r>
      <w:r>
        <w:rPr>
          <w:rFonts w:ascii="Arial" w:eastAsia="Arial" w:hAnsi="Arial" w:cs="Arial"/>
          <w:i/>
          <w:color w:val="212121"/>
        </w:rPr>
        <w:t>AI</w:t>
      </w:r>
      <w:r>
        <w:rPr>
          <w:rFonts w:ascii="Arial" w:eastAsia="Arial" w:hAnsi="Arial" w:cs="Arial"/>
          <w:i/>
          <w:color w:val="212121"/>
          <w:spacing w:val="9"/>
        </w:rPr>
        <w:t xml:space="preserve"> </w:t>
      </w:r>
      <w:r>
        <w:rPr>
          <w:rFonts w:ascii="Arial" w:eastAsia="Arial" w:hAnsi="Arial" w:cs="Arial"/>
          <w:i/>
          <w:color w:val="212121"/>
          <w:spacing w:val="1"/>
        </w:rPr>
        <w:t>201</w:t>
      </w:r>
      <w:r>
        <w:rPr>
          <w:rFonts w:ascii="Arial" w:eastAsia="Arial" w:hAnsi="Arial" w:cs="Arial"/>
          <w:i/>
          <w:color w:val="212121"/>
          <w:spacing w:val="-1"/>
        </w:rPr>
        <w:t>9</w:t>
      </w:r>
      <w:r>
        <w:rPr>
          <w:rFonts w:ascii="Arial" w:eastAsia="Arial" w:hAnsi="Arial" w:cs="Arial"/>
          <w:i/>
          <w:color w:val="212121"/>
        </w:rPr>
        <w:t>,</w:t>
      </w:r>
      <w:r>
        <w:rPr>
          <w:rFonts w:ascii="Arial" w:eastAsia="Arial" w:hAnsi="Arial" w:cs="Arial"/>
          <w:i/>
          <w:color w:val="212121"/>
          <w:spacing w:val="9"/>
        </w:rPr>
        <w:t xml:space="preserve"> </w:t>
      </w:r>
      <w:r>
        <w:rPr>
          <w:rFonts w:ascii="Arial" w:eastAsia="Arial" w:hAnsi="Arial" w:cs="Arial"/>
          <w:i/>
          <w:color w:val="212121"/>
        </w:rPr>
        <w:t>S</w:t>
      </w:r>
      <w:r>
        <w:rPr>
          <w:rFonts w:ascii="Arial" w:eastAsia="Arial" w:hAnsi="Arial" w:cs="Arial"/>
          <w:i/>
          <w:color w:val="212121"/>
          <w:spacing w:val="1"/>
        </w:rPr>
        <w:t>h</w:t>
      </w:r>
      <w:r>
        <w:rPr>
          <w:rFonts w:ascii="Arial" w:eastAsia="Arial" w:hAnsi="Arial" w:cs="Arial"/>
          <w:i/>
          <w:color w:val="212121"/>
          <w:spacing w:val="-1"/>
        </w:rPr>
        <w:t>en</w:t>
      </w:r>
      <w:r>
        <w:rPr>
          <w:rFonts w:ascii="Arial" w:eastAsia="Arial" w:hAnsi="Arial" w:cs="Arial"/>
          <w:i/>
          <w:color w:val="212121"/>
        </w:rPr>
        <w:t>z</w:t>
      </w:r>
      <w:r>
        <w:rPr>
          <w:rFonts w:ascii="Arial" w:eastAsia="Arial" w:hAnsi="Arial" w:cs="Arial"/>
          <w:i/>
          <w:color w:val="212121"/>
          <w:spacing w:val="1"/>
        </w:rPr>
        <w:t>hen</w:t>
      </w:r>
      <w:r>
        <w:rPr>
          <w:rFonts w:ascii="Arial" w:eastAsia="Arial" w:hAnsi="Arial" w:cs="Arial"/>
          <w:i/>
          <w:color w:val="212121"/>
        </w:rPr>
        <w:t>,</w:t>
      </w:r>
      <w:r>
        <w:rPr>
          <w:rFonts w:ascii="Arial" w:eastAsia="Arial" w:hAnsi="Arial" w:cs="Arial"/>
          <w:i/>
          <w:color w:val="212121"/>
          <w:spacing w:val="9"/>
        </w:rPr>
        <w:t xml:space="preserve"> </w:t>
      </w:r>
      <w:r>
        <w:rPr>
          <w:rFonts w:ascii="Arial" w:eastAsia="Arial" w:hAnsi="Arial" w:cs="Arial"/>
          <w:i/>
          <w:color w:val="212121"/>
        </w:rPr>
        <w:t>Chi</w:t>
      </w:r>
      <w:r>
        <w:rPr>
          <w:rFonts w:ascii="Arial" w:eastAsia="Arial" w:hAnsi="Arial" w:cs="Arial"/>
          <w:i/>
          <w:color w:val="212121"/>
          <w:spacing w:val="-1"/>
        </w:rPr>
        <w:t>n</w:t>
      </w:r>
      <w:r>
        <w:rPr>
          <w:rFonts w:ascii="Arial" w:eastAsia="Arial" w:hAnsi="Arial" w:cs="Arial"/>
          <w:i/>
          <w:color w:val="212121"/>
          <w:spacing w:val="1"/>
        </w:rPr>
        <w:t>a</w:t>
      </w:r>
      <w:r>
        <w:rPr>
          <w:rFonts w:ascii="Arial" w:eastAsia="Arial" w:hAnsi="Arial" w:cs="Arial"/>
          <w:i/>
          <w:color w:val="212121"/>
        </w:rPr>
        <w:t>,</w:t>
      </w:r>
      <w:r>
        <w:rPr>
          <w:rFonts w:ascii="Arial" w:eastAsia="Arial" w:hAnsi="Arial" w:cs="Arial"/>
          <w:i/>
          <w:color w:val="212121"/>
          <w:spacing w:val="9"/>
        </w:rPr>
        <w:t xml:space="preserve"> </w:t>
      </w:r>
      <w:r>
        <w:rPr>
          <w:rFonts w:ascii="Arial" w:eastAsia="Arial" w:hAnsi="Arial" w:cs="Arial"/>
          <w:i/>
          <w:color w:val="212121"/>
        </w:rPr>
        <w:t>Oc</w:t>
      </w:r>
      <w:r>
        <w:rPr>
          <w:rFonts w:ascii="Arial" w:eastAsia="Arial" w:hAnsi="Arial" w:cs="Arial"/>
          <w:i/>
          <w:color w:val="212121"/>
          <w:spacing w:val="-1"/>
        </w:rPr>
        <w:t>t</w:t>
      </w:r>
      <w:r>
        <w:rPr>
          <w:rFonts w:ascii="Arial" w:eastAsia="Arial" w:hAnsi="Arial" w:cs="Arial"/>
          <w:i/>
          <w:color w:val="212121"/>
          <w:spacing w:val="1"/>
        </w:rPr>
        <w:t>obe</w:t>
      </w:r>
      <w:r>
        <w:rPr>
          <w:rFonts w:ascii="Arial" w:eastAsia="Arial" w:hAnsi="Arial" w:cs="Arial"/>
          <w:i/>
          <w:color w:val="212121"/>
        </w:rPr>
        <w:t>r</w:t>
      </w:r>
      <w:r>
        <w:rPr>
          <w:rFonts w:ascii="Arial" w:eastAsia="Arial" w:hAnsi="Arial" w:cs="Arial"/>
          <w:i/>
          <w:color w:val="212121"/>
          <w:spacing w:val="6"/>
        </w:rPr>
        <w:t xml:space="preserve"> </w:t>
      </w:r>
      <w:r>
        <w:rPr>
          <w:rFonts w:ascii="Arial" w:eastAsia="Arial" w:hAnsi="Arial" w:cs="Arial"/>
          <w:i/>
          <w:color w:val="212121"/>
          <w:spacing w:val="1"/>
        </w:rPr>
        <w:t>13</w:t>
      </w:r>
      <w:r>
        <w:rPr>
          <w:rFonts w:ascii="Arial" w:eastAsia="Arial" w:hAnsi="Arial" w:cs="Arial"/>
          <w:i/>
          <w:color w:val="212121"/>
        </w:rPr>
        <w:t>,</w:t>
      </w:r>
    </w:p>
    <w:p w14:paraId="29316491" w14:textId="77777777" w:rsidR="00770C5D" w:rsidRDefault="00327065">
      <w:pPr>
        <w:spacing w:before="2"/>
        <w:ind w:left="3403" w:right="882"/>
        <w:jc w:val="both"/>
        <w:rPr>
          <w:rFonts w:ascii="Arial" w:eastAsia="Arial" w:hAnsi="Arial" w:cs="Arial"/>
        </w:rPr>
      </w:pPr>
      <w:r>
        <w:rPr>
          <w:rFonts w:ascii="Arial" w:eastAsia="Arial" w:hAnsi="Arial" w:cs="Arial"/>
          <w:i/>
          <w:color w:val="212121"/>
          <w:spacing w:val="1"/>
        </w:rPr>
        <w:t>20</w:t>
      </w:r>
      <w:r>
        <w:rPr>
          <w:rFonts w:ascii="Arial" w:eastAsia="Arial" w:hAnsi="Arial" w:cs="Arial"/>
          <w:i/>
          <w:color w:val="212121"/>
          <w:spacing w:val="-1"/>
        </w:rPr>
        <w:t>1</w:t>
      </w:r>
      <w:r>
        <w:rPr>
          <w:rFonts w:ascii="Arial" w:eastAsia="Arial" w:hAnsi="Arial" w:cs="Arial"/>
          <w:i/>
          <w:color w:val="212121"/>
          <w:spacing w:val="1"/>
        </w:rPr>
        <w:t>9</w:t>
      </w:r>
      <w:r>
        <w:rPr>
          <w:rFonts w:ascii="Arial" w:eastAsia="Arial" w:hAnsi="Arial" w:cs="Arial"/>
          <w:i/>
          <w:color w:val="212121"/>
        </w:rPr>
        <w:t>,</w:t>
      </w:r>
      <w:r>
        <w:rPr>
          <w:rFonts w:ascii="Arial" w:eastAsia="Arial" w:hAnsi="Arial" w:cs="Arial"/>
          <w:i/>
          <w:color w:val="212121"/>
          <w:spacing w:val="-5"/>
        </w:rPr>
        <w:t xml:space="preserve"> </w:t>
      </w:r>
      <w:r>
        <w:rPr>
          <w:rFonts w:ascii="Arial" w:eastAsia="Arial" w:hAnsi="Arial" w:cs="Arial"/>
          <w:i/>
          <w:color w:val="212121"/>
          <w:spacing w:val="1"/>
        </w:rPr>
        <w:t>p</w:t>
      </w:r>
      <w:r>
        <w:rPr>
          <w:rFonts w:ascii="Arial" w:eastAsia="Arial" w:hAnsi="Arial" w:cs="Arial"/>
          <w:i/>
          <w:color w:val="212121"/>
        </w:rPr>
        <w:t>roc</w:t>
      </w:r>
      <w:r>
        <w:rPr>
          <w:rFonts w:ascii="Arial" w:eastAsia="Arial" w:hAnsi="Arial" w:cs="Arial"/>
          <w:i/>
          <w:color w:val="212121"/>
          <w:spacing w:val="-1"/>
        </w:rPr>
        <w:t>e</w:t>
      </w:r>
      <w:r>
        <w:rPr>
          <w:rFonts w:ascii="Arial" w:eastAsia="Arial" w:hAnsi="Arial" w:cs="Arial"/>
          <w:i/>
          <w:color w:val="212121"/>
          <w:spacing w:val="1"/>
        </w:rPr>
        <w:t>ed</w:t>
      </w:r>
      <w:r>
        <w:rPr>
          <w:rFonts w:ascii="Arial" w:eastAsia="Arial" w:hAnsi="Arial" w:cs="Arial"/>
          <w:i/>
          <w:color w:val="212121"/>
        </w:rPr>
        <w:t>i</w:t>
      </w:r>
      <w:r>
        <w:rPr>
          <w:rFonts w:ascii="Arial" w:eastAsia="Arial" w:hAnsi="Arial" w:cs="Arial"/>
          <w:i/>
          <w:color w:val="212121"/>
          <w:spacing w:val="-2"/>
        </w:rPr>
        <w:t>n</w:t>
      </w:r>
      <w:r>
        <w:rPr>
          <w:rFonts w:ascii="Arial" w:eastAsia="Arial" w:hAnsi="Arial" w:cs="Arial"/>
          <w:i/>
          <w:color w:val="212121"/>
          <w:spacing w:val="1"/>
        </w:rPr>
        <w:t>g</w:t>
      </w:r>
      <w:r>
        <w:rPr>
          <w:rFonts w:ascii="Arial" w:eastAsia="Arial" w:hAnsi="Arial" w:cs="Arial"/>
          <w:i/>
          <w:color w:val="212121"/>
        </w:rPr>
        <w:t>s</w:t>
      </w:r>
      <w:r>
        <w:rPr>
          <w:rFonts w:ascii="Arial" w:eastAsia="Arial" w:hAnsi="Arial" w:cs="Arial"/>
          <w:i/>
          <w:color w:val="212121"/>
          <w:spacing w:val="-5"/>
        </w:rPr>
        <w:t xml:space="preserve"> </w:t>
      </w:r>
      <w:r>
        <w:rPr>
          <w:rFonts w:ascii="Arial" w:eastAsia="Arial" w:hAnsi="Arial" w:cs="Arial"/>
          <w:i/>
          <w:color w:val="212121"/>
          <w:spacing w:val="1"/>
        </w:rPr>
        <w:t>1</w:t>
      </w:r>
      <w:r>
        <w:rPr>
          <w:rFonts w:ascii="Arial" w:eastAsia="Arial" w:hAnsi="Arial" w:cs="Arial"/>
          <w:i/>
          <w:color w:val="212121"/>
        </w:rPr>
        <w:t>0</w:t>
      </w:r>
      <w:r>
        <w:rPr>
          <w:rFonts w:ascii="Arial" w:eastAsia="Arial" w:hAnsi="Arial" w:cs="Arial"/>
          <w:i/>
          <w:color w:val="212121"/>
          <w:spacing w:val="1"/>
        </w:rPr>
        <w:t xml:space="preserve"> </w:t>
      </w:r>
      <w:r>
        <w:rPr>
          <w:rFonts w:ascii="Arial" w:eastAsia="Arial" w:hAnsi="Arial" w:cs="Arial"/>
          <w:color w:val="212121"/>
        </w:rPr>
        <w:t>(p</w:t>
      </w:r>
      <w:r>
        <w:rPr>
          <w:rFonts w:ascii="Arial" w:eastAsia="Arial" w:hAnsi="Arial" w:cs="Arial"/>
          <w:color w:val="212121"/>
          <w:spacing w:val="1"/>
        </w:rPr>
        <w:t>p</w:t>
      </w:r>
      <w:r>
        <w:rPr>
          <w:rFonts w:ascii="Arial" w:eastAsia="Arial" w:hAnsi="Arial" w:cs="Arial"/>
          <w:color w:val="212121"/>
        </w:rPr>
        <w:t>.</w:t>
      </w:r>
      <w:r>
        <w:rPr>
          <w:rFonts w:ascii="Arial" w:eastAsia="Arial" w:hAnsi="Arial" w:cs="Arial"/>
          <w:color w:val="212121"/>
          <w:spacing w:val="-5"/>
        </w:rPr>
        <w:t xml:space="preserve"> </w:t>
      </w:r>
      <w:r>
        <w:rPr>
          <w:rFonts w:ascii="Arial" w:eastAsia="Arial" w:hAnsi="Arial" w:cs="Arial"/>
          <w:color w:val="212121"/>
          <w:spacing w:val="-1"/>
        </w:rPr>
        <w:t>3</w:t>
      </w:r>
      <w:r>
        <w:rPr>
          <w:rFonts w:ascii="Arial" w:eastAsia="Arial" w:hAnsi="Arial" w:cs="Arial"/>
          <w:color w:val="212121"/>
          <w:spacing w:val="1"/>
        </w:rPr>
        <w:t>10</w:t>
      </w:r>
      <w:r>
        <w:rPr>
          <w:rFonts w:ascii="Arial" w:eastAsia="Arial" w:hAnsi="Arial" w:cs="Arial"/>
          <w:color w:val="212121"/>
          <w:spacing w:val="-1"/>
        </w:rPr>
        <w:t>-</w:t>
      </w:r>
      <w:r>
        <w:rPr>
          <w:rFonts w:ascii="Arial" w:eastAsia="Arial" w:hAnsi="Arial" w:cs="Arial"/>
          <w:color w:val="212121"/>
          <w:spacing w:val="1"/>
        </w:rPr>
        <w:t>3</w:t>
      </w:r>
      <w:r>
        <w:rPr>
          <w:rFonts w:ascii="Arial" w:eastAsia="Arial" w:hAnsi="Arial" w:cs="Arial"/>
          <w:color w:val="212121"/>
          <w:spacing w:val="-1"/>
        </w:rPr>
        <w:t>1</w:t>
      </w:r>
      <w:r>
        <w:rPr>
          <w:rFonts w:ascii="Arial" w:eastAsia="Arial" w:hAnsi="Arial" w:cs="Arial"/>
          <w:color w:val="212121"/>
          <w:spacing w:val="1"/>
        </w:rPr>
        <w:t>8</w:t>
      </w:r>
      <w:r>
        <w:rPr>
          <w:rFonts w:ascii="Arial" w:eastAsia="Arial" w:hAnsi="Arial" w:cs="Arial"/>
          <w:color w:val="212121"/>
        </w:rPr>
        <w:t>).</w:t>
      </w:r>
      <w:r>
        <w:rPr>
          <w:rFonts w:ascii="Arial" w:eastAsia="Arial" w:hAnsi="Arial" w:cs="Arial"/>
          <w:color w:val="212121"/>
          <w:spacing w:val="-6"/>
        </w:rPr>
        <w:t xml:space="preserve"> </w:t>
      </w:r>
      <w:r>
        <w:rPr>
          <w:rFonts w:ascii="Arial" w:eastAsia="Arial" w:hAnsi="Arial" w:cs="Arial"/>
          <w:color w:val="212121"/>
        </w:rPr>
        <w:t>S</w:t>
      </w:r>
      <w:r>
        <w:rPr>
          <w:rFonts w:ascii="Arial" w:eastAsia="Arial" w:hAnsi="Arial" w:cs="Arial"/>
          <w:color w:val="212121"/>
          <w:spacing w:val="1"/>
        </w:rPr>
        <w:t>p</w:t>
      </w:r>
      <w:r>
        <w:rPr>
          <w:rFonts w:ascii="Arial" w:eastAsia="Arial" w:hAnsi="Arial" w:cs="Arial"/>
          <w:color w:val="212121"/>
        </w:rPr>
        <w:t>r</w:t>
      </w:r>
      <w:r>
        <w:rPr>
          <w:rFonts w:ascii="Arial" w:eastAsia="Arial" w:hAnsi="Arial" w:cs="Arial"/>
          <w:color w:val="212121"/>
          <w:spacing w:val="-1"/>
        </w:rPr>
        <w:t>in</w:t>
      </w:r>
      <w:r>
        <w:rPr>
          <w:rFonts w:ascii="Arial" w:eastAsia="Arial" w:hAnsi="Arial" w:cs="Arial"/>
          <w:color w:val="212121"/>
          <w:spacing w:val="1"/>
        </w:rPr>
        <w:t>ge</w:t>
      </w:r>
      <w:r>
        <w:rPr>
          <w:rFonts w:ascii="Arial" w:eastAsia="Arial" w:hAnsi="Arial" w:cs="Arial"/>
          <w:color w:val="212121"/>
        </w:rPr>
        <w:t>r</w:t>
      </w:r>
      <w:r>
        <w:rPr>
          <w:rFonts w:ascii="Arial" w:eastAsia="Arial" w:hAnsi="Arial" w:cs="Arial"/>
          <w:color w:val="212121"/>
          <w:spacing w:val="-6"/>
        </w:rPr>
        <w:t xml:space="preserve"> </w:t>
      </w:r>
      <w:r>
        <w:rPr>
          <w:rFonts w:ascii="Arial" w:eastAsia="Arial" w:hAnsi="Arial" w:cs="Arial"/>
          <w:color w:val="212121"/>
        </w:rPr>
        <w:t>I</w:t>
      </w:r>
      <w:r>
        <w:rPr>
          <w:rFonts w:ascii="Arial" w:eastAsia="Arial" w:hAnsi="Arial" w:cs="Arial"/>
          <w:color w:val="212121"/>
          <w:spacing w:val="1"/>
        </w:rPr>
        <w:t>n</w:t>
      </w:r>
      <w:r>
        <w:rPr>
          <w:rFonts w:ascii="Arial" w:eastAsia="Arial" w:hAnsi="Arial" w:cs="Arial"/>
          <w:color w:val="212121"/>
        </w:rPr>
        <w:t>t</w:t>
      </w:r>
      <w:r>
        <w:rPr>
          <w:rFonts w:ascii="Arial" w:eastAsia="Arial" w:hAnsi="Arial" w:cs="Arial"/>
          <w:color w:val="212121"/>
          <w:spacing w:val="1"/>
        </w:rPr>
        <w:t>e</w:t>
      </w:r>
      <w:r>
        <w:rPr>
          <w:rFonts w:ascii="Arial" w:eastAsia="Arial" w:hAnsi="Arial" w:cs="Arial"/>
          <w:color w:val="212121"/>
        </w:rPr>
        <w:t>r</w:t>
      </w:r>
      <w:r>
        <w:rPr>
          <w:rFonts w:ascii="Arial" w:eastAsia="Arial" w:hAnsi="Arial" w:cs="Arial"/>
          <w:color w:val="212121"/>
          <w:spacing w:val="-2"/>
        </w:rPr>
        <w:t>n</w:t>
      </w:r>
      <w:r>
        <w:rPr>
          <w:rFonts w:ascii="Arial" w:eastAsia="Arial" w:hAnsi="Arial" w:cs="Arial"/>
          <w:color w:val="212121"/>
          <w:spacing w:val="1"/>
        </w:rPr>
        <w:t>a</w:t>
      </w:r>
      <w:r>
        <w:rPr>
          <w:rFonts w:ascii="Arial" w:eastAsia="Arial" w:hAnsi="Arial" w:cs="Arial"/>
          <w:color w:val="212121"/>
        </w:rPr>
        <w:t>ti</w:t>
      </w:r>
      <w:r>
        <w:rPr>
          <w:rFonts w:ascii="Arial" w:eastAsia="Arial" w:hAnsi="Arial" w:cs="Arial"/>
          <w:color w:val="212121"/>
          <w:spacing w:val="1"/>
        </w:rPr>
        <w:t>o</w:t>
      </w:r>
      <w:r>
        <w:rPr>
          <w:rFonts w:ascii="Arial" w:eastAsia="Arial" w:hAnsi="Arial" w:cs="Arial"/>
          <w:color w:val="212121"/>
          <w:spacing w:val="-1"/>
        </w:rPr>
        <w:t>n</w:t>
      </w:r>
      <w:r>
        <w:rPr>
          <w:rFonts w:ascii="Arial" w:eastAsia="Arial" w:hAnsi="Arial" w:cs="Arial"/>
          <w:color w:val="212121"/>
          <w:spacing w:val="1"/>
        </w:rPr>
        <w:t>a</w:t>
      </w:r>
      <w:r>
        <w:rPr>
          <w:rFonts w:ascii="Arial" w:eastAsia="Arial" w:hAnsi="Arial" w:cs="Arial"/>
          <w:color w:val="212121"/>
        </w:rPr>
        <w:t>l</w:t>
      </w:r>
      <w:r>
        <w:rPr>
          <w:rFonts w:ascii="Arial" w:eastAsia="Arial" w:hAnsi="Arial" w:cs="Arial"/>
          <w:color w:val="212121"/>
          <w:spacing w:val="-6"/>
        </w:rPr>
        <w:t xml:space="preserve"> </w:t>
      </w:r>
      <w:r>
        <w:rPr>
          <w:rFonts w:ascii="Arial" w:eastAsia="Arial" w:hAnsi="Arial" w:cs="Arial"/>
          <w:color w:val="212121"/>
        </w:rPr>
        <w:t>P</w:t>
      </w:r>
      <w:r>
        <w:rPr>
          <w:rFonts w:ascii="Arial" w:eastAsia="Arial" w:hAnsi="Arial" w:cs="Arial"/>
          <w:color w:val="212121"/>
          <w:spacing w:val="-1"/>
        </w:rPr>
        <w:t>u</w:t>
      </w:r>
      <w:r>
        <w:rPr>
          <w:rFonts w:ascii="Arial" w:eastAsia="Arial" w:hAnsi="Arial" w:cs="Arial"/>
          <w:color w:val="212121"/>
          <w:spacing w:val="1"/>
        </w:rPr>
        <w:t>b</w:t>
      </w:r>
      <w:r>
        <w:rPr>
          <w:rFonts w:ascii="Arial" w:eastAsia="Arial" w:hAnsi="Arial" w:cs="Arial"/>
          <w:color w:val="212121"/>
        </w:rPr>
        <w:t>l</w:t>
      </w:r>
      <w:r>
        <w:rPr>
          <w:rFonts w:ascii="Arial" w:eastAsia="Arial" w:hAnsi="Arial" w:cs="Arial"/>
          <w:color w:val="212121"/>
          <w:spacing w:val="-1"/>
        </w:rPr>
        <w:t>i</w:t>
      </w:r>
      <w:r>
        <w:rPr>
          <w:rFonts w:ascii="Arial" w:eastAsia="Arial" w:hAnsi="Arial" w:cs="Arial"/>
          <w:color w:val="212121"/>
        </w:rPr>
        <w:t>s</w:t>
      </w:r>
      <w:r>
        <w:rPr>
          <w:rFonts w:ascii="Arial" w:eastAsia="Arial" w:hAnsi="Arial" w:cs="Arial"/>
          <w:color w:val="212121"/>
          <w:spacing w:val="1"/>
        </w:rPr>
        <w:t>h</w:t>
      </w:r>
      <w:r>
        <w:rPr>
          <w:rFonts w:ascii="Arial" w:eastAsia="Arial" w:hAnsi="Arial" w:cs="Arial"/>
          <w:color w:val="212121"/>
        </w:rPr>
        <w:t>i</w:t>
      </w:r>
      <w:r>
        <w:rPr>
          <w:rFonts w:ascii="Arial" w:eastAsia="Arial" w:hAnsi="Arial" w:cs="Arial"/>
          <w:color w:val="212121"/>
          <w:spacing w:val="-2"/>
        </w:rPr>
        <w:t>n</w:t>
      </w:r>
      <w:r>
        <w:rPr>
          <w:rFonts w:ascii="Arial" w:eastAsia="Arial" w:hAnsi="Arial" w:cs="Arial"/>
          <w:color w:val="212121"/>
          <w:spacing w:val="1"/>
        </w:rPr>
        <w:t>g</w:t>
      </w:r>
      <w:r>
        <w:rPr>
          <w:rFonts w:ascii="Arial" w:eastAsia="Arial" w:hAnsi="Arial" w:cs="Arial"/>
          <w:color w:val="212121"/>
        </w:rPr>
        <w:t>.</w:t>
      </w:r>
    </w:p>
    <w:p w14:paraId="66EBDF72" w14:textId="4F0035CD" w:rsidR="00770C5D" w:rsidRDefault="00327065">
      <w:pPr>
        <w:spacing w:before="6" w:line="246" w:lineRule="auto"/>
        <w:ind w:left="3403" w:right="877" w:hanging="360"/>
        <w:jc w:val="both"/>
        <w:rPr>
          <w:rFonts w:ascii="Arial" w:eastAsia="Arial" w:hAnsi="Arial" w:cs="Arial"/>
        </w:rPr>
        <w:sectPr w:rsidR="00770C5D">
          <w:pgSz w:w="12240" w:h="15840"/>
          <w:pgMar w:top="300" w:right="1720" w:bottom="280" w:left="0" w:header="67" w:footer="0" w:gutter="0"/>
          <w:cols w:space="720"/>
        </w:sectPr>
      </w:pPr>
      <w:r>
        <w:rPr>
          <w:rFonts w:ascii="Arial" w:eastAsia="Arial" w:hAnsi="Arial" w:cs="Arial"/>
          <w:color w:val="212121"/>
          <w:spacing w:val="1"/>
        </w:rPr>
        <w:t>8</w:t>
      </w:r>
      <w:r>
        <w:rPr>
          <w:rFonts w:ascii="Arial" w:eastAsia="Arial" w:hAnsi="Arial" w:cs="Arial"/>
          <w:color w:val="212121"/>
        </w:rPr>
        <w:t>. G</w:t>
      </w:r>
      <w:r>
        <w:rPr>
          <w:rFonts w:ascii="Arial" w:eastAsia="Arial" w:hAnsi="Arial" w:cs="Arial"/>
          <w:color w:val="212121"/>
          <w:spacing w:val="1"/>
        </w:rPr>
        <w:t>a</w:t>
      </w:r>
      <w:r>
        <w:rPr>
          <w:rFonts w:ascii="Arial" w:eastAsia="Arial" w:hAnsi="Arial" w:cs="Arial"/>
          <w:color w:val="212121"/>
        </w:rPr>
        <w:t>rc</w:t>
      </w:r>
      <w:r>
        <w:rPr>
          <w:rFonts w:ascii="Arial" w:eastAsia="Arial" w:hAnsi="Arial" w:cs="Arial"/>
          <w:color w:val="212121"/>
          <w:spacing w:val="-1"/>
        </w:rPr>
        <w:t>i</w:t>
      </w:r>
      <w:r>
        <w:rPr>
          <w:rFonts w:ascii="Arial" w:eastAsia="Arial" w:hAnsi="Arial" w:cs="Arial"/>
          <w:color w:val="212121"/>
          <w:spacing w:val="1"/>
        </w:rPr>
        <w:t>a</w:t>
      </w:r>
      <w:r>
        <w:rPr>
          <w:rFonts w:ascii="Arial" w:eastAsia="Arial" w:hAnsi="Arial" w:cs="Arial"/>
          <w:color w:val="212121"/>
        </w:rPr>
        <w:t>,</w:t>
      </w:r>
      <w:r>
        <w:rPr>
          <w:rFonts w:ascii="Arial" w:eastAsia="Arial" w:hAnsi="Arial" w:cs="Arial"/>
          <w:color w:val="212121"/>
          <w:spacing w:val="6"/>
        </w:rPr>
        <w:t xml:space="preserve"> </w:t>
      </w:r>
      <w:r>
        <w:rPr>
          <w:rFonts w:ascii="Arial" w:eastAsia="Arial" w:hAnsi="Arial" w:cs="Arial"/>
          <w:color w:val="212121"/>
          <w:spacing w:val="-1"/>
        </w:rPr>
        <w:t>E</w:t>
      </w:r>
      <w:r>
        <w:rPr>
          <w:rFonts w:ascii="Arial" w:eastAsia="Arial" w:hAnsi="Arial" w:cs="Arial"/>
          <w:color w:val="212121"/>
        </w:rPr>
        <w:t>.,</w:t>
      </w:r>
      <w:r>
        <w:rPr>
          <w:rFonts w:ascii="Arial" w:eastAsia="Arial" w:hAnsi="Arial" w:cs="Arial"/>
          <w:color w:val="212121"/>
          <w:spacing w:val="7"/>
        </w:rPr>
        <w:t xml:space="preserve"> </w:t>
      </w:r>
      <w:r>
        <w:rPr>
          <w:rFonts w:ascii="Arial" w:eastAsia="Arial" w:hAnsi="Arial" w:cs="Arial"/>
          <w:color w:val="212121"/>
        </w:rPr>
        <w:t>Her</w:t>
      </w:r>
      <w:r>
        <w:rPr>
          <w:rFonts w:ascii="Arial" w:eastAsia="Arial" w:hAnsi="Arial" w:cs="Arial"/>
          <w:color w:val="212121"/>
          <w:spacing w:val="-1"/>
        </w:rPr>
        <w:t>m</w:t>
      </w:r>
      <w:r>
        <w:rPr>
          <w:rFonts w:ascii="Arial" w:eastAsia="Arial" w:hAnsi="Arial" w:cs="Arial"/>
          <w:color w:val="212121"/>
          <w:spacing w:val="1"/>
        </w:rPr>
        <w:t>o</w:t>
      </w:r>
      <w:r>
        <w:rPr>
          <w:rFonts w:ascii="Arial" w:eastAsia="Arial" w:hAnsi="Arial" w:cs="Arial"/>
          <w:color w:val="212121"/>
          <w:spacing w:val="-2"/>
        </w:rPr>
        <w:t>z</w:t>
      </w:r>
      <w:r>
        <w:rPr>
          <w:rFonts w:ascii="Arial" w:eastAsia="Arial" w:hAnsi="Arial" w:cs="Arial"/>
          <w:color w:val="212121"/>
          <w:spacing w:val="1"/>
        </w:rPr>
        <w:t>a</w:t>
      </w:r>
      <w:r>
        <w:rPr>
          <w:rFonts w:ascii="Arial" w:eastAsia="Arial" w:hAnsi="Arial" w:cs="Arial"/>
          <w:color w:val="212121"/>
        </w:rPr>
        <w:t>,</w:t>
      </w:r>
      <w:r>
        <w:rPr>
          <w:rFonts w:ascii="Arial" w:eastAsia="Arial" w:hAnsi="Arial" w:cs="Arial"/>
          <w:color w:val="212121"/>
          <w:spacing w:val="4"/>
        </w:rPr>
        <w:t xml:space="preserve"> </w:t>
      </w:r>
      <w:r>
        <w:rPr>
          <w:rFonts w:ascii="Arial" w:eastAsia="Arial" w:hAnsi="Arial" w:cs="Arial"/>
          <w:color w:val="212121"/>
        </w:rPr>
        <w:t>R.,</w:t>
      </w:r>
      <w:r>
        <w:rPr>
          <w:rFonts w:ascii="Arial" w:eastAsia="Arial" w:hAnsi="Arial" w:cs="Arial"/>
          <w:color w:val="212121"/>
          <w:spacing w:val="6"/>
        </w:rPr>
        <w:t xml:space="preserve"> </w:t>
      </w:r>
      <w:r>
        <w:rPr>
          <w:rFonts w:ascii="Arial" w:eastAsia="Arial" w:hAnsi="Arial" w:cs="Arial"/>
          <w:color w:val="212121"/>
        </w:rPr>
        <w:t>Cas</w:t>
      </w:r>
      <w:r>
        <w:rPr>
          <w:rFonts w:ascii="Arial" w:eastAsia="Arial" w:hAnsi="Arial" w:cs="Arial"/>
          <w:color w:val="212121"/>
          <w:spacing w:val="1"/>
        </w:rPr>
        <w:t>t</w:t>
      </w:r>
      <w:r>
        <w:rPr>
          <w:rFonts w:ascii="Arial" w:eastAsia="Arial" w:hAnsi="Arial" w:cs="Arial"/>
          <w:color w:val="212121"/>
          <w:spacing w:val="-1"/>
        </w:rPr>
        <w:t>a</w:t>
      </w:r>
      <w:r>
        <w:rPr>
          <w:rFonts w:ascii="Arial" w:eastAsia="Arial" w:hAnsi="Arial" w:cs="Arial"/>
          <w:color w:val="212121"/>
          <w:spacing w:val="1"/>
        </w:rPr>
        <w:t>n</w:t>
      </w:r>
      <w:r>
        <w:rPr>
          <w:rFonts w:ascii="Arial" w:eastAsia="Arial" w:hAnsi="Arial" w:cs="Arial"/>
          <w:color w:val="212121"/>
          <w:spacing w:val="-1"/>
        </w:rPr>
        <w:t>o</w:t>
      </w:r>
      <w:r>
        <w:rPr>
          <w:rFonts w:ascii="Arial" w:eastAsia="Arial" w:hAnsi="Arial" w:cs="Arial"/>
          <w:color w:val="212121"/>
          <w:spacing w:val="1"/>
        </w:rPr>
        <w:t>n</w:t>
      </w:r>
      <w:r>
        <w:rPr>
          <w:rFonts w:ascii="Arial" w:eastAsia="Arial" w:hAnsi="Arial" w:cs="Arial"/>
          <w:color w:val="212121"/>
        </w:rPr>
        <w:t>,</w:t>
      </w:r>
      <w:r>
        <w:rPr>
          <w:rFonts w:ascii="Arial" w:eastAsia="Arial" w:hAnsi="Arial" w:cs="Arial"/>
          <w:color w:val="212121"/>
          <w:spacing w:val="6"/>
        </w:rPr>
        <w:t xml:space="preserve"> </w:t>
      </w:r>
      <w:r>
        <w:rPr>
          <w:rFonts w:ascii="Arial" w:eastAsia="Arial" w:hAnsi="Arial" w:cs="Arial"/>
          <w:color w:val="212121"/>
        </w:rPr>
        <w:t>C.</w:t>
      </w:r>
      <w:r>
        <w:rPr>
          <w:rFonts w:ascii="Arial" w:eastAsia="Arial" w:hAnsi="Arial" w:cs="Arial"/>
          <w:color w:val="212121"/>
          <w:spacing w:val="4"/>
        </w:rPr>
        <w:t xml:space="preserve"> </w:t>
      </w:r>
      <w:r>
        <w:rPr>
          <w:rFonts w:ascii="Arial" w:eastAsia="Arial" w:hAnsi="Arial" w:cs="Arial"/>
          <w:color w:val="212121"/>
        </w:rPr>
        <w:t>B</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2"/>
        </w:rPr>
        <w:t xml:space="preserve"> </w:t>
      </w:r>
      <w:r>
        <w:rPr>
          <w:rFonts w:ascii="Arial" w:eastAsia="Arial" w:hAnsi="Arial" w:cs="Arial"/>
          <w:color w:val="212121"/>
        </w:rPr>
        <w:t>Ca</w:t>
      </w:r>
      <w:r>
        <w:rPr>
          <w:rFonts w:ascii="Arial" w:eastAsia="Arial" w:hAnsi="Arial" w:cs="Arial"/>
          <w:color w:val="212121"/>
          <w:spacing w:val="1"/>
        </w:rPr>
        <w:t>no</w:t>
      </w:r>
      <w:r>
        <w:rPr>
          <w:rFonts w:ascii="Arial" w:eastAsia="Arial" w:hAnsi="Arial" w:cs="Arial"/>
          <w:color w:val="212121"/>
        </w:rPr>
        <w:t>,</w:t>
      </w:r>
      <w:r>
        <w:rPr>
          <w:rFonts w:ascii="Arial" w:eastAsia="Arial" w:hAnsi="Arial" w:cs="Arial"/>
          <w:color w:val="212121"/>
          <w:spacing w:val="4"/>
        </w:rPr>
        <w:t xml:space="preserve"> </w:t>
      </w:r>
      <w:r>
        <w:rPr>
          <w:rFonts w:ascii="Arial" w:eastAsia="Arial" w:hAnsi="Arial" w:cs="Arial"/>
          <w:color w:val="212121"/>
          <w:spacing w:val="1"/>
        </w:rPr>
        <w:t>L</w:t>
      </w:r>
      <w:r>
        <w:rPr>
          <w:rFonts w:ascii="Arial" w:eastAsia="Arial" w:hAnsi="Arial" w:cs="Arial"/>
          <w:color w:val="212121"/>
        </w:rPr>
        <w:t>.,</w:t>
      </w:r>
      <w:r>
        <w:rPr>
          <w:rFonts w:ascii="Arial" w:eastAsia="Arial" w:hAnsi="Arial" w:cs="Arial"/>
          <w:color w:val="212121"/>
          <w:spacing w:val="5"/>
        </w:rPr>
        <w:t xml:space="preserve"> </w:t>
      </w:r>
      <w:r>
        <w:rPr>
          <w:rFonts w:ascii="Arial" w:eastAsia="Arial" w:hAnsi="Arial" w:cs="Arial"/>
          <w:color w:val="212121"/>
        </w:rPr>
        <w:t>Cas</w:t>
      </w:r>
      <w:r>
        <w:rPr>
          <w:rFonts w:ascii="Arial" w:eastAsia="Arial" w:hAnsi="Arial" w:cs="Arial"/>
          <w:color w:val="212121"/>
          <w:spacing w:val="1"/>
        </w:rPr>
        <w:t>t</w:t>
      </w:r>
      <w:r>
        <w:rPr>
          <w:rFonts w:ascii="Arial" w:eastAsia="Arial" w:hAnsi="Arial" w:cs="Arial"/>
          <w:color w:val="212121"/>
        </w:rPr>
        <w:t>i</w:t>
      </w:r>
      <w:r>
        <w:rPr>
          <w:rFonts w:ascii="Arial" w:eastAsia="Arial" w:hAnsi="Arial" w:cs="Arial"/>
          <w:color w:val="212121"/>
          <w:spacing w:val="-1"/>
        </w:rPr>
        <w:t>l</w:t>
      </w:r>
      <w:r>
        <w:rPr>
          <w:rFonts w:ascii="Arial" w:eastAsia="Arial" w:hAnsi="Arial" w:cs="Arial"/>
          <w:color w:val="212121"/>
        </w:rPr>
        <w:t>lo,</w:t>
      </w:r>
      <w:r>
        <w:rPr>
          <w:rFonts w:ascii="Arial" w:eastAsia="Arial" w:hAnsi="Arial" w:cs="Arial"/>
          <w:color w:val="212121"/>
          <w:spacing w:val="7"/>
        </w:rPr>
        <w:t xml:space="preserve"> </w:t>
      </w:r>
      <w:r>
        <w:rPr>
          <w:rFonts w:ascii="Arial" w:eastAsia="Arial" w:hAnsi="Arial" w:cs="Arial"/>
          <w:color w:val="212121"/>
        </w:rPr>
        <w:t>M</w:t>
      </w:r>
      <w:r>
        <w:rPr>
          <w:rFonts w:ascii="Arial" w:eastAsia="Arial" w:hAnsi="Arial" w:cs="Arial"/>
          <w:color w:val="212121"/>
          <w:spacing w:val="-2"/>
        </w:rPr>
        <w:t>.</w:t>
      </w:r>
      <w:r>
        <w:rPr>
          <w:rFonts w:ascii="Arial" w:eastAsia="Arial" w:hAnsi="Arial" w:cs="Arial"/>
          <w:color w:val="212121"/>
        </w:rPr>
        <w:t>,</w:t>
      </w:r>
      <w:r>
        <w:rPr>
          <w:rFonts w:ascii="Arial" w:eastAsia="Arial" w:hAnsi="Arial" w:cs="Arial"/>
          <w:color w:val="212121"/>
          <w:spacing w:val="4"/>
        </w:rPr>
        <w:t xml:space="preserve"> </w:t>
      </w:r>
      <w:r>
        <w:rPr>
          <w:rFonts w:ascii="Arial" w:eastAsia="Arial" w:hAnsi="Arial" w:cs="Arial"/>
          <w:color w:val="212121"/>
        </w:rPr>
        <w:t xml:space="preserve">&amp; </w:t>
      </w:r>
      <w:proofErr w:type="spellStart"/>
      <w:r>
        <w:rPr>
          <w:rFonts w:ascii="Arial" w:eastAsia="Arial" w:hAnsi="Arial" w:cs="Arial"/>
          <w:color w:val="212121"/>
        </w:rPr>
        <w:t>Cas</w:t>
      </w:r>
      <w:r>
        <w:rPr>
          <w:rFonts w:ascii="Arial" w:eastAsia="Arial" w:hAnsi="Arial" w:cs="Arial"/>
          <w:color w:val="212121"/>
          <w:spacing w:val="1"/>
        </w:rPr>
        <w:t>ta</w:t>
      </w:r>
      <w:r>
        <w:rPr>
          <w:rFonts w:ascii="Arial" w:eastAsia="Arial" w:hAnsi="Arial" w:cs="Arial"/>
          <w:color w:val="212121"/>
          <w:spacing w:val="-1"/>
        </w:rPr>
        <w:t>n</w:t>
      </w:r>
      <w:r>
        <w:rPr>
          <w:rFonts w:ascii="Arial" w:eastAsia="Arial" w:hAnsi="Arial" w:cs="Arial"/>
          <w:color w:val="212121"/>
          <w:spacing w:val="1"/>
        </w:rPr>
        <w:t>ne</w:t>
      </w:r>
      <w:r>
        <w:rPr>
          <w:rFonts w:ascii="Arial" w:eastAsia="Arial" w:hAnsi="Arial" w:cs="Arial"/>
          <w:color w:val="212121"/>
          <w:spacing w:val="-1"/>
        </w:rPr>
        <w:t>d</w:t>
      </w:r>
      <w:r>
        <w:rPr>
          <w:rFonts w:ascii="Arial" w:eastAsia="Arial" w:hAnsi="Arial" w:cs="Arial"/>
          <w:color w:val="212121"/>
          <w:spacing w:val="1"/>
        </w:rPr>
        <w:t>a</w:t>
      </w:r>
      <w:proofErr w:type="spellEnd"/>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C.</w:t>
      </w:r>
      <w:r w:rsidR="0010520A">
        <w:rPr>
          <w:rFonts w:ascii="Arial" w:eastAsia="Arial" w:hAnsi="Arial" w:cs="Arial"/>
          <w:color w:val="212121"/>
        </w:rPr>
        <w:t xml:space="preserve"> </w:t>
      </w:r>
      <w:r>
        <w:rPr>
          <w:rFonts w:ascii="Arial" w:eastAsia="Arial" w:hAnsi="Arial" w:cs="Arial"/>
          <w:color w:val="212121"/>
        </w:rPr>
        <w:t>(</w:t>
      </w:r>
      <w:r>
        <w:rPr>
          <w:rFonts w:ascii="Arial" w:eastAsia="Arial" w:hAnsi="Arial" w:cs="Arial"/>
          <w:color w:val="212121"/>
          <w:spacing w:val="-2"/>
        </w:rPr>
        <w:t>2</w:t>
      </w:r>
      <w:r>
        <w:rPr>
          <w:rFonts w:ascii="Arial" w:eastAsia="Arial" w:hAnsi="Arial" w:cs="Arial"/>
          <w:color w:val="212121"/>
          <w:spacing w:val="1"/>
        </w:rPr>
        <w:t>0</w:t>
      </w:r>
      <w:r>
        <w:rPr>
          <w:rFonts w:ascii="Arial" w:eastAsia="Arial" w:hAnsi="Arial" w:cs="Arial"/>
          <w:color w:val="212121"/>
          <w:spacing w:val="-1"/>
        </w:rPr>
        <w:t>1</w:t>
      </w:r>
      <w:r>
        <w:rPr>
          <w:rFonts w:ascii="Arial" w:eastAsia="Arial" w:hAnsi="Arial" w:cs="Arial"/>
          <w:color w:val="212121"/>
          <w:spacing w:val="1"/>
        </w:rPr>
        <w:t>7</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spacing w:val="-2"/>
        </w:rPr>
        <w:t>J</w:t>
      </w:r>
      <w:r>
        <w:rPr>
          <w:rFonts w:ascii="Arial" w:eastAsia="Arial" w:hAnsi="Arial" w:cs="Arial"/>
          <w:color w:val="212121"/>
          <w:spacing w:val="1"/>
        </w:rPr>
        <w:t>une</w:t>
      </w:r>
      <w:r>
        <w:rPr>
          <w:rFonts w:ascii="Arial" w:eastAsia="Arial" w:hAnsi="Arial" w:cs="Arial"/>
          <w:color w:val="212121"/>
        </w:rPr>
        <w:t>).</w:t>
      </w:r>
      <w:r>
        <w:rPr>
          <w:rFonts w:ascii="Arial" w:eastAsia="Arial" w:hAnsi="Arial" w:cs="Arial"/>
          <w:color w:val="212121"/>
          <w:spacing w:val="38"/>
        </w:rPr>
        <w:t xml:space="preserve"> </w:t>
      </w:r>
      <w:r>
        <w:rPr>
          <w:rFonts w:ascii="Arial" w:eastAsia="Arial" w:hAnsi="Arial" w:cs="Arial"/>
          <w:color w:val="212121"/>
        </w:rPr>
        <w:t>A</w:t>
      </w:r>
      <w:r>
        <w:rPr>
          <w:rFonts w:ascii="Arial" w:eastAsia="Arial" w:hAnsi="Arial" w:cs="Arial"/>
          <w:color w:val="212121"/>
          <w:spacing w:val="1"/>
        </w:rPr>
        <w:t>u</w:t>
      </w:r>
      <w:r>
        <w:rPr>
          <w:rFonts w:ascii="Arial" w:eastAsia="Arial" w:hAnsi="Arial" w:cs="Arial"/>
          <w:color w:val="212121"/>
          <w:spacing w:val="-2"/>
        </w:rPr>
        <w:t>t</w:t>
      </w:r>
      <w:r>
        <w:rPr>
          <w:rFonts w:ascii="Arial" w:eastAsia="Arial" w:hAnsi="Arial" w:cs="Arial"/>
          <w:color w:val="212121"/>
          <w:spacing w:val="1"/>
        </w:rPr>
        <w:t>o</w:t>
      </w:r>
      <w:r>
        <w:rPr>
          <w:rFonts w:ascii="Arial" w:eastAsia="Arial" w:hAnsi="Arial" w:cs="Arial"/>
          <w:color w:val="212121"/>
        </w:rPr>
        <w:t>matic</w:t>
      </w:r>
      <w:r w:rsidR="0010520A">
        <w:rPr>
          <w:rFonts w:ascii="Arial" w:eastAsia="Arial" w:hAnsi="Arial" w:cs="Arial"/>
          <w:color w:val="212121"/>
        </w:rPr>
        <w:t xml:space="preserve"> </w:t>
      </w:r>
      <w:r>
        <w:rPr>
          <w:rFonts w:ascii="Arial" w:eastAsia="Arial" w:hAnsi="Arial" w:cs="Arial"/>
          <w:color w:val="212121"/>
          <w:spacing w:val="-2"/>
        </w:rPr>
        <w:t>l</w:t>
      </w:r>
      <w:r>
        <w:rPr>
          <w:rFonts w:ascii="Arial" w:eastAsia="Arial" w:hAnsi="Arial" w:cs="Arial"/>
          <w:color w:val="212121"/>
        </w:rPr>
        <w:t>ymp</w:t>
      </w:r>
      <w:r>
        <w:rPr>
          <w:rFonts w:ascii="Arial" w:eastAsia="Arial" w:hAnsi="Arial" w:cs="Arial"/>
          <w:color w:val="212121"/>
          <w:spacing w:val="1"/>
        </w:rPr>
        <w:t>ho</w:t>
      </w:r>
      <w:r>
        <w:rPr>
          <w:rFonts w:ascii="Arial" w:eastAsia="Arial" w:hAnsi="Arial" w:cs="Arial"/>
          <w:color w:val="212121"/>
        </w:rPr>
        <w:t>cyte</w:t>
      </w:r>
      <w:r w:rsidR="0010520A">
        <w:rPr>
          <w:rFonts w:ascii="Arial" w:eastAsia="Arial" w:hAnsi="Arial" w:cs="Arial"/>
          <w:color w:val="212121"/>
        </w:rPr>
        <w:t xml:space="preserve"> </w:t>
      </w:r>
      <w:r>
        <w:rPr>
          <w:rFonts w:ascii="Arial" w:eastAsia="Arial" w:hAnsi="Arial" w:cs="Arial"/>
          <w:color w:val="212121"/>
          <w:spacing w:val="1"/>
        </w:rPr>
        <w:t>de</w:t>
      </w:r>
      <w:r>
        <w:rPr>
          <w:rFonts w:ascii="Arial" w:eastAsia="Arial" w:hAnsi="Arial" w:cs="Arial"/>
          <w:color w:val="212121"/>
          <w:spacing w:val="-2"/>
        </w:rPr>
        <w:t>t</w:t>
      </w:r>
      <w:r>
        <w:rPr>
          <w:rFonts w:ascii="Arial" w:eastAsia="Arial" w:hAnsi="Arial" w:cs="Arial"/>
          <w:color w:val="212121"/>
          <w:spacing w:val="1"/>
        </w:rPr>
        <w:t>e</w:t>
      </w:r>
      <w:r>
        <w:rPr>
          <w:rFonts w:ascii="Arial" w:eastAsia="Arial" w:hAnsi="Arial" w:cs="Arial"/>
          <w:color w:val="212121"/>
        </w:rPr>
        <w:t>cti</w:t>
      </w:r>
      <w:r>
        <w:rPr>
          <w:rFonts w:ascii="Arial" w:eastAsia="Arial" w:hAnsi="Arial" w:cs="Arial"/>
          <w:color w:val="212121"/>
          <w:spacing w:val="1"/>
        </w:rPr>
        <w:t>o</w:t>
      </w:r>
      <w:r>
        <w:rPr>
          <w:rFonts w:ascii="Arial" w:eastAsia="Arial" w:hAnsi="Arial" w:cs="Arial"/>
          <w:color w:val="212121"/>
        </w:rPr>
        <w:t>n</w:t>
      </w:r>
      <w:r w:rsidR="0010520A">
        <w:rPr>
          <w:rFonts w:ascii="Arial" w:eastAsia="Arial" w:hAnsi="Arial" w:cs="Arial"/>
          <w:color w:val="212121"/>
        </w:rPr>
        <w:t xml:space="preserve"> </w:t>
      </w:r>
      <w:r>
        <w:rPr>
          <w:rFonts w:ascii="Arial" w:eastAsia="Arial" w:hAnsi="Arial" w:cs="Arial"/>
          <w:color w:val="212121"/>
          <w:spacing w:val="1"/>
        </w:rPr>
        <w:t>o</w:t>
      </w:r>
      <w:r>
        <w:rPr>
          <w:rFonts w:ascii="Arial" w:eastAsia="Arial" w:hAnsi="Arial" w:cs="Arial"/>
          <w:color w:val="212121"/>
        </w:rPr>
        <w:t xml:space="preserve">n </w:t>
      </w:r>
      <w:r>
        <w:rPr>
          <w:rFonts w:ascii="Arial" w:eastAsia="Arial" w:hAnsi="Arial" w:cs="Arial"/>
          <w:color w:val="212121"/>
          <w:spacing w:val="1"/>
        </w:rPr>
        <w:t>ga</w:t>
      </w:r>
      <w:r>
        <w:rPr>
          <w:rFonts w:ascii="Arial" w:eastAsia="Arial" w:hAnsi="Arial" w:cs="Arial"/>
          <w:color w:val="212121"/>
        </w:rPr>
        <w:t>str</w:t>
      </w:r>
      <w:r>
        <w:rPr>
          <w:rFonts w:ascii="Arial" w:eastAsia="Arial" w:hAnsi="Arial" w:cs="Arial"/>
          <w:color w:val="212121"/>
          <w:spacing w:val="-1"/>
        </w:rPr>
        <w:t>i</w:t>
      </w:r>
      <w:r>
        <w:rPr>
          <w:rFonts w:ascii="Arial" w:eastAsia="Arial" w:hAnsi="Arial" w:cs="Arial"/>
          <w:color w:val="212121"/>
        </w:rPr>
        <w:t>c</w:t>
      </w:r>
      <w:r>
        <w:rPr>
          <w:rFonts w:ascii="Arial" w:eastAsia="Arial" w:hAnsi="Arial" w:cs="Arial"/>
          <w:color w:val="212121"/>
          <w:spacing w:val="20"/>
        </w:rPr>
        <w:t xml:space="preserve"> </w:t>
      </w:r>
      <w:r>
        <w:rPr>
          <w:rFonts w:ascii="Arial" w:eastAsia="Arial" w:hAnsi="Arial" w:cs="Arial"/>
          <w:color w:val="212121"/>
        </w:rPr>
        <w:t>c</w:t>
      </w:r>
      <w:r>
        <w:rPr>
          <w:rFonts w:ascii="Arial" w:eastAsia="Arial" w:hAnsi="Arial" w:cs="Arial"/>
          <w:color w:val="212121"/>
          <w:spacing w:val="1"/>
        </w:rPr>
        <w:t>an</w:t>
      </w:r>
      <w:r>
        <w:rPr>
          <w:rFonts w:ascii="Arial" w:eastAsia="Arial" w:hAnsi="Arial" w:cs="Arial"/>
          <w:color w:val="212121"/>
          <w:spacing w:val="-2"/>
        </w:rPr>
        <w:t>c</w:t>
      </w:r>
      <w:r>
        <w:rPr>
          <w:rFonts w:ascii="Arial" w:eastAsia="Arial" w:hAnsi="Arial" w:cs="Arial"/>
          <w:color w:val="212121"/>
          <w:spacing w:val="1"/>
        </w:rPr>
        <w:t>e</w:t>
      </w:r>
      <w:r>
        <w:rPr>
          <w:rFonts w:ascii="Arial" w:eastAsia="Arial" w:hAnsi="Arial" w:cs="Arial"/>
          <w:color w:val="212121"/>
        </w:rPr>
        <w:t>r</w:t>
      </w:r>
      <w:r>
        <w:rPr>
          <w:rFonts w:ascii="Arial" w:eastAsia="Arial" w:hAnsi="Arial" w:cs="Arial"/>
          <w:color w:val="212121"/>
          <w:spacing w:val="19"/>
        </w:rPr>
        <w:t xml:space="preserve"> </w:t>
      </w:r>
      <w:r>
        <w:rPr>
          <w:rFonts w:ascii="Arial" w:eastAsia="Arial" w:hAnsi="Arial" w:cs="Arial"/>
          <w:color w:val="212121"/>
        </w:rPr>
        <w:t>IHC</w:t>
      </w:r>
      <w:r>
        <w:rPr>
          <w:rFonts w:ascii="Arial" w:eastAsia="Arial" w:hAnsi="Arial" w:cs="Arial"/>
          <w:color w:val="212121"/>
          <w:spacing w:val="20"/>
        </w:rPr>
        <w:t xml:space="preserve"> </w:t>
      </w:r>
      <w:r>
        <w:rPr>
          <w:rFonts w:ascii="Arial" w:eastAsia="Arial" w:hAnsi="Arial" w:cs="Arial"/>
          <w:color w:val="212121"/>
        </w:rPr>
        <w:t>i</w:t>
      </w:r>
      <w:r>
        <w:rPr>
          <w:rFonts w:ascii="Arial" w:eastAsia="Arial" w:hAnsi="Arial" w:cs="Arial"/>
          <w:color w:val="212121"/>
          <w:spacing w:val="1"/>
        </w:rPr>
        <w:t>mage</w:t>
      </w:r>
      <w:r>
        <w:rPr>
          <w:rFonts w:ascii="Arial" w:eastAsia="Arial" w:hAnsi="Arial" w:cs="Arial"/>
          <w:color w:val="212121"/>
        </w:rPr>
        <w:t>s</w:t>
      </w:r>
      <w:r>
        <w:rPr>
          <w:rFonts w:ascii="Arial" w:eastAsia="Arial" w:hAnsi="Arial" w:cs="Arial"/>
          <w:color w:val="212121"/>
          <w:spacing w:val="20"/>
        </w:rPr>
        <w:t xml:space="preserve"> </w:t>
      </w:r>
      <w:r>
        <w:rPr>
          <w:rFonts w:ascii="Arial" w:eastAsia="Arial" w:hAnsi="Arial" w:cs="Arial"/>
          <w:color w:val="212121"/>
          <w:spacing w:val="1"/>
        </w:rPr>
        <w:t>u</w:t>
      </w:r>
      <w:r>
        <w:rPr>
          <w:rFonts w:ascii="Arial" w:eastAsia="Arial" w:hAnsi="Arial" w:cs="Arial"/>
          <w:color w:val="212121"/>
        </w:rPr>
        <w:t>s</w:t>
      </w:r>
      <w:r>
        <w:rPr>
          <w:rFonts w:ascii="Arial" w:eastAsia="Arial" w:hAnsi="Arial" w:cs="Arial"/>
          <w:color w:val="212121"/>
          <w:spacing w:val="-2"/>
        </w:rPr>
        <w:t>i</w:t>
      </w:r>
      <w:r>
        <w:rPr>
          <w:rFonts w:ascii="Arial" w:eastAsia="Arial" w:hAnsi="Arial" w:cs="Arial"/>
          <w:color w:val="212121"/>
          <w:spacing w:val="1"/>
        </w:rPr>
        <w:t>n</w:t>
      </w:r>
      <w:r>
        <w:rPr>
          <w:rFonts w:ascii="Arial" w:eastAsia="Arial" w:hAnsi="Arial" w:cs="Arial"/>
          <w:color w:val="212121"/>
        </w:rPr>
        <w:t>g</w:t>
      </w:r>
      <w:r>
        <w:rPr>
          <w:rFonts w:ascii="Arial" w:eastAsia="Arial" w:hAnsi="Arial" w:cs="Arial"/>
          <w:color w:val="212121"/>
          <w:spacing w:val="21"/>
        </w:rPr>
        <w:t xml:space="preserve"> </w:t>
      </w:r>
      <w:r>
        <w:rPr>
          <w:rFonts w:ascii="Arial" w:eastAsia="Arial" w:hAnsi="Arial" w:cs="Arial"/>
          <w:color w:val="212121"/>
          <w:spacing w:val="-1"/>
        </w:rPr>
        <w:t>d</w:t>
      </w:r>
      <w:r>
        <w:rPr>
          <w:rFonts w:ascii="Arial" w:eastAsia="Arial" w:hAnsi="Arial" w:cs="Arial"/>
          <w:color w:val="212121"/>
          <w:spacing w:val="1"/>
        </w:rPr>
        <w:t>ee</w:t>
      </w:r>
      <w:r>
        <w:rPr>
          <w:rFonts w:ascii="Arial" w:eastAsia="Arial" w:hAnsi="Arial" w:cs="Arial"/>
          <w:color w:val="212121"/>
        </w:rPr>
        <w:t>p</w:t>
      </w:r>
      <w:r>
        <w:rPr>
          <w:rFonts w:ascii="Arial" w:eastAsia="Arial" w:hAnsi="Arial" w:cs="Arial"/>
          <w:color w:val="212121"/>
          <w:spacing w:val="19"/>
        </w:rPr>
        <w:t xml:space="preserve"> </w:t>
      </w:r>
      <w:r w:rsidR="0010520A">
        <w:rPr>
          <w:rFonts w:ascii="Arial" w:eastAsia="Arial" w:hAnsi="Arial" w:cs="Arial"/>
          <w:color w:val="212121"/>
          <w:spacing w:val="1"/>
        </w:rPr>
        <w:t>l</w:t>
      </w:r>
      <w:r>
        <w:rPr>
          <w:rFonts w:ascii="Arial" w:eastAsia="Arial" w:hAnsi="Arial" w:cs="Arial"/>
          <w:color w:val="212121"/>
          <w:spacing w:val="1"/>
        </w:rPr>
        <w:t>ea</w:t>
      </w:r>
      <w:r>
        <w:rPr>
          <w:rFonts w:ascii="Arial" w:eastAsia="Arial" w:hAnsi="Arial" w:cs="Arial"/>
          <w:color w:val="212121"/>
          <w:spacing w:val="-3"/>
        </w:rPr>
        <w:t>r</w:t>
      </w:r>
      <w:r>
        <w:rPr>
          <w:rFonts w:ascii="Arial" w:eastAsia="Arial" w:hAnsi="Arial" w:cs="Arial"/>
          <w:color w:val="212121"/>
          <w:spacing w:val="1"/>
        </w:rPr>
        <w:t>n</w:t>
      </w:r>
      <w:r>
        <w:rPr>
          <w:rFonts w:ascii="Arial" w:eastAsia="Arial" w:hAnsi="Arial" w:cs="Arial"/>
          <w:color w:val="212121"/>
        </w:rPr>
        <w:t>in</w:t>
      </w:r>
      <w:r>
        <w:rPr>
          <w:rFonts w:ascii="Arial" w:eastAsia="Arial" w:hAnsi="Arial" w:cs="Arial"/>
          <w:color w:val="212121"/>
          <w:spacing w:val="1"/>
        </w:rPr>
        <w:t>g</w:t>
      </w:r>
      <w:r>
        <w:rPr>
          <w:rFonts w:ascii="Arial" w:eastAsia="Arial" w:hAnsi="Arial" w:cs="Arial"/>
          <w:color w:val="212121"/>
        </w:rPr>
        <w:t>.</w:t>
      </w:r>
      <w:r>
        <w:rPr>
          <w:rFonts w:ascii="Arial" w:eastAsia="Arial" w:hAnsi="Arial" w:cs="Arial"/>
          <w:color w:val="212121"/>
          <w:spacing w:val="20"/>
        </w:rPr>
        <w:t xml:space="preserve"> </w:t>
      </w:r>
      <w:r>
        <w:rPr>
          <w:rFonts w:ascii="Arial" w:eastAsia="Arial" w:hAnsi="Arial" w:cs="Arial"/>
          <w:color w:val="212121"/>
          <w:spacing w:val="-2"/>
        </w:rPr>
        <w:t>I</w:t>
      </w:r>
      <w:r>
        <w:rPr>
          <w:rFonts w:ascii="Arial" w:eastAsia="Arial" w:hAnsi="Arial" w:cs="Arial"/>
          <w:color w:val="212121"/>
        </w:rPr>
        <w:t xml:space="preserve">n </w:t>
      </w:r>
      <w:r>
        <w:rPr>
          <w:rFonts w:ascii="Arial" w:eastAsia="Arial" w:hAnsi="Arial" w:cs="Arial"/>
          <w:i/>
          <w:color w:val="212121"/>
          <w:spacing w:val="-1"/>
        </w:rPr>
        <w:t>2</w:t>
      </w:r>
      <w:r>
        <w:rPr>
          <w:rFonts w:ascii="Arial" w:eastAsia="Arial" w:hAnsi="Arial" w:cs="Arial"/>
          <w:i/>
          <w:color w:val="212121"/>
          <w:spacing w:val="1"/>
        </w:rPr>
        <w:t>01</w:t>
      </w:r>
      <w:r>
        <w:rPr>
          <w:rFonts w:ascii="Arial" w:eastAsia="Arial" w:hAnsi="Arial" w:cs="Arial"/>
          <w:i/>
          <w:color w:val="212121"/>
        </w:rPr>
        <w:t>7</w:t>
      </w:r>
      <w:r>
        <w:rPr>
          <w:rFonts w:ascii="Arial" w:eastAsia="Arial" w:hAnsi="Arial" w:cs="Arial"/>
          <w:i/>
          <w:color w:val="212121"/>
          <w:spacing w:val="21"/>
        </w:rPr>
        <w:t xml:space="preserve"> </w:t>
      </w:r>
      <w:r>
        <w:rPr>
          <w:rFonts w:ascii="Arial" w:eastAsia="Arial" w:hAnsi="Arial" w:cs="Arial"/>
          <w:i/>
          <w:color w:val="212121"/>
          <w:spacing w:val="-2"/>
        </w:rPr>
        <w:t>I</w:t>
      </w:r>
      <w:r>
        <w:rPr>
          <w:rFonts w:ascii="Arial" w:eastAsia="Arial" w:hAnsi="Arial" w:cs="Arial"/>
          <w:i/>
          <w:color w:val="212121"/>
        </w:rPr>
        <w:t>E</w:t>
      </w:r>
      <w:r>
        <w:rPr>
          <w:rFonts w:ascii="Arial" w:eastAsia="Arial" w:hAnsi="Arial" w:cs="Arial"/>
          <w:i/>
          <w:color w:val="212121"/>
          <w:spacing w:val="1"/>
        </w:rPr>
        <w:t>E</w:t>
      </w:r>
      <w:r>
        <w:rPr>
          <w:rFonts w:ascii="Arial" w:eastAsia="Arial" w:hAnsi="Arial" w:cs="Arial"/>
          <w:i/>
          <w:color w:val="212121"/>
        </w:rPr>
        <w:t>E</w:t>
      </w:r>
      <w:r>
        <w:rPr>
          <w:rFonts w:ascii="Arial" w:eastAsia="Arial" w:hAnsi="Arial" w:cs="Arial"/>
          <w:i/>
          <w:color w:val="212121"/>
          <w:spacing w:val="19"/>
        </w:rPr>
        <w:t xml:space="preserve"> </w:t>
      </w:r>
      <w:r>
        <w:rPr>
          <w:rFonts w:ascii="Arial" w:eastAsia="Arial" w:hAnsi="Arial" w:cs="Arial"/>
          <w:i/>
          <w:color w:val="212121"/>
          <w:spacing w:val="1"/>
        </w:rPr>
        <w:t>3</w:t>
      </w:r>
      <w:r>
        <w:rPr>
          <w:rFonts w:ascii="Arial" w:eastAsia="Arial" w:hAnsi="Arial" w:cs="Arial"/>
          <w:i/>
          <w:color w:val="212121"/>
          <w:spacing w:val="-1"/>
        </w:rPr>
        <w:t>0</w:t>
      </w:r>
      <w:r>
        <w:rPr>
          <w:rFonts w:ascii="Arial" w:eastAsia="Arial" w:hAnsi="Arial" w:cs="Arial"/>
          <w:i/>
          <w:color w:val="212121"/>
        </w:rPr>
        <w:t xml:space="preserve">th </w:t>
      </w:r>
      <w:proofErr w:type="gramStart"/>
      <w:r>
        <w:rPr>
          <w:rFonts w:ascii="Arial" w:eastAsia="Arial" w:hAnsi="Arial" w:cs="Arial"/>
          <w:i/>
          <w:color w:val="212121"/>
        </w:rPr>
        <w:t>in</w:t>
      </w:r>
      <w:r>
        <w:rPr>
          <w:rFonts w:ascii="Arial" w:eastAsia="Arial" w:hAnsi="Arial" w:cs="Arial"/>
          <w:i/>
          <w:color w:val="212121"/>
          <w:spacing w:val="1"/>
        </w:rPr>
        <w:t>te</w:t>
      </w:r>
      <w:r>
        <w:rPr>
          <w:rFonts w:ascii="Arial" w:eastAsia="Arial" w:hAnsi="Arial" w:cs="Arial"/>
          <w:i/>
          <w:color w:val="212121"/>
        </w:rPr>
        <w:t>rn</w:t>
      </w:r>
      <w:r>
        <w:rPr>
          <w:rFonts w:ascii="Arial" w:eastAsia="Arial" w:hAnsi="Arial" w:cs="Arial"/>
          <w:i/>
          <w:color w:val="212121"/>
          <w:spacing w:val="1"/>
        </w:rPr>
        <w:t>a</w:t>
      </w:r>
      <w:r>
        <w:rPr>
          <w:rFonts w:ascii="Arial" w:eastAsia="Arial" w:hAnsi="Arial" w:cs="Arial"/>
          <w:i/>
          <w:color w:val="212121"/>
        </w:rPr>
        <w:t>t</w:t>
      </w:r>
      <w:r>
        <w:rPr>
          <w:rFonts w:ascii="Arial" w:eastAsia="Arial" w:hAnsi="Arial" w:cs="Arial"/>
          <w:i/>
          <w:color w:val="212121"/>
          <w:spacing w:val="-2"/>
        </w:rPr>
        <w:t>i</w:t>
      </w:r>
      <w:r>
        <w:rPr>
          <w:rFonts w:ascii="Arial" w:eastAsia="Arial" w:hAnsi="Arial" w:cs="Arial"/>
          <w:i/>
          <w:color w:val="212121"/>
          <w:spacing w:val="1"/>
        </w:rPr>
        <w:t>ona</w:t>
      </w:r>
      <w:r>
        <w:rPr>
          <w:rFonts w:ascii="Arial" w:eastAsia="Arial" w:hAnsi="Arial" w:cs="Arial"/>
          <w:i/>
          <w:color w:val="212121"/>
        </w:rPr>
        <w:t>l</w:t>
      </w:r>
      <w:r w:rsidR="0010520A">
        <w:rPr>
          <w:rFonts w:ascii="Arial" w:eastAsia="Arial" w:hAnsi="Arial" w:cs="Arial"/>
          <w:i/>
          <w:color w:val="212121"/>
        </w:rPr>
        <w:t xml:space="preserve"> </w:t>
      </w:r>
      <w:r>
        <w:rPr>
          <w:rFonts w:ascii="Arial" w:eastAsia="Arial" w:hAnsi="Arial" w:cs="Arial"/>
          <w:i/>
          <w:color w:val="212121"/>
        </w:rPr>
        <w:t xml:space="preserve"> sym</w:t>
      </w:r>
      <w:r>
        <w:rPr>
          <w:rFonts w:ascii="Arial" w:eastAsia="Arial" w:hAnsi="Arial" w:cs="Arial"/>
          <w:i/>
          <w:color w:val="212121"/>
          <w:spacing w:val="-2"/>
        </w:rPr>
        <w:t>p</w:t>
      </w:r>
      <w:r>
        <w:rPr>
          <w:rFonts w:ascii="Arial" w:eastAsia="Arial" w:hAnsi="Arial" w:cs="Arial"/>
          <w:i/>
          <w:color w:val="212121"/>
          <w:spacing w:val="1"/>
        </w:rPr>
        <w:t>o</w:t>
      </w:r>
      <w:r>
        <w:rPr>
          <w:rFonts w:ascii="Arial" w:eastAsia="Arial" w:hAnsi="Arial" w:cs="Arial"/>
          <w:i/>
          <w:color w:val="212121"/>
        </w:rPr>
        <w:t>s</w:t>
      </w:r>
      <w:r>
        <w:rPr>
          <w:rFonts w:ascii="Arial" w:eastAsia="Arial" w:hAnsi="Arial" w:cs="Arial"/>
          <w:i/>
          <w:color w:val="212121"/>
          <w:spacing w:val="-2"/>
        </w:rPr>
        <w:t>i</w:t>
      </w:r>
      <w:r>
        <w:rPr>
          <w:rFonts w:ascii="Arial" w:eastAsia="Arial" w:hAnsi="Arial" w:cs="Arial"/>
          <w:i/>
          <w:color w:val="212121"/>
          <w:spacing w:val="1"/>
        </w:rPr>
        <w:t>u</w:t>
      </w:r>
      <w:r>
        <w:rPr>
          <w:rFonts w:ascii="Arial" w:eastAsia="Arial" w:hAnsi="Arial" w:cs="Arial"/>
          <w:i/>
          <w:color w:val="212121"/>
        </w:rPr>
        <w:t>m</w:t>
      </w:r>
      <w:proofErr w:type="gramEnd"/>
      <w:r w:rsidR="0010520A">
        <w:rPr>
          <w:rFonts w:ascii="Arial" w:eastAsia="Arial" w:hAnsi="Arial" w:cs="Arial"/>
          <w:i/>
          <w:color w:val="212121"/>
        </w:rPr>
        <w:t xml:space="preserve"> </w:t>
      </w:r>
      <w:r>
        <w:rPr>
          <w:rFonts w:ascii="Arial" w:eastAsia="Arial" w:hAnsi="Arial" w:cs="Arial"/>
          <w:i/>
          <w:color w:val="212121"/>
        </w:rPr>
        <w:t xml:space="preserve"> </w:t>
      </w:r>
      <w:proofErr w:type="gramStart"/>
      <w:r>
        <w:rPr>
          <w:rFonts w:ascii="Arial" w:eastAsia="Arial" w:hAnsi="Arial" w:cs="Arial"/>
          <w:i/>
          <w:color w:val="212121"/>
          <w:spacing w:val="1"/>
        </w:rPr>
        <w:t>o</w:t>
      </w:r>
      <w:r>
        <w:rPr>
          <w:rFonts w:ascii="Arial" w:eastAsia="Arial" w:hAnsi="Arial" w:cs="Arial"/>
          <w:i/>
          <w:color w:val="212121"/>
        </w:rPr>
        <w:t>n</w:t>
      </w:r>
      <w:r w:rsidR="0010520A">
        <w:rPr>
          <w:rFonts w:ascii="Arial" w:eastAsia="Arial" w:hAnsi="Arial" w:cs="Arial"/>
          <w:i/>
          <w:color w:val="212121"/>
        </w:rPr>
        <w:t xml:space="preserve"> </w:t>
      </w:r>
      <w:r>
        <w:rPr>
          <w:rFonts w:ascii="Arial" w:eastAsia="Arial" w:hAnsi="Arial" w:cs="Arial"/>
          <w:i/>
          <w:color w:val="212121"/>
          <w:spacing w:val="1"/>
        </w:rPr>
        <w:t xml:space="preserve"> </w:t>
      </w:r>
      <w:r>
        <w:rPr>
          <w:rFonts w:ascii="Arial" w:eastAsia="Arial" w:hAnsi="Arial" w:cs="Arial"/>
          <w:i/>
          <w:color w:val="212121"/>
          <w:spacing w:val="-2"/>
        </w:rPr>
        <w:t>c</w:t>
      </w:r>
      <w:r>
        <w:rPr>
          <w:rFonts w:ascii="Arial" w:eastAsia="Arial" w:hAnsi="Arial" w:cs="Arial"/>
          <w:i/>
          <w:color w:val="212121"/>
          <w:spacing w:val="1"/>
        </w:rPr>
        <w:t>o</w:t>
      </w:r>
      <w:r>
        <w:rPr>
          <w:rFonts w:ascii="Arial" w:eastAsia="Arial" w:hAnsi="Arial" w:cs="Arial"/>
          <w:i/>
          <w:color w:val="212121"/>
        </w:rPr>
        <w:t>mp</w:t>
      </w:r>
      <w:r>
        <w:rPr>
          <w:rFonts w:ascii="Arial" w:eastAsia="Arial" w:hAnsi="Arial" w:cs="Arial"/>
          <w:i/>
          <w:color w:val="212121"/>
          <w:spacing w:val="1"/>
        </w:rPr>
        <w:t>u</w:t>
      </w:r>
      <w:r>
        <w:rPr>
          <w:rFonts w:ascii="Arial" w:eastAsia="Arial" w:hAnsi="Arial" w:cs="Arial"/>
          <w:i/>
          <w:color w:val="212121"/>
          <w:spacing w:val="-2"/>
        </w:rPr>
        <w:t>t</w:t>
      </w:r>
      <w:r>
        <w:rPr>
          <w:rFonts w:ascii="Arial" w:eastAsia="Arial" w:hAnsi="Arial" w:cs="Arial"/>
          <w:i/>
          <w:color w:val="212121"/>
          <w:spacing w:val="1"/>
        </w:rPr>
        <w:t>e</w:t>
      </w:r>
      <w:r>
        <w:rPr>
          <w:rFonts w:ascii="Arial" w:eastAsia="Arial" w:hAnsi="Arial" w:cs="Arial"/>
          <w:i/>
          <w:color w:val="212121"/>
          <w:spacing w:val="-1"/>
        </w:rPr>
        <w:t>r</w:t>
      </w:r>
      <w:proofErr w:type="gramEnd"/>
      <w:r>
        <w:rPr>
          <w:rFonts w:ascii="Arial" w:eastAsia="Arial" w:hAnsi="Arial" w:cs="Arial"/>
          <w:i/>
          <w:color w:val="212121"/>
        </w:rPr>
        <w:t>-</w:t>
      </w:r>
      <w:proofErr w:type="gramStart"/>
      <w:r>
        <w:rPr>
          <w:rFonts w:ascii="Arial" w:eastAsia="Arial" w:hAnsi="Arial" w:cs="Arial"/>
          <w:i/>
          <w:color w:val="212121"/>
          <w:spacing w:val="1"/>
        </w:rPr>
        <w:t>b</w:t>
      </w:r>
      <w:r>
        <w:rPr>
          <w:rFonts w:ascii="Arial" w:eastAsia="Arial" w:hAnsi="Arial" w:cs="Arial"/>
          <w:i/>
          <w:color w:val="212121"/>
          <w:spacing w:val="-1"/>
        </w:rPr>
        <w:t>a</w:t>
      </w:r>
      <w:r>
        <w:rPr>
          <w:rFonts w:ascii="Arial" w:eastAsia="Arial" w:hAnsi="Arial" w:cs="Arial"/>
          <w:i/>
          <w:color w:val="212121"/>
        </w:rPr>
        <w:t>s</w:t>
      </w:r>
      <w:r>
        <w:rPr>
          <w:rFonts w:ascii="Arial" w:eastAsia="Arial" w:hAnsi="Arial" w:cs="Arial"/>
          <w:i/>
          <w:color w:val="212121"/>
          <w:spacing w:val="1"/>
        </w:rPr>
        <w:t>e</w:t>
      </w:r>
      <w:r>
        <w:rPr>
          <w:rFonts w:ascii="Arial" w:eastAsia="Arial" w:hAnsi="Arial" w:cs="Arial"/>
          <w:i/>
          <w:color w:val="212121"/>
        </w:rPr>
        <w:t>d</w:t>
      </w:r>
      <w:r w:rsidR="0010520A">
        <w:rPr>
          <w:rFonts w:ascii="Arial" w:eastAsia="Arial" w:hAnsi="Arial" w:cs="Arial"/>
          <w:i/>
          <w:color w:val="212121"/>
        </w:rPr>
        <w:t xml:space="preserve"> </w:t>
      </w:r>
      <w:r>
        <w:rPr>
          <w:rFonts w:ascii="Arial" w:eastAsia="Arial" w:hAnsi="Arial" w:cs="Arial"/>
          <w:i/>
          <w:color w:val="212121"/>
          <w:spacing w:val="1"/>
        </w:rPr>
        <w:t xml:space="preserve"> </w:t>
      </w:r>
      <w:r>
        <w:rPr>
          <w:rFonts w:ascii="Arial" w:eastAsia="Arial" w:hAnsi="Arial" w:cs="Arial"/>
          <w:i/>
          <w:color w:val="212121"/>
        </w:rPr>
        <w:t>me</w:t>
      </w:r>
      <w:r>
        <w:rPr>
          <w:rFonts w:ascii="Arial" w:eastAsia="Arial" w:hAnsi="Arial" w:cs="Arial"/>
          <w:i/>
          <w:color w:val="212121"/>
          <w:spacing w:val="1"/>
        </w:rPr>
        <w:t>d</w:t>
      </w:r>
      <w:r>
        <w:rPr>
          <w:rFonts w:ascii="Arial" w:eastAsia="Arial" w:hAnsi="Arial" w:cs="Arial"/>
          <w:i/>
          <w:color w:val="212121"/>
        </w:rPr>
        <w:t>i</w:t>
      </w:r>
      <w:r>
        <w:rPr>
          <w:rFonts w:ascii="Arial" w:eastAsia="Arial" w:hAnsi="Arial" w:cs="Arial"/>
          <w:i/>
          <w:color w:val="212121"/>
          <w:spacing w:val="-2"/>
        </w:rPr>
        <w:t>c</w:t>
      </w:r>
      <w:r>
        <w:rPr>
          <w:rFonts w:ascii="Arial" w:eastAsia="Arial" w:hAnsi="Arial" w:cs="Arial"/>
          <w:i/>
          <w:color w:val="212121"/>
          <w:spacing w:val="1"/>
        </w:rPr>
        <w:t>a</w:t>
      </w:r>
      <w:r>
        <w:rPr>
          <w:rFonts w:ascii="Arial" w:eastAsia="Arial" w:hAnsi="Arial" w:cs="Arial"/>
          <w:i/>
          <w:color w:val="212121"/>
        </w:rPr>
        <w:t>l</w:t>
      </w:r>
      <w:proofErr w:type="gramEnd"/>
      <w:r w:rsidR="0010520A">
        <w:rPr>
          <w:rFonts w:ascii="Arial" w:eastAsia="Arial" w:hAnsi="Arial" w:cs="Arial"/>
          <w:i/>
          <w:color w:val="212121"/>
        </w:rPr>
        <w:t xml:space="preserve"> </w:t>
      </w:r>
      <w:r>
        <w:rPr>
          <w:rFonts w:ascii="Arial" w:eastAsia="Arial" w:hAnsi="Arial" w:cs="Arial"/>
          <w:i/>
          <w:color w:val="212121"/>
        </w:rPr>
        <w:t xml:space="preserve"> syst</w:t>
      </w:r>
      <w:r>
        <w:rPr>
          <w:rFonts w:ascii="Arial" w:eastAsia="Arial" w:hAnsi="Arial" w:cs="Arial"/>
          <w:i/>
          <w:color w:val="212121"/>
          <w:spacing w:val="-1"/>
        </w:rPr>
        <w:t>e</w:t>
      </w:r>
      <w:r>
        <w:rPr>
          <w:rFonts w:ascii="Arial" w:eastAsia="Arial" w:hAnsi="Arial" w:cs="Arial"/>
          <w:i/>
          <w:color w:val="212121"/>
        </w:rPr>
        <w:t>ms (</w:t>
      </w:r>
      <w:r>
        <w:rPr>
          <w:rFonts w:ascii="Arial" w:eastAsia="Arial" w:hAnsi="Arial" w:cs="Arial"/>
          <w:i/>
          <w:color w:val="212121"/>
          <w:spacing w:val="-1"/>
        </w:rPr>
        <w:t>C</w:t>
      </w:r>
      <w:r>
        <w:rPr>
          <w:rFonts w:ascii="Arial" w:eastAsia="Arial" w:hAnsi="Arial" w:cs="Arial"/>
          <w:i/>
          <w:color w:val="212121"/>
        </w:rPr>
        <w:t xml:space="preserve">BMS) </w:t>
      </w:r>
      <w:r>
        <w:rPr>
          <w:rFonts w:ascii="Arial" w:eastAsia="Arial" w:hAnsi="Arial" w:cs="Arial"/>
          <w:color w:val="212121"/>
        </w:rPr>
        <w:t>(p</w:t>
      </w:r>
      <w:r>
        <w:rPr>
          <w:rFonts w:ascii="Arial" w:eastAsia="Arial" w:hAnsi="Arial" w:cs="Arial"/>
          <w:color w:val="212121"/>
          <w:spacing w:val="1"/>
        </w:rPr>
        <w:t>p</w:t>
      </w:r>
      <w:r>
        <w:rPr>
          <w:rFonts w:ascii="Arial" w:eastAsia="Arial" w:hAnsi="Arial" w:cs="Arial"/>
          <w:color w:val="212121"/>
        </w:rPr>
        <w:t>.</w:t>
      </w:r>
      <w:r>
        <w:rPr>
          <w:rFonts w:ascii="Arial" w:eastAsia="Arial" w:hAnsi="Arial" w:cs="Arial"/>
          <w:color w:val="212121"/>
          <w:spacing w:val="1"/>
        </w:rPr>
        <w:t xml:space="preserve"> 2</w:t>
      </w:r>
      <w:r>
        <w:rPr>
          <w:rFonts w:ascii="Arial" w:eastAsia="Arial" w:hAnsi="Arial" w:cs="Arial"/>
          <w:color w:val="212121"/>
          <w:spacing w:val="-1"/>
        </w:rPr>
        <w:t>0</w:t>
      </w:r>
      <w:r>
        <w:rPr>
          <w:rFonts w:ascii="Arial" w:eastAsia="Arial" w:hAnsi="Arial" w:cs="Arial"/>
          <w:color w:val="212121"/>
          <w:spacing w:val="2"/>
        </w:rPr>
        <w:t>0</w:t>
      </w:r>
      <w:r>
        <w:rPr>
          <w:rFonts w:ascii="Arial" w:eastAsia="Arial" w:hAnsi="Arial" w:cs="Arial"/>
          <w:color w:val="212121"/>
          <w:spacing w:val="-1"/>
        </w:rPr>
        <w:t>-</w:t>
      </w:r>
      <w:r>
        <w:rPr>
          <w:rFonts w:ascii="Arial" w:eastAsia="Arial" w:hAnsi="Arial" w:cs="Arial"/>
          <w:color w:val="212121"/>
          <w:spacing w:val="1"/>
        </w:rPr>
        <w:t>2</w:t>
      </w:r>
      <w:r>
        <w:rPr>
          <w:rFonts w:ascii="Arial" w:eastAsia="Arial" w:hAnsi="Arial" w:cs="Arial"/>
          <w:color w:val="212121"/>
          <w:spacing w:val="-1"/>
        </w:rPr>
        <w:t>0</w:t>
      </w:r>
      <w:r>
        <w:rPr>
          <w:rFonts w:ascii="Arial" w:eastAsia="Arial" w:hAnsi="Arial" w:cs="Arial"/>
          <w:color w:val="212121"/>
          <w:spacing w:val="1"/>
        </w:rPr>
        <w:t>4</w:t>
      </w:r>
      <w:r>
        <w:rPr>
          <w:rFonts w:ascii="Arial" w:eastAsia="Arial" w:hAnsi="Arial" w:cs="Arial"/>
          <w:color w:val="212121"/>
        </w:rPr>
        <w:t>).</w:t>
      </w:r>
      <w:r>
        <w:rPr>
          <w:rFonts w:ascii="Arial" w:eastAsia="Arial" w:hAnsi="Arial" w:cs="Arial"/>
          <w:color w:val="212121"/>
          <w:spacing w:val="-2"/>
        </w:rPr>
        <w:t xml:space="preserve"> </w:t>
      </w:r>
      <w:r>
        <w:rPr>
          <w:rFonts w:ascii="Arial" w:eastAsia="Arial" w:hAnsi="Arial" w:cs="Arial"/>
          <w:color w:val="212121"/>
          <w:spacing w:val="1"/>
        </w:rPr>
        <w:t>I</w:t>
      </w:r>
      <w:r>
        <w:rPr>
          <w:rFonts w:ascii="Arial" w:eastAsia="Arial" w:hAnsi="Arial" w:cs="Arial"/>
          <w:color w:val="212121"/>
        </w:rPr>
        <w:t>E</w:t>
      </w:r>
      <w:r>
        <w:rPr>
          <w:rFonts w:ascii="Arial" w:eastAsia="Arial" w:hAnsi="Arial" w:cs="Arial"/>
          <w:color w:val="212121"/>
          <w:spacing w:val="1"/>
        </w:rPr>
        <w:t>E</w:t>
      </w:r>
      <w:r>
        <w:rPr>
          <w:rFonts w:ascii="Arial" w:eastAsia="Arial" w:hAnsi="Arial" w:cs="Arial"/>
          <w:color w:val="212121"/>
          <w:spacing w:val="-1"/>
        </w:rPr>
        <w:t>E</w:t>
      </w:r>
      <w:r>
        <w:rPr>
          <w:rFonts w:ascii="Arial" w:eastAsia="Arial" w:hAnsi="Arial" w:cs="Arial"/>
          <w:color w:val="212121"/>
        </w:rPr>
        <w:t>.</w:t>
      </w:r>
    </w:p>
    <w:p w14:paraId="01E81147" w14:textId="77777777" w:rsidR="00770C5D" w:rsidRDefault="00770C5D">
      <w:pPr>
        <w:spacing w:before="3" w:line="160" w:lineRule="exact"/>
        <w:rPr>
          <w:sz w:val="17"/>
          <w:szCs w:val="17"/>
        </w:rPr>
      </w:pPr>
    </w:p>
    <w:p w14:paraId="3EEB83BF" w14:textId="77777777" w:rsidR="00770C5D" w:rsidRDefault="00770C5D">
      <w:pPr>
        <w:spacing w:line="200" w:lineRule="exact"/>
      </w:pPr>
    </w:p>
    <w:p w14:paraId="6C29FDA5" w14:textId="77777777" w:rsidR="00770C5D" w:rsidRDefault="00770C5D">
      <w:pPr>
        <w:spacing w:line="200" w:lineRule="exact"/>
      </w:pPr>
    </w:p>
    <w:p w14:paraId="21F489D2" w14:textId="77777777" w:rsidR="00770C5D" w:rsidRDefault="00770C5D">
      <w:pPr>
        <w:spacing w:line="200" w:lineRule="exact"/>
      </w:pPr>
    </w:p>
    <w:p w14:paraId="3D57FFE7" w14:textId="77777777" w:rsidR="00770C5D" w:rsidRDefault="00770C5D">
      <w:pPr>
        <w:spacing w:line="200" w:lineRule="exact"/>
      </w:pPr>
    </w:p>
    <w:p w14:paraId="740106C0" w14:textId="77777777" w:rsidR="00770C5D" w:rsidRDefault="00770C5D">
      <w:pPr>
        <w:spacing w:line="200" w:lineRule="exact"/>
      </w:pPr>
    </w:p>
    <w:p w14:paraId="666CD8AD" w14:textId="77777777" w:rsidR="00770C5D" w:rsidRDefault="00770C5D">
      <w:pPr>
        <w:spacing w:line="200" w:lineRule="exact"/>
      </w:pPr>
    </w:p>
    <w:p w14:paraId="78C15875" w14:textId="77777777" w:rsidR="00770C5D" w:rsidRDefault="00770C5D">
      <w:pPr>
        <w:spacing w:line="200" w:lineRule="exact"/>
      </w:pPr>
    </w:p>
    <w:p w14:paraId="2C6B8B1F" w14:textId="77777777" w:rsidR="00770C5D" w:rsidRDefault="00770C5D">
      <w:pPr>
        <w:spacing w:line="200" w:lineRule="exact"/>
      </w:pPr>
    </w:p>
    <w:p w14:paraId="34C4FF9A" w14:textId="77777777" w:rsidR="00770C5D" w:rsidRDefault="00770C5D">
      <w:pPr>
        <w:spacing w:line="200" w:lineRule="exact"/>
      </w:pPr>
    </w:p>
    <w:p w14:paraId="048E7A89" w14:textId="561CE093" w:rsidR="00770C5D" w:rsidRDefault="00327065">
      <w:pPr>
        <w:spacing w:before="34" w:line="246" w:lineRule="auto"/>
        <w:ind w:left="3403" w:right="876" w:hanging="360"/>
        <w:jc w:val="both"/>
        <w:rPr>
          <w:rFonts w:ascii="Arial" w:eastAsia="Arial" w:hAnsi="Arial" w:cs="Arial"/>
        </w:rPr>
      </w:pPr>
      <w:r>
        <w:rPr>
          <w:rFonts w:ascii="Arial" w:eastAsia="Arial" w:hAnsi="Arial" w:cs="Arial"/>
          <w:color w:val="212121"/>
          <w:spacing w:val="1"/>
        </w:rPr>
        <w:t>9</w:t>
      </w:r>
      <w:r>
        <w:rPr>
          <w:rFonts w:ascii="Arial" w:eastAsia="Arial" w:hAnsi="Arial" w:cs="Arial"/>
          <w:color w:val="212121"/>
        </w:rPr>
        <w:t>.</w:t>
      </w:r>
      <w:r>
        <w:rPr>
          <w:rFonts w:ascii="Arial" w:eastAsia="Arial" w:hAnsi="Arial" w:cs="Arial"/>
          <w:color w:val="212121"/>
          <w:spacing w:val="26"/>
        </w:rPr>
        <w:t xml:space="preserve"> </w:t>
      </w:r>
      <w:r>
        <w:rPr>
          <w:rFonts w:ascii="Arial" w:eastAsia="Arial" w:hAnsi="Arial" w:cs="Arial"/>
          <w:color w:val="212121"/>
        </w:rPr>
        <w:t>G</w:t>
      </w:r>
      <w:r>
        <w:rPr>
          <w:rFonts w:ascii="Arial" w:eastAsia="Arial" w:hAnsi="Arial" w:cs="Arial"/>
          <w:color w:val="212121"/>
          <w:spacing w:val="1"/>
        </w:rPr>
        <w:t>up</w:t>
      </w:r>
      <w:r>
        <w:rPr>
          <w:rFonts w:ascii="Arial" w:eastAsia="Arial" w:hAnsi="Arial" w:cs="Arial"/>
          <w:color w:val="212121"/>
          <w:spacing w:val="-2"/>
        </w:rPr>
        <w:t>t</w:t>
      </w:r>
      <w:r>
        <w:rPr>
          <w:rFonts w:ascii="Arial" w:eastAsia="Arial" w:hAnsi="Arial" w:cs="Arial"/>
          <w:color w:val="212121"/>
          <w:spacing w:val="1"/>
        </w:rPr>
        <w:t>a</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spacing w:val="-27"/>
        </w:rPr>
        <w:t>P</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rPr>
        <w:t>&amp;</w:t>
      </w:r>
      <w:r>
        <w:rPr>
          <w:rFonts w:ascii="Arial" w:eastAsia="Arial" w:hAnsi="Arial" w:cs="Arial"/>
          <w:color w:val="212121"/>
          <w:spacing w:val="-3"/>
        </w:rPr>
        <w:t xml:space="preserve"> </w:t>
      </w:r>
      <w:r>
        <w:rPr>
          <w:rFonts w:ascii="Arial" w:eastAsia="Arial" w:hAnsi="Arial" w:cs="Arial"/>
          <w:color w:val="212121"/>
        </w:rPr>
        <w:t>Malhi,</w:t>
      </w:r>
      <w:r>
        <w:rPr>
          <w:rFonts w:ascii="Arial" w:eastAsia="Arial" w:hAnsi="Arial" w:cs="Arial"/>
          <w:color w:val="212121"/>
          <w:spacing w:val="-13"/>
        </w:rPr>
        <w:t xml:space="preserve"> </w:t>
      </w:r>
      <w:r>
        <w:rPr>
          <w:rFonts w:ascii="Arial" w:eastAsia="Arial" w:hAnsi="Arial" w:cs="Arial"/>
          <w:color w:val="212121"/>
        </w:rPr>
        <w:t>A.</w:t>
      </w:r>
      <w:r>
        <w:rPr>
          <w:rFonts w:ascii="Arial" w:eastAsia="Arial" w:hAnsi="Arial" w:cs="Arial"/>
          <w:color w:val="212121"/>
          <w:spacing w:val="-4"/>
        </w:rPr>
        <w:t xml:space="preserve"> </w:t>
      </w:r>
      <w:r>
        <w:rPr>
          <w:rFonts w:ascii="Arial" w:eastAsia="Arial" w:hAnsi="Arial" w:cs="Arial"/>
          <w:color w:val="212121"/>
        </w:rPr>
        <w:t>K.</w:t>
      </w:r>
      <w:r>
        <w:rPr>
          <w:rFonts w:ascii="Arial" w:eastAsia="Arial" w:hAnsi="Arial" w:cs="Arial"/>
          <w:color w:val="212121"/>
          <w:spacing w:val="-1"/>
        </w:rPr>
        <w:t xml:space="preserve"> </w:t>
      </w:r>
      <w:r>
        <w:rPr>
          <w:rFonts w:ascii="Arial" w:eastAsia="Arial" w:hAnsi="Arial" w:cs="Arial"/>
          <w:color w:val="212121"/>
        </w:rPr>
        <w:t>(2</w:t>
      </w:r>
      <w:r>
        <w:rPr>
          <w:rFonts w:ascii="Arial" w:eastAsia="Arial" w:hAnsi="Arial" w:cs="Arial"/>
          <w:color w:val="212121"/>
          <w:spacing w:val="-1"/>
        </w:rPr>
        <w:t>0</w:t>
      </w:r>
      <w:r>
        <w:rPr>
          <w:rFonts w:ascii="Arial" w:eastAsia="Arial" w:hAnsi="Arial" w:cs="Arial"/>
          <w:color w:val="212121"/>
          <w:spacing w:val="1"/>
        </w:rPr>
        <w:t>18</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color w:val="212121"/>
        </w:rPr>
        <w:t>J</w:t>
      </w:r>
      <w:r>
        <w:rPr>
          <w:rFonts w:ascii="Arial" w:eastAsia="Arial" w:hAnsi="Arial" w:cs="Arial"/>
          <w:color w:val="212121"/>
          <w:spacing w:val="1"/>
        </w:rPr>
        <w:t>u</w:t>
      </w:r>
      <w:r>
        <w:rPr>
          <w:rFonts w:ascii="Arial" w:eastAsia="Arial" w:hAnsi="Arial" w:cs="Arial"/>
          <w:color w:val="212121"/>
        </w:rPr>
        <w:t>ly</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rPr>
        <w:t>Us</w:t>
      </w:r>
      <w:r>
        <w:rPr>
          <w:rFonts w:ascii="Arial" w:eastAsia="Arial" w:hAnsi="Arial" w:cs="Arial"/>
          <w:color w:val="212121"/>
          <w:spacing w:val="-1"/>
        </w:rPr>
        <w:t>in</w:t>
      </w:r>
      <w:r>
        <w:rPr>
          <w:rFonts w:ascii="Arial" w:eastAsia="Arial" w:hAnsi="Arial" w:cs="Arial"/>
          <w:color w:val="212121"/>
        </w:rPr>
        <w:t>g</w:t>
      </w:r>
      <w:r>
        <w:rPr>
          <w:rFonts w:ascii="Arial" w:eastAsia="Arial" w:hAnsi="Arial" w:cs="Arial"/>
          <w:color w:val="212121"/>
          <w:spacing w:val="-3"/>
        </w:rPr>
        <w:t xml:space="preserve"> </w:t>
      </w:r>
      <w:r>
        <w:rPr>
          <w:rFonts w:ascii="Arial" w:eastAsia="Arial" w:hAnsi="Arial" w:cs="Arial"/>
          <w:color w:val="212121"/>
          <w:spacing w:val="1"/>
        </w:rPr>
        <w:t>de</w:t>
      </w:r>
      <w:r>
        <w:rPr>
          <w:rFonts w:ascii="Arial" w:eastAsia="Arial" w:hAnsi="Arial" w:cs="Arial"/>
          <w:color w:val="212121"/>
          <w:spacing w:val="-1"/>
        </w:rPr>
        <w:t>e</w:t>
      </w:r>
      <w:r>
        <w:rPr>
          <w:rFonts w:ascii="Arial" w:eastAsia="Arial" w:hAnsi="Arial" w:cs="Arial"/>
          <w:color w:val="212121"/>
        </w:rPr>
        <w:t>p</w:t>
      </w:r>
      <w:r>
        <w:rPr>
          <w:rFonts w:ascii="Arial" w:eastAsia="Arial" w:hAnsi="Arial" w:cs="Arial"/>
          <w:color w:val="212121"/>
          <w:spacing w:val="-1"/>
        </w:rPr>
        <w:t xml:space="preserve"> </w:t>
      </w:r>
      <w:r w:rsidR="0010520A">
        <w:rPr>
          <w:rFonts w:ascii="Arial" w:eastAsia="Arial" w:hAnsi="Arial" w:cs="Arial"/>
          <w:color w:val="212121"/>
          <w:spacing w:val="-1"/>
        </w:rPr>
        <w:t>l</w:t>
      </w:r>
      <w:r>
        <w:rPr>
          <w:rFonts w:ascii="Arial" w:eastAsia="Arial" w:hAnsi="Arial" w:cs="Arial"/>
          <w:color w:val="212121"/>
          <w:spacing w:val="1"/>
        </w:rPr>
        <w:t>ea</w:t>
      </w:r>
      <w:r>
        <w:rPr>
          <w:rFonts w:ascii="Arial" w:eastAsia="Arial" w:hAnsi="Arial" w:cs="Arial"/>
          <w:color w:val="212121"/>
        </w:rPr>
        <w:t>rni</w:t>
      </w:r>
      <w:r>
        <w:rPr>
          <w:rFonts w:ascii="Arial" w:eastAsia="Arial" w:hAnsi="Arial" w:cs="Arial"/>
          <w:color w:val="212121"/>
          <w:spacing w:val="-1"/>
        </w:rPr>
        <w:t>n</w:t>
      </w:r>
      <w:r>
        <w:rPr>
          <w:rFonts w:ascii="Arial" w:eastAsia="Arial" w:hAnsi="Arial" w:cs="Arial"/>
          <w:color w:val="212121"/>
        </w:rPr>
        <w:t>g</w:t>
      </w:r>
      <w:r>
        <w:rPr>
          <w:rFonts w:ascii="Arial" w:eastAsia="Arial" w:hAnsi="Arial" w:cs="Arial"/>
          <w:color w:val="212121"/>
          <w:spacing w:val="-1"/>
        </w:rPr>
        <w:t xml:space="preserve"> </w:t>
      </w:r>
      <w:r>
        <w:rPr>
          <w:rFonts w:ascii="Arial" w:eastAsia="Arial" w:hAnsi="Arial" w:cs="Arial"/>
          <w:color w:val="212121"/>
          <w:spacing w:val="-2"/>
        </w:rPr>
        <w:t>t</w:t>
      </w:r>
      <w:r>
        <w:rPr>
          <w:rFonts w:ascii="Arial" w:eastAsia="Arial" w:hAnsi="Arial" w:cs="Arial"/>
          <w:color w:val="212121"/>
        </w:rPr>
        <w:t>o</w:t>
      </w:r>
      <w:r>
        <w:rPr>
          <w:rFonts w:ascii="Arial" w:eastAsia="Arial" w:hAnsi="Arial" w:cs="Arial"/>
          <w:color w:val="212121"/>
          <w:spacing w:val="-1"/>
        </w:rPr>
        <w:t xml:space="preserve"> e</w:t>
      </w:r>
      <w:r>
        <w:rPr>
          <w:rFonts w:ascii="Arial" w:eastAsia="Arial" w:hAnsi="Arial" w:cs="Arial"/>
          <w:color w:val="212121"/>
          <w:spacing w:val="1"/>
        </w:rPr>
        <w:t>n</w:t>
      </w:r>
      <w:r>
        <w:rPr>
          <w:rFonts w:ascii="Arial" w:eastAsia="Arial" w:hAnsi="Arial" w:cs="Arial"/>
          <w:color w:val="212121"/>
          <w:spacing w:val="-1"/>
        </w:rPr>
        <w:t>ha</w:t>
      </w:r>
      <w:r>
        <w:rPr>
          <w:rFonts w:ascii="Arial" w:eastAsia="Arial" w:hAnsi="Arial" w:cs="Arial"/>
          <w:color w:val="212121"/>
          <w:spacing w:val="1"/>
        </w:rPr>
        <w:t>n</w:t>
      </w:r>
      <w:r>
        <w:rPr>
          <w:rFonts w:ascii="Arial" w:eastAsia="Arial" w:hAnsi="Arial" w:cs="Arial"/>
          <w:color w:val="212121"/>
        </w:rPr>
        <w:t xml:space="preserve">ce </w:t>
      </w:r>
      <w:r>
        <w:rPr>
          <w:rFonts w:ascii="Arial" w:eastAsia="Arial" w:hAnsi="Arial" w:cs="Arial"/>
          <w:color w:val="212121"/>
          <w:spacing w:val="1"/>
        </w:rPr>
        <w:t>he</w:t>
      </w:r>
      <w:r>
        <w:rPr>
          <w:rFonts w:ascii="Arial" w:eastAsia="Arial" w:hAnsi="Arial" w:cs="Arial"/>
          <w:color w:val="212121"/>
          <w:spacing w:val="-1"/>
        </w:rPr>
        <w:t>a</w:t>
      </w:r>
      <w:r>
        <w:rPr>
          <w:rFonts w:ascii="Arial" w:eastAsia="Arial" w:hAnsi="Arial" w:cs="Arial"/>
          <w:color w:val="212121"/>
        </w:rPr>
        <w:t>d</w:t>
      </w:r>
      <w:r w:rsidR="0010520A">
        <w:rPr>
          <w:rFonts w:ascii="Arial" w:eastAsia="Arial" w:hAnsi="Arial" w:cs="Arial"/>
          <w:color w:val="212121"/>
        </w:rPr>
        <w:t xml:space="preserve"> </w:t>
      </w:r>
      <w:r>
        <w:rPr>
          <w:rFonts w:ascii="Arial" w:eastAsia="Arial" w:hAnsi="Arial" w:cs="Arial"/>
          <w:color w:val="212121"/>
          <w:spacing w:val="1"/>
        </w:rPr>
        <w:t>a</w:t>
      </w:r>
      <w:r>
        <w:rPr>
          <w:rFonts w:ascii="Arial" w:eastAsia="Arial" w:hAnsi="Arial" w:cs="Arial"/>
          <w:color w:val="212121"/>
          <w:spacing w:val="-1"/>
        </w:rPr>
        <w:t>n</w:t>
      </w:r>
      <w:r>
        <w:rPr>
          <w:rFonts w:ascii="Arial" w:eastAsia="Arial" w:hAnsi="Arial" w:cs="Arial"/>
          <w:color w:val="212121"/>
        </w:rPr>
        <w:t>d</w:t>
      </w:r>
      <w:r w:rsidR="0010520A">
        <w:rPr>
          <w:rFonts w:ascii="Arial" w:eastAsia="Arial" w:hAnsi="Arial" w:cs="Arial"/>
          <w:color w:val="212121"/>
        </w:rPr>
        <w:t xml:space="preserve"> </w:t>
      </w:r>
      <w:r>
        <w:rPr>
          <w:rFonts w:ascii="Arial" w:eastAsia="Arial" w:hAnsi="Arial" w:cs="Arial"/>
          <w:color w:val="212121"/>
          <w:spacing w:val="-1"/>
        </w:rPr>
        <w:t>n</w:t>
      </w:r>
      <w:r>
        <w:rPr>
          <w:rFonts w:ascii="Arial" w:eastAsia="Arial" w:hAnsi="Arial" w:cs="Arial"/>
          <w:color w:val="212121"/>
          <w:spacing w:val="1"/>
        </w:rPr>
        <w:t>e</w:t>
      </w:r>
      <w:r>
        <w:rPr>
          <w:rFonts w:ascii="Arial" w:eastAsia="Arial" w:hAnsi="Arial" w:cs="Arial"/>
          <w:color w:val="212121"/>
        </w:rPr>
        <w:t>ck</w:t>
      </w:r>
      <w:r w:rsidR="0010520A">
        <w:rPr>
          <w:rFonts w:ascii="Arial" w:eastAsia="Arial" w:hAnsi="Arial" w:cs="Arial"/>
          <w:color w:val="212121"/>
        </w:rPr>
        <w:t xml:space="preserve"> </w:t>
      </w:r>
      <w:r>
        <w:rPr>
          <w:rFonts w:ascii="Arial" w:eastAsia="Arial" w:hAnsi="Arial" w:cs="Arial"/>
          <w:color w:val="212121"/>
        </w:rPr>
        <w:t>c</w:t>
      </w:r>
      <w:r>
        <w:rPr>
          <w:rFonts w:ascii="Arial" w:eastAsia="Arial" w:hAnsi="Arial" w:cs="Arial"/>
          <w:color w:val="212121"/>
          <w:spacing w:val="1"/>
        </w:rPr>
        <w:t>an</w:t>
      </w:r>
      <w:r>
        <w:rPr>
          <w:rFonts w:ascii="Arial" w:eastAsia="Arial" w:hAnsi="Arial" w:cs="Arial"/>
          <w:color w:val="212121"/>
          <w:spacing w:val="-2"/>
        </w:rPr>
        <w:t>c</w:t>
      </w:r>
      <w:r>
        <w:rPr>
          <w:rFonts w:ascii="Arial" w:eastAsia="Arial" w:hAnsi="Arial" w:cs="Arial"/>
          <w:color w:val="212121"/>
          <w:spacing w:val="1"/>
        </w:rPr>
        <w:t>e</w:t>
      </w:r>
      <w:r>
        <w:rPr>
          <w:rFonts w:ascii="Arial" w:eastAsia="Arial" w:hAnsi="Arial" w:cs="Arial"/>
          <w:color w:val="212121"/>
        </w:rPr>
        <w:t>r</w:t>
      </w:r>
      <w:r w:rsidR="0010520A">
        <w:rPr>
          <w:rFonts w:ascii="Arial" w:eastAsia="Arial" w:hAnsi="Arial" w:cs="Arial"/>
          <w:color w:val="212121"/>
        </w:rPr>
        <w:t xml:space="preserve"> </w:t>
      </w:r>
      <w:r>
        <w:rPr>
          <w:rFonts w:ascii="Arial" w:eastAsia="Arial" w:hAnsi="Arial" w:cs="Arial"/>
          <w:color w:val="212121"/>
          <w:spacing w:val="1"/>
        </w:rPr>
        <w:t>d</w:t>
      </w:r>
      <w:r>
        <w:rPr>
          <w:rFonts w:ascii="Arial" w:eastAsia="Arial" w:hAnsi="Arial" w:cs="Arial"/>
          <w:color w:val="212121"/>
        </w:rPr>
        <w:t>ia</w:t>
      </w:r>
      <w:r>
        <w:rPr>
          <w:rFonts w:ascii="Arial" w:eastAsia="Arial" w:hAnsi="Arial" w:cs="Arial"/>
          <w:color w:val="212121"/>
          <w:spacing w:val="1"/>
        </w:rPr>
        <w:t>g</w:t>
      </w:r>
      <w:r>
        <w:rPr>
          <w:rFonts w:ascii="Arial" w:eastAsia="Arial" w:hAnsi="Arial" w:cs="Arial"/>
          <w:color w:val="212121"/>
          <w:spacing w:val="-1"/>
        </w:rPr>
        <w:t>n</w:t>
      </w:r>
      <w:r>
        <w:rPr>
          <w:rFonts w:ascii="Arial" w:eastAsia="Arial" w:hAnsi="Arial" w:cs="Arial"/>
          <w:color w:val="212121"/>
          <w:spacing w:val="1"/>
        </w:rPr>
        <w:t>o</w:t>
      </w:r>
      <w:r>
        <w:rPr>
          <w:rFonts w:ascii="Arial" w:eastAsia="Arial" w:hAnsi="Arial" w:cs="Arial"/>
          <w:color w:val="212121"/>
        </w:rPr>
        <w:t>sis</w:t>
      </w:r>
      <w:r w:rsidR="0010520A">
        <w:rPr>
          <w:rFonts w:ascii="Arial" w:eastAsia="Arial" w:hAnsi="Arial" w:cs="Arial"/>
          <w:color w:val="212121"/>
        </w:rPr>
        <w:t xml:space="preserve"> </w:t>
      </w:r>
      <w:r>
        <w:rPr>
          <w:rFonts w:ascii="Arial" w:eastAsia="Arial" w:hAnsi="Arial" w:cs="Arial"/>
          <w:color w:val="212121"/>
          <w:spacing w:val="1"/>
        </w:rPr>
        <w:t>a</w:t>
      </w:r>
      <w:r>
        <w:rPr>
          <w:rFonts w:ascii="Arial" w:eastAsia="Arial" w:hAnsi="Arial" w:cs="Arial"/>
          <w:color w:val="212121"/>
          <w:spacing w:val="-1"/>
        </w:rPr>
        <w:t>n</w:t>
      </w:r>
      <w:r>
        <w:rPr>
          <w:rFonts w:ascii="Arial" w:eastAsia="Arial" w:hAnsi="Arial" w:cs="Arial"/>
          <w:color w:val="212121"/>
        </w:rPr>
        <w:t>d</w:t>
      </w:r>
      <w:r w:rsidR="0010520A">
        <w:rPr>
          <w:rFonts w:ascii="Arial" w:eastAsia="Arial" w:hAnsi="Arial" w:cs="Arial"/>
          <w:color w:val="212121"/>
        </w:rPr>
        <w:t xml:space="preserve"> </w:t>
      </w:r>
      <w:r>
        <w:rPr>
          <w:rFonts w:ascii="Arial" w:eastAsia="Arial" w:hAnsi="Arial" w:cs="Arial"/>
          <w:color w:val="212121"/>
        </w:rPr>
        <w:t>cl</w:t>
      </w:r>
      <w:r>
        <w:rPr>
          <w:rFonts w:ascii="Arial" w:eastAsia="Arial" w:hAnsi="Arial" w:cs="Arial"/>
          <w:color w:val="212121"/>
          <w:spacing w:val="-2"/>
        </w:rPr>
        <w:t>a</w:t>
      </w:r>
      <w:r>
        <w:rPr>
          <w:rFonts w:ascii="Arial" w:eastAsia="Arial" w:hAnsi="Arial" w:cs="Arial"/>
          <w:color w:val="212121"/>
        </w:rPr>
        <w:t>ssifica</w:t>
      </w:r>
      <w:r>
        <w:rPr>
          <w:rFonts w:ascii="Arial" w:eastAsia="Arial" w:hAnsi="Arial" w:cs="Arial"/>
          <w:color w:val="212121"/>
          <w:spacing w:val="1"/>
        </w:rPr>
        <w:t>t</w:t>
      </w:r>
      <w:r>
        <w:rPr>
          <w:rFonts w:ascii="Arial" w:eastAsia="Arial" w:hAnsi="Arial" w:cs="Arial"/>
          <w:color w:val="212121"/>
        </w:rPr>
        <w:t>io</w:t>
      </w:r>
      <w:r>
        <w:rPr>
          <w:rFonts w:ascii="Arial" w:eastAsia="Arial" w:hAnsi="Arial" w:cs="Arial"/>
          <w:color w:val="212121"/>
          <w:spacing w:val="1"/>
        </w:rPr>
        <w:t>n</w:t>
      </w:r>
      <w:r>
        <w:rPr>
          <w:rFonts w:ascii="Arial" w:eastAsia="Arial" w:hAnsi="Arial" w:cs="Arial"/>
          <w:color w:val="212121"/>
        </w:rPr>
        <w:t>.</w:t>
      </w:r>
      <w:r>
        <w:rPr>
          <w:rFonts w:ascii="Arial" w:eastAsia="Arial" w:hAnsi="Arial" w:cs="Arial"/>
          <w:color w:val="212121"/>
          <w:spacing w:val="11"/>
        </w:rPr>
        <w:t xml:space="preserve"> </w:t>
      </w:r>
      <w:r>
        <w:rPr>
          <w:rFonts w:ascii="Arial" w:eastAsia="Arial" w:hAnsi="Arial" w:cs="Arial"/>
          <w:color w:val="212121"/>
          <w:spacing w:val="-2"/>
        </w:rPr>
        <w:t>I</w:t>
      </w:r>
      <w:r>
        <w:rPr>
          <w:rFonts w:ascii="Arial" w:eastAsia="Arial" w:hAnsi="Arial" w:cs="Arial"/>
          <w:color w:val="212121"/>
        </w:rPr>
        <w:t xml:space="preserve">n </w:t>
      </w:r>
      <w:r>
        <w:rPr>
          <w:rFonts w:ascii="Arial" w:eastAsia="Arial" w:hAnsi="Arial" w:cs="Arial"/>
          <w:i/>
          <w:color w:val="212121"/>
          <w:spacing w:val="-1"/>
        </w:rPr>
        <w:t>2</w:t>
      </w:r>
      <w:r>
        <w:rPr>
          <w:rFonts w:ascii="Arial" w:eastAsia="Arial" w:hAnsi="Arial" w:cs="Arial"/>
          <w:i/>
          <w:color w:val="212121"/>
          <w:spacing w:val="1"/>
        </w:rPr>
        <w:t>0</w:t>
      </w:r>
      <w:r>
        <w:rPr>
          <w:rFonts w:ascii="Arial" w:eastAsia="Arial" w:hAnsi="Arial" w:cs="Arial"/>
          <w:i/>
          <w:color w:val="212121"/>
          <w:spacing w:val="-1"/>
        </w:rPr>
        <w:t>1</w:t>
      </w:r>
      <w:r>
        <w:rPr>
          <w:rFonts w:ascii="Arial" w:eastAsia="Arial" w:hAnsi="Arial" w:cs="Arial"/>
          <w:i/>
          <w:color w:val="212121"/>
        </w:rPr>
        <w:t>8</w:t>
      </w:r>
      <w:r w:rsidR="0010520A">
        <w:rPr>
          <w:rFonts w:ascii="Arial" w:eastAsia="Arial" w:hAnsi="Arial" w:cs="Arial"/>
          <w:i/>
          <w:color w:val="212121"/>
        </w:rPr>
        <w:t xml:space="preserve"> </w:t>
      </w:r>
      <w:proofErr w:type="spellStart"/>
      <w:r>
        <w:rPr>
          <w:rFonts w:ascii="Arial" w:eastAsia="Arial" w:hAnsi="Arial" w:cs="Arial"/>
          <w:i/>
          <w:color w:val="212121"/>
        </w:rPr>
        <w:t>i</w:t>
      </w:r>
      <w:r>
        <w:rPr>
          <w:rFonts w:ascii="Arial" w:eastAsia="Arial" w:hAnsi="Arial" w:cs="Arial"/>
          <w:i/>
          <w:color w:val="212121"/>
          <w:spacing w:val="-2"/>
        </w:rPr>
        <w:t>e</w:t>
      </w:r>
      <w:r>
        <w:rPr>
          <w:rFonts w:ascii="Arial" w:eastAsia="Arial" w:hAnsi="Arial" w:cs="Arial"/>
          <w:i/>
          <w:color w:val="212121"/>
          <w:spacing w:val="1"/>
        </w:rPr>
        <w:t>e</w:t>
      </w:r>
      <w:r>
        <w:rPr>
          <w:rFonts w:ascii="Arial" w:eastAsia="Arial" w:hAnsi="Arial" w:cs="Arial"/>
          <w:i/>
          <w:color w:val="212121"/>
        </w:rPr>
        <w:t>e</w:t>
      </w:r>
      <w:proofErr w:type="spellEnd"/>
      <w:r>
        <w:rPr>
          <w:rFonts w:ascii="Arial" w:eastAsia="Arial" w:hAnsi="Arial" w:cs="Arial"/>
          <w:i/>
          <w:color w:val="212121"/>
        </w:rPr>
        <w:t xml:space="preserve"> in</w:t>
      </w:r>
      <w:r>
        <w:rPr>
          <w:rFonts w:ascii="Arial" w:eastAsia="Arial" w:hAnsi="Arial" w:cs="Arial"/>
          <w:i/>
          <w:color w:val="212121"/>
          <w:spacing w:val="1"/>
        </w:rPr>
        <w:t>te</w:t>
      </w:r>
      <w:r>
        <w:rPr>
          <w:rFonts w:ascii="Arial" w:eastAsia="Arial" w:hAnsi="Arial" w:cs="Arial"/>
          <w:i/>
          <w:color w:val="212121"/>
        </w:rPr>
        <w:t>rn</w:t>
      </w:r>
      <w:r>
        <w:rPr>
          <w:rFonts w:ascii="Arial" w:eastAsia="Arial" w:hAnsi="Arial" w:cs="Arial"/>
          <w:i/>
          <w:color w:val="212121"/>
          <w:spacing w:val="1"/>
        </w:rPr>
        <w:t>a</w:t>
      </w:r>
      <w:r>
        <w:rPr>
          <w:rFonts w:ascii="Arial" w:eastAsia="Arial" w:hAnsi="Arial" w:cs="Arial"/>
          <w:i/>
          <w:color w:val="212121"/>
        </w:rPr>
        <w:t>t</w:t>
      </w:r>
      <w:r>
        <w:rPr>
          <w:rFonts w:ascii="Arial" w:eastAsia="Arial" w:hAnsi="Arial" w:cs="Arial"/>
          <w:i/>
          <w:color w:val="212121"/>
          <w:spacing w:val="-2"/>
        </w:rPr>
        <w:t>i</w:t>
      </w:r>
      <w:r>
        <w:rPr>
          <w:rFonts w:ascii="Arial" w:eastAsia="Arial" w:hAnsi="Arial" w:cs="Arial"/>
          <w:i/>
          <w:color w:val="212121"/>
          <w:spacing w:val="1"/>
        </w:rPr>
        <w:t>ona</w:t>
      </w:r>
      <w:r>
        <w:rPr>
          <w:rFonts w:ascii="Arial" w:eastAsia="Arial" w:hAnsi="Arial" w:cs="Arial"/>
          <w:i/>
          <w:color w:val="212121"/>
        </w:rPr>
        <w:t>l c</w:t>
      </w:r>
      <w:r>
        <w:rPr>
          <w:rFonts w:ascii="Arial" w:eastAsia="Arial" w:hAnsi="Arial" w:cs="Arial"/>
          <w:i/>
          <w:color w:val="212121"/>
          <w:spacing w:val="-1"/>
        </w:rPr>
        <w:t>o</w:t>
      </w:r>
      <w:r>
        <w:rPr>
          <w:rFonts w:ascii="Arial" w:eastAsia="Arial" w:hAnsi="Arial" w:cs="Arial"/>
          <w:i/>
          <w:color w:val="212121"/>
          <w:spacing w:val="1"/>
        </w:rPr>
        <w:t>n</w:t>
      </w:r>
      <w:r>
        <w:rPr>
          <w:rFonts w:ascii="Arial" w:eastAsia="Arial" w:hAnsi="Arial" w:cs="Arial"/>
          <w:i/>
          <w:color w:val="212121"/>
        </w:rPr>
        <w:t>f</w:t>
      </w:r>
      <w:r>
        <w:rPr>
          <w:rFonts w:ascii="Arial" w:eastAsia="Arial" w:hAnsi="Arial" w:cs="Arial"/>
          <w:i/>
          <w:color w:val="212121"/>
          <w:spacing w:val="1"/>
        </w:rPr>
        <w:t>e</w:t>
      </w:r>
      <w:r>
        <w:rPr>
          <w:rFonts w:ascii="Arial" w:eastAsia="Arial" w:hAnsi="Arial" w:cs="Arial"/>
          <w:i/>
          <w:color w:val="212121"/>
        </w:rPr>
        <w:t>r</w:t>
      </w:r>
      <w:r>
        <w:rPr>
          <w:rFonts w:ascii="Arial" w:eastAsia="Arial" w:hAnsi="Arial" w:cs="Arial"/>
          <w:i/>
          <w:color w:val="212121"/>
          <w:spacing w:val="-2"/>
        </w:rPr>
        <w:t>e</w:t>
      </w:r>
      <w:r>
        <w:rPr>
          <w:rFonts w:ascii="Arial" w:eastAsia="Arial" w:hAnsi="Arial" w:cs="Arial"/>
          <w:i/>
          <w:color w:val="212121"/>
          <w:spacing w:val="-1"/>
        </w:rPr>
        <w:t>n</w:t>
      </w:r>
      <w:r>
        <w:rPr>
          <w:rFonts w:ascii="Arial" w:eastAsia="Arial" w:hAnsi="Arial" w:cs="Arial"/>
          <w:i/>
          <w:color w:val="212121"/>
        </w:rPr>
        <w:t>ce</w:t>
      </w:r>
      <w:r>
        <w:rPr>
          <w:rFonts w:ascii="Arial" w:eastAsia="Arial" w:hAnsi="Arial" w:cs="Arial"/>
          <w:i/>
          <w:color w:val="212121"/>
          <w:spacing w:val="1"/>
        </w:rPr>
        <w:t xml:space="preserve"> o</w:t>
      </w:r>
      <w:r>
        <w:rPr>
          <w:rFonts w:ascii="Arial" w:eastAsia="Arial" w:hAnsi="Arial" w:cs="Arial"/>
          <w:i/>
          <w:color w:val="212121"/>
        </w:rPr>
        <w:t>n</w:t>
      </w:r>
      <w:r>
        <w:rPr>
          <w:rFonts w:ascii="Arial" w:eastAsia="Arial" w:hAnsi="Arial" w:cs="Arial"/>
          <w:i/>
          <w:color w:val="212121"/>
          <w:spacing w:val="1"/>
        </w:rPr>
        <w:t xml:space="preserve"> </w:t>
      </w:r>
      <w:r>
        <w:rPr>
          <w:rFonts w:ascii="Arial" w:eastAsia="Arial" w:hAnsi="Arial" w:cs="Arial"/>
          <w:i/>
          <w:color w:val="212121"/>
        </w:rPr>
        <w:t>syst</w:t>
      </w:r>
      <w:r>
        <w:rPr>
          <w:rFonts w:ascii="Arial" w:eastAsia="Arial" w:hAnsi="Arial" w:cs="Arial"/>
          <w:i/>
          <w:color w:val="212121"/>
          <w:spacing w:val="1"/>
        </w:rPr>
        <w:t>e</w:t>
      </w:r>
      <w:r>
        <w:rPr>
          <w:rFonts w:ascii="Arial" w:eastAsia="Arial" w:hAnsi="Arial" w:cs="Arial"/>
          <w:i/>
          <w:color w:val="212121"/>
        </w:rPr>
        <w:t>m, c</w:t>
      </w:r>
      <w:r>
        <w:rPr>
          <w:rFonts w:ascii="Arial" w:eastAsia="Arial" w:hAnsi="Arial" w:cs="Arial"/>
          <w:i/>
          <w:color w:val="212121"/>
          <w:spacing w:val="1"/>
        </w:rPr>
        <w:t>o</w:t>
      </w:r>
      <w:r>
        <w:rPr>
          <w:rFonts w:ascii="Arial" w:eastAsia="Arial" w:hAnsi="Arial" w:cs="Arial"/>
          <w:i/>
          <w:color w:val="212121"/>
        </w:rPr>
        <w:t>m</w:t>
      </w:r>
      <w:r>
        <w:rPr>
          <w:rFonts w:ascii="Arial" w:eastAsia="Arial" w:hAnsi="Arial" w:cs="Arial"/>
          <w:i/>
          <w:color w:val="212121"/>
          <w:spacing w:val="-2"/>
        </w:rPr>
        <w:t>p</w:t>
      </w:r>
      <w:r>
        <w:rPr>
          <w:rFonts w:ascii="Arial" w:eastAsia="Arial" w:hAnsi="Arial" w:cs="Arial"/>
          <w:i/>
          <w:color w:val="212121"/>
          <w:spacing w:val="1"/>
        </w:rPr>
        <w:t>u</w:t>
      </w:r>
      <w:r>
        <w:rPr>
          <w:rFonts w:ascii="Arial" w:eastAsia="Arial" w:hAnsi="Arial" w:cs="Arial"/>
          <w:i/>
          <w:color w:val="212121"/>
        </w:rPr>
        <w:t>t</w:t>
      </w:r>
      <w:r>
        <w:rPr>
          <w:rFonts w:ascii="Arial" w:eastAsia="Arial" w:hAnsi="Arial" w:cs="Arial"/>
          <w:i/>
          <w:color w:val="212121"/>
          <w:spacing w:val="1"/>
        </w:rPr>
        <w:t>a</w:t>
      </w:r>
      <w:r>
        <w:rPr>
          <w:rFonts w:ascii="Arial" w:eastAsia="Arial" w:hAnsi="Arial" w:cs="Arial"/>
          <w:i/>
          <w:color w:val="212121"/>
        </w:rPr>
        <w:t>ti</w:t>
      </w:r>
      <w:r>
        <w:rPr>
          <w:rFonts w:ascii="Arial" w:eastAsia="Arial" w:hAnsi="Arial" w:cs="Arial"/>
          <w:i/>
          <w:color w:val="212121"/>
          <w:spacing w:val="-1"/>
        </w:rPr>
        <w:t>o</w:t>
      </w:r>
      <w:r>
        <w:rPr>
          <w:rFonts w:ascii="Arial" w:eastAsia="Arial" w:hAnsi="Arial" w:cs="Arial"/>
          <w:i/>
          <w:color w:val="212121"/>
          <w:spacing w:val="1"/>
        </w:rPr>
        <w:t>n</w:t>
      </w:r>
      <w:r>
        <w:rPr>
          <w:rFonts w:ascii="Arial" w:eastAsia="Arial" w:hAnsi="Arial" w:cs="Arial"/>
          <w:i/>
          <w:color w:val="212121"/>
        </w:rPr>
        <w:t xml:space="preserve">, </w:t>
      </w:r>
      <w:r>
        <w:rPr>
          <w:rFonts w:ascii="Arial" w:eastAsia="Arial" w:hAnsi="Arial" w:cs="Arial"/>
          <w:i/>
          <w:color w:val="212121"/>
          <w:spacing w:val="1"/>
        </w:rPr>
        <w:t>a</w:t>
      </w:r>
      <w:r>
        <w:rPr>
          <w:rFonts w:ascii="Arial" w:eastAsia="Arial" w:hAnsi="Arial" w:cs="Arial"/>
          <w:i/>
          <w:color w:val="212121"/>
          <w:spacing w:val="-1"/>
        </w:rPr>
        <w:t>u</w:t>
      </w:r>
      <w:r>
        <w:rPr>
          <w:rFonts w:ascii="Arial" w:eastAsia="Arial" w:hAnsi="Arial" w:cs="Arial"/>
          <w:i/>
          <w:color w:val="212121"/>
        </w:rPr>
        <w:t>t</w:t>
      </w:r>
      <w:r>
        <w:rPr>
          <w:rFonts w:ascii="Arial" w:eastAsia="Arial" w:hAnsi="Arial" w:cs="Arial"/>
          <w:i/>
          <w:color w:val="212121"/>
          <w:spacing w:val="1"/>
        </w:rPr>
        <w:t>o</w:t>
      </w:r>
      <w:r>
        <w:rPr>
          <w:rFonts w:ascii="Arial" w:eastAsia="Arial" w:hAnsi="Arial" w:cs="Arial"/>
          <w:i/>
          <w:color w:val="212121"/>
        </w:rPr>
        <w:t>mat</w:t>
      </w:r>
      <w:r>
        <w:rPr>
          <w:rFonts w:ascii="Arial" w:eastAsia="Arial" w:hAnsi="Arial" w:cs="Arial"/>
          <w:i/>
          <w:color w:val="212121"/>
          <w:spacing w:val="-2"/>
        </w:rPr>
        <w:t>i</w:t>
      </w:r>
      <w:r>
        <w:rPr>
          <w:rFonts w:ascii="Arial" w:eastAsia="Arial" w:hAnsi="Arial" w:cs="Arial"/>
          <w:i/>
          <w:color w:val="212121"/>
          <w:spacing w:val="1"/>
        </w:rPr>
        <w:t>o</w:t>
      </w:r>
      <w:r>
        <w:rPr>
          <w:rFonts w:ascii="Arial" w:eastAsia="Arial" w:hAnsi="Arial" w:cs="Arial"/>
          <w:i/>
          <w:color w:val="212121"/>
        </w:rPr>
        <w:t>n</w:t>
      </w:r>
      <w:r>
        <w:rPr>
          <w:rFonts w:ascii="Arial" w:eastAsia="Arial" w:hAnsi="Arial" w:cs="Arial"/>
          <w:i/>
          <w:color w:val="212121"/>
          <w:spacing w:val="1"/>
        </w:rPr>
        <w:t xml:space="preserve"> </w:t>
      </w:r>
      <w:r>
        <w:rPr>
          <w:rFonts w:ascii="Arial" w:eastAsia="Arial" w:hAnsi="Arial" w:cs="Arial"/>
          <w:i/>
          <w:color w:val="212121"/>
          <w:spacing w:val="-1"/>
        </w:rPr>
        <w:t>a</w:t>
      </w:r>
      <w:r>
        <w:rPr>
          <w:rFonts w:ascii="Arial" w:eastAsia="Arial" w:hAnsi="Arial" w:cs="Arial"/>
          <w:i/>
          <w:color w:val="212121"/>
          <w:spacing w:val="1"/>
        </w:rPr>
        <w:t>n</w:t>
      </w:r>
      <w:r>
        <w:rPr>
          <w:rFonts w:ascii="Arial" w:eastAsia="Arial" w:hAnsi="Arial" w:cs="Arial"/>
          <w:i/>
          <w:color w:val="212121"/>
        </w:rPr>
        <w:t xml:space="preserve">d </w:t>
      </w:r>
      <w:r>
        <w:rPr>
          <w:rFonts w:ascii="Arial" w:eastAsia="Arial" w:hAnsi="Arial" w:cs="Arial"/>
          <w:i/>
          <w:color w:val="212121"/>
          <w:spacing w:val="1"/>
        </w:rPr>
        <w:t>ne</w:t>
      </w:r>
      <w:r>
        <w:rPr>
          <w:rFonts w:ascii="Arial" w:eastAsia="Arial" w:hAnsi="Arial" w:cs="Arial"/>
          <w:i/>
          <w:color w:val="212121"/>
        </w:rPr>
        <w:t>tw</w:t>
      </w:r>
      <w:r>
        <w:rPr>
          <w:rFonts w:ascii="Arial" w:eastAsia="Arial" w:hAnsi="Arial" w:cs="Arial"/>
          <w:i/>
          <w:color w:val="212121"/>
          <w:spacing w:val="1"/>
        </w:rPr>
        <w:t>o</w:t>
      </w:r>
      <w:r>
        <w:rPr>
          <w:rFonts w:ascii="Arial" w:eastAsia="Arial" w:hAnsi="Arial" w:cs="Arial"/>
          <w:i/>
          <w:color w:val="212121"/>
        </w:rPr>
        <w:t>rk</w:t>
      </w:r>
      <w:r>
        <w:rPr>
          <w:rFonts w:ascii="Arial" w:eastAsia="Arial" w:hAnsi="Arial" w:cs="Arial"/>
          <w:i/>
          <w:color w:val="212121"/>
          <w:spacing w:val="-1"/>
        </w:rPr>
        <w:t>i</w:t>
      </w:r>
      <w:r>
        <w:rPr>
          <w:rFonts w:ascii="Arial" w:eastAsia="Arial" w:hAnsi="Arial" w:cs="Arial"/>
          <w:i/>
          <w:color w:val="212121"/>
          <w:spacing w:val="1"/>
        </w:rPr>
        <w:t>n</w:t>
      </w:r>
      <w:r>
        <w:rPr>
          <w:rFonts w:ascii="Arial" w:eastAsia="Arial" w:hAnsi="Arial" w:cs="Arial"/>
          <w:i/>
          <w:color w:val="212121"/>
        </w:rPr>
        <w:t>g</w:t>
      </w:r>
      <w:r>
        <w:rPr>
          <w:rFonts w:ascii="Arial" w:eastAsia="Arial" w:hAnsi="Arial" w:cs="Arial"/>
          <w:i/>
          <w:color w:val="212121"/>
          <w:spacing w:val="-1"/>
        </w:rPr>
        <w:t xml:space="preserve"> </w:t>
      </w:r>
      <w:r>
        <w:rPr>
          <w:rFonts w:ascii="Arial" w:eastAsia="Arial" w:hAnsi="Arial" w:cs="Arial"/>
          <w:i/>
          <w:color w:val="212121"/>
        </w:rPr>
        <w:t>(ics</w:t>
      </w:r>
      <w:r>
        <w:rPr>
          <w:rFonts w:ascii="Arial" w:eastAsia="Arial" w:hAnsi="Arial" w:cs="Arial"/>
          <w:i/>
          <w:color w:val="212121"/>
          <w:spacing w:val="-1"/>
        </w:rPr>
        <w:t>c</w:t>
      </w:r>
      <w:r>
        <w:rPr>
          <w:rFonts w:ascii="Arial" w:eastAsia="Arial" w:hAnsi="Arial" w:cs="Arial"/>
          <w:i/>
          <w:color w:val="212121"/>
          <w:spacing w:val="1"/>
        </w:rPr>
        <w:t>an</w:t>
      </w:r>
      <w:r>
        <w:rPr>
          <w:rFonts w:ascii="Arial" w:eastAsia="Arial" w:hAnsi="Arial" w:cs="Arial"/>
          <w:i/>
          <w:color w:val="212121"/>
        </w:rPr>
        <w:t>)</w:t>
      </w:r>
      <w:r>
        <w:rPr>
          <w:rFonts w:ascii="Arial" w:eastAsia="Arial" w:hAnsi="Arial" w:cs="Arial"/>
          <w:i/>
          <w:color w:val="212121"/>
          <w:spacing w:val="2"/>
        </w:rPr>
        <w:t xml:space="preserve"> </w:t>
      </w:r>
      <w:r>
        <w:rPr>
          <w:rFonts w:ascii="Arial" w:eastAsia="Arial" w:hAnsi="Arial" w:cs="Arial"/>
          <w:color w:val="212121"/>
        </w:rPr>
        <w:t>(</w:t>
      </w:r>
      <w:r>
        <w:rPr>
          <w:rFonts w:ascii="Arial" w:eastAsia="Arial" w:hAnsi="Arial" w:cs="Arial"/>
          <w:color w:val="212121"/>
          <w:spacing w:val="-2"/>
        </w:rPr>
        <w:t>p</w:t>
      </w:r>
      <w:r>
        <w:rPr>
          <w:rFonts w:ascii="Arial" w:eastAsia="Arial" w:hAnsi="Arial" w:cs="Arial"/>
          <w:color w:val="212121"/>
          <w:spacing w:val="1"/>
        </w:rPr>
        <w:t>p</w:t>
      </w:r>
      <w:r>
        <w:rPr>
          <w:rFonts w:ascii="Arial" w:eastAsia="Arial" w:hAnsi="Arial" w:cs="Arial"/>
          <w:color w:val="212121"/>
        </w:rPr>
        <w:t>.</w:t>
      </w:r>
      <w:r>
        <w:rPr>
          <w:rFonts w:ascii="Arial" w:eastAsia="Arial" w:hAnsi="Arial" w:cs="Arial"/>
          <w:color w:val="212121"/>
          <w:spacing w:val="1"/>
        </w:rPr>
        <w:t xml:space="preserve"> 1</w:t>
      </w:r>
      <w:r>
        <w:rPr>
          <w:rFonts w:ascii="Arial" w:eastAsia="Arial" w:hAnsi="Arial" w:cs="Arial"/>
          <w:color w:val="212121"/>
          <w:spacing w:val="-1"/>
        </w:rPr>
        <w:t>-</w:t>
      </w:r>
      <w:r>
        <w:rPr>
          <w:rFonts w:ascii="Arial" w:eastAsia="Arial" w:hAnsi="Arial" w:cs="Arial"/>
          <w:color w:val="212121"/>
          <w:spacing w:val="1"/>
        </w:rPr>
        <w:t>6</w:t>
      </w:r>
      <w:r>
        <w:rPr>
          <w:rFonts w:ascii="Arial" w:eastAsia="Arial" w:hAnsi="Arial" w:cs="Arial"/>
          <w:color w:val="212121"/>
        </w:rPr>
        <w:t>).</w:t>
      </w:r>
      <w:r>
        <w:rPr>
          <w:rFonts w:ascii="Arial" w:eastAsia="Arial" w:hAnsi="Arial" w:cs="Arial"/>
          <w:color w:val="212121"/>
          <w:spacing w:val="-2"/>
        </w:rPr>
        <w:t xml:space="preserve"> </w:t>
      </w:r>
      <w:r>
        <w:rPr>
          <w:rFonts w:ascii="Arial" w:eastAsia="Arial" w:hAnsi="Arial" w:cs="Arial"/>
          <w:color w:val="212121"/>
        </w:rPr>
        <w:t>I</w:t>
      </w:r>
      <w:r>
        <w:rPr>
          <w:rFonts w:ascii="Arial" w:eastAsia="Arial" w:hAnsi="Arial" w:cs="Arial"/>
          <w:color w:val="212121"/>
          <w:spacing w:val="1"/>
        </w:rPr>
        <w:t>E</w:t>
      </w:r>
      <w:r>
        <w:rPr>
          <w:rFonts w:ascii="Arial" w:eastAsia="Arial" w:hAnsi="Arial" w:cs="Arial"/>
          <w:color w:val="212121"/>
          <w:spacing w:val="-1"/>
        </w:rPr>
        <w:t>E</w:t>
      </w:r>
      <w:r>
        <w:rPr>
          <w:rFonts w:ascii="Arial" w:eastAsia="Arial" w:hAnsi="Arial" w:cs="Arial"/>
          <w:color w:val="212121"/>
        </w:rPr>
        <w:t>E.</w:t>
      </w:r>
    </w:p>
    <w:p w14:paraId="68FF8719" w14:textId="77777777" w:rsidR="00770C5D" w:rsidRDefault="00327065">
      <w:pPr>
        <w:spacing w:line="220" w:lineRule="exact"/>
        <w:ind w:left="3008" w:right="875"/>
        <w:jc w:val="center"/>
        <w:rPr>
          <w:rFonts w:ascii="Arial" w:eastAsia="Arial" w:hAnsi="Arial" w:cs="Arial"/>
        </w:rPr>
      </w:pPr>
      <w:r>
        <w:rPr>
          <w:rFonts w:ascii="Arial" w:eastAsia="Arial" w:hAnsi="Arial" w:cs="Arial"/>
          <w:color w:val="212121"/>
          <w:spacing w:val="1"/>
        </w:rPr>
        <w:t>10</w:t>
      </w:r>
      <w:r>
        <w:rPr>
          <w:rFonts w:ascii="Arial" w:eastAsia="Arial" w:hAnsi="Arial" w:cs="Arial"/>
          <w:color w:val="212121"/>
        </w:rPr>
        <w:t>.</w:t>
      </w:r>
      <w:r>
        <w:rPr>
          <w:rFonts w:ascii="Arial" w:eastAsia="Arial" w:hAnsi="Arial" w:cs="Arial"/>
          <w:color w:val="212121"/>
          <w:spacing w:val="25"/>
        </w:rPr>
        <w:t xml:space="preserve"> </w:t>
      </w:r>
      <w:r>
        <w:rPr>
          <w:rFonts w:ascii="Arial" w:eastAsia="Arial" w:hAnsi="Arial" w:cs="Arial"/>
          <w:color w:val="212121"/>
        </w:rPr>
        <w:t>J</w:t>
      </w:r>
      <w:r>
        <w:rPr>
          <w:rFonts w:ascii="Arial" w:eastAsia="Arial" w:hAnsi="Arial" w:cs="Arial"/>
          <w:color w:val="212121"/>
          <w:spacing w:val="1"/>
        </w:rPr>
        <w:t>e</w:t>
      </w:r>
      <w:r>
        <w:rPr>
          <w:rFonts w:ascii="Arial" w:eastAsia="Arial" w:hAnsi="Arial" w:cs="Arial"/>
          <w:color w:val="212121"/>
        </w:rPr>
        <w:t>y</w:t>
      </w:r>
      <w:r>
        <w:rPr>
          <w:rFonts w:ascii="Arial" w:eastAsia="Arial" w:hAnsi="Arial" w:cs="Arial"/>
          <w:color w:val="212121"/>
          <w:spacing w:val="1"/>
        </w:rPr>
        <w:t>a</w:t>
      </w:r>
      <w:r>
        <w:rPr>
          <w:rFonts w:ascii="Arial" w:eastAsia="Arial" w:hAnsi="Arial" w:cs="Arial"/>
          <w:color w:val="212121"/>
        </w:rPr>
        <w:t>raj,</w:t>
      </w:r>
      <w:r>
        <w:rPr>
          <w:rFonts w:ascii="Arial" w:eastAsia="Arial" w:hAnsi="Arial" w:cs="Arial"/>
          <w:color w:val="212121"/>
          <w:spacing w:val="54"/>
        </w:rPr>
        <w:t xml:space="preserve"> </w:t>
      </w:r>
      <w:r>
        <w:rPr>
          <w:rFonts w:ascii="Arial" w:eastAsia="Arial" w:hAnsi="Arial" w:cs="Arial"/>
          <w:color w:val="212121"/>
          <w:spacing w:val="-27"/>
        </w:rPr>
        <w:t>P</w:t>
      </w:r>
      <w:r>
        <w:rPr>
          <w:rFonts w:ascii="Arial" w:eastAsia="Arial" w:hAnsi="Arial" w:cs="Arial"/>
          <w:color w:val="212121"/>
        </w:rPr>
        <w:t>.</w:t>
      </w:r>
      <w:r>
        <w:rPr>
          <w:rFonts w:ascii="Arial" w:eastAsia="Arial" w:hAnsi="Arial" w:cs="Arial"/>
          <w:color w:val="212121"/>
          <w:spacing w:val="54"/>
        </w:rPr>
        <w:t xml:space="preserve"> </w:t>
      </w:r>
      <w:r>
        <w:rPr>
          <w:rFonts w:ascii="Arial" w:eastAsia="Arial" w:hAnsi="Arial" w:cs="Arial"/>
          <w:color w:val="212121"/>
        </w:rPr>
        <w:t>R.,</w:t>
      </w:r>
      <w:r>
        <w:rPr>
          <w:rFonts w:ascii="Arial" w:eastAsia="Arial" w:hAnsi="Arial" w:cs="Arial"/>
          <w:color w:val="212121"/>
          <w:spacing w:val="52"/>
        </w:rPr>
        <w:t xml:space="preserve"> </w:t>
      </w:r>
      <w:r>
        <w:rPr>
          <w:rFonts w:ascii="Arial" w:eastAsia="Arial" w:hAnsi="Arial" w:cs="Arial"/>
          <w:color w:val="212121"/>
        </w:rPr>
        <w:t>&amp;</w:t>
      </w:r>
      <w:r>
        <w:rPr>
          <w:rFonts w:ascii="Arial" w:eastAsia="Arial" w:hAnsi="Arial" w:cs="Arial"/>
          <w:color w:val="212121"/>
          <w:spacing w:val="55"/>
        </w:rPr>
        <w:t xml:space="preserve"> </w:t>
      </w:r>
      <w:r>
        <w:rPr>
          <w:rFonts w:ascii="Arial" w:eastAsia="Arial" w:hAnsi="Arial" w:cs="Arial"/>
          <w:color w:val="212121"/>
          <w:spacing w:val="-1"/>
        </w:rPr>
        <w:t>Sa</w:t>
      </w:r>
      <w:r>
        <w:rPr>
          <w:rFonts w:ascii="Arial" w:eastAsia="Arial" w:hAnsi="Arial" w:cs="Arial"/>
          <w:color w:val="212121"/>
        </w:rPr>
        <w:t>mu</w:t>
      </w:r>
      <w:r>
        <w:rPr>
          <w:rFonts w:ascii="Arial" w:eastAsia="Arial" w:hAnsi="Arial" w:cs="Arial"/>
          <w:color w:val="212121"/>
          <w:spacing w:val="1"/>
        </w:rPr>
        <w:t>e</w:t>
      </w:r>
      <w:r>
        <w:rPr>
          <w:rFonts w:ascii="Arial" w:eastAsia="Arial" w:hAnsi="Arial" w:cs="Arial"/>
          <w:color w:val="212121"/>
        </w:rPr>
        <w:t>l</w:t>
      </w:r>
      <w:r>
        <w:rPr>
          <w:rFonts w:ascii="Arial" w:eastAsia="Arial" w:hAnsi="Arial" w:cs="Arial"/>
          <w:color w:val="212121"/>
          <w:spacing w:val="54"/>
        </w:rPr>
        <w:t xml:space="preserve"> </w:t>
      </w:r>
      <w:r>
        <w:rPr>
          <w:rFonts w:ascii="Arial" w:eastAsia="Arial" w:hAnsi="Arial" w:cs="Arial"/>
          <w:color w:val="212121"/>
        </w:rPr>
        <w:t>Na</w:t>
      </w:r>
      <w:r>
        <w:rPr>
          <w:rFonts w:ascii="Arial" w:eastAsia="Arial" w:hAnsi="Arial" w:cs="Arial"/>
          <w:color w:val="212121"/>
          <w:spacing w:val="1"/>
        </w:rPr>
        <w:t>d</w:t>
      </w:r>
      <w:r>
        <w:rPr>
          <w:rFonts w:ascii="Arial" w:eastAsia="Arial" w:hAnsi="Arial" w:cs="Arial"/>
          <w:color w:val="212121"/>
          <w:spacing w:val="-1"/>
        </w:rPr>
        <w:t>a</w:t>
      </w:r>
      <w:r>
        <w:rPr>
          <w:rFonts w:ascii="Arial" w:eastAsia="Arial" w:hAnsi="Arial" w:cs="Arial"/>
          <w:color w:val="212121"/>
          <w:spacing w:val="-11"/>
        </w:rPr>
        <w:t>r</w:t>
      </w:r>
      <w:r>
        <w:rPr>
          <w:rFonts w:ascii="Arial" w:eastAsia="Arial" w:hAnsi="Arial" w:cs="Arial"/>
          <w:color w:val="212121"/>
        </w:rPr>
        <w:t>,</w:t>
      </w:r>
      <w:r>
        <w:rPr>
          <w:rFonts w:ascii="Arial" w:eastAsia="Arial" w:hAnsi="Arial" w:cs="Arial"/>
          <w:color w:val="212121"/>
          <w:spacing w:val="54"/>
        </w:rPr>
        <w:t xml:space="preserve"> </w:t>
      </w:r>
      <w:r>
        <w:rPr>
          <w:rFonts w:ascii="Arial" w:eastAsia="Arial" w:hAnsi="Arial" w:cs="Arial"/>
          <w:color w:val="212121"/>
          <w:spacing w:val="-1"/>
        </w:rPr>
        <w:t>E</w:t>
      </w:r>
      <w:r>
        <w:rPr>
          <w:rFonts w:ascii="Arial" w:eastAsia="Arial" w:hAnsi="Arial" w:cs="Arial"/>
          <w:color w:val="212121"/>
        </w:rPr>
        <w:t>.</w:t>
      </w:r>
      <w:r>
        <w:rPr>
          <w:rFonts w:ascii="Arial" w:eastAsia="Arial" w:hAnsi="Arial" w:cs="Arial"/>
          <w:color w:val="212121"/>
          <w:spacing w:val="54"/>
        </w:rPr>
        <w:t xml:space="preserve"> </w:t>
      </w:r>
      <w:r>
        <w:rPr>
          <w:rFonts w:ascii="Arial" w:eastAsia="Arial" w:hAnsi="Arial" w:cs="Arial"/>
          <w:color w:val="212121"/>
        </w:rPr>
        <w:t>R.</w:t>
      </w:r>
      <w:r>
        <w:rPr>
          <w:rFonts w:ascii="Arial" w:eastAsia="Arial" w:hAnsi="Arial" w:cs="Arial"/>
          <w:color w:val="212121"/>
          <w:spacing w:val="54"/>
        </w:rPr>
        <w:t xml:space="preserve"> </w:t>
      </w:r>
      <w:r>
        <w:rPr>
          <w:rFonts w:ascii="Arial" w:eastAsia="Arial" w:hAnsi="Arial" w:cs="Arial"/>
          <w:color w:val="212121"/>
        </w:rPr>
        <w:t>(</w:t>
      </w:r>
      <w:r>
        <w:rPr>
          <w:rFonts w:ascii="Arial" w:eastAsia="Arial" w:hAnsi="Arial" w:cs="Arial"/>
          <w:color w:val="212121"/>
          <w:spacing w:val="-2"/>
        </w:rPr>
        <w:t>2</w:t>
      </w:r>
      <w:r>
        <w:rPr>
          <w:rFonts w:ascii="Arial" w:eastAsia="Arial" w:hAnsi="Arial" w:cs="Arial"/>
          <w:color w:val="212121"/>
          <w:spacing w:val="1"/>
        </w:rPr>
        <w:t>019</w:t>
      </w:r>
      <w:r>
        <w:rPr>
          <w:rFonts w:ascii="Arial" w:eastAsia="Arial" w:hAnsi="Arial" w:cs="Arial"/>
          <w:color w:val="212121"/>
        </w:rPr>
        <w:t>).</w:t>
      </w:r>
      <w:r>
        <w:rPr>
          <w:rFonts w:ascii="Arial" w:eastAsia="Arial" w:hAnsi="Arial" w:cs="Arial"/>
          <w:color w:val="212121"/>
          <w:spacing w:val="54"/>
        </w:rPr>
        <w:t xml:space="preserve"> </w:t>
      </w:r>
      <w:r>
        <w:rPr>
          <w:rFonts w:ascii="Arial" w:eastAsia="Arial" w:hAnsi="Arial" w:cs="Arial"/>
          <w:color w:val="212121"/>
          <w:spacing w:val="-2"/>
        </w:rPr>
        <w:t>C</w:t>
      </w:r>
      <w:r>
        <w:rPr>
          <w:rFonts w:ascii="Arial" w:eastAsia="Arial" w:hAnsi="Arial" w:cs="Arial"/>
          <w:color w:val="212121"/>
          <w:spacing w:val="1"/>
        </w:rPr>
        <w:t>o</w:t>
      </w:r>
      <w:r>
        <w:rPr>
          <w:rFonts w:ascii="Arial" w:eastAsia="Arial" w:hAnsi="Arial" w:cs="Arial"/>
          <w:color w:val="212121"/>
        </w:rPr>
        <w:t>mp</w:t>
      </w:r>
      <w:r>
        <w:rPr>
          <w:rFonts w:ascii="Arial" w:eastAsia="Arial" w:hAnsi="Arial" w:cs="Arial"/>
          <w:color w:val="212121"/>
          <w:spacing w:val="1"/>
        </w:rPr>
        <w:t>u</w:t>
      </w:r>
      <w:r>
        <w:rPr>
          <w:rFonts w:ascii="Arial" w:eastAsia="Arial" w:hAnsi="Arial" w:cs="Arial"/>
          <w:color w:val="212121"/>
          <w:spacing w:val="-2"/>
        </w:rPr>
        <w:t>t</w:t>
      </w:r>
      <w:r>
        <w:rPr>
          <w:rFonts w:ascii="Arial" w:eastAsia="Arial" w:hAnsi="Arial" w:cs="Arial"/>
          <w:color w:val="212121"/>
          <w:spacing w:val="1"/>
        </w:rPr>
        <w:t>e</w:t>
      </w:r>
      <w:r>
        <w:rPr>
          <w:rFonts w:ascii="Arial" w:eastAsia="Arial" w:hAnsi="Arial" w:cs="Arial"/>
          <w:color w:val="212121"/>
          <w:spacing w:val="4"/>
        </w:rPr>
        <w:t>r</w:t>
      </w:r>
      <w:r>
        <w:rPr>
          <w:rFonts w:ascii="Arial" w:eastAsia="Arial" w:hAnsi="Arial" w:cs="Arial"/>
          <w:color w:val="212121"/>
        </w:rPr>
        <w:t>-</w:t>
      </w:r>
      <w:r>
        <w:rPr>
          <w:rFonts w:ascii="Arial" w:eastAsia="Arial" w:hAnsi="Arial" w:cs="Arial"/>
          <w:color w:val="212121"/>
          <w:spacing w:val="1"/>
        </w:rPr>
        <w:t>a</w:t>
      </w:r>
      <w:r>
        <w:rPr>
          <w:rFonts w:ascii="Arial" w:eastAsia="Arial" w:hAnsi="Arial" w:cs="Arial"/>
          <w:color w:val="212121"/>
        </w:rPr>
        <w:t>ssist</w:t>
      </w:r>
      <w:r>
        <w:rPr>
          <w:rFonts w:ascii="Arial" w:eastAsia="Arial" w:hAnsi="Arial" w:cs="Arial"/>
          <w:color w:val="212121"/>
          <w:spacing w:val="1"/>
        </w:rPr>
        <w:t>e</w:t>
      </w:r>
      <w:r>
        <w:rPr>
          <w:rFonts w:ascii="Arial" w:eastAsia="Arial" w:hAnsi="Arial" w:cs="Arial"/>
          <w:color w:val="212121"/>
        </w:rPr>
        <w:t>d</w:t>
      </w:r>
    </w:p>
    <w:p w14:paraId="2DEEC62A" w14:textId="77777777" w:rsidR="00770C5D" w:rsidRDefault="00327065">
      <w:pPr>
        <w:spacing w:before="8" w:line="246" w:lineRule="auto"/>
        <w:ind w:left="3403" w:right="878"/>
        <w:jc w:val="both"/>
        <w:rPr>
          <w:rFonts w:ascii="Arial" w:eastAsia="Arial" w:hAnsi="Arial" w:cs="Arial"/>
        </w:rPr>
      </w:pPr>
      <w:r>
        <w:rPr>
          <w:rFonts w:ascii="Arial" w:eastAsia="Arial" w:hAnsi="Arial" w:cs="Arial"/>
          <w:color w:val="212121"/>
        </w:rPr>
        <w:t>me</w:t>
      </w:r>
      <w:r>
        <w:rPr>
          <w:rFonts w:ascii="Arial" w:eastAsia="Arial" w:hAnsi="Arial" w:cs="Arial"/>
          <w:color w:val="212121"/>
          <w:spacing w:val="1"/>
        </w:rPr>
        <w:t>d</w:t>
      </w:r>
      <w:r>
        <w:rPr>
          <w:rFonts w:ascii="Arial" w:eastAsia="Arial" w:hAnsi="Arial" w:cs="Arial"/>
          <w:color w:val="212121"/>
        </w:rPr>
        <w:t>ical</w:t>
      </w:r>
      <w:r>
        <w:rPr>
          <w:rFonts w:ascii="Arial" w:eastAsia="Arial" w:hAnsi="Arial" w:cs="Arial"/>
          <w:color w:val="212121"/>
          <w:spacing w:val="3"/>
        </w:rPr>
        <w:t xml:space="preserve"> </w:t>
      </w:r>
      <w:r>
        <w:rPr>
          <w:rFonts w:ascii="Arial" w:eastAsia="Arial" w:hAnsi="Arial" w:cs="Arial"/>
          <w:color w:val="212121"/>
        </w:rPr>
        <w:t>i</w:t>
      </w:r>
      <w:r>
        <w:rPr>
          <w:rFonts w:ascii="Arial" w:eastAsia="Arial" w:hAnsi="Arial" w:cs="Arial"/>
          <w:color w:val="212121"/>
          <w:spacing w:val="-1"/>
        </w:rPr>
        <w:t>m</w:t>
      </w:r>
      <w:r>
        <w:rPr>
          <w:rFonts w:ascii="Arial" w:eastAsia="Arial" w:hAnsi="Arial" w:cs="Arial"/>
          <w:color w:val="212121"/>
          <w:spacing w:val="1"/>
        </w:rPr>
        <w:t>ag</w:t>
      </w:r>
      <w:r>
        <w:rPr>
          <w:rFonts w:ascii="Arial" w:eastAsia="Arial" w:hAnsi="Arial" w:cs="Arial"/>
          <w:color w:val="212121"/>
        </w:rPr>
        <w:t>e</w:t>
      </w:r>
      <w:r>
        <w:rPr>
          <w:rFonts w:ascii="Arial" w:eastAsia="Arial" w:hAnsi="Arial" w:cs="Arial"/>
          <w:color w:val="212121"/>
          <w:spacing w:val="1"/>
        </w:rPr>
        <w:t xml:space="preserve"> </w:t>
      </w:r>
      <w:r>
        <w:rPr>
          <w:rFonts w:ascii="Arial" w:eastAsia="Arial" w:hAnsi="Arial" w:cs="Arial"/>
          <w:color w:val="212121"/>
        </w:rPr>
        <w:t>class</w:t>
      </w:r>
      <w:r>
        <w:rPr>
          <w:rFonts w:ascii="Arial" w:eastAsia="Arial" w:hAnsi="Arial" w:cs="Arial"/>
          <w:color w:val="212121"/>
          <w:spacing w:val="-2"/>
        </w:rPr>
        <w:t>i</w:t>
      </w:r>
      <w:r>
        <w:rPr>
          <w:rFonts w:ascii="Arial" w:eastAsia="Arial" w:hAnsi="Arial" w:cs="Arial"/>
          <w:color w:val="212121"/>
        </w:rPr>
        <w:t>fic</w:t>
      </w:r>
      <w:r>
        <w:rPr>
          <w:rFonts w:ascii="Arial" w:eastAsia="Arial" w:hAnsi="Arial" w:cs="Arial"/>
          <w:color w:val="212121"/>
          <w:spacing w:val="1"/>
        </w:rPr>
        <w:t>a</w:t>
      </w:r>
      <w:r>
        <w:rPr>
          <w:rFonts w:ascii="Arial" w:eastAsia="Arial" w:hAnsi="Arial" w:cs="Arial"/>
          <w:color w:val="212121"/>
        </w:rPr>
        <w:t>ti</w:t>
      </w:r>
      <w:r>
        <w:rPr>
          <w:rFonts w:ascii="Arial" w:eastAsia="Arial" w:hAnsi="Arial" w:cs="Arial"/>
          <w:color w:val="212121"/>
          <w:spacing w:val="1"/>
        </w:rPr>
        <w:t>o</w:t>
      </w:r>
      <w:r>
        <w:rPr>
          <w:rFonts w:ascii="Arial" w:eastAsia="Arial" w:hAnsi="Arial" w:cs="Arial"/>
          <w:color w:val="212121"/>
        </w:rPr>
        <w:t>n</w:t>
      </w:r>
      <w:r>
        <w:rPr>
          <w:rFonts w:ascii="Arial" w:eastAsia="Arial" w:hAnsi="Arial" w:cs="Arial"/>
          <w:color w:val="212121"/>
          <w:spacing w:val="1"/>
        </w:rPr>
        <w:t xml:space="preserve"> </w:t>
      </w:r>
      <w:r>
        <w:rPr>
          <w:rFonts w:ascii="Arial" w:eastAsia="Arial" w:hAnsi="Arial" w:cs="Arial"/>
          <w:color w:val="212121"/>
        </w:rPr>
        <w:t>f</w:t>
      </w:r>
      <w:r>
        <w:rPr>
          <w:rFonts w:ascii="Arial" w:eastAsia="Arial" w:hAnsi="Arial" w:cs="Arial"/>
          <w:color w:val="212121"/>
          <w:spacing w:val="1"/>
        </w:rPr>
        <w:t>o</w:t>
      </w:r>
      <w:r>
        <w:rPr>
          <w:rFonts w:ascii="Arial" w:eastAsia="Arial" w:hAnsi="Arial" w:cs="Arial"/>
          <w:color w:val="212121"/>
        </w:rPr>
        <w:t xml:space="preserve">r </w:t>
      </w:r>
      <w:r>
        <w:rPr>
          <w:rFonts w:ascii="Arial" w:eastAsia="Arial" w:hAnsi="Arial" w:cs="Arial"/>
          <w:color w:val="212121"/>
          <w:spacing w:val="1"/>
        </w:rPr>
        <w:t>ea</w:t>
      </w:r>
      <w:r>
        <w:rPr>
          <w:rFonts w:ascii="Arial" w:eastAsia="Arial" w:hAnsi="Arial" w:cs="Arial"/>
          <w:color w:val="212121"/>
        </w:rPr>
        <w:t>r</w:t>
      </w:r>
      <w:r>
        <w:rPr>
          <w:rFonts w:ascii="Arial" w:eastAsia="Arial" w:hAnsi="Arial" w:cs="Arial"/>
          <w:color w:val="212121"/>
          <w:spacing w:val="-1"/>
        </w:rPr>
        <w:t>l</w:t>
      </w:r>
      <w:r>
        <w:rPr>
          <w:rFonts w:ascii="Arial" w:eastAsia="Arial" w:hAnsi="Arial" w:cs="Arial"/>
          <w:color w:val="212121"/>
        </w:rPr>
        <w:t>y</w:t>
      </w:r>
      <w:r>
        <w:rPr>
          <w:rFonts w:ascii="Arial" w:eastAsia="Arial" w:hAnsi="Arial" w:cs="Arial"/>
          <w:color w:val="212121"/>
          <w:spacing w:val="3"/>
        </w:rPr>
        <w:t xml:space="preserve"> </w:t>
      </w:r>
      <w:r>
        <w:rPr>
          <w:rFonts w:ascii="Arial" w:eastAsia="Arial" w:hAnsi="Arial" w:cs="Arial"/>
          <w:color w:val="212121"/>
          <w:spacing w:val="1"/>
        </w:rPr>
        <w:t>d</w:t>
      </w:r>
      <w:r>
        <w:rPr>
          <w:rFonts w:ascii="Arial" w:eastAsia="Arial" w:hAnsi="Arial" w:cs="Arial"/>
          <w:color w:val="212121"/>
        </w:rPr>
        <w:t>i</w:t>
      </w:r>
      <w:r>
        <w:rPr>
          <w:rFonts w:ascii="Arial" w:eastAsia="Arial" w:hAnsi="Arial" w:cs="Arial"/>
          <w:color w:val="212121"/>
          <w:spacing w:val="-2"/>
        </w:rPr>
        <w:t>a</w:t>
      </w:r>
      <w:r>
        <w:rPr>
          <w:rFonts w:ascii="Arial" w:eastAsia="Arial" w:hAnsi="Arial" w:cs="Arial"/>
          <w:color w:val="212121"/>
          <w:spacing w:val="1"/>
        </w:rPr>
        <w:t>gno</w:t>
      </w:r>
      <w:r>
        <w:rPr>
          <w:rFonts w:ascii="Arial" w:eastAsia="Arial" w:hAnsi="Arial" w:cs="Arial"/>
          <w:color w:val="212121"/>
        </w:rPr>
        <w:t xml:space="preserve">sis </w:t>
      </w:r>
      <w:r>
        <w:rPr>
          <w:rFonts w:ascii="Arial" w:eastAsia="Arial" w:hAnsi="Arial" w:cs="Arial"/>
          <w:color w:val="212121"/>
          <w:spacing w:val="1"/>
        </w:rPr>
        <w:t>o</w:t>
      </w:r>
      <w:r>
        <w:rPr>
          <w:rFonts w:ascii="Arial" w:eastAsia="Arial" w:hAnsi="Arial" w:cs="Arial"/>
          <w:color w:val="212121"/>
        </w:rPr>
        <w:t>f</w:t>
      </w:r>
      <w:r>
        <w:rPr>
          <w:rFonts w:ascii="Arial" w:eastAsia="Arial" w:hAnsi="Arial" w:cs="Arial"/>
          <w:color w:val="212121"/>
          <w:spacing w:val="1"/>
        </w:rPr>
        <w:t xml:space="preserve"> o</w:t>
      </w:r>
      <w:r>
        <w:rPr>
          <w:rFonts w:ascii="Arial" w:eastAsia="Arial" w:hAnsi="Arial" w:cs="Arial"/>
          <w:color w:val="212121"/>
        </w:rPr>
        <w:t>ral</w:t>
      </w:r>
      <w:r>
        <w:rPr>
          <w:rFonts w:ascii="Arial" w:eastAsia="Arial" w:hAnsi="Arial" w:cs="Arial"/>
          <w:color w:val="212121"/>
          <w:spacing w:val="2"/>
        </w:rPr>
        <w:t xml:space="preserve"> </w:t>
      </w:r>
      <w:r>
        <w:rPr>
          <w:rFonts w:ascii="Arial" w:eastAsia="Arial" w:hAnsi="Arial" w:cs="Arial"/>
          <w:color w:val="212121"/>
        </w:rPr>
        <w:t>c</w:t>
      </w:r>
      <w:r>
        <w:rPr>
          <w:rFonts w:ascii="Arial" w:eastAsia="Arial" w:hAnsi="Arial" w:cs="Arial"/>
          <w:color w:val="212121"/>
          <w:spacing w:val="-1"/>
        </w:rPr>
        <w:t>a</w:t>
      </w:r>
      <w:r>
        <w:rPr>
          <w:rFonts w:ascii="Arial" w:eastAsia="Arial" w:hAnsi="Arial" w:cs="Arial"/>
          <w:color w:val="212121"/>
          <w:spacing w:val="1"/>
        </w:rPr>
        <w:t>n</w:t>
      </w:r>
      <w:r>
        <w:rPr>
          <w:rFonts w:ascii="Arial" w:eastAsia="Arial" w:hAnsi="Arial" w:cs="Arial"/>
          <w:color w:val="212121"/>
          <w:spacing w:val="-2"/>
        </w:rPr>
        <w:t>c</w:t>
      </w:r>
      <w:r>
        <w:rPr>
          <w:rFonts w:ascii="Arial" w:eastAsia="Arial" w:hAnsi="Arial" w:cs="Arial"/>
          <w:color w:val="212121"/>
          <w:spacing w:val="1"/>
        </w:rPr>
        <w:t>e</w:t>
      </w:r>
      <w:r>
        <w:rPr>
          <w:rFonts w:ascii="Arial" w:eastAsia="Arial" w:hAnsi="Arial" w:cs="Arial"/>
          <w:color w:val="212121"/>
        </w:rPr>
        <w:t xml:space="preserve">r </w:t>
      </w:r>
      <w:r>
        <w:rPr>
          <w:rFonts w:ascii="Arial" w:eastAsia="Arial" w:hAnsi="Arial" w:cs="Arial"/>
          <w:color w:val="212121"/>
          <w:spacing w:val="1"/>
        </w:rPr>
        <w:t>e</w:t>
      </w:r>
      <w:r>
        <w:rPr>
          <w:rFonts w:ascii="Arial" w:eastAsia="Arial" w:hAnsi="Arial" w:cs="Arial"/>
          <w:color w:val="212121"/>
        </w:rPr>
        <w:t>mploying</w:t>
      </w:r>
      <w:r>
        <w:rPr>
          <w:rFonts w:ascii="Arial" w:eastAsia="Arial" w:hAnsi="Arial" w:cs="Arial"/>
          <w:color w:val="212121"/>
          <w:spacing w:val="35"/>
        </w:rPr>
        <w:t xml:space="preserve"> </w:t>
      </w:r>
      <w:r>
        <w:rPr>
          <w:rFonts w:ascii="Arial" w:eastAsia="Arial" w:hAnsi="Arial" w:cs="Arial"/>
          <w:color w:val="212121"/>
          <w:spacing w:val="1"/>
        </w:rPr>
        <w:t>d</w:t>
      </w:r>
      <w:r>
        <w:rPr>
          <w:rFonts w:ascii="Arial" w:eastAsia="Arial" w:hAnsi="Arial" w:cs="Arial"/>
          <w:color w:val="212121"/>
          <w:spacing w:val="-1"/>
        </w:rPr>
        <w:t>e</w:t>
      </w:r>
      <w:r>
        <w:rPr>
          <w:rFonts w:ascii="Arial" w:eastAsia="Arial" w:hAnsi="Arial" w:cs="Arial"/>
          <w:color w:val="212121"/>
          <w:spacing w:val="1"/>
        </w:rPr>
        <w:t>e</w:t>
      </w:r>
      <w:r>
        <w:rPr>
          <w:rFonts w:ascii="Arial" w:eastAsia="Arial" w:hAnsi="Arial" w:cs="Arial"/>
          <w:color w:val="212121"/>
        </w:rPr>
        <w:t>p</w:t>
      </w:r>
      <w:r>
        <w:rPr>
          <w:rFonts w:ascii="Arial" w:eastAsia="Arial" w:hAnsi="Arial" w:cs="Arial"/>
          <w:color w:val="212121"/>
          <w:spacing w:val="37"/>
        </w:rPr>
        <w:t xml:space="preserve"> </w:t>
      </w:r>
      <w:r>
        <w:rPr>
          <w:rFonts w:ascii="Arial" w:eastAsia="Arial" w:hAnsi="Arial" w:cs="Arial"/>
          <w:color w:val="212121"/>
        </w:rPr>
        <w:t>l</w:t>
      </w:r>
      <w:r>
        <w:rPr>
          <w:rFonts w:ascii="Arial" w:eastAsia="Arial" w:hAnsi="Arial" w:cs="Arial"/>
          <w:color w:val="212121"/>
          <w:spacing w:val="-2"/>
        </w:rPr>
        <w:t>e</w:t>
      </w:r>
      <w:r>
        <w:rPr>
          <w:rFonts w:ascii="Arial" w:eastAsia="Arial" w:hAnsi="Arial" w:cs="Arial"/>
          <w:color w:val="212121"/>
          <w:spacing w:val="1"/>
        </w:rPr>
        <w:t>a</w:t>
      </w:r>
      <w:r>
        <w:rPr>
          <w:rFonts w:ascii="Arial" w:eastAsia="Arial" w:hAnsi="Arial" w:cs="Arial"/>
          <w:color w:val="212121"/>
        </w:rPr>
        <w:t>rn</w:t>
      </w:r>
      <w:r>
        <w:rPr>
          <w:rFonts w:ascii="Arial" w:eastAsia="Arial" w:hAnsi="Arial" w:cs="Arial"/>
          <w:color w:val="212121"/>
          <w:spacing w:val="-2"/>
        </w:rPr>
        <w:t>i</w:t>
      </w:r>
      <w:r>
        <w:rPr>
          <w:rFonts w:ascii="Arial" w:eastAsia="Arial" w:hAnsi="Arial" w:cs="Arial"/>
          <w:color w:val="212121"/>
          <w:spacing w:val="1"/>
        </w:rPr>
        <w:t>n</w:t>
      </w:r>
      <w:r>
        <w:rPr>
          <w:rFonts w:ascii="Arial" w:eastAsia="Arial" w:hAnsi="Arial" w:cs="Arial"/>
          <w:color w:val="212121"/>
        </w:rPr>
        <w:t>g</w:t>
      </w:r>
      <w:r>
        <w:rPr>
          <w:rFonts w:ascii="Arial" w:eastAsia="Arial" w:hAnsi="Arial" w:cs="Arial"/>
          <w:color w:val="212121"/>
          <w:spacing w:val="37"/>
        </w:rPr>
        <w:t xml:space="preserve"> </w:t>
      </w:r>
      <w:r>
        <w:rPr>
          <w:rFonts w:ascii="Arial" w:eastAsia="Arial" w:hAnsi="Arial" w:cs="Arial"/>
          <w:color w:val="212121"/>
          <w:spacing w:val="1"/>
        </w:rPr>
        <w:t>a</w:t>
      </w:r>
      <w:r>
        <w:rPr>
          <w:rFonts w:ascii="Arial" w:eastAsia="Arial" w:hAnsi="Arial" w:cs="Arial"/>
          <w:color w:val="212121"/>
          <w:spacing w:val="-2"/>
        </w:rPr>
        <w:t>l</w:t>
      </w:r>
      <w:r>
        <w:rPr>
          <w:rFonts w:ascii="Arial" w:eastAsia="Arial" w:hAnsi="Arial" w:cs="Arial"/>
          <w:color w:val="212121"/>
          <w:spacing w:val="1"/>
        </w:rPr>
        <w:t>go</w:t>
      </w:r>
      <w:r>
        <w:rPr>
          <w:rFonts w:ascii="Arial" w:eastAsia="Arial" w:hAnsi="Arial" w:cs="Arial"/>
          <w:color w:val="212121"/>
        </w:rPr>
        <w:t>r</w:t>
      </w:r>
      <w:r>
        <w:rPr>
          <w:rFonts w:ascii="Arial" w:eastAsia="Arial" w:hAnsi="Arial" w:cs="Arial"/>
          <w:color w:val="212121"/>
          <w:spacing w:val="-1"/>
        </w:rPr>
        <w:t>i</w:t>
      </w:r>
      <w:r>
        <w:rPr>
          <w:rFonts w:ascii="Arial" w:eastAsia="Arial" w:hAnsi="Arial" w:cs="Arial"/>
          <w:color w:val="212121"/>
        </w:rPr>
        <w:t>t</w:t>
      </w:r>
      <w:r>
        <w:rPr>
          <w:rFonts w:ascii="Arial" w:eastAsia="Arial" w:hAnsi="Arial" w:cs="Arial"/>
          <w:color w:val="212121"/>
          <w:spacing w:val="1"/>
        </w:rPr>
        <w:t>h</w:t>
      </w:r>
      <w:r>
        <w:rPr>
          <w:rFonts w:ascii="Arial" w:eastAsia="Arial" w:hAnsi="Arial" w:cs="Arial"/>
          <w:color w:val="212121"/>
        </w:rPr>
        <w:t xml:space="preserve">m. </w:t>
      </w:r>
      <w:r>
        <w:rPr>
          <w:rFonts w:ascii="Arial" w:eastAsia="Arial" w:hAnsi="Arial" w:cs="Arial"/>
          <w:i/>
          <w:color w:val="212121"/>
          <w:spacing w:val="-2"/>
        </w:rPr>
        <w:t>J</w:t>
      </w:r>
      <w:r>
        <w:rPr>
          <w:rFonts w:ascii="Arial" w:eastAsia="Arial" w:hAnsi="Arial" w:cs="Arial"/>
          <w:i/>
          <w:color w:val="212121"/>
          <w:spacing w:val="1"/>
        </w:rPr>
        <w:t>ou</w:t>
      </w:r>
      <w:r>
        <w:rPr>
          <w:rFonts w:ascii="Arial" w:eastAsia="Arial" w:hAnsi="Arial" w:cs="Arial"/>
          <w:i/>
          <w:color w:val="212121"/>
        </w:rPr>
        <w:t>rn</w:t>
      </w:r>
      <w:r>
        <w:rPr>
          <w:rFonts w:ascii="Arial" w:eastAsia="Arial" w:hAnsi="Arial" w:cs="Arial"/>
          <w:i/>
          <w:color w:val="212121"/>
          <w:spacing w:val="1"/>
        </w:rPr>
        <w:t>a</w:t>
      </w:r>
      <w:r>
        <w:rPr>
          <w:rFonts w:ascii="Arial" w:eastAsia="Arial" w:hAnsi="Arial" w:cs="Arial"/>
          <w:i/>
          <w:color w:val="212121"/>
        </w:rPr>
        <w:t>l</w:t>
      </w:r>
      <w:r>
        <w:rPr>
          <w:rFonts w:ascii="Arial" w:eastAsia="Arial" w:hAnsi="Arial" w:cs="Arial"/>
          <w:i/>
          <w:color w:val="212121"/>
          <w:spacing w:val="34"/>
        </w:rPr>
        <w:t xml:space="preserve"> </w:t>
      </w:r>
      <w:r>
        <w:rPr>
          <w:rFonts w:ascii="Arial" w:eastAsia="Arial" w:hAnsi="Arial" w:cs="Arial"/>
          <w:i/>
          <w:color w:val="212121"/>
          <w:spacing w:val="1"/>
        </w:rPr>
        <w:t>o</w:t>
      </w:r>
      <w:r>
        <w:rPr>
          <w:rFonts w:ascii="Arial" w:eastAsia="Arial" w:hAnsi="Arial" w:cs="Arial"/>
          <w:i/>
          <w:color w:val="212121"/>
        </w:rPr>
        <w:t>f</w:t>
      </w:r>
      <w:r>
        <w:rPr>
          <w:rFonts w:ascii="Arial" w:eastAsia="Arial" w:hAnsi="Arial" w:cs="Arial"/>
          <w:i/>
          <w:color w:val="212121"/>
          <w:spacing w:val="36"/>
        </w:rPr>
        <w:t xml:space="preserve"> </w:t>
      </w:r>
      <w:r>
        <w:rPr>
          <w:rFonts w:ascii="Arial" w:eastAsia="Arial" w:hAnsi="Arial" w:cs="Arial"/>
          <w:i/>
          <w:color w:val="212121"/>
        </w:rPr>
        <w:t>c</w:t>
      </w:r>
      <w:r>
        <w:rPr>
          <w:rFonts w:ascii="Arial" w:eastAsia="Arial" w:hAnsi="Arial" w:cs="Arial"/>
          <w:i/>
          <w:color w:val="212121"/>
          <w:spacing w:val="-1"/>
        </w:rPr>
        <w:t>a</w:t>
      </w:r>
      <w:r>
        <w:rPr>
          <w:rFonts w:ascii="Arial" w:eastAsia="Arial" w:hAnsi="Arial" w:cs="Arial"/>
          <w:i/>
          <w:color w:val="212121"/>
          <w:spacing w:val="1"/>
        </w:rPr>
        <w:t>n</w:t>
      </w:r>
      <w:r>
        <w:rPr>
          <w:rFonts w:ascii="Arial" w:eastAsia="Arial" w:hAnsi="Arial" w:cs="Arial"/>
          <w:i/>
          <w:color w:val="212121"/>
        </w:rPr>
        <w:t>c</w:t>
      </w:r>
      <w:r>
        <w:rPr>
          <w:rFonts w:ascii="Arial" w:eastAsia="Arial" w:hAnsi="Arial" w:cs="Arial"/>
          <w:i/>
          <w:color w:val="212121"/>
          <w:spacing w:val="1"/>
        </w:rPr>
        <w:t>e</w:t>
      </w:r>
      <w:r>
        <w:rPr>
          <w:rFonts w:ascii="Arial" w:eastAsia="Arial" w:hAnsi="Arial" w:cs="Arial"/>
          <w:i/>
          <w:color w:val="212121"/>
        </w:rPr>
        <w:t>r</w:t>
      </w:r>
      <w:r>
        <w:rPr>
          <w:rFonts w:ascii="Arial" w:eastAsia="Arial" w:hAnsi="Arial" w:cs="Arial"/>
          <w:i/>
          <w:color w:val="212121"/>
          <w:spacing w:val="35"/>
        </w:rPr>
        <w:t xml:space="preserve"> </w:t>
      </w:r>
      <w:r>
        <w:rPr>
          <w:rFonts w:ascii="Arial" w:eastAsia="Arial" w:hAnsi="Arial" w:cs="Arial"/>
          <w:i/>
          <w:color w:val="212121"/>
        </w:rPr>
        <w:t>res</w:t>
      </w:r>
      <w:r>
        <w:rPr>
          <w:rFonts w:ascii="Arial" w:eastAsia="Arial" w:hAnsi="Arial" w:cs="Arial"/>
          <w:i/>
          <w:color w:val="212121"/>
          <w:spacing w:val="-1"/>
        </w:rPr>
        <w:t>e</w:t>
      </w:r>
      <w:r>
        <w:rPr>
          <w:rFonts w:ascii="Arial" w:eastAsia="Arial" w:hAnsi="Arial" w:cs="Arial"/>
          <w:i/>
          <w:color w:val="212121"/>
          <w:spacing w:val="1"/>
        </w:rPr>
        <w:t>a</w:t>
      </w:r>
      <w:r>
        <w:rPr>
          <w:rFonts w:ascii="Arial" w:eastAsia="Arial" w:hAnsi="Arial" w:cs="Arial"/>
          <w:i/>
          <w:color w:val="212121"/>
        </w:rPr>
        <w:t>rch</w:t>
      </w:r>
      <w:r>
        <w:rPr>
          <w:rFonts w:ascii="Arial" w:eastAsia="Arial" w:hAnsi="Arial" w:cs="Arial"/>
          <w:i/>
          <w:color w:val="212121"/>
          <w:spacing w:val="36"/>
        </w:rPr>
        <w:t xml:space="preserve"> </w:t>
      </w:r>
      <w:r>
        <w:rPr>
          <w:rFonts w:ascii="Arial" w:eastAsia="Arial" w:hAnsi="Arial" w:cs="Arial"/>
          <w:i/>
          <w:color w:val="212121"/>
          <w:spacing w:val="-1"/>
        </w:rPr>
        <w:t>a</w:t>
      </w:r>
      <w:r>
        <w:rPr>
          <w:rFonts w:ascii="Arial" w:eastAsia="Arial" w:hAnsi="Arial" w:cs="Arial"/>
          <w:i/>
          <w:color w:val="212121"/>
          <w:spacing w:val="1"/>
        </w:rPr>
        <w:t>n</w:t>
      </w:r>
      <w:r>
        <w:rPr>
          <w:rFonts w:ascii="Arial" w:eastAsia="Arial" w:hAnsi="Arial" w:cs="Arial"/>
          <w:i/>
          <w:color w:val="212121"/>
        </w:rPr>
        <w:t>d cl</w:t>
      </w:r>
      <w:r>
        <w:rPr>
          <w:rFonts w:ascii="Arial" w:eastAsia="Arial" w:hAnsi="Arial" w:cs="Arial"/>
          <w:i/>
          <w:color w:val="212121"/>
          <w:spacing w:val="-1"/>
        </w:rPr>
        <w:t>i</w:t>
      </w:r>
      <w:r>
        <w:rPr>
          <w:rFonts w:ascii="Arial" w:eastAsia="Arial" w:hAnsi="Arial" w:cs="Arial"/>
          <w:i/>
          <w:color w:val="212121"/>
          <w:spacing w:val="1"/>
        </w:rPr>
        <w:t>n</w:t>
      </w:r>
      <w:r>
        <w:rPr>
          <w:rFonts w:ascii="Arial" w:eastAsia="Arial" w:hAnsi="Arial" w:cs="Arial"/>
          <w:i/>
          <w:color w:val="212121"/>
        </w:rPr>
        <w:t xml:space="preserve">ical </w:t>
      </w:r>
      <w:r>
        <w:rPr>
          <w:rFonts w:ascii="Arial" w:eastAsia="Arial" w:hAnsi="Arial" w:cs="Arial"/>
          <w:i/>
          <w:color w:val="212121"/>
          <w:spacing w:val="1"/>
        </w:rPr>
        <w:t>on</w:t>
      </w:r>
      <w:r>
        <w:rPr>
          <w:rFonts w:ascii="Arial" w:eastAsia="Arial" w:hAnsi="Arial" w:cs="Arial"/>
          <w:i/>
          <w:color w:val="212121"/>
        </w:rPr>
        <w:t>c</w:t>
      </w:r>
      <w:r>
        <w:rPr>
          <w:rFonts w:ascii="Arial" w:eastAsia="Arial" w:hAnsi="Arial" w:cs="Arial"/>
          <w:i/>
          <w:color w:val="212121"/>
          <w:spacing w:val="1"/>
        </w:rPr>
        <w:t>o</w:t>
      </w:r>
      <w:r>
        <w:rPr>
          <w:rFonts w:ascii="Arial" w:eastAsia="Arial" w:hAnsi="Arial" w:cs="Arial"/>
          <w:i/>
          <w:color w:val="212121"/>
        </w:rPr>
        <w:t>l</w:t>
      </w:r>
      <w:r>
        <w:rPr>
          <w:rFonts w:ascii="Arial" w:eastAsia="Arial" w:hAnsi="Arial" w:cs="Arial"/>
          <w:i/>
          <w:color w:val="212121"/>
          <w:spacing w:val="-2"/>
        </w:rPr>
        <w:t>o</w:t>
      </w:r>
      <w:r>
        <w:rPr>
          <w:rFonts w:ascii="Arial" w:eastAsia="Arial" w:hAnsi="Arial" w:cs="Arial"/>
          <w:i/>
          <w:color w:val="212121"/>
          <w:spacing w:val="1"/>
        </w:rPr>
        <w:t>gy</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i/>
          <w:color w:val="212121"/>
          <w:spacing w:val="1"/>
        </w:rPr>
        <w:t>14</w:t>
      </w:r>
      <w:r>
        <w:rPr>
          <w:rFonts w:ascii="Arial" w:eastAsia="Arial" w:hAnsi="Arial" w:cs="Arial"/>
          <w:i/>
          <w:color w:val="212121"/>
          <w:spacing w:val="-1"/>
        </w:rPr>
        <w:t>5</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spacing w:val="1"/>
        </w:rPr>
        <w:t>829</w:t>
      </w:r>
      <w:r>
        <w:rPr>
          <w:rFonts w:ascii="Arial" w:eastAsia="Arial" w:hAnsi="Arial" w:cs="Arial"/>
          <w:color w:val="212121"/>
          <w:spacing w:val="-1"/>
        </w:rPr>
        <w:t>-8</w:t>
      </w:r>
      <w:r>
        <w:rPr>
          <w:rFonts w:ascii="Arial" w:eastAsia="Arial" w:hAnsi="Arial" w:cs="Arial"/>
          <w:color w:val="212121"/>
          <w:spacing w:val="1"/>
        </w:rPr>
        <w:t>37</w:t>
      </w:r>
      <w:r>
        <w:rPr>
          <w:rFonts w:ascii="Arial" w:eastAsia="Arial" w:hAnsi="Arial" w:cs="Arial"/>
          <w:color w:val="212121"/>
        </w:rPr>
        <w:t>.</w:t>
      </w:r>
    </w:p>
    <w:p w14:paraId="3C350B4E" w14:textId="11D5F467" w:rsidR="00770C5D" w:rsidRDefault="00327065">
      <w:pPr>
        <w:spacing w:before="2"/>
        <w:ind w:left="3005" w:right="877"/>
        <w:jc w:val="center"/>
        <w:rPr>
          <w:rFonts w:ascii="Arial" w:eastAsia="Arial" w:hAnsi="Arial" w:cs="Arial"/>
        </w:rPr>
      </w:pPr>
      <w:r>
        <w:rPr>
          <w:rFonts w:ascii="Arial" w:eastAsia="Arial" w:hAnsi="Arial" w:cs="Arial"/>
          <w:color w:val="212121"/>
          <w:spacing w:val="1"/>
        </w:rPr>
        <w:t>11</w:t>
      </w:r>
      <w:r>
        <w:rPr>
          <w:rFonts w:ascii="Arial" w:eastAsia="Arial" w:hAnsi="Arial" w:cs="Arial"/>
          <w:color w:val="212121"/>
        </w:rPr>
        <w:t>.</w:t>
      </w:r>
      <w:r>
        <w:rPr>
          <w:rFonts w:ascii="Arial" w:eastAsia="Arial" w:hAnsi="Arial" w:cs="Arial"/>
          <w:color w:val="212121"/>
          <w:spacing w:val="25"/>
        </w:rPr>
        <w:t xml:space="preserve"> </w:t>
      </w:r>
      <w:proofErr w:type="gramStart"/>
      <w:r>
        <w:rPr>
          <w:rFonts w:ascii="Arial" w:eastAsia="Arial" w:hAnsi="Arial" w:cs="Arial"/>
          <w:color w:val="212121"/>
          <w:spacing w:val="1"/>
        </w:rPr>
        <w:t>Le</w:t>
      </w:r>
      <w:r>
        <w:rPr>
          <w:rFonts w:ascii="Arial" w:eastAsia="Arial" w:hAnsi="Arial" w:cs="Arial"/>
          <w:color w:val="212121"/>
        </w:rPr>
        <w:t>Cu</w:t>
      </w:r>
      <w:r>
        <w:rPr>
          <w:rFonts w:ascii="Arial" w:eastAsia="Arial" w:hAnsi="Arial" w:cs="Arial"/>
          <w:color w:val="212121"/>
          <w:spacing w:val="-1"/>
        </w:rPr>
        <w:t>n</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spacing w:val="13"/>
        </w:rPr>
        <w:t xml:space="preserve"> </w:t>
      </w:r>
      <w:proofErr w:type="gramEnd"/>
      <w:r>
        <w:rPr>
          <w:rFonts w:ascii="Arial" w:eastAsia="Arial" w:hAnsi="Arial" w:cs="Arial"/>
          <w:color w:val="212121"/>
          <w:spacing w:val="-25"/>
        </w:rPr>
        <w:t>Y</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spacing w:val="19"/>
        </w:rPr>
        <w:t xml:space="preserve"> </w:t>
      </w:r>
      <w:proofErr w:type="gramStart"/>
      <w:r>
        <w:rPr>
          <w:rFonts w:ascii="Arial" w:eastAsia="Arial" w:hAnsi="Arial" w:cs="Arial"/>
          <w:color w:val="212121"/>
          <w:spacing w:val="-1"/>
        </w:rPr>
        <w:t>B</w:t>
      </w:r>
      <w:r>
        <w:rPr>
          <w:rFonts w:ascii="Arial" w:eastAsia="Arial" w:hAnsi="Arial" w:cs="Arial"/>
          <w:color w:val="212121"/>
          <w:spacing w:val="1"/>
        </w:rPr>
        <w:t>e</w:t>
      </w:r>
      <w:r>
        <w:rPr>
          <w:rFonts w:ascii="Arial" w:eastAsia="Arial" w:hAnsi="Arial" w:cs="Arial"/>
          <w:color w:val="212121"/>
          <w:spacing w:val="-1"/>
        </w:rPr>
        <w:t>n</w:t>
      </w:r>
      <w:r>
        <w:rPr>
          <w:rFonts w:ascii="Arial" w:eastAsia="Arial" w:hAnsi="Arial" w:cs="Arial"/>
          <w:color w:val="212121"/>
          <w:spacing w:val="1"/>
        </w:rPr>
        <w:t>g</w:t>
      </w:r>
      <w:r>
        <w:rPr>
          <w:rFonts w:ascii="Arial" w:eastAsia="Arial" w:hAnsi="Arial" w:cs="Arial"/>
          <w:color w:val="212121"/>
        </w:rPr>
        <w:t>io,</w:t>
      </w:r>
      <w:r w:rsidR="0010520A">
        <w:rPr>
          <w:rFonts w:ascii="Arial" w:eastAsia="Arial" w:hAnsi="Arial" w:cs="Arial"/>
          <w:color w:val="212121"/>
        </w:rPr>
        <w:t xml:space="preserve">  </w:t>
      </w:r>
      <w:r>
        <w:rPr>
          <w:rFonts w:ascii="Arial" w:eastAsia="Arial" w:hAnsi="Arial" w:cs="Arial"/>
          <w:color w:val="212121"/>
          <w:spacing w:val="13"/>
        </w:rPr>
        <w:t xml:space="preserve"> </w:t>
      </w:r>
      <w:proofErr w:type="gramEnd"/>
      <w:r>
        <w:rPr>
          <w:rFonts w:ascii="Arial" w:eastAsia="Arial" w:hAnsi="Arial" w:cs="Arial"/>
          <w:color w:val="212121"/>
          <w:spacing w:val="-25"/>
        </w:rPr>
        <w:t>Y</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spacing w:val="19"/>
        </w:rPr>
        <w:t xml:space="preserve"> </w:t>
      </w:r>
      <w:r>
        <w:rPr>
          <w:rFonts w:ascii="Arial" w:eastAsia="Arial" w:hAnsi="Arial" w:cs="Arial"/>
          <w:color w:val="212121"/>
        </w:rPr>
        <w:t>&amp;</w:t>
      </w:r>
      <w:r w:rsidR="0010520A">
        <w:rPr>
          <w:rFonts w:ascii="Arial" w:eastAsia="Arial" w:hAnsi="Arial" w:cs="Arial"/>
          <w:color w:val="212121"/>
        </w:rPr>
        <w:t xml:space="preserve">  </w:t>
      </w:r>
      <w:r>
        <w:rPr>
          <w:rFonts w:ascii="Arial" w:eastAsia="Arial" w:hAnsi="Arial" w:cs="Arial"/>
          <w:color w:val="212121"/>
          <w:spacing w:val="17"/>
        </w:rPr>
        <w:t xml:space="preserve"> </w:t>
      </w:r>
      <w:proofErr w:type="gramStart"/>
      <w:r>
        <w:rPr>
          <w:rFonts w:ascii="Arial" w:eastAsia="Arial" w:hAnsi="Arial" w:cs="Arial"/>
          <w:color w:val="212121"/>
        </w:rPr>
        <w:t>H</w:t>
      </w:r>
      <w:r>
        <w:rPr>
          <w:rFonts w:ascii="Arial" w:eastAsia="Arial" w:hAnsi="Arial" w:cs="Arial"/>
          <w:color w:val="212121"/>
          <w:spacing w:val="-1"/>
        </w:rPr>
        <w:t>i</w:t>
      </w:r>
      <w:r>
        <w:rPr>
          <w:rFonts w:ascii="Arial" w:eastAsia="Arial" w:hAnsi="Arial" w:cs="Arial"/>
          <w:color w:val="212121"/>
          <w:spacing w:val="1"/>
        </w:rPr>
        <w:t>n</w:t>
      </w:r>
      <w:r>
        <w:rPr>
          <w:rFonts w:ascii="Arial" w:eastAsia="Arial" w:hAnsi="Arial" w:cs="Arial"/>
          <w:color w:val="212121"/>
        </w:rPr>
        <w:t>t</w:t>
      </w:r>
      <w:r>
        <w:rPr>
          <w:rFonts w:ascii="Arial" w:eastAsia="Arial" w:hAnsi="Arial" w:cs="Arial"/>
          <w:color w:val="212121"/>
          <w:spacing w:val="-1"/>
        </w:rPr>
        <w:t>o</w:t>
      </w:r>
      <w:r>
        <w:rPr>
          <w:rFonts w:ascii="Arial" w:eastAsia="Arial" w:hAnsi="Arial" w:cs="Arial"/>
          <w:color w:val="212121"/>
          <w:spacing w:val="1"/>
        </w:rPr>
        <w:t>n</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spacing w:val="17"/>
        </w:rPr>
        <w:t xml:space="preserve"> </w:t>
      </w:r>
      <w:proofErr w:type="gramEnd"/>
      <w:r>
        <w:rPr>
          <w:rFonts w:ascii="Arial" w:eastAsia="Arial" w:hAnsi="Arial" w:cs="Arial"/>
          <w:color w:val="212121"/>
        </w:rPr>
        <w:t>G.</w:t>
      </w:r>
      <w:r w:rsidR="0010520A">
        <w:rPr>
          <w:rFonts w:ascii="Arial" w:eastAsia="Arial" w:hAnsi="Arial" w:cs="Arial"/>
          <w:color w:val="212121"/>
        </w:rPr>
        <w:t xml:space="preserve">  </w:t>
      </w:r>
      <w:r>
        <w:rPr>
          <w:rFonts w:ascii="Arial" w:eastAsia="Arial" w:hAnsi="Arial" w:cs="Arial"/>
          <w:color w:val="212121"/>
          <w:spacing w:val="19"/>
        </w:rPr>
        <w:t xml:space="preserve"> </w:t>
      </w:r>
      <w:r>
        <w:rPr>
          <w:rFonts w:ascii="Arial" w:eastAsia="Arial" w:hAnsi="Arial" w:cs="Arial"/>
          <w:color w:val="212121"/>
        </w:rPr>
        <w:t>(2</w:t>
      </w:r>
      <w:r>
        <w:rPr>
          <w:rFonts w:ascii="Arial" w:eastAsia="Arial" w:hAnsi="Arial" w:cs="Arial"/>
          <w:color w:val="212121"/>
          <w:spacing w:val="-1"/>
        </w:rPr>
        <w:t>0</w:t>
      </w:r>
      <w:r>
        <w:rPr>
          <w:rFonts w:ascii="Arial" w:eastAsia="Arial" w:hAnsi="Arial" w:cs="Arial"/>
          <w:color w:val="212121"/>
          <w:spacing w:val="1"/>
        </w:rPr>
        <w:t>15</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spacing w:val="19"/>
        </w:rPr>
        <w:t xml:space="preserve"> </w:t>
      </w:r>
      <w:r>
        <w:rPr>
          <w:rFonts w:ascii="Arial" w:eastAsia="Arial" w:hAnsi="Arial" w:cs="Arial"/>
          <w:color w:val="212121"/>
        </w:rPr>
        <w:t>D</w:t>
      </w:r>
      <w:r>
        <w:rPr>
          <w:rFonts w:ascii="Arial" w:eastAsia="Arial" w:hAnsi="Arial" w:cs="Arial"/>
          <w:color w:val="212121"/>
          <w:spacing w:val="-2"/>
        </w:rPr>
        <w:t>e</w:t>
      </w:r>
      <w:r>
        <w:rPr>
          <w:rFonts w:ascii="Arial" w:eastAsia="Arial" w:hAnsi="Arial" w:cs="Arial"/>
          <w:color w:val="212121"/>
          <w:spacing w:val="1"/>
        </w:rPr>
        <w:t>e</w:t>
      </w:r>
      <w:r>
        <w:rPr>
          <w:rFonts w:ascii="Arial" w:eastAsia="Arial" w:hAnsi="Arial" w:cs="Arial"/>
          <w:color w:val="212121"/>
        </w:rPr>
        <w:t>p</w:t>
      </w:r>
    </w:p>
    <w:p w14:paraId="59FF8534" w14:textId="77777777" w:rsidR="00770C5D" w:rsidRDefault="00327065">
      <w:pPr>
        <w:spacing w:before="6"/>
        <w:ind w:left="3403" w:right="3706"/>
        <w:jc w:val="both"/>
        <w:rPr>
          <w:rFonts w:ascii="Arial" w:eastAsia="Arial" w:hAnsi="Arial" w:cs="Arial"/>
        </w:rPr>
      </w:pPr>
      <w:r>
        <w:rPr>
          <w:rFonts w:ascii="Arial" w:eastAsia="Arial" w:hAnsi="Arial" w:cs="Arial"/>
          <w:color w:val="212121"/>
          <w:spacing w:val="1"/>
        </w:rPr>
        <w:t>Lea</w:t>
      </w:r>
      <w:r>
        <w:rPr>
          <w:rFonts w:ascii="Arial" w:eastAsia="Arial" w:hAnsi="Arial" w:cs="Arial"/>
          <w:color w:val="212121"/>
        </w:rPr>
        <w:t>rni</w:t>
      </w:r>
      <w:r>
        <w:rPr>
          <w:rFonts w:ascii="Arial" w:eastAsia="Arial" w:hAnsi="Arial" w:cs="Arial"/>
          <w:color w:val="212121"/>
          <w:spacing w:val="-1"/>
        </w:rPr>
        <w:t>n</w:t>
      </w:r>
      <w:r>
        <w:rPr>
          <w:rFonts w:ascii="Arial" w:eastAsia="Arial" w:hAnsi="Arial" w:cs="Arial"/>
          <w:color w:val="212121"/>
          <w:spacing w:val="1"/>
        </w:rPr>
        <w:t>g</w:t>
      </w:r>
      <w:r>
        <w:rPr>
          <w:rFonts w:ascii="Arial" w:eastAsia="Arial" w:hAnsi="Arial" w:cs="Arial"/>
          <w:color w:val="212121"/>
        </w:rPr>
        <w:t xml:space="preserve">. </w:t>
      </w:r>
      <w:r>
        <w:rPr>
          <w:rFonts w:ascii="Arial" w:eastAsia="Arial" w:hAnsi="Arial" w:cs="Arial"/>
          <w:i/>
          <w:color w:val="212121"/>
          <w:spacing w:val="1"/>
        </w:rPr>
        <w:t>na</w:t>
      </w:r>
      <w:r>
        <w:rPr>
          <w:rFonts w:ascii="Arial" w:eastAsia="Arial" w:hAnsi="Arial" w:cs="Arial"/>
          <w:i/>
          <w:color w:val="212121"/>
          <w:spacing w:val="-2"/>
        </w:rPr>
        <w:t>t</w:t>
      </w:r>
      <w:r>
        <w:rPr>
          <w:rFonts w:ascii="Arial" w:eastAsia="Arial" w:hAnsi="Arial" w:cs="Arial"/>
          <w:i/>
          <w:color w:val="212121"/>
          <w:spacing w:val="1"/>
        </w:rPr>
        <w:t>u</w:t>
      </w:r>
      <w:r>
        <w:rPr>
          <w:rFonts w:ascii="Arial" w:eastAsia="Arial" w:hAnsi="Arial" w:cs="Arial"/>
          <w:i/>
          <w:color w:val="212121"/>
        </w:rPr>
        <w:t>r</w:t>
      </w:r>
      <w:r>
        <w:rPr>
          <w:rFonts w:ascii="Arial" w:eastAsia="Arial" w:hAnsi="Arial" w:cs="Arial"/>
          <w:i/>
          <w:color w:val="212121"/>
          <w:spacing w:val="1"/>
        </w:rPr>
        <w:t>e</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i/>
          <w:color w:val="212121"/>
          <w:spacing w:val="-1"/>
        </w:rPr>
        <w:t>5</w:t>
      </w:r>
      <w:r>
        <w:rPr>
          <w:rFonts w:ascii="Arial" w:eastAsia="Arial" w:hAnsi="Arial" w:cs="Arial"/>
          <w:i/>
          <w:color w:val="212121"/>
          <w:spacing w:val="1"/>
        </w:rPr>
        <w:t>21</w:t>
      </w:r>
      <w:r>
        <w:rPr>
          <w:rFonts w:ascii="Arial" w:eastAsia="Arial" w:hAnsi="Arial" w:cs="Arial"/>
          <w:color w:val="212121"/>
          <w:spacing w:val="-3"/>
        </w:rPr>
        <w:t>(</w:t>
      </w:r>
      <w:r>
        <w:rPr>
          <w:rFonts w:ascii="Arial" w:eastAsia="Arial" w:hAnsi="Arial" w:cs="Arial"/>
          <w:color w:val="212121"/>
          <w:spacing w:val="1"/>
        </w:rPr>
        <w:t>75</w:t>
      </w:r>
      <w:r>
        <w:rPr>
          <w:rFonts w:ascii="Arial" w:eastAsia="Arial" w:hAnsi="Arial" w:cs="Arial"/>
          <w:color w:val="212121"/>
          <w:spacing w:val="-1"/>
        </w:rPr>
        <w:t>5</w:t>
      </w:r>
      <w:r>
        <w:rPr>
          <w:rFonts w:ascii="Arial" w:eastAsia="Arial" w:hAnsi="Arial" w:cs="Arial"/>
          <w:color w:val="212121"/>
          <w:spacing w:val="1"/>
        </w:rPr>
        <w:t>3</w:t>
      </w:r>
      <w:r>
        <w:rPr>
          <w:rFonts w:ascii="Arial" w:eastAsia="Arial" w:hAnsi="Arial" w:cs="Arial"/>
          <w:color w:val="212121"/>
        </w:rPr>
        <w:t xml:space="preserve">), </w:t>
      </w:r>
      <w:r>
        <w:rPr>
          <w:rFonts w:ascii="Arial" w:eastAsia="Arial" w:hAnsi="Arial" w:cs="Arial"/>
          <w:color w:val="212121"/>
          <w:spacing w:val="1"/>
        </w:rPr>
        <w:t>4</w:t>
      </w:r>
      <w:r>
        <w:rPr>
          <w:rFonts w:ascii="Arial" w:eastAsia="Arial" w:hAnsi="Arial" w:cs="Arial"/>
          <w:color w:val="212121"/>
          <w:spacing w:val="-1"/>
        </w:rPr>
        <w:t>3</w:t>
      </w:r>
      <w:r>
        <w:rPr>
          <w:rFonts w:ascii="Arial" w:eastAsia="Arial" w:hAnsi="Arial" w:cs="Arial"/>
          <w:color w:val="212121"/>
          <w:spacing w:val="2"/>
        </w:rPr>
        <w:t>6</w:t>
      </w:r>
      <w:r>
        <w:rPr>
          <w:rFonts w:ascii="Arial" w:eastAsia="Arial" w:hAnsi="Arial" w:cs="Arial"/>
          <w:color w:val="212121"/>
          <w:spacing w:val="-1"/>
        </w:rPr>
        <w:t>-</w:t>
      </w:r>
      <w:r>
        <w:rPr>
          <w:rFonts w:ascii="Arial" w:eastAsia="Arial" w:hAnsi="Arial" w:cs="Arial"/>
          <w:color w:val="212121"/>
          <w:spacing w:val="1"/>
        </w:rPr>
        <w:t>4</w:t>
      </w:r>
      <w:r>
        <w:rPr>
          <w:rFonts w:ascii="Arial" w:eastAsia="Arial" w:hAnsi="Arial" w:cs="Arial"/>
          <w:color w:val="212121"/>
          <w:spacing w:val="-1"/>
        </w:rPr>
        <w:t>4</w:t>
      </w:r>
      <w:r>
        <w:rPr>
          <w:rFonts w:ascii="Arial" w:eastAsia="Arial" w:hAnsi="Arial" w:cs="Arial"/>
          <w:color w:val="212121"/>
          <w:spacing w:val="1"/>
        </w:rPr>
        <w:t>4</w:t>
      </w:r>
      <w:r>
        <w:rPr>
          <w:rFonts w:ascii="Arial" w:eastAsia="Arial" w:hAnsi="Arial" w:cs="Arial"/>
          <w:color w:val="212121"/>
        </w:rPr>
        <w:t>.</w:t>
      </w:r>
    </w:p>
    <w:p w14:paraId="3AA5FBE0" w14:textId="77777777" w:rsidR="00770C5D" w:rsidRDefault="00327065">
      <w:pPr>
        <w:spacing w:line="360" w:lineRule="exact"/>
        <w:ind w:left="3007" w:right="876"/>
        <w:jc w:val="center"/>
        <w:rPr>
          <w:rFonts w:ascii="Arial" w:eastAsia="Arial" w:hAnsi="Arial" w:cs="Arial"/>
        </w:rPr>
      </w:pPr>
      <w:r>
        <w:rPr>
          <w:rFonts w:ascii="Arial" w:eastAsia="Arial" w:hAnsi="Arial" w:cs="Arial"/>
          <w:color w:val="212121"/>
          <w:spacing w:val="1"/>
          <w:position w:val="10"/>
        </w:rPr>
        <w:t>12</w:t>
      </w:r>
      <w:r>
        <w:rPr>
          <w:rFonts w:ascii="Arial" w:eastAsia="Arial" w:hAnsi="Arial" w:cs="Arial"/>
          <w:color w:val="212121"/>
          <w:position w:val="10"/>
        </w:rPr>
        <w:t>.</w:t>
      </w:r>
      <w:r>
        <w:rPr>
          <w:rFonts w:ascii="Arial" w:eastAsia="Arial" w:hAnsi="Arial" w:cs="Arial"/>
          <w:color w:val="212121"/>
          <w:spacing w:val="25"/>
          <w:position w:val="10"/>
        </w:rPr>
        <w:t xml:space="preserve"> </w:t>
      </w:r>
      <w:r>
        <w:rPr>
          <w:rFonts w:ascii="Arial" w:eastAsia="Arial" w:hAnsi="Arial" w:cs="Arial"/>
          <w:color w:val="212121"/>
          <w:spacing w:val="1"/>
          <w:position w:val="10"/>
        </w:rPr>
        <w:t>Lu</w:t>
      </w:r>
      <w:r>
        <w:rPr>
          <w:rFonts w:ascii="Arial" w:eastAsia="Arial" w:hAnsi="Arial" w:cs="Arial"/>
          <w:color w:val="212121"/>
          <w:position w:val="10"/>
        </w:rPr>
        <w:t>,</w:t>
      </w:r>
      <w:r>
        <w:rPr>
          <w:rFonts w:ascii="Arial" w:eastAsia="Arial" w:hAnsi="Arial" w:cs="Arial"/>
          <w:color w:val="212121"/>
          <w:spacing w:val="15"/>
          <w:position w:val="10"/>
        </w:rPr>
        <w:t xml:space="preserve"> </w:t>
      </w:r>
      <w:r>
        <w:rPr>
          <w:rFonts w:ascii="Arial" w:eastAsia="Arial" w:hAnsi="Arial" w:cs="Arial"/>
          <w:color w:val="212121"/>
          <w:spacing w:val="-13"/>
          <w:position w:val="10"/>
        </w:rPr>
        <w:t>W</w:t>
      </w:r>
      <w:r>
        <w:rPr>
          <w:rFonts w:ascii="Arial" w:eastAsia="Arial" w:hAnsi="Arial" w:cs="Arial"/>
          <w:color w:val="212121"/>
          <w:position w:val="10"/>
        </w:rPr>
        <w:t>.,</w:t>
      </w:r>
      <w:r>
        <w:rPr>
          <w:rFonts w:ascii="Arial" w:eastAsia="Arial" w:hAnsi="Arial" w:cs="Arial"/>
          <w:color w:val="212121"/>
          <w:spacing w:val="15"/>
          <w:position w:val="10"/>
        </w:rPr>
        <w:t xml:space="preserve"> </w:t>
      </w:r>
      <w:r>
        <w:rPr>
          <w:rFonts w:ascii="Arial" w:eastAsia="Arial" w:hAnsi="Arial" w:cs="Arial"/>
          <w:color w:val="212121"/>
          <w:spacing w:val="1"/>
          <w:position w:val="10"/>
        </w:rPr>
        <w:t>L</w:t>
      </w:r>
      <w:r>
        <w:rPr>
          <w:rFonts w:ascii="Arial" w:eastAsia="Arial" w:hAnsi="Arial" w:cs="Arial"/>
          <w:color w:val="212121"/>
          <w:position w:val="10"/>
        </w:rPr>
        <w:t>i,</w:t>
      </w:r>
      <w:r>
        <w:rPr>
          <w:rFonts w:ascii="Arial" w:eastAsia="Arial" w:hAnsi="Arial" w:cs="Arial"/>
          <w:color w:val="212121"/>
          <w:spacing w:val="12"/>
          <w:position w:val="10"/>
        </w:rPr>
        <w:t xml:space="preserve"> </w:t>
      </w:r>
      <w:r>
        <w:rPr>
          <w:rFonts w:ascii="Arial" w:eastAsia="Arial" w:hAnsi="Arial" w:cs="Arial"/>
          <w:color w:val="212121"/>
          <w:position w:val="10"/>
        </w:rPr>
        <w:t>J.,</w:t>
      </w:r>
      <w:r>
        <w:rPr>
          <w:rFonts w:ascii="Arial" w:eastAsia="Arial" w:hAnsi="Arial" w:cs="Arial"/>
          <w:color w:val="212121"/>
          <w:spacing w:val="13"/>
          <w:position w:val="10"/>
        </w:rPr>
        <w:t xml:space="preserve"> </w:t>
      </w:r>
      <w:r>
        <w:rPr>
          <w:rFonts w:ascii="Arial" w:eastAsia="Arial" w:hAnsi="Arial" w:cs="Arial"/>
          <w:color w:val="212121"/>
          <w:spacing w:val="1"/>
          <w:position w:val="10"/>
        </w:rPr>
        <w:t>L</w:t>
      </w:r>
      <w:r>
        <w:rPr>
          <w:rFonts w:ascii="Arial" w:eastAsia="Arial" w:hAnsi="Arial" w:cs="Arial"/>
          <w:color w:val="212121"/>
          <w:position w:val="10"/>
        </w:rPr>
        <w:t>i,</w:t>
      </w:r>
      <w:r>
        <w:rPr>
          <w:rFonts w:ascii="Arial" w:eastAsia="Arial" w:hAnsi="Arial" w:cs="Arial"/>
          <w:color w:val="212121"/>
          <w:spacing w:val="8"/>
          <w:position w:val="10"/>
        </w:rPr>
        <w:t xml:space="preserve"> </w:t>
      </w:r>
      <w:r>
        <w:rPr>
          <w:rFonts w:ascii="Arial" w:eastAsia="Arial" w:hAnsi="Arial" w:cs="Arial"/>
          <w:color w:val="212121"/>
          <w:spacing w:val="-25"/>
          <w:position w:val="10"/>
        </w:rPr>
        <w:t>Y</w:t>
      </w:r>
      <w:r>
        <w:rPr>
          <w:rFonts w:ascii="Arial" w:eastAsia="Arial" w:hAnsi="Arial" w:cs="Arial"/>
          <w:color w:val="212121"/>
          <w:position w:val="10"/>
        </w:rPr>
        <w:t>.,</w:t>
      </w:r>
      <w:r>
        <w:rPr>
          <w:rFonts w:ascii="Arial" w:eastAsia="Arial" w:hAnsi="Arial" w:cs="Arial"/>
          <w:color w:val="212121"/>
          <w:spacing w:val="13"/>
          <w:position w:val="10"/>
        </w:rPr>
        <w:t xml:space="preserve"> </w:t>
      </w:r>
      <w:r>
        <w:rPr>
          <w:rFonts w:ascii="Arial" w:eastAsia="Arial" w:hAnsi="Arial" w:cs="Arial"/>
          <w:color w:val="212121"/>
          <w:spacing w:val="-1"/>
          <w:position w:val="10"/>
        </w:rPr>
        <w:t>S</w:t>
      </w:r>
      <w:r>
        <w:rPr>
          <w:rFonts w:ascii="Arial" w:eastAsia="Arial" w:hAnsi="Arial" w:cs="Arial"/>
          <w:color w:val="212121"/>
          <w:spacing w:val="1"/>
          <w:position w:val="10"/>
        </w:rPr>
        <w:t>un</w:t>
      </w:r>
      <w:r>
        <w:rPr>
          <w:rFonts w:ascii="Arial" w:eastAsia="Arial" w:hAnsi="Arial" w:cs="Arial"/>
          <w:color w:val="212121"/>
          <w:position w:val="10"/>
        </w:rPr>
        <w:t>,</w:t>
      </w:r>
      <w:r>
        <w:rPr>
          <w:rFonts w:ascii="Arial" w:eastAsia="Arial" w:hAnsi="Arial" w:cs="Arial"/>
          <w:color w:val="212121"/>
          <w:spacing w:val="1"/>
          <w:position w:val="10"/>
        </w:rPr>
        <w:t xml:space="preserve"> </w:t>
      </w:r>
      <w:r>
        <w:rPr>
          <w:rFonts w:ascii="Arial" w:eastAsia="Arial" w:hAnsi="Arial" w:cs="Arial"/>
          <w:color w:val="212121"/>
          <w:spacing w:val="-1"/>
          <w:position w:val="10"/>
        </w:rPr>
        <w:t>A</w:t>
      </w:r>
      <w:r>
        <w:rPr>
          <w:rFonts w:ascii="Arial" w:eastAsia="Arial" w:hAnsi="Arial" w:cs="Arial"/>
          <w:color w:val="212121"/>
          <w:position w:val="10"/>
        </w:rPr>
        <w:t>.,</w:t>
      </w:r>
      <w:r>
        <w:rPr>
          <w:rFonts w:ascii="Arial" w:eastAsia="Arial" w:hAnsi="Arial" w:cs="Arial"/>
          <w:color w:val="212121"/>
          <w:spacing w:val="15"/>
          <w:position w:val="10"/>
        </w:rPr>
        <w:t xml:space="preserve"> </w:t>
      </w:r>
      <w:r>
        <w:rPr>
          <w:rFonts w:ascii="Arial" w:eastAsia="Arial" w:hAnsi="Arial" w:cs="Arial"/>
          <w:color w:val="212121"/>
          <w:position w:val="10"/>
        </w:rPr>
        <w:t>&amp;</w:t>
      </w:r>
      <w:r>
        <w:rPr>
          <w:rFonts w:ascii="Arial" w:eastAsia="Arial" w:hAnsi="Arial" w:cs="Arial"/>
          <w:color w:val="212121"/>
          <w:spacing w:val="13"/>
          <w:position w:val="10"/>
        </w:rPr>
        <w:t xml:space="preserve"> </w:t>
      </w:r>
      <w:r>
        <w:rPr>
          <w:rFonts w:ascii="Arial" w:eastAsia="Arial" w:hAnsi="Arial" w:cs="Arial"/>
          <w:color w:val="212121"/>
          <w:spacing w:val="-7"/>
          <w:position w:val="10"/>
        </w:rPr>
        <w:t>W</w:t>
      </w:r>
      <w:r>
        <w:rPr>
          <w:rFonts w:ascii="Arial" w:eastAsia="Arial" w:hAnsi="Arial" w:cs="Arial"/>
          <w:color w:val="212121"/>
          <w:spacing w:val="-1"/>
          <w:position w:val="10"/>
        </w:rPr>
        <w:t>a</w:t>
      </w:r>
      <w:r>
        <w:rPr>
          <w:rFonts w:ascii="Arial" w:eastAsia="Arial" w:hAnsi="Arial" w:cs="Arial"/>
          <w:color w:val="212121"/>
          <w:spacing w:val="1"/>
          <w:position w:val="10"/>
        </w:rPr>
        <w:t>ng</w:t>
      </w:r>
      <w:r>
        <w:rPr>
          <w:rFonts w:ascii="Arial" w:eastAsia="Arial" w:hAnsi="Arial" w:cs="Arial"/>
          <w:color w:val="212121"/>
          <w:position w:val="10"/>
        </w:rPr>
        <w:t>,</w:t>
      </w:r>
      <w:r>
        <w:rPr>
          <w:rFonts w:ascii="Arial" w:eastAsia="Arial" w:hAnsi="Arial" w:cs="Arial"/>
          <w:color w:val="212121"/>
          <w:spacing w:val="13"/>
          <w:position w:val="10"/>
        </w:rPr>
        <w:t xml:space="preserve"> </w:t>
      </w:r>
      <w:r>
        <w:rPr>
          <w:rFonts w:ascii="Arial" w:eastAsia="Arial" w:hAnsi="Arial" w:cs="Arial"/>
          <w:color w:val="212121"/>
          <w:position w:val="10"/>
        </w:rPr>
        <w:t>J.</w:t>
      </w:r>
      <w:r>
        <w:rPr>
          <w:rFonts w:ascii="Arial" w:eastAsia="Arial" w:hAnsi="Arial" w:cs="Arial"/>
          <w:color w:val="212121"/>
          <w:spacing w:val="15"/>
          <w:position w:val="10"/>
        </w:rPr>
        <w:t xml:space="preserve"> </w:t>
      </w:r>
      <w:r>
        <w:rPr>
          <w:rFonts w:ascii="Arial" w:eastAsia="Arial" w:hAnsi="Arial" w:cs="Arial"/>
          <w:color w:val="212121"/>
          <w:position w:val="10"/>
        </w:rPr>
        <w:t>(</w:t>
      </w:r>
      <w:r>
        <w:rPr>
          <w:rFonts w:ascii="Arial" w:eastAsia="Arial" w:hAnsi="Arial" w:cs="Arial"/>
          <w:color w:val="212121"/>
          <w:spacing w:val="-2"/>
          <w:position w:val="10"/>
        </w:rPr>
        <w:t>2</w:t>
      </w:r>
      <w:r>
        <w:rPr>
          <w:rFonts w:ascii="Arial" w:eastAsia="Arial" w:hAnsi="Arial" w:cs="Arial"/>
          <w:color w:val="212121"/>
          <w:spacing w:val="-1"/>
          <w:position w:val="10"/>
        </w:rPr>
        <w:t>0</w:t>
      </w:r>
      <w:r>
        <w:rPr>
          <w:rFonts w:ascii="Arial" w:eastAsia="Arial" w:hAnsi="Arial" w:cs="Arial"/>
          <w:color w:val="212121"/>
          <w:spacing w:val="1"/>
          <w:position w:val="10"/>
        </w:rPr>
        <w:t>20</w:t>
      </w:r>
      <w:r>
        <w:rPr>
          <w:rFonts w:ascii="Arial" w:eastAsia="Arial" w:hAnsi="Arial" w:cs="Arial"/>
          <w:color w:val="212121"/>
          <w:position w:val="10"/>
        </w:rPr>
        <w:t>). A</w:t>
      </w:r>
      <w:r>
        <w:rPr>
          <w:rFonts w:ascii="Arial" w:eastAsia="Arial" w:hAnsi="Arial" w:cs="Arial"/>
          <w:color w:val="212121"/>
          <w:spacing w:val="3"/>
          <w:position w:val="10"/>
        </w:rPr>
        <w:t xml:space="preserve"> </w:t>
      </w:r>
      <w:r>
        <w:rPr>
          <w:rFonts w:ascii="Arial" w:eastAsia="Arial" w:hAnsi="Arial" w:cs="Arial"/>
          <w:color w:val="212121"/>
          <w:position w:val="10"/>
        </w:rPr>
        <w:t>C</w:t>
      </w:r>
      <w:r>
        <w:rPr>
          <w:rFonts w:ascii="Arial" w:eastAsia="Arial" w:hAnsi="Arial" w:cs="Arial"/>
          <w:color w:val="212121"/>
          <w:spacing w:val="-1"/>
          <w:position w:val="10"/>
        </w:rPr>
        <w:t>N</w:t>
      </w:r>
      <w:r>
        <w:rPr>
          <w:rFonts w:ascii="Arial" w:eastAsia="Arial" w:hAnsi="Arial" w:cs="Arial"/>
          <w:color w:val="212121"/>
          <w:spacing w:val="6"/>
          <w:position w:val="10"/>
        </w:rPr>
        <w:t>N</w:t>
      </w:r>
      <w:r>
        <w:rPr>
          <w:rFonts w:ascii="Cambria Math" w:eastAsia="Cambria Math" w:hAnsi="Cambria Math" w:cs="Cambria Math"/>
          <w:color w:val="212121"/>
          <w:spacing w:val="-1"/>
          <w:position w:val="10"/>
        </w:rPr>
        <w:t>‐</w:t>
      </w:r>
      <w:r>
        <w:rPr>
          <w:rFonts w:ascii="Arial" w:eastAsia="Arial" w:hAnsi="Arial" w:cs="Arial"/>
          <w:color w:val="212121"/>
          <w:spacing w:val="1"/>
          <w:position w:val="10"/>
        </w:rPr>
        <w:t>L</w:t>
      </w:r>
      <w:r>
        <w:rPr>
          <w:rFonts w:ascii="Arial" w:eastAsia="Arial" w:hAnsi="Arial" w:cs="Arial"/>
          <w:color w:val="212121"/>
          <w:position w:val="10"/>
        </w:rPr>
        <w:t>STM</w:t>
      </w:r>
      <w:r>
        <w:rPr>
          <w:rFonts w:ascii="Cambria Math" w:eastAsia="Cambria Math" w:hAnsi="Cambria Math" w:cs="Cambria Math"/>
          <w:color w:val="212121"/>
          <w:position w:val="10"/>
        </w:rPr>
        <w:t>‐</w:t>
      </w:r>
      <w:r>
        <w:rPr>
          <w:rFonts w:ascii="Arial" w:eastAsia="Arial" w:hAnsi="Arial" w:cs="Arial"/>
          <w:color w:val="212121"/>
          <w:spacing w:val="1"/>
          <w:position w:val="10"/>
        </w:rPr>
        <w:t>ba</w:t>
      </w:r>
      <w:r>
        <w:rPr>
          <w:rFonts w:ascii="Arial" w:eastAsia="Arial" w:hAnsi="Arial" w:cs="Arial"/>
          <w:color w:val="212121"/>
          <w:spacing w:val="-2"/>
          <w:position w:val="10"/>
        </w:rPr>
        <w:t>s</w:t>
      </w:r>
      <w:r>
        <w:rPr>
          <w:rFonts w:ascii="Arial" w:eastAsia="Arial" w:hAnsi="Arial" w:cs="Arial"/>
          <w:color w:val="212121"/>
          <w:spacing w:val="1"/>
          <w:position w:val="10"/>
        </w:rPr>
        <w:t>e</w:t>
      </w:r>
      <w:r>
        <w:rPr>
          <w:rFonts w:ascii="Arial" w:eastAsia="Arial" w:hAnsi="Arial" w:cs="Arial"/>
          <w:color w:val="212121"/>
          <w:position w:val="10"/>
        </w:rPr>
        <w:t>d</w:t>
      </w:r>
    </w:p>
    <w:p w14:paraId="0CBC8E01" w14:textId="77777777" w:rsidR="00770C5D" w:rsidRDefault="00327065">
      <w:pPr>
        <w:spacing w:line="100" w:lineRule="exact"/>
        <w:ind w:left="3403" w:right="1594"/>
        <w:jc w:val="both"/>
        <w:rPr>
          <w:rFonts w:ascii="Arial" w:eastAsia="Arial" w:hAnsi="Arial" w:cs="Arial"/>
        </w:rPr>
      </w:pPr>
      <w:r>
        <w:rPr>
          <w:rFonts w:ascii="Arial" w:eastAsia="Arial" w:hAnsi="Arial" w:cs="Arial"/>
          <w:color w:val="212121"/>
          <w:position w:val="2"/>
        </w:rPr>
        <w:t>mo</w:t>
      </w:r>
      <w:r>
        <w:rPr>
          <w:rFonts w:ascii="Arial" w:eastAsia="Arial" w:hAnsi="Arial" w:cs="Arial"/>
          <w:color w:val="212121"/>
          <w:spacing w:val="1"/>
          <w:position w:val="2"/>
        </w:rPr>
        <w:t>de</w:t>
      </w:r>
      <w:r>
        <w:rPr>
          <w:rFonts w:ascii="Arial" w:eastAsia="Arial" w:hAnsi="Arial" w:cs="Arial"/>
          <w:color w:val="212121"/>
          <w:position w:val="2"/>
        </w:rPr>
        <w:t>l to</w:t>
      </w:r>
      <w:r>
        <w:rPr>
          <w:rFonts w:ascii="Arial" w:eastAsia="Arial" w:hAnsi="Arial" w:cs="Arial"/>
          <w:color w:val="212121"/>
          <w:spacing w:val="-1"/>
          <w:position w:val="2"/>
        </w:rPr>
        <w:t xml:space="preserve"> </w:t>
      </w:r>
      <w:r>
        <w:rPr>
          <w:rFonts w:ascii="Arial" w:eastAsia="Arial" w:hAnsi="Arial" w:cs="Arial"/>
          <w:color w:val="212121"/>
          <w:spacing w:val="1"/>
          <w:position w:val="2"/>
        </w:rPr>
        <w:t>fo</w:t>
      </w:r>
      <w:r>
        <w:rPr>
          <w:rFonts w:ascii="Arial" w:eastAsia="Arial" w:hAnsi="Arial" w:cs="Arial"/>
          <w:color w:val="212121"/>
          <w:position w:val="2"/>
        </w:rPr>
        <w:t>re</w:t>
      </w:r>
      <w:r>
        <w:rPr>
          <w:rFonts w:ascii="Arial" w:eastAsia="Arial" w:hAnsi="Arial" w:cs="Arial"/>
          <w:color w:val="212121"/>
          <w:spacing w:val="-2"/>
          <w:position w:val="2"/>
        </w:rPr>
        <w:t>c</w:t>
      </w:r>
      <w:r>
        <w:rPr>
          <w:rFonts w:ascii="Arial" w:eastAsia="Arial" w:hAnsi="Arial" w:cs="Arial"/>
          <w:color w:val="212121"/>
          <w:spacing w:val="1"/>
          <w:position w:val="2"/>
        </w:rPr>
        <w:t>a</w:t>
      </w:r>
      <w:r>
        <w:rPr>
          <w:rFonts w:ascii="Arial" w:eastAsia="Arial" w:hAnsi="Arial" w:cs="Arial"/>
          <w:color w:val="212121"/>
          <w:position w:val="2"/>
        </w:rPr>
        <w:t>st</w:t>
      </w:r>
      <w:r>
        <w:rPr>
          <w:rFonts w:ascii="Arial" w:eastAsia="Arial" w:hAnsi="Arial" w:cs="Arial"/>
          <w:color w:val="212121"/>
          <w:spacing w:val="1"/>
          <w:position w:val="2"/>
        </w:rPr>
        <w:t xml:space="preserve"> </w:t>
      </w:r>
      <w:r>
        <w:rPr>
          <w:rFonts w:ascii="Arial" w:eastAsia="Arial" w:hAnsi="Arial" w:cs="Arial"/>
          <w:color w:val="212121"/>
          <w:position w:val="2"/>
        </w:rPr>
        <w:t>s</w:t>
      </w:r>
      <w:r>
        <w:rPr>
          <w:rFonts w:ascii="Arial" w:eastAsia="Arial" w:hAnsi="Arial" w:cs="Arial"/>
          <w:color w:val="212121"/>
          <w:spacing w:val="-2"/>
          <w:position w:val="2"/>
        </w:rPr>
        <w:t>t</w:t>
      </w:r>
      <w:r>
        <w:rPr>
          <w:rFonts w:ascii="Arial" w:eastAsia="Arial" w:hAnsi="Arial" w:cs="Arial"/>
          <w:color w:val="212121"/>
          <w:spacing w:val="1"/>
          <w:position w:val="2"/>
        </w:rPr>
        <w:t>o</w:t>
      </w:r>
      <w:r>
        <w:rPr>
          <w:rFonts w:ascii="Arial" w:eastAsia="Arial" w:hAnsi="Arial" w:cs="Arial"/>
          <w:color w:val="212121"/>
          <w:spacing w:val="-2"/>
          <w:position w:val="2"/>
        </w:rPr>
        <w:t>c</w:t>
      </w:r>
      <w:r>
        <w:rPr>
          <w:rFonts w:ascii="Arial" w:eastAsia="Arial" w:hAnsi="Arial" w:cs="Arial"/>
          <w:color w:val="212121"/>
          <w:position w:val="2"/>
        </w:rPr>
        <w:t xml:space="preserve">k </w:t>
      </w:r>
      <w:r>
        <w:rPr>
          <w:rFonts w:ascii="Arial" w:eastAsia="Arial" w:hAnsi="Arial" w:cs="Arial"/>
          <w:color w:val="212121"/>
          <w:spacing w:val="1"/>
          <w:position w:val="2"/>
        </w:rPr>
        <w:t>p</w:t>
      </w:r>
      <w:r>
        <w:rPr>
          <w:rFonts w:ascii="Arial" w:eastAsia="Arial" w:hAnsi="Arial" w:cs="Arial"/>
          <w:color w:val="212121"/>
          <w:position w:val="2"/>
        </w:rPr>
        <w:t>r</w:t>
      </w:r>
      <w:r>
        <w:rPr>
          <w:rFonts w:ascii="Arial" w:eastAsia="Arial" w:hAnsi="Arial" w:cs="Arial"/>
          <w:color w:val="212121"/>
          <w:spacing w:val="-1"/>
          <w:position w:val="2"/>
        </w:rPr>
        <w:t>i</w:t>
      </w:r>
      <w:r>
        <w:rPr>
          <w:rFonts w:ascii="Arial" w:eastAsia="Arial" w:hAnsi="Arial" w:cs="Arial"/>
          <w:color w:val="212121"/>
          <w:position w:val="2"/>
        </w:rPr>
        <w:t>c</w:t>
      </w:r>
      <w:r>
        <w:rPr>
          <w:rFonts w:ascii="Arial" w:eastAsia="Arial" w:hAnsi="Arial" w:cs="Arial"/>
          <w:color w:val="212121"/>
          <w:spacing w:val="1"/>
          <w:position w:val="2"/>
        </w:rPr>
        <w:t>e</w:t>
      </w:r>
      <w:r>
        <w:rPr>
          <w:rFonts w:ascii="Arial" w:eastAsia="Arial" w:hAnsi="Arial" w:cs="Arial"/>
          <w:color w:val="212121"/>
          <w:position w:val="2"/>
        </w:rPr>
        <w:t>s.</w:t>
      </w:r>
      <w:r>
        <w:rPr>
          <w:rFonts w:ascii="Arial" w:eastAsia="Arial" w:hAnsi="Arial" w:cs="Arial"/>
          <w:color w:val="212121"/>
          <w:spacing w:val="3"/>
          <w:position w:val="2"/>
        </w:rPr>
        <w:t xml:space="preserve"> </w:t>
      </w:r>
      <w:r>
        <w:rPr>
          <w:rFonts w:ascii="Arial" w:eastAsia="Arial" w:hAnsi="Arial" w:cs="Arial"/>
          <w:i/>
          <w:color w:val="212121"/>
          <w:position w:val="2"/>
        </w:rPr>
        <w:t>Complexit</w:t>
      </w:r>
      <w:r>
        <w:rPr>
          <w:rFonts w:ascii="Arial" w:eastAsia="Arial" w:hAnsi="Arial" w:cs="Arial"/>
          <w:i/>
          <w:color w:val="212121"/>
          <w:spacing w:val="-1"/>
          <w:position w:val="2"/>
        </w:rPr>
        <w:t>y</w:t>
      </w:r>
      <w:r>
        <w:rPr>
          <w:rFonts w:ascii="Arial" w:eastAsia="Arial" w:hAnsi="Arial" w:cs="Arial"/>
          <w:color w:val="212121"/>
          <w:position w:val="2"/>
        </w:rPr>
        <w:t>,</w:t>
      </w:r>
      <w:r>
        <w:rPr>
          <w:rFonts w:ascii="Arial" w:eastAsia="Arial" w:hAnsi="Arial" w:cs="Arial"/>
          <w:color w:val="212121"/>
          <w:spacing w:val="2"/>
          <w:position w:val="2"/>
        </w:rPr>
        <w:t xml:space="preserve"> </w:t>
      </w:r>
      <w:r>
        <w:rPr>
          <w:rFonts w:ascii="Arial" w:eastAsia="Arial" w:hAnsi="Arial" w:cs="Arial"/>
          <w:i/>
          <w:color w:val="212121"/>
          <w:spacing w:val="-1"/>
          <w:position w:val="2"/>
        </w:rPr>
        <w:t>2</w:t>
      </w:r>
      <w:r>
        <w:rPr>
          <w:rFonts w:ascii="Arial" w:eastAsia="Arial" w:hAnsi="Arial" w:cs="Arial"/>
          <w:i/>
          <w:color w:val="212121"/>
          <w:spacing w:val="1"/>
          <w:position w:val="2"/>
        </w:rPr>
        <w:t>020</w:t>
      </w:r>
      <w:r>
        <w:rPr>
          <w:rFonts w:ascii="Arial" w:eastAsia="Arial" w:hAnsi="Arial" w:cs="Arial"/>
          <w:color w:val="212121"/>
          <w:position w:val="2"/>
        </w:rPr>
        <w:t>(1),</w:t>
      </w:r>
      <w:r>
        <w:rPr>
          <w:rFonts w:ascii="Arial" w:eastAsia="Arial" w:hAnsi="Arial" w:cs="Arial"/>
          <w:color w:val="212121"/>
          <w:spacing w:val="-1"/>
          <w:position w:val="2"/>
        </w:rPr>
        <w:t xml:space="preserve"> </w:t>
      </w:r>
      <w:r>
        <w:rPr>
          <w:rFonts w:ascii="Arial" w:eastAsia="Arial" w:hAnsi="Arial" w:cs="Arial"/>
          <w:color w:val="212121"/>
          <w:spacing w:val="1"/>
          <w:position w:val="2"/>
        </w:rPr>
        <w:t>6</w:t>
      </w:r>
      <w:r>
        <w:rPr>
          <w:rFonts w:ascii="Arial" w:eastAsia="Arial" w:hAnsi="Arial" w:cs="Arial"/>
          <w:color w:val="212121"/>
          <w:spacing w:val="-1"/>
          <w:position w:val="2"/>
        </w:rPr>
        <w:t>6</w:t>
      </w:r>
      <w:r>
        <w:rPr>
          <w:rFonts w:ascii="Arial" w:eastAsia="Arial" w:hAnsi="Arial" w:cs="Arial"/>
          <w:color w:val="212121"/>
          <w:spacing w:val="1"/>
          <w:position w:val="2"/>
        </w:rPr>
        <w:t>22</w:t>
      </w:r>
      <w:r>
        <w:rPr>
          <w:rFonts w:ascii="Arial" w:eastAsia="Arial" w:hAnsi="Arial" w:cs="Arial"/>
          <w:color w:val="212121"/>
          <w:spacing w:val="-1"/>
          <w:position w:val="2"/>
        </w:rPr>
        <w:t>9</w:t>
      </w:r>
      <w:r>
        <w:rPr>
          <w:rFonts w:ascii="Arial" w:eastAsia="Arial" w:hAnsi="Arial" w:cs="Arial"/>
          <w:color w:val="212121"/>
          <w:spacing w:val="1"/>
          <w:position w:val="2"/>
        </w:rPr>
        <w:t>27</w:t>
      </w:r>
      <w:r>
        <w:rPr>
          <w:rFonts w:ascii="Arial" w:eastAsia="Arial" w:hAnsi="Arial" w:cs="Arial"/>
          <w:color w:val="212121"/>
          <w:position w:val="2"/>
        </w:rPr>
        <w:t>.</w:t>
      </w:r>
    </w:p>
    <w:p w14:paraId="38A076BC" w14:textId="77777777" w:rsidR="00770C5D" w:rsidRDefault="00327065">
      <w:pPr>
        <w:spacing w:before="6" w:line="248" w:lineRule="auto"/>
        <w:ind w:left="3403" w:right="880" w:hanging="360"/>
        <w:jc w:val="both"/>
        <w:rPr>
          <w:rFonts w:ascii="Arial" w:eastAsia="Arial" w:hAnsi="Arial" w:cs="Arial"/>
        </w:rPr>
      </w:pPr>
      <w:r>
        <w:rPr>
          <w:rFonts w:ascii="Arial" w:eastAsia="Arial" w:hAnsi="Arial" w:cs="Arial"/>
          <w:color w:val="212121"/>
          <w:spacing w:val="1"/>
        </w:rPr>
        <w:t>13</w:t>
      </w:r>
      <w:r>
        <w:rPr>
          <w:rFonts w:ascii="Arial" w:eastAsia="Arial" w:hAnsi="Arial" w:cs="Arial"/>
          <w:color w:val="212121"/>
        </w:rPr>
        <w:t>. J</w:t>
      </w:r>
      <w:r>
        <w:rPr>
          <w:rFonts w:ascii="Arial" w:eastAsia="Arial" w:hAnsi="Arial" w:cs="Arial"/>
          <w:color w:val="212121"/>
          <w:spacing w:val="1"/>
        </w:rPr>
        <w:t>en</w:t>
      </w:r>
      <w:r>
        <w:rPr>
          <w:rFonts w:ascii="Arial" w:eastAsia="Arial" w:hAnsi="Arial" w:cs="Arial"/>
          <w:color w:val="212121"/>
        </w:rPr>
        <w:t>kins,</w:t>
      </w:r>
      <w:r>
        <w:rPr>
          <w:rFonts w:ascii="Arial" w:eastAsia="Arial" w:hAnsi="Arial" w:cs="Arial"/>
          <w:color w:val="212121"/>
          <w:spacing w:val="4"/>
        </w:rPr>
        <w:t xml:space="preserve"> </w:t>
      </w:r>
      <w:r>
        <w:rPr>
          <w:rFonts w:ascii="Arial" w:eastAsia="Arial" w:hAnsi="Arial" w:cs="Arial"/>
          <w:color w:val="212121"/>
        </w:rPr>
        <w:t>R.,</w:t>
      </w:r>
      <w:r>
        <w:rPr>
          <w:rFonts w:ascii="Arial" w:eastAsia="Arial" w:hAnsi="Arial" w:cs="Arial"/>
          <w:color w:val="212121"/>
          <w:spacing w:val="3"/>
        </w:rPr>
        <w:t xml:space="preserve"> </w:t>
      </w:r>
      <w:r>
        <w:rPr>
          <w:rFonts w:ascii="Arial" w:eastAsia="Arial" w:hAnsi="Arial" w:cs="Arial"/>
          <w:color w:val="212121"/>
          <w:spacing w:val="-9"/>
        </w:rPr>
        <w:t>W</w:t>
      </w:r>
      <w:r>
        <w:rPr>
          <w:rFonts w:ascii="Arial" w:eastAsia="Arial" w:hAnsi="Arial" w:cs="Arial"/>
          <w:color w:val="212121"/>
          <w:spacing w:val="1"/>
        </w:rPr>
        <w:t>a</w:t>
      </w:r>
      <w:r>
        <w:rPr>
          <w:rFonts w:ascii="Arial" w:eastAsia="Arial" w:hAnsi="Arial" w:cs="Arial"/>
          <w:color w:val="212121"/>
        </w:rPr>
        <w:t>lke</w:t>
      </w:r>
      <w:r>
        <w:rPr>
          <w:rFonts w:ascii="Arial" w:eastAsia="Arial" w:hAnsi="Arial" w:cs="Arial"/>
          <w:color w:val="212121"/>
          <w:spacing w:val="-10"/>
        </w:rPr>
        <w:t>r</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color w:val="212121"/>
          <w:spacing w:val="-2"/>
        </w:rPr>
        <w:t>J</w:t>
      </w:r>
      <w:r>
        <w:rPr>
          <w:rFonts w:ascii="Arial" w:eastAsia="Arial" w:hAnsi="Arial" w:cs="Arial"/>
          <w:color w:val="212121"/>
        </w:rPr>
        <w:t>.,</w:t>
      </w:r>
      <w:r>
        <w:rPr>
          <w:rFonts w:ascii="Arial" w:eastAsia="Arial" w:hAnsi="Arial" w:cs="Arial"/>
          <w:color w:val="212121"/>
          <w:spacing w:val="4"/>
        </w:rPr>
        <w:t xml:space="preserve"> </w:t>
      </w:r>
      <w:r>
        <w:rPr>
          <w:rFonts w:ascii="Arial" w:eastAsia="Arial" w:hAnsi="Arial" w:cs="Arial"/>
          <w:color w:val="212121"/>
        </w:rPr>
        <w:t>&amp;</w:t>
      </w:r>
      <w:r>
        <w:rPr>
          <w:rFonts w:ascii="Arial" w:eastAsia="Arial" w:hAnsi="Arial" w:cs="Arial"/>
          <w:color w:val="212121"/>
          <w:spacing w:val="4"/>
        </w:rPr>
        <w:t xml:space="preserve"> </w:t>
      </w:r>
      <w:r>
        <w:rPr>
          <w:rFonts w:ascii="Arial" w:eastAsia="Arial" w:hAnsi="Arial" w:cs="Arial"/>
          <w:color w:val="212121"/>
        </w:rPr>
        <w:t>Ro</w:t>
      </w:r>
      <w:r>
        <w:rPr>
          <w:rFonts w:ascii="Arial" w:eastAsia="Arial" w:hAnsi="Arial" w:cs="Arial"/>
          <w:color w:val="212121"/>
          <w:spacing w:val="-14"/>
        </w:rPr>
        <w:t>y</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color w:val="212121"/>
        </w:rPr>
        <w:t>U.</w:t>
      </w:r>
      <w:r>
        <w:rPr>
          <w:rFonts w:ascii="Arial" w:eastAsia="Arial" w:hAnsi="Arial" w:cs="Arial"/>
          <w:color w:val="212121"/>
          <w:spacing w:val="3"/>
        </w:rPr>
        <w:t xml:space="preserve"> </w:t>
      </w:r>
      <w:r>
        <w:rPr>
          <w:rFonts w:ascii="Arial" w:eastAsia="Arial" w:hAnsi="Arial" w:cs="Arial"/>
          <w:color w:val="212121"/>
          <w:spacing w:val="-1"/>
        </w:rPr>
        <w:t>B</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color w:val="212121"/>
        </w:rPr>
        <w:t>(2</w:t>
      </w:r>
      <w:r>
        <w:rPr>
          <w:rFonts w:ascii="Arial" w:eastAsia="Arial" w:hAnsi="Arial" w:cs="Arial"/>
          <w:color w:val="212121"/>
          <w:spacing w:val="1"/>
        </w:rPr>
        <w:t>0</w:t>
      </w:r>
      <w:r>
        <w:rPr>
          <w:rFonts w:ascii="Arial" w:eastAsia="Arial" w:hAnsi="Arial" w:cs="Arial"/>
          <w:color w:val="212121"/>
          <w:spacing w:val="-1"/>
        </w:rPr>
        <w:t>2</w:t>
      </w:r>
      <w:r>
        <w:rPr>
          <w:rFonts w:ascii="Arial" w:eastAsia="Arial" w:hAnsi="Arial" w:cs="Arial"/>
          <w:color w:val="212121"/>
          <w:spacing w:val="1"/>
        </w:rPr>
        <w:t>3</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color w:val="212121"/>
          <w:spacing w:val="1"/>
        </w:rPr>
        <w:t>20</w:t>
      </w:r>
      <w:r>
        <w:rPr>
          <w:rFonts w:ascii="Arial" w:eastAsia="Arial" w:hAnsi="Arial" w:cs="Arial"/>
          <w:color w:val="212121"/>
          <w:spacing w:val="-1"/>
        </w:rPr>
        <w:t>2</w:t>
      </w:r>
      <w:r>
        <w:rPr>
          <w:rFonts w:ascii="Arial" w:eastAsia="Arial" w:hAnsi="Arial" w:cs="Arial"/>
          <w:color w:val="212121"/>
        </w:rPr>
        <w:t>2</w:t>
      </w:r>
      <w:r>
        <w:rPr>
          <w:rFonts w:ascii="Arial" w:eastAsia="Arial" w:hAnsi="Arial" w:cs="Arial"/>
          <w:color w:val="212121"/>
          <w:spacing w:val="4"/>
        </w:rPr>
        <w:t xml:space="preserve"> </w:t>
      </w:r>
      <w:r>
        <w:rPr>
          <w:rFonts w:ascii="Arial" w:eastAsia="Arial" w:hAnsi="Arial" w:cs="Arial"/>
          <w:color w:val="212121"/>
        </w:rPr>
        <w:t>c</w:t>
      </w:r>
      <w:r>
        <w:rPr>
          <w:rFonts w:ascii="Arial" w:eastAsia="Arial" w:hAnsi="Arial" w:cs="Arial"/>
          <w:color w:val="212121"/>
          <w:spacing w:val="1"/>
        </w:rPr>
        <w:t>an</w:t>
      </w:r>
      <w:r>
        <w:rPr>
          <w:rFonts w:ascii="Arial" w:eastAsia="Arial" w:hAnsi="Arial" w:cs="Arial"/>
          <w:color w:val="212121"/>
          <w:spacing w:val="-2"/>
        </w:rPr>
        <w:t>c</w:t>
      </w:r>
      <w:r>
        <w:rPr>
          <w:rFonts w:ascii="Arial" w:eastAsia="Arial" w:hAnsi="Arial" w:cs="Arial"/>
          <w:color w:val="212121"/>
          <w:spacing w:val="1"/>
        </w:rPr>
        <w:t>e</w:t>
      </w:r>
      <w:r>
        <w:rPr>
          <w:rFonts w:ascii="Arial" w:eastAsia="Arial" w:hAnsi="Arial" w:cs="Arial"/>
          <w:color w:val="212121"/>
        </w:rPr>
        <w:t>r</w:t>
      </w:r>
      <w:r>
        <w:rPr>
          <w:rFonts w:ascii="Arial" w:eastAsia="Arial" w:hAnsi="Arial" w:cs="Arial"/>
          <w:color w:val="212121"/>
          <w:spacing w:val="2"/>
        </w:rPr>
        <w:t xml:space="preserve"> </w:t>
      </w:r>
      <w:r>
        <w:rPr>
          <w:rFonts w:ascii="Arial" w:eastAsia="Arial" w:hAnsi="Arial" w:cs="Arial"/>
          <w:color w:val="212121"/>
        </w:rPr>
        <w:t>st</w:t>
      </w:r>
      <w:r>
        <w:rPr>
          <w:rFonts w:ascii="Arial" w:eastAsia="Arial" w:hAnsi="Arial" w:cs="Arial"/>
          <w:color w:val="212121"/>
          <w:spacing w:val="1"/>
        </w:rPr>
        <w:t>a</w:t>
      </w:r>
      <w:r>
        <w:rPr>
          <w:rFonts w:ascii="Arial" w:eastAsia="Arial" w:hAnsi="Arial" w:cs="Arial"/>
          <w:color w:val="212121"/>
        </w:rPr>
        <w:t>tisti</w:t>
      </w:r>
      <w:r>
        <w:rPr>
          <w:rFonts w:ascii="Arial" w:eastAsia="Arial" w:hAnsi="Arial" w:cs="Arial"/>
          <w:color w:val="212121"/>
          <w:spacing w:val="-2"/>
        </w:rPr>
        <w:t>c</w:t>
      </w:r>
      <w:r>
        <w:rPr>
          <w:rFonts w:ascii="Arial" w:eastAsia="Arial" w:hAnsi="Arial" w:cs="Arial"/>
          <w:color w:val="212121"/>
        </w:rPr>
        <w:t>s: Foc</w:t>
      </w:r>
      <w:r>
        <w:rPr>
          <w:rFonts w:ascii="Arial" w:eastAsia="Arial" w:hAnsi="Arial" w:cs="Arial"/>
          <w:color w:val="212121"/>
          <w:spacing w:val="1"/>
        </w:rPr>
        <w:t>u</w:t>
      </w:r>
      <w:r>
        <w:rPr>
          <w:rFonts w:ascii="Arial" w:eastAsia="Arial" w:hAnsi="Arial" w:cs="Arial"/>
          <w:color w:val="212121"/>
        </w:rPr>
        <w:t xml:space="preserve">s </w:t>
      </w:r>
      <w:r>
        <w:rPr>
          <w:rFonts w:ascii="Arial" w:eastAsia="Arial" w:hAnsi="Arial" w:cs="Arial"/>
          <w:color w:val="212121"/>
          <w:spacing w:val="-1"/>
        </w:rPr>
        <w:t>o</w:t>
      </w:r>
      <w:r>
        <w:rPr>
          <w:rFonts w:ascii="Arial" w:eastAsia="Arial" w:hAnsi="Arial" w:cs="Arial"/>
          <w:color w:val="212121"/>
        </w:rPr>
        <w:t>n</w:t>
      </w:r>
      <w:r>
        <w:rPr>
          <w:rFonts w:ascii="Arial" w:eastAsia="Arial" w:hAnsi="Arial" w:cs="Arial"/>
          <w:color w:val="212121"/>
          <w:spacing w:val="1"/>
        </w:rPr>
        <w:t xml:space="preserve"> </w:t>
      </w:r>
      <w:r>
        <w:rPr>
          <w:rFonts w:ascii="Arial" w:eastAsia="Arial" w:hAnsi="Arial" w:cs="Arial"/>
          <w:color w:val="212121"/>
        </w:rPr>
        <w:t>l</w:t>
      </w:r>
      <w:r>
        <w:rPr>
          <w:rFonts w:ascii="Arial" w:eastAsia="Arial" w:hAnsi="Arial" w:cs="Arial"/>
          <w:color w:val="212121"/>
          <w:spacing w:val="1"/>
        </w:rPr>
        <w:t>u</w:t>
      </w:r>
      <w:r>
        <w:rPr>
          <w:rFonts w:ascii="Arial" w:eastAsia="Arial" w:hAnsi="Arial" w:cs="Arial"/>
          <w:color w:val="212121"/>
          <w:spacing w:val="-1"/>
        </w:rPr>
        <w:t>n</w:t>
      </w:r>
      <w:r>
        <w:rPr>
          <w:rFonts w:ascii="Arial" w:eastAsia="Arial" w:hAnsi="Arial" w:cs="Arial"/>
          <w:color w:val="212121"/>
        </w:rPr>
        <w:t>g</w:t>
      </w:r>
      <w:r>
        <w:rPr>
          <w:rFonts w:ascii="Arial" w:eastAsia="Arial" w:hAnsi="Arial" w:cs="Arial"/>
          <w:color w:val="212121"/>
          <w:spacing w:val="1"/>
        </w:rPr>
        <w:t xml:space="preserve"> </w:t>
      </w:r>
      <w:r>
        <w:rPr>
          <w:rFonts w:ascii="Arial" w:eastAsia="Arial" w:hAnsi="Arial" w:cs="Arial"/>
          <w:color w:val="212121"/>
        </w:rPr>
        <w:t>c</w:t>
      </w:r>
      <w:r>
        <w:rPr>
          <w:rFonts w:ascii="Arial" w:eastAsia="Arial" w:hAnsi="Arial" w:cs="Arial"/>
          <w:color w:val="212121"/>
          <w:spacing w:val="-1"/>
        </w:rPr>
        <w:t>a</w:t>
      </w:r>
      <w:r>
        <w:rPr>
          <w:rFonts w:ascii="Arial" w:eastAsia="Arial" w:hAnsi="Arial" w:cs="Arial"/>
          <w:color w:val="212121"/>
          <w:spacing w:val="1"/>
        </w:rPr>
        <w:t>n</w:t>
      </w:r>
      <w:r>
        <w:rPr>
          <w:rFonts w:ascii="Arial" w:eastAsia="Arial" w:hAnsi="Arial" w:cs="Arial"/>
          <w:color w:val="212121"/>
        </w:rPr>
        <w:t>c</w:t>
      </w:r>
      <w:r>
        <w:rPr>
          <w:rFonts w:ascii="Arial" w:eastAsia="Arial" w:hAnsi="Arial" w:cs="Arial"/>
          <w:color w:val="212121"/>
          <w:spacing w:val="1"/>
        </w:rPr>
        <w:t>e</w:t>
      </w:r>
      <w:r>
        <w:rPr>
          <w:rFonts w:ascii="Arial" w:eastAsia="Arial" w:hAnsi="Arial" w:cs="Arial"/>
          <w:color w:val="212121"/>
          <w:spacing w:val="-13"/>
        </w:rPr>
        <w:t>r</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i/>
          <w:color w:val="212121"/>
        </w:rPr>
        <w:t>Fut</w:t>
      </w:r>
      <w:r>
        <w:rPr>
          <w:rFonts w:ascii="Arial" w:eastAsia="Arial" w:hAnsi="Arial" w:cs="Arial"/>
          <w:i/>
          <w:color w:val="212121"/>
          <w:spacing w:val="1"/>
        </w:rPr>
        <w:t>u</w:t>
      </w:r>
      <w:r>
        <w:rPr>
          <w:rFonts w:ascii="Arial" w:eastAsia="Arial" w:hAnsi="Arial" w:cs="Arial"/>
          <w:i/>
          <w:color w:val="212121"/>
        </w:rPr>
        <w:t>re</w:t>
      </w:r>
      <w:r>
        <w:rPr>
          <w:rFonts w:ascii="Arial" w:eastAsia="Arial" w:hAnsi="Arial" w:cs="Arial"/>
          <w:i/>
          <w:color w:val="212121"/>
          <w:spacing w:val="-1"/>
        </w:rPr>
        <w:t xml:space="preserve"> </w:t>
      </w:r>
      <w:r>
        <w:rPr>
          <w:rFonts w:ascii="Arial" w:eastAsia="Arial" w:hAnsi="Arial" w:cs="Arial"/>
          <w:i/>
          <w:color w:val="212121"/>
          <w:spacing w:val="1"/>
        </w:rPr>
        <w:t>on</w:t>
      </w:r>
      <w:r>
        <w:rPr>
          <w:rFonts w:ascii="Arial" w:eastAsia="Arial" w:hAnsi="Arial" w:cs="Arial"/>
          <w:i/>
          <w:color w:val="212121"/>
        </w:rPr>
        <w:t>c</w:t>
      </w:r>
      <w:r>
        <w:rPr>
          <w:rFonts w:ascii="Arial" w:eastAsia="Arial" w:hAnsi="Arial" w:cs="Arial"/>
          <w:i/>
          <w:color w:val="212121"/>
          <w:spacing w:val="1"/>
        </w:rPr>
        <w:t>o</w:t>
      </w:r>
      <w:r>
        <w:rPr>
          <w:rFonts w:ascii="Arial" w:eastAsia="Arial" w:hAnsi="Arial" w:cs="Arial"/>
          <w:i/>
          <w:color w:val="212121"/>
          <w:spacing w:val="-2"/>
        </w:rPr>
        <w:t>l</w:t>
      </w:r>
      <w:r>
        <w:rPr>
          <w:rFonts w:ascii="Arial" w:eastAsia="Arial" w:hAnsi="Arial" w:cs="Arial"/>
          <w:i/>
          <w:color w:val="212121"/>
          <w:spacing w:val="1"/>
        </w:rPr>
        <w:t>ogy</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spacing w:val="1"/>
        </w:rPr>
        <w:t>1</w:t>
      </w:r>
      <w:r>
        <w:rPr>
          <w:rFonts w:ascii="Arial" w:eastAsia="Arial" w:hAnsi="Arial" w:cs="Arial"/>
          <w:color w:val="212121"/>
          <w:spacing w:val="-1"/>
        </w:rPr>
        <w:t>-</w:t>
      </w:r>
      <w:r>
        <w:rPr>
          <w:rFonts w:ascii="Arial" w:eastAsia="Arial" w:hAnsi="Arial" w:cs="Arial"/>
          <w:color w:val="212121"/>
          <w:spacing w:val="-15"/>
        </w:rPr>
        <w:t>1</w:t>
      </w:r>
      <w:r>
        <w:rPr>
          <w:rFonts w:ascii="Arial" w:eastAsia="Arial" w:hAnsi="Arial" w:cs="Arial"/>
          <w:color w:val="212121"/>
          <w:spacing w:val="1"/>
        </w:rPr>
        <w:t>1</w:t>
      </w:r>
      <w:r>
        <w:rPr>
          <w:rFonts w:ascii="Arial" w:eastAsia="Arial" w:hAnsi="Arial" w:cs="Arial"/>
          <w:color w:val="212121"/>
        </w:rPr>
        <w:t>.</w:t>
      </w:r>
    </w:p>
    <w:p w14:paraId="7EF7D0E0" w14:textId="77777777" w:rsidR="00770C5D" w:rsidRDefault="00327065">
      <w:pPr>
        <w:spacing w:line="220" w:lineRule="exact"/>
        <w:ind w:left="3008" w:right="875"/>
        <w:jc w:val="center"/>
        <w:rPr>
          <w:rFonts w:ascii="Arial" w:eastAsia="Arial" w:hAnsi="Arial" w:cs="Arial"/>
        </w:rPr>
      </w:pPr>
      <w:r>
        <w:rPr>
          <w:rFonts w:ascii="Arial" w:eastAsia="Arial" w:hAnsi="Arial" w:cs="Arial"/>
          <w:color w:val="212121"/>
          <w:spacing w:val="1"/>
        </w:rPr>
        <w:t>14</w:t>
      </w:r>
      <w:r>
        <w:rPr>
          <w:rFonts w:ascii="Arial" w:eastAsia="Arial" w:hAnsi="Arial" w:cs="Arial"/>
          <w:color w:val="212121"/>
        </w:rPr>
        <w:t>.</w:t>
      </w:r>
      <w:r>
        <w:rPr>
          <w:rFonts w:ascii="Arial" w:eastAsia="Arial" w:hAnsi="Arial" w:cs="Arial"/>
          <w:color w:val="212121"/>
          <w:spacing w:val="25"/>
        </w:rPr>
        <w:t xml:space="preserve"> </w:t>
      </w:r>
      <w:r>
        <w:rPr>
          <w:rFonts w:ascii="Arial" w:eastAsia="Arial" w:hAnsi="Arial" w:cs="Arial"/>
          <w:color w:val="212121"/>
        </w:rPr>
        <w:t>Mot</w:t>
      </w:r>
      <w:r>
        <w:rPr>
          <w:rFonts w:ascii="Arial" w:eastAsia="Arial" w:hAnsi="Arial" w:cs="Arial"/>
          <w:color w:val="212121"/>
          <w:spacing w:val="1"/>
        </w:rPr>
        <w:t>u</w:t>
      </w:r>
      <w:r>
        <w:rPr>
          <w:rFonts w:ascii="Arial" w:eastAsia="Arial" w:hAnsi="Arial" w:cs="Arial"/>
          <w:color w:val="212121"/>
        </w:rPr>
        <w:t>ru,</w:t>
      </w:r>
      <w:r>
        <w:rPr>
          <w:rFonts w:ascii="Arial" w:eastAsia="Arial" w:hAnsi="Arial" w:cs="Arial"/>
          <w:color w:val="212121"/>
          <w:spacing w:val="-5"/>
        </w:rPr>
        <w:t xml:space="preserve"> </w:t>
      </w:r>
      <w:r>
        <w:rPr>
          <w:rFonts w:ascii="Arial" w:eastAsia="Arial" w:hAnsi="Arial" w:cs="Arial"/>
          <w:color w:val="212121"/>
        </w:rPr>
        <w:t>A</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7"/>
        </w:rPr>
        <w:t xml:space="preserve"> </w:t>
      </w:r>
      <w:r>
        <w:rPr>
          <w:rFonts w:ascii="Arial" w:eastAsia="Arial" w:hAnsi="Arial" w:cs="Arial"/>
          <w:color w:val="212121"/>
        </w:rPr>
        <w:t>&amp;</w:t>
      </w:r>
      <w:r>
        <w:rPr>
          <w:rFonts w:ascii="Arial" w:eastAsia="Arial" w:hAnsi="Arial" w:cs="Arial"/>
          <w:color w:val="212121"/>
          <w:spacing w:val="7"/>
        </w:rPr>
        <w:t xml:space="preserve"> </w:t>
      </w:r>
      <w:r>
        <w:rPr>
          <w:rFonts w:ascii="Arial" w:eastAsia="Arial" w:hAnsi="Arial" w:cs="Arial"/>
          <w:color w:val="212121"/>
        </w:rPr>
        <w:t>Ch</w:t>
      </w:r>
      <w:r>
        <w:rPr>
          <w:rFonts w:ascii="Arial" w:eastAsia="Arial" w:hAnsi="Arial" w:cs="Arial"/>
          <w:color w:val="212121"/>
          <w:spacing w:val="1"/>
        </w:rPr>
        <w:t>a</w:t>
      </w:r>
      <w:r>
        <w:rPr>
          <w:rFonts w:ascii="Arial" w:eastAsia="Arial" w:hAnsi="Arial" w:cs="Arial"/>
          <w:color w:val="212121"/>
          <w:spacing w:val="-1"/>
        </w:rPr>
        <w:t>n</w:t>
      </w:r>
      <w:r>
        <w:rPr>
          <w:rFonts w:ascii="Arial" w:eastAsia="Arial" w:hAnsi="Arial" w:cs="Arial"/>
          <w:color w:val="212121"/>
          <w:spacing w:val="1"/>
        </w:rPr>
        <w:t>g</w:t>
      </w:r>
      <w:r>
        <w:rPr>
          <w:rFonts w:ascii="Arial" w:eastAsia="Arial" w:hAnsi="Arial" w:cs="Arial"/>
          <w:color w:val="212121"/>
        </w:rPr>
        <w:t>,</w:t>
      </w:r>
      <w:r>
        <w:rPr>
          <w:rFonts w:ascii="Arial" w:eastAsia="Arial" w:hAnsi="Arial" w:cs="Arial"/>
          <w:color w:val="212121"/>
          <w:spacing w:val="-7"/>
        </w:rPr>
        <w:t xml:space="preserve"> </w:t>
      </w:r>
      <w:r>
        <w:rPr>
          <w:rFonts w:ascii="Arial" w:eastAsia="Arial" w:hAnsi="Arial" w:cs="Arial"/>
          <w:color w:val="212121"/>
        </w:rPr>
        <w:t>A.</w:t>
      </w:r>
      <w:r>
        <w:rPr>
          <w:rFonts w:ascii="Arial" w:eastAsia="Arial" w:hAnsi="Arial" w:cs="Arial"/>
          <w:color w:val="212121"/>
          <w:spacing w:val="7"/>
        </w:rPr>
        <w:t xml:space="preserve"> </w:t>
      </w:r>
      <w:r>
        <w:rPr>
          <w:rFonts w:ascii="Arial" w:eastAsia="Arial" w:hAnsi="Arial" w:cs="Arial"/>
          <w:color w:val="212121"/>
        </w:rPr>
        <w:t>(2</w:t>
      </w:r>
      <w:r>
        <w:rPr>
          <w:rFonts w:ascii="Arial" w:eastAsia="Arial" w:hAnsi="Arial" w:cs="Arial"/>
          <w:color w:val="212121"/>
          <w:spacing w:val="1"/>
        </w:rPr>
        <w:t>018</w:t>
      </w:r>
      <w:r>
        <w:rPr>
          <w:rFonts w:ascii="Arial" w:eastAsia="Arial" w:hAnsi="Arial" w:cs="Arial"/>
          <w:color w:val="212121"/>
        </w:rPr>
        <w:t>).</w:t>
      </w:r>
      <w:r>
        <w:rPr>
          <w:rFonts w:ascii="Arial" w:eastAsia="Arial" w:hAnsi="Arial" w:cs="Arial"/>
          <w:color w:val="212121"/>
          <w:spacing w:val="6"/>
        </w:rPr>
        <w:t xml:space="preserve"> </w:t>
      </w:r>
      <w:r>
        <w:rPr>
          <w:rFonts w:ascii="Arial" w:eastAsia="Arial" w:hAnsi="Arial" w:cs="Arial"/>
          <w:color w:val="212121"/>
        </w:rPr>
        <w:t>C</w:t>
      </w:r>
      <w:r>
        <w:rPr>
          <w:rFonts w:ascii="Arial" w:eastAsia="Arial" w:hAnsi="Arial" w:cs="Arial"/>
          <w:color w:val="212121"/>
          <w:spacing w:val="-1"/>
        </w:rPr>
        <w:t>r</w:t>
      </w:r>
      <w:r>
        <w:rPr>
          <w:rFonts w:ascii="Arial" w:eastAsia="Arial" w:hAnsi="Arial" w:cs="Arial"/>
          <w:color w:val="212121"/>
          <w:spacing w:val="1"/>
        </w:rPr>
        <w:t>e</w:t>
      </w:r>
      <w:r>
        <w:rPr>
          <w:rFonts w:ascii="Arial" w:eastAsia="Arial" w:hAnsi="Arial" w:cs="Arial"/>
          <w:color w:val="212121"/>
          <w:spacing w:val="-1"/>
        </w:rPr>
        <w:t>a</w:t>
      </w:r>
      <w:r>
        <w:rPr>
          <w:rFonts w:ascii="Arial" w:eastAsia="Arial" w:hAnsi="Arial" w:cs="Arial"/>
          <w:color w:val="212121"/>
        </w:rPr>
        <w:t>ti</w:t>
      </w:r>
      <w:r>
        <w:rPr>
          <w:rFonts w:ascii="Arial" w:eastAsia="Arial" w:hAnsi="Arial" w:cs="Arial"/>
          <w:color w:val="212121"/>
          <w:spacing w:val="1"/>
        </w:rPr>
        <w:t>o</w:t>
      </w:r>
      <w:r>
        <w:rPr>
          <w:rFonts w:ascii="Arial" w:eastAsia="Arial" w:hAnsi="Arial" w:cs="Arial"/>
          <w:color w:val="212121"/>
        </w:rPr>
        <w:t>n</w:t>
      </w:r>
      <w:r>
        <w:rPr>
          <w:rFonts w:ascii="Arial" w:eastAsia="Arial" w:hAnsi="Arial" w:cs="Arial"/>
          <w:color w:val="212121"/>
          <w:spacing w:val="7"/>
        </w:rPr>
        <w:t xml:space="preserve"> </w:t>
      </w:r>
      <w:r>
        <w:rPr>
          <w:rFonts w:ascii="Arial" w:eastAsia="Arial" w:hAnsi="Arial" w:cs="Arial"/>
          <w:color w:val="212121"/>
          <w:spacing w:val="1"/>
        </w:rPr>
        <w:t>o</w:t>
      </w:r>
      <w:r>
        <w:rPr>
          <w:rFonts w:ascii="Arial" w:eastAsia="Arial" w:hAnsi="Arial" w:cs="Arial"/>
          <w:color w:val="212121"/>
        </w:rPr>
        <w:t>f</w:t>
      </w:r>
      <w:r>
        <w:rPr>
          <w:rFonts w:ascii="Arial" w:eastAsia="Arial" w:hAnsi="Arial" w:cs="Arial"/>
          <w:color w:val="212121"/>
          <w:spacing w:val="5"/>
        </w:rPr>
        <w:t xml:space="preserve"> </w:t>
      </w:r>
      <w:r>
        <w:rPr>
          <w:rFonts w:ascii="Arial" w:eastAsia="Arial" w:hAnsi="Arial" w:cs="Arial"/>
          <w:color w:val="212121"/>
        </w:rPr>
        <w:t>sy</w:t>
      </w:r>
      <w:r>
        <w:rPr>
          <w:rFonts w:ascii="Arial" w:eastAsia="Arial" w:hAnsi="Arial" w:cs="Arial"/>
          <w:color w:val="212121"/>
          <w:spacing w:val="1"/>
        </w:rPr>
        <w:t>n</w:t>
      </w:r>
      <w:r>
        <w:rPr>
          <w:rFonts w:ascii="Arial" w:eastAsia="Arial" w:hAnsi="Arial" w:cs="Arial"/>
          <w:color w:val="212121"/>
        </w:rPr>
        <w:t>t</w:t>
      </w:r>
      <w:r>
        <w:rPr>
          <w:rFonts w:ascii="Arial" w:eastAsia="Arial" w:hAnsi="Arial" w:cs="Arial"/>
          <w:color w:val="212121"/>
          <w:spacing w:val="1"/>
        </w:rPr>
        <w:t>h</w:t>
      </w:r>
      <w:r>
        <w:rPr>
          <w:rFonts w:ascii="Arial" w:eastAsia="Arial" w:hAnsi="Arial" w:cs="Arial"/>
          <w:color w:val="212121"/>
          <w:spacing w:val="-1"/>
        </w:rPr>
        <w:t>e</w:t>
      </w:r>
      <w:r>
        <w:rPr>
          <w:rFonts w:ascii="Arial" w:eastAsia="Arial" w:hAnsi="Arial" w:cs="Arial"/>
          <w:color w:val="212121"/>
        </w:rPr>
        <w:t>tic</w:t>
      </w:r>
      <w:r>
        <w:rPr>
          <w:rFonts w:ascii="Arial" w:eastAsia="Arial" w:hAnsi="Arial" w:cs="Arial"/>
          <w:color w:val="212121"/>
          <w:spacing w:val="6"/>
        </w:rPr>
        <w:t xml:space="preserve"> X</w:t>
      </w:r>
      <w:r>
        <w:rPr>
          <w:rFonts w:ascii="Arial" w:eastAsia="Arial" w:hAnsi="Arial" w:cs="Arial"/>
          <w:color w:val="212121"/>
        </w:rPr>
        <w:t>-rays</w:t>
      </w:r>
      <w:r>
        <w:rPr>
          <w:rFonts w:ascii="Arial" w:eastAsia="Arial" w:hAnsi="Arial" w:cs="Arial"/>
          <w:color w:val="212121"/>
          <w:spacing w:val="7"/>
        </w:rPr>
        <w:t xml:space="preserve"> </w:t>
      </w:r>
      <w:r>
        <w:rPr>
          <w:rFonts w:ascii="Arial" w:eastAsia="Arial" w:hAnsi="Arial" w:cs="Arial"/>
          <w:color w:val="212121"/>
        </w:rPr>
        <w:t>to</w:t>
      </w:r>
      <w:r>
        <w:rPr>
          <w:rFonts w:ascii="Arial" w:eastAsia="Arial" w:hAnsi="Arial" w:cs="Arial"/>
          <w:color w:val="212121"/>
          <w:spacing w:val="7"/>
        </w:rPr>
        <w:t xml:space="preserve"> </w:t>
      </w:r>
      <w:r>
        <w:rPr>
          <w:rFonts w:ascii="Arial" w:eastAsia="Arial" w:hAnsi="Arial" w:cs="Arial"/>
          <w:color w:val="212121"/>
        </w:rPr>
        <w:t>train</w:t>
      </w:r>
      <w:r>
        <w:rPr>
          <w:rFonts w:ascii="Arial" w:eastAsia="Arial" w:hAnsi="Arial" w:cs="Arial"/>
          <w:color w:val="212121"/>
          <w:spacing w:val="7"/>
        </w:rPr>
        <w:t xml:space="preserve"> </w:t>
      </w:r>
      <w:r>
        <w:rPr>
          <w:rFonts w:ascii="Arial" w:eastAsia="Arial" w:hAnsi="Arial" w:cs="Arial"/>
          <w:color w:val="212121"/>
        </w:rPr>
        <w:t>a</w:t>
      </w:r>
    </w:p>
    <w:p w14:paraId="041525A1" w14:textId="65BC3242" w:rsidR="00770C5D" w:rsidRDefault="00327065">
      <w:pPr>
        <w:spacing w:before="6"/>
        <w:ind w:left="3403" w:right="876"/>
        <w:jc w:val="both"/>
        <w:rPr>
          <w:rFonts w:ascii="Arial" w:eastAsia="Arial" w:hAnsi="Arial" w:cs="Arial"/>
        </w:rPr>
      </w:pPr>
      <w:r>
        <w:rPr>
          <w:rFonts w:ascii="Arial" w:eastAsia="Arial" w:hAnsi="Arial" w:cs="Arial"/>
          <w:color w:val="212121"/>
          <w:spacing w:val="1"/>
        </w:rPr>
        <w:t>neu</w:t>
      </w:r>
      <w:r>
        <w:rPr>
          <w:rFonts w:ascii="Arial" w:eastAsia="Arial" w:hAnsi="Arial" w:cs="Arial"/>
          <w:color w:val="212121"/>
        </w:rPr>
        <w:t>ral</w:t>
      </w:r>
      <w:r w:rsidR="0010520A">
        <w:rPr>
          <w:rFonts w:ascii="Arial" w:eastAsia="Arial" w:hAnsi="Arial" w:cs="Arial"/>
          <w:color w:val="212121"/>
        </w:rPr>
        <w:t xml:space="preserve"> </w:t>
      </w:r>
      <w:r>
        <w:rPr>
          <w:rFonts w:ascii="Arial" w:eastAsia="Arial" w:hAnsi="Arial" w:cs="Arial"/>
          <w:color w:val="212121"/>
          <w:spacing w:val="1"/>
        </w:rPr>
        <w:t>n</w:t>
      </w:r>
      <w:r>
        <w:rPr>
          <w:rFonts w:ascii="Arial" w:eastAsia="Arial" w:hAnsi="Arial" w:cs="Arial"/>
          <w:color w:val="212121"/>
          <w:spacing w:val="-1"/>
        </w:rPr>
        <w:t>e</w:t>
      </w:r>
      <w:r>
        <w:rPr>
          <w:rFonts w:ascii="Arial" w:eastAsia="Arial" w:hAnsi="Arial" w:cs="Arial"/>
          <w:color w:val="212121"/>
        </w:rPr>
        <w:t>tw</w:t>
      </w:r>
      <w:r>
        <w:rPr>
          <w:rFonts w:ascii="Arial" w:eastAsia="Arial" w:hAnsi="Arial" w:cs="Arial"/>
          <w:color w:val="212121"/>
          <w:spacing w:val="1"/>
        </w:rPr>
        <w:t>o</w:t>
      </w:r>
      <w:r>
        <w:rPr>
          <w:rFonts w:ascii="Arial" w:eastAsia="Arial" w:hAnsi="Arial" w:cs="Arial"/>
          <w:color w:val="212121"/>
        </w:rPr>
        <w:t>rk</w:t>
      </w:r>
      <w:r w:rsidR="0010520A">
        <w:rPr>
          <w:rFonts w:ascii="Arial" w:eastAsia="Arial" w:hAnsi="Arial" w:cs="Arial"/>
          <w:color w:val="212121"/>
        </w:rPr>
        <w:t xml:space="preserve"> </w:t>
      </w:r>
      <w:r>
        <w:rPr>
          <w:rFonts w:ascii="Arial" w:eastAsia="Arial" w:hAnsi="Arial" w:cs="Arial"/>
          <w:color w:val="212121"/>
          <w:spacing w:val="-2"/>
        </w:rPr>
        <w:t>t</w:t>
      </w:r>
      <w:r>
        <w:rPr>
          <w:rFonts w:ascii="Arial" w:eastAsia="Arial" w:hAnsi="Arial" w:cs="Arial"/>
          <w:color w:val="212121"/>
        </w:rPr>
        <w:t>o</w:t>
      </w:r>
      <w:r w:rsidR="0010520A">
        <w:rPr>
          <w:rFonts w:ascii="Arial" w:eastAsia="Arial" w:hAnsi="Arial" w:cs="Arial"/>
          <w:color w:val="212121"/>
        </w:rPr>
        <w:t xml:space="preserve"> </w:t>
      </w:r>
      <w:r>
        <w:rPr>
          <w:rFonts w:ascii="Arial" w:eastAsia="Arial" w:hAnsi="Arial" w:cs="Arial"/>
          <w:color w:val="212121"/>
          <w:spacing w:val="-1"/>
        </w:rPr>
        <w:t>d</w:t>
      </w:r>
      <w:r>
        <w:rPr>
          <w:rFonts w:ascii="Arial" w:eastAsia="Arial" w:hAnsi="Arial" w:cs="Arial"/>
          <w:color w:val="212121"/>
          <w:spacing w:val="1"/>
        </w:rPr>
        <w:t>e</w:t>
      </w:r>
      <w:r>
        <w:rPr>
          <w:rFonts w:ascii="Arial" w:eastAsia="Arial" w:hAnsi="Arial" w:cs="Arial"/>
          <w:color w:val="212121"/>
        </w:rPr>
        <w:t>t</w:t>
      </w:r>
      <w:r>
        <w:rPr>
          <w:rFonts w:ascii="Arial" w:eastAsia="Arial" w:hAnsi="Arial" w:cs="Arial"/>
          <w:color w:val="212121"/>
          <w:spacing w:val="1"/>
        </w:rPr>
        <w:t>e</w:t>
      </w:r>
      <w:r>
        <w:rPr>
          <w:rFonts w:ascii="Arial" w:eastAsia="Arial" w:hAnsi="Arial" w:cs="Arial"/>
          <w:color w:val="212121"/>
        </w:rPr>
        <w:t>ct</w:t>
      </w:r>
      <w:r w:rsidR="0010520A">
        <w:rPr>
          <w:rFonts w:ascii="Arial" w:eastAsia="Arial" w:hAnsi="Arial" w:cs="Arial"/>
          <w:color w:val="212121"/>
        </w:rPr>
        <w:t xml:space="preserve"> </w:t>
      </w:r>
      <w:r>
        <w:rPr>
          <w:rFonts w:ascii="Arial" w:eastAsia="Arial" w:hAnsi="Arial" w:cs="Arial"/>
          <w:color w:val="212121"/>
        </w:rPr>
        <w:t>lu</w:t>
      </w:r>
      <w:r>
        <w:rPr>
          <w:rFonts w:ascii="Arial" w:eastAsia="Arial" w:hAnsi="Arial" w:cs="Arial"/>
          <w:color w:val="212121"/>
          <w:spacing w:val="-1"/>
        </w:rPr>
        <w:t>n</w:t>
      </w:r>
      <w:r>
        <w:rPr>
          <w:rFonts w:ascii="Arial" w:eastAsia="Arial" w:hAnsi="Arial" w:cs="Arial"/>
          <w:color w:val="212121"/>
        </w:rPr>
        <w:t>g</w:t>
      </w:r>
      <w:r w:rsidR="0010520A">
        <w:rPr>
          <w:rFonts w:ascii="Arial" w:eastAsia="Arial" w:hAnsi="Arial" w:cs="Arial"/>
          <w:color w:val="212121"/>
        </w:rPr>
        <w:t xml:space="preserve"> </w:t>
      </w:r>
      <w:r>
        <w:rPr>
          <w:rFonts w:ascii="Arial" w:eastAsia="Arial" w:hAnsi="Arial" w:cs="Arial"/>
          <w:color w:val="212121"/>
          <w:spacing w:val="-2"/>
        </w:rPr>
        <w:t>c</w:t>
      </w:r>
      <w:r>
        <w:rPr>
          <w:rFonts w:ascii="Arial" w:eastAsia="Arial" w:hAnsi="Arial" w:cs="Arial"/>
          <w:color w:val="212121"/>
          <w:spacing w:val="1"/>
        </w:rPr>
        <w:t>an</w:t>
      </w:r>
      <w:r>
        <w:rPr>
          <w:rFonts w:ascii="Arial" w:eastAsia="Arial" w:hAnsi="Arial" w:cs="Arial"/>
          <w:color w:val="212121"/>
        </w:rPr>
        <w:t>c</w:t>
      </w:r>
      <w:r>
        <w:rPr>
          <w:rFonts w:ascii="Arial" w:eastAsia="Arial" w:hAnsi="Arial" w:cs="Arial"/>
          <w:color w:val="212121"/>
          <w:spacing w:val="-1"/>
        </w:rPr>
        <w:t>e</w:t>
      </w:r>
      <w:r>
        <w:rPr>
          <w:rFonts w:ascii="Arial" w:eastAsia="Arial" w:hAnsi="Arial" w:cs="Arial"/>
          <w:color w:val="212121"/>
          <w:spacing w:val="-11"/>
        </w:rPr>
        <w:t>r</w:t>
      </w:r>
      <w:r>
        <w:rPr>
          <w:rFonts w:ascii="Arial" w:eastAsia="Arial" w:hAnsi="Arial" w:cs="Arial"/>
          <w:color w:val="212121"/>
        </w:rPr>
        <w:t>.</w:t>
      </w:r>
      <w:r>
        <w:rPr>
          <w:rFonts w:ascii="Arial" w:eastAsia="Arial" w:hAnsi="Arial" w:cs="Arial"/>
          <w:color w:val="212121"/>
          <w:spacing w:val="5"/>
        </w:rPr>
        <w:t xml:space="preserve"> </w:t>
      </w:r>
      <w:r>
        <w:rPr>
          <w:rFonts w:ascii="Arial" w:eastAsia="Arial" w:hAnsi="Arial" w:cs="Arial"/>
          <w:i/>
          <w:color w:val="212121"/>
        </w:rPr>
        <w:t>J</w:t>
      </w:r>
      <w:r>
        <w:rPr>
          <w:rFonts w:ascii="Arial" w:eastAsia="Arial" w:hAnsi="Arial" w:cs="Arial"/>
          <w:i/>
          <w:color w:val="212121"/>
          <w:spacing w:val="-1"/>
        </w:rPr>
        <w:t>o</w:t>
      </w:r>
      <w:r>
        <w:rPr>
          <w:rFonts w:ascii="Arial" w:eastAsia="Arial" w:hAnsi="Arial" w:cs="Arial"/>
          <w:i/>
          <w:color w:val="212121"/>
          <w:spacing w:val="1"/>
        </w:rPr>
        <w:t>u</w:t>
      </w:r>
      <w:r>
        <w:rPr>
          <w:rFonts w:ascii="Arial" w:eastAsia="Arial" w:hAnsi="Arial" w:cs="Arial"/>
          <w:i/>
          <w:color w:val="212121"/>
        </w:rPr>
        <w:t>rn</w:t>
      </w:r>
      <w:r>
        <w:rPr>
          <w:rFonts w:ascii="Arial" w:eastAsia="Arial" w:hAnsi="Arial" w:cs="Arial"/>
          <w:i/>
          <w:color w:val="212121"/>
          <w:spacing w:val="1"/>
        </w:rPr>
        <w:t>a</w:t>
      </w:r>
      <w:r>
        <w:rPr>
          <w:rFonts w:ascii="Arial" w:eastAsia="Arial" w:hAnsi="Arial" w:cs="Arial"/>
          <w:i/>
          <w:color w:val="212121"/>
        </w:rPr>
        <w:t>l</w:t>
      </w:r>
      <w:r w:rsidR="0010520A">
        <w:rPr>
          <w:rFonts w:ascii="Arial" w:eastAsia="Arial" w:hAnsi="Arial" w:cs="Arial"/>
          <w:i/>
          <w:color w:val="212121"/>
        </w:rPr>
        <w:t xml:space="preserve"> </w:t>
      </w:r>
      <w:r>
        <w:rPr>
          <w:rFonts w:ascii="Arial" w:eastAsia="Arial" w:hAnsi="Arial" w:cs="Arial"/>
          <w:i/>
          <w:color w:val="212121"/>
        </w:rPr>
        <w:t>B</w:t>
      </w:r>
      <w:r>
        <w:rPr>
          <w:rFonts w:ascii="Arial" w:eastAsia="Arial" w:hAnsi="Arial" w:cs="Arial"/>
          <w:i/>
          <w:color w:val="212121"/>
          <w:spacing w:val="1"/>
        </w:rPr>
        <w:t>e</w:t>
      </w:r>
      <w:r>
        <w:rPr>
          <w:rFonts w:ascii="Arial" w:eastAsia="Arial" w:hAnsi="Arial" w:cs="Arial"/>
          <w:i/>
          <w:color w:val="212121"/>
        </w:rPr>
        <w:t>y</w:t>
      </w:r>
      <w:r>
        <w:rPr>
          <w:rFonts w:ascii="Arial" w:eastAsia="Arial" w:hAnsi="Arial" w:cs="Arial"/>
          <w:i/>
          <w:color w:val="212121"/>
          <w:spacing w:val="-1"/>
        </w:rPr>
        <w:t>o</w:t>
      </w:r>
      <w:r>
        <w:rPr>
          <w:rFonts w:ascii="Arial" w:eastAsia="Arial" w:hAnsi="Arial" w:cs="Arial"/>
          <w:i/>
          <w:color w:val="212121"/>
          <w:spacing w:val="1"/>
        </w:rPr>
        <w:t>n</w:t>
      </w:r>
      <w:r>
        <w:rPr>
          <w:rFonts w:ascii="Arial" w:eastAsia="Arial" w:hAnsi="Arial" w:cs="Arial"/>
          <w:i/>
          <w:color w:val="212121"/>
        </w:rPr>
        <w:t>d</w:t>
      </w:r>
      <w:r w:rsidR="0010520A">
        <w:rPr>
          <w:rFonts w:ascii="Arial" w:eastAsia="Arial" w:hAnsi="Arial" w:cs="Arial"/>
          <w:i/>
          <w:color w:val="212121"/>
        </w:rPr>
        <w:t xml:space="preserve"> </w:t>
      </w:r>
      <w:r>
        <w:rPr>
          <w:rFonts w:ascii="Arial" w:eastAsia="Arial" w:hAnsi="Arial" w:cs="Arial"/>
          <w:i/>
          <w:color w:val="212121"/>
        </w:rPr>
        <w:t>Sci</w:t>
      </w:r>
      <w:r>
        <w:rPr>
          <w:rFonts w:ascii="Arial" w:eastAsia="Arial" w:hAnsi="Arial" w:cs="Arial"/>
          <w:i/>
          <w:color w:val="212121"/>
          <w:spacing w:val="1"/>
        </w:rPr>
        <w:t>en</w:t>
      </w:r>
      <w:r>
        <w:rPr>
          <w:rFonts w:ascii="Arial" w:eastAsia="Arial" w:hAnsi="Arial" w:cs="Arial"/>
          <w:i/>
          <w:color w:val="212121"/>
          <w:spacing w:val="-2"/>
        </w:rPr>
        <w:t>c</w:t>
      </w:r>
      <w:r>
        <w:rPr>
          <w:rFonts w:ascii="Arial" w:eastAsia="Arial" w:hAnsi="Arial" w:cs="Arial"/>
          <w:i/>
          <w:color w:val="212121"/>
          <w:spacing w:val="1"/>
        </w:rPr>
        <w:t>e</w:t>
      </w:r>
      <w:r>
        <w:rPr>
          <w:rFonts w:ascii="Arial" w:eastAsia="Arial" w:hAnsi="Arial" w:cs="Arial"/>
          <w:i/>
          <w:color w:val="212121"/>
        </w:rPr>
        <w:t>s</w:t>
      </w:r>
    </w:p>
    <w:p w14:paraId="3A513588" w14:textId="77777777" w:rsidR="00770C5D" w:rsidRDefault="00327065">
      <w:pPr>
        <w:spacing w:before="8"/>
        <w:ind w:left="3403" w:right="3365"/>
        <w:jc w:val="both"/>
        <w:rPr>
          <w:rFonts w:ascii="Arial" w:eastAsia="Arial" w:hAnsi="Arial" w:cs="Arial"/>
        </w:rPr>
      </w:pPr>
      <w:r>
        <w:rPr>
          <w:rFonts w:ascii="Arial" w:eastAsia="Arial" w:hAnsi="Arial" w:cs="Arial"/>
          <w:i/>
          <w:color w:val="212121"/>
        </w:rPr>
        <w:t>I</w:t>
      </w:r>
      <w:r>
        <w:rPr>
          <w:rFonts w:ascii="Arial" w:eastAsia="Arial" w:hAnsi="Arial" w:cs="Arial"/>
          <w:i/>
          <w:color w:val="212121"/>
          <w:spacing w:val="1"/>
        </w:rPr>
        <w:t>n</w:t>
      </w:r>
      <w:r>
        <w:rPr>
          <w:rFonts w:ascii="Arial" w:eastAsia="Arial" w:hAnsi="Arial" w:cs="Arial"/>
          <w:i/>
          <w:color w:val="212121"/>
        </w:rPr>
        <w:t>itia</w:t>
      </w:r>
      <w:r>
        <w:rPr>
          <w:rFonts w:ascii="Arial" w:eastAsia="Arial" w:hAnsi="Arial" w:cs="Arial"/>
          <w:i/>
          <w:color w:val="212121"/>
          <w:spacing w:val="1"/>
        </w:rPr>
        <w:t>t</w:t>
      </w:r>
      <w:r>
        <w:rPr>
          <w:rFonts w:ascii="Arial" w:eastAsia="Arial" w:hAnsi="Arial" w:cs="Arial"/>
          <w:i/>
          <w:color w:val="212121"/>
        </w:rPr>
        <w:t>ive,</w:t>
      </w:r>
      <w:r>
        <w:rPr>
          <w:rFonts w:ascii="Arial" w:eastAsia="Arial" w:hAnsi="Arial" w:cs="Arial"/>
          <w:i/>
          <w:color w:val="212121"/>
          <w:spacing w:val="-1"/>
        </w:rPr>
        <w:t xml:space="preserve"> </w:t>
      </w:r>
      <w:r>
        <w:rPr>
          <w:rFonts w:ascii="Arial" w:eastAsia="Arial" w:hAnsi="Arial" w:cs="Arial"/>
          <w:i/>
          <w:color w:val="212121"/>
        </w:rPr>
        <w:t>U</w:t>
      </w:r>
      <w:r>
        <w:rPr>
          <w:rFonts w:ascii="Arial" w:eastAsia="Arial" w:hAnsi="Arial" w:cs="Arial"/>
          <w:i/>
          <w:color w:val="212121"/>
          <w:spacing w:val="1"/>
        </w:rPr>
        <w:t>n</w:t>
      </w:r>
      <w:r>
        <w:rPr>
          <w:rFonts w:ascii="Arial" w:eastAsia="Arial" w:hAnsi="Arial" w:cs="Arial"/>
          <w:i/>
          <w:color w:val="212121"/>
        </w:rPr>
        <w:t>ivers</w:t>
      </w:r>
      <w:r>
        <w:rPr>
          <w:rFonts w:ascii="Arial" w:eastAsia="Arial" w:hAnsi="Arial" w:cs="Arial"/>
          <w:i/>
          <w:color w:val="212121"/>
          <w:spacing w:val="-1"/>
        </w:rPr>
        <w:t>i</w:t>
      </w:r>
      <w:r>
        <w:rPr>
          <w:rFonts w:ascii="Arial" w:eastAsia="Arial" w:hAnsi="Arial" w:cs="Arial"/>
          <w:i/>
          <w:color w:val="212121"/>
        </w:rPr>
        <w:t>ty</w:t>
      </w:r>
      <w:r>
        <w:rPr>
          <w:rFonts w:ascii="Arial" w:eastAsia="Arial" w:hAnsi="Arial" w:cs="Arial"/>
          <w:i/>
          <w:color w:val="212121"/>
          <w:spacing w:val="1"/>
        </w:rPr>
        <w:t xml:space="preserve"> o</w:t>
      </w:r>
      <w:r>
        <w:rPr>
          <w:rFonts w:ascii="Arial" w:eastAsia="Arial" w:hAnsi="Arial" w:cs="Arial"/>
          <w:i/>
          <w:color w:val="212121"/>
        </w:rPr>
        <w:t>f</w:t>
      </w:r>
      <w:r>
        <w:rPr>
          <w:rFonts w:ascii="Arial" w:eastAsia="Arial" w:hAnsi="Arial" w:cs="Arial"/>
          <w:i/>
          <w:color w:val="212121"/>
          <w:spacing w:val="-3"/>
        </w:rPr>
        <w:t xml:space="preserve"> </w:t>
      </w:r>
      <w:r>
        <w:rPr>
          <w:rFonts w:ascii="Arial" w:eastAsia="Arial" w:hAnsi="Arial" w:cs="Arial"/>
          <w:i/>
          <w:color w:val="212121"/>
          <w:spacing w:val="-18"/>
        </w:rPr>
        <w:t>T</w:t>
      </w:r>
      <w:r>
        <w:rPr>
          <w:rFonts w:ascii="Arial" w:eastAsia="Arial" w:hAnsi="Arial" w:cs="Arial"/>
          <w:i/>
          <w:color w:val="212121"/>
          <w:spacing w:val="1"/>
        </w:rPr>
        <w:t>o</w:t>
      </w:r>
      <w:r>
        <w:rPr>
          <w:rFonts w:ascii="Arial" w:eastAsia="Arial" w:hAnsi="Arial" w:cs="Arial"/>
          <w:i/>
          <w:color w:val="212121"/>
        </w:rPr>
        <w:t>ro</w:t>
      </w:r>
      <w:r>
        <w:rPr>
          <w:rFonts w:ascii="Arial" w:eastAsia="Arial" w:hAnsi="Arial" w:cs="Arial"/>
          <w:i/>
          <w:color w:val="212121"/>
          <w:spacing w:val="1"/>
        </w:rPr>
        <w:t>n</w:t>
      </w:r>
      <w:r>
        <w:rPr>
          <w:rFonts w:ascii="Arial" w:eastAsia="Arial" w:hAnsi="Arial" w:cs="Arial"/>
          <w:i/>
          <w:color w:val="212121"/>
          <w:spacing w:val="-2"/>
        </w:rPr>
        <w:t>t</w:t>
      </w:r>
      <w:r>
        <w:rPr>
          <w:rFonts w:ascii="Arial" w:eastAsia="Arial" w:hAnsi="Arial" w:cs="Arial"/>
          <w:i/>
          <w:color w:val="212121"/>
          <w:spacing w:val="1"/>
        </w:rPr>
        <w:t>o</w:t>
      </w:r>
      <w:r>
        <w:rPr>
          <w:rFonts w:ascii="Arial" w:eastAsia="Arial" w:hAnsi="Arial" w:cs="Arial"/>
          <w:i/>
          <w:color w:val="212121"/>
        </w:rPr>
        <w:t>,</w:t>
      </w:r>
      <w:r>
        <w:rPr>
          <w:rFonts w:ascii="Arial" w:eastAsia="Arial" w:hAnsi="Arial" w:cs="Arial"/>
          <w:i/>
          <w:color w:val="212121"/>
          <w:spacing w:val="1"/>
        </w:rPr>
        <w:t xml:space="preserve"> </w:t>
      </w:r>
      <w:r>
        <w:rPr>
          <w:rFonts w:ascii="Arial" w:eastAsia="Arial" w:hAnsi="Arial" w:cs="Arial"/>
          <w:i/>
          <w:color w:val="212121"/>
        </w:rPr>
        <w:t>in</w:t>
      </w:r>
      <w:r>
        <w:rPr>
          <w:rFonts w:ascii="Arial" w:eastAsia="Arial" w:hAnsi="Arial" w:cs="Arial"/>
          <w:i/>
          <w:color w:val="212121"/>
          <w:spacing w:val="1"/>
        </w:rPr>
        <w:t xml:space="preserve"> </w:t>
      </w:r>
      <w:r>
        <w:rPr>
          <w:rFonts w:ascii="Arial" w:eastAsia="Arial" w:hAnsi="Arial" w:cs="Arial"/>
          <w:i/>
          <w:color w:val="212121"/>
          <w:spacing w:val="-20"/>
        </w:rPr>
        <w:t>T</w:t>
      </w:r>
      <w:r>
        <w:rPr>
          <w:rFonts w:ascii="Arial" w:eastAsia="Arial" w:hAnsi="Arial" w:cs="Arial"/>
          <w:i/>
          <w:color w:val="212121"/>
          <w:spacing w:val="1"/>
        </w:rPr>
        <w:t>o</w:t>
      </w:r>
      <w:r>
        <w:rPr>
          <w:rFonts w:ascii="Arial" w:eastAsia="Arial" w:hAnsi="Arial" w:cs="Arial"/>
          <w:i/>
          <w:color w:val="212121"/>
        </w:rPr>
        <w:t>ro</w:t>
      </w:r>
      <w:r>
        <w:rPr>
          <w:rFonts w:ascii="Arial" w:eastAsia="Arial" w:hAnsi="Arial" w:cs="Arial"/>
          <w:i/>
          <w:color w:val="212121"/>
          <w:spacing w:val="-1"/>
        </w:rPr>
        <w:t>n</w:t>
      </w:r>
      <w:r>
        <w:rPr>
          <w:rFonts w:ascii="Arial" w:eastAsia="Arial" w:hAnsi="Arial" w:cs="Arial"/>
          <w:i/>
          <w:color w:val="212121"/>
        </w:rPr>
        <w:t>t</w:t>
      </w:r>
      <w:r>
        <w:rPr>
          <w:rFonts w:ascii="Arial" w:eastAsia="Arial" w:hAnsi="Arial" w:cs="Arial"/>
          <w:i/>
          <w:color w:val="212121"/>
          <w:spacing w:val="4"/>
        </w:rPr>
        <w:t>o</w:t>
      </w:r>
      <w:r>
        <w:rPr>
          <w:rFonts w:ascii="Arial" w:eastAsia="Arial" w:hAnsi="Arial" w:cs="Arial"/>
          <w:color w:val="212121"/>
        </w:rPr>
        <w:t>.</w:t>
      </w:r>
    </w:p>
    <w:p w14:paraId="587F640B" w14:textId="5C881EC9" w:rsidR="00770C5D" w:rsidRDefault="00327065">
      <w:pPr>
        <w:spacing w:before="6" w:line="247" w:lineRule="auto"/>
        <w:ind w:left="3403" w:right="878" w:hanging="360"/>
        <w:jc w:val="both"/>
        <w:rPr>
          <w:rFonts w:ascii="Arial" w:eastAsia="Arial" w:hAnsi="Arial" w:cs="Arial"/>
        </w:rPr>
      </w:pPr>
      <w:r>
        <w:rPr>
          <w:rFonts w:ascii="Arial" w:eastAsia="Arial" w:hAnsi="Arial" w:cs="Arial"/>
          <w:color w:val="212121"/>
          <w:spacing w:val="1"/>
        </w:rPr>
        <w:t>15</w:t>
      </w:r>
      <w:r>
        <w:rPr>
          <w:rFonts w:ascii="Arial" w:eastAsia="Arial" w:hAnsi="Arial" w:cs="Arial"/>
          <w:color w:val="212121"/>
        </w:rPr>
        <w:t>.</w:t>
      </w:r>
      <w:r>
        <w:rPr>
          <w:rFonts w:ascii="Arial" w:eastAsia="Arial" w:hAnsi="Arial" w:cs="Arial"/>
          <w:color w:val="212121"/>
          <w:spacing w:val="25"/>
        </w:rPr>
        <w:t xml:space="preserve"> </w:t>
      </w:r>
      <w:r>
        <w:rPr>
          <w:rFonts w:ascii="Arial" w:eastAsia="Arial" w:hAnsi="Arial" w:cs="Arial"/>
          <w:color w:val="212121"/>
        </w:rPr>
        <w:t>Raj</w:t>
      </w:r>
      <w:r>
        <w:rPr>
          <w:rFonts w:ascii="Arial" w:eastAsia="Arial" w:hAnsi="Arial" w:cs="Arial"/>
          <w:color w:val="212121"/>
          <w:spacing w:val="1"/>
        </w:rPr>
        <w:t>pu</w:t>
      </w:r>
      <w:r>
        <w:rPr>
          <w:rFonts w:ascii="Arial" w:eastAsia="Arial" w:hAnsi="Arial" w:cs="Arial"/>
          <w:color w:val="212121"/>
        </w:rPr>
        <w:t>rka</w:t>
      </w:r>
      <w:r>
        <w:rPr>
          <w:rFonts w:ascii="Arial" w:eastAsia="Arial" w:hAnsi="Arial" w:cs="Arial"/>
          <w:color w:val="212121"/>
          <w:spacing w:val="-10"/>
        </w:rPr>
        <w:t>r</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color w:val="212121"/>
          <w:spacing w:val="-25"/>
        </w:rPr>
        <w:t>P</w:t>
      </w:r>
      <w:r>
        <w:rPr>
          <w:rFonts w:ascii="Arial" w:eastAsia="Arial" w:hAnsi="Arial" w:cs="Arial"/>
          <w:color w:val="212121"/>
          <w:spacing w:val="-2"/>
        </w:rPr>
        <w:t>.</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color w:val="212121"/>
        </w:rPr>
        <w:t>Irv</w:t>
      </w:r>
      <w:r>
        <w:rPr>
          <w:rFonts w:ascii="Arial" w:eastAsia="Arial" w:hAnsi="Arial" w:cs="Arial"/>
          <w:color w:val="212121"/>
          <w:spacing w:val="-1"/>
        </w:rPr>
        <w:t>i</w:t>
      </w:r>
      <w:r>
        <w:rPr>
          <w:rFonts w:ascii="Arial" w:eastAsia="Arial" w:hAnsi="Arial" w:cs="Arial"/>
          <w:color w:val="212121"/>
          <w:spacing w:val="1"/>
        </w:rPr>
        <w:t>n</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color w:val="212121"/>
        </w:rPr>
        <w:t>J.,</w:t>
      </w:r>
      <w:r>
        <w:rPr>
          <w:rFonts w:ascii="Arial" w:eastAsia="Arial" w:hAnsi="Arial" w:cs="Arial"/>
          <w:color w:val="212121"/>
          <w:spacing w:val="1"/>
        </w:rPr>
        <w:t xml:space="preserve"> </w:t>
      </w:r>
      <w:r>
        <w:rPr>
          <w:rFonts w:ascii="Arial" w:eastAsia="Arial" w:hAnsi="Arial" w:cs="Arial"/>
          <w:color w:val="212121"/>
        </w:rPr>
        <w:t>Z</w:t>
      </w:r>
      <w:r>
        <w:rPr>
          <w:rFonts w:ascii="Arial" w:eastAsia="Arial" w:hAnsi="Arial" w:cs="Arial"/>
          <w:color w:val="212121"/>
          <w:spacing w:val="1"/>
        </w:rPr>
        <w:t>hu</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color w:val="212121"/>
        </w:rPr>
        <w:t>K</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spacing w:val="-15"/>
        </w:rPr>
        <w:t>Y</w:t>
      </w:r>
      <w:r>
        <w:rPr>
          <w:rFonts w:ascii="Arial" w:eastAsia="Arial" w:hAnsi="Arial" w:cs="Arial"/>
          <w:color w:val="212121"/>
          <w:spacing w:val="-1"/>
        </w:rPr>
        <w:t>a</w:t>
      </w:r>
      <w:r>
        <w:rPr>
          <w:rFonts w:ascii="Arial" w:eastAsia="Arial" w:hAnsi="Arial" w:cs="Arial"/>
          <w:color w:val="212121"/>
          <w:spacing w:val="1"/>
        </w:rPr>
        <w:t>ng</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color w:val="212121"/>
        </w:rPr>
        <w:t>B</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color w:val="212121"/>
        </w:rPr>
        <w:t>Me</w:t>
      </w:r>
      <w:r>
        <w:rPr>
          <w:rFonts w:ascii="Arial" w:eastAsia="Arial" w:hAnsi="Arial" w:cs="Arial"/>
          <w:color w:val="212121"/>
          <w:spacing w:val="-1"/>
        </w:rPr>
        <w:t>h</w:t>
      </w:r>
      <w:r>
        <w:rPr>
          <w:rFonts w:ascii="Arial" w:eastAsia="Arial" w:hAnsi="Arial" w:cs="Arial"/>
          <w:color w:val="212121"/>
        </w:rPr>
        <w:t>t</w:t>
      </w:r>
      <w:r>
        <w:rPr>
          <w:rFonts w:ascii="Arial" w:eastAsia="Arial" w:hAnsi="Arial" w:cs="Arial"/>
          <w:color w:val="212121"/>
          <w:spacing w:val="1"/>
        </w:rPr>
        <w:t>a</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color w:val="212121"/>
        </w:rPr>
        <w:t>H.,</w:t>
      </w:r>
      <w:r>
        <w:rPr>
          <w:rFonts w:ascii="Arial" w:eastAsia="Arial" w:hAnsi="Arial" w:cs="Arial"/>
          <w:color w:val="212121"/>
          <w:spacing w:val="3"/>
        </w:rPr>
        <w:t xml:space="preserve"> </w:t>
      </w:r>
      <w:r>
        <w:rPr>
          <w:rFonts w:ascii="Arial" w:eastAsia="Arial" w:hAnsi="Arial" w:cs="Arial"/>
          <w:color w:val="212121"/>
        </w:rPr>
        <w:t>Du</w:t>
      </w:r>
      <w:r>
        <w:rPr>
          <w:rFonts w:ascii="Arial" w:eastAsia="Arial" w:hAnsi="Arial" w:cs="Arial"/>
          <w:color w:val="212121"/>
          <w:spacing w:val="-1"/>
        </w:rPr>
        <w:t>a</w:t>
      </w:r>
      <w:r>
        <w:rPr>
          <w:rFonts w:ascii="Arial" w:eastAsia="Arial" w:hAnsi="Arial" w:cs="Arial"/>
          <w:color w:val="212121"/>
          <w:spacing w:val="1"/>
        </w:rPr>
        <w:t>n</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spacing w:val="-22"/>
        </w:rPr>
        <w:t>T</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color w:val="212121"/>
        </w:rPr>
        <w:t>.</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color w:val="212121"/>
        </w:rPr>
        <w:t>&amp;</w:t>
      </w:r>
      <w:r>
        <w:rPr>
          <w:rFonts w:ascii="Arial" w:eastAsia="Arial" w:hAnsi="Arial" w:cs="Arial"/>
          <w:color w:val="212121"/>
          <w:spacing w:val="3"/>
        </w:rPr>
        <w:t xml:space="preserve"> </w:t>
      </w:r>
      <w:r>
        <w:rPr>
          <w:rFonts w:ascii="Arial" w:eastAsia="Arial" w:hAnsi="Arial" w:cs="Arial"/>
          <w:color w:val="212121"/>
          <w:spacing w:val="-2"/>
        </w:rPr>
        <w:t>N</w:t>
      </w:r>
      <w:r>
        <w:rPr>
          <w:rFonts w:ascii="Arial" w:eastAsia="Arial" w:hAnsi="Arial" w:cs="Arial"/>
          <w:color w:val="212121"/>
          <w:spacing w:val="1"/>
        </w:rPr>
        <w:t>g</w:t>
      </w:r>
      <w:r>
        <w:rPr>
          <w:rFonts w:ascii="Arial" w:eastAsia="Arial" w:hAnsi="Arial" w:cs="Arial"/>
          <w:color w:val="212121"/>
        </w:rPr>
        <w:t>, A.</w:t>
      </w:r>
      <w:r>
        <w:rPr>
          <w:rFonts w:ascii="Arial" w:eastAsia="Arial" w:hAnsi="Arial" w:cs="Arial"/>
          <w:color w:val="212121"/>
          <w:spacing w:val="-1"/>
        </w:rPr>
        <w:t xml:space="preserve"> </w:t>
      </w:r>
      <w:r>
        <w:rPr>
          <w:rFonts w:ascii="Arial" w:eastAsia="Arial" w:hAnsi="Arial" w:cs="Arial"/>
          <w:color w:val="212121"/>
          <w:spacing w:val="-25"/>
        </w:rPr>
        <w:t>Y</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rPr>
        <w:t>(2</w:t>
      </w:r>
      <w:r>
        <w:rPr>
          <w:rFonts w:ascii="Arial" w:eastAsia="Arial" w:hAnsi="Arial" w:cs="Arial"/>
          <w:color w:val="212121"/>
          <w:spacing w:val="-1"/>
        </w:rPr>
        <w:t>0</w:t>
      </w:r>
      <w:r>
        <w:rPr>
          <w:rFonts w:ascii="Arial" w:eastAsia="Arial" w:hAnsi="Arial" w:cs="Arial"/>
          <w:color w:val="212121"/>
          <w:spacing w:val="1"/>
        </w:rPr>
        <w:t>17</w:t>
      </w:r>
      <w:r>
        <w:rPr>
          <w:rFonts w:ascii="Arial" w:eastAsia="Arial" w:hAnsi="Arial" w:cs="Arial"/>
          <w:color w:val="212121"/>
        </w:rPr>
        <w:t>). Ch</w:t>
      </w:r>
      <w:r>
        <w:rPr>
          <w:rFonts w:ascii="Arial" w:eastAsia="Arial" w:hAnsi="Arial" w:cs="Arial"/>
          <w:color w:val="212121"/>
          <w:spacing w:val="1"/>
        </w:rPr>
        <w:t>e</w:t>
      </w:r>
      <w:r>
        <w:rPr>
          <w:rFonts w:ascii="Arial" w:eastAsia="Arial" w:hAnsi="Arial" w:cs="Arial"/>
          <w:color w:val="212121"/>
          <w:spacing w:val="-2"/>
        </w:rPr>
        <w:t>x</w:t>
      </w:r>
      <w:r>
        <w:rPr>
          <w:rFonts w:ascii="Arial" w:eastAsia="Arial" w:hAnsi="Arial" w:cs="Arial"/>
          <w:color w:val="212121"/>
          <w:spacing w:val="1"/>
        </w:rPr>
        <w:t>ne</w:t>
      </w:r>
      <w:r>
        <w:rPr>
          <w:rFonts w:ascii="Arial" w:eastAsia="Arial" w:hAnsi="Arial" w:cs="Arial"/>
          <w:color w:val="212121"/>
          <w:spacing w:val="-2"/>
        </w:rPr>
        <w:t>t</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rPr>
        <w:t>Ra</w:t>
      </w:r>
      <w:r>
        <w:rPr>
          <w:rFonts w:ascii="Arial" w:eastAsia="Arial" w:hAnsi="Arial" w:cs="Arial"/>
          <w:color w:val="212121"/>
          <w:spacing w:val="1"/>
        </w:rPr>
        <w:t>d</w:t>
      </w:r>
      <w:r>
        <w:rPr>
          <w:rFonts w:ascii="Arial" w:eastAsia="Arial" w:hAnsi="Arial" w:cs="Arial"/>
          <w:color w:val="212121"/>
        </w:rPr>
        <w:t>iol</w:t>
      </w:r>
      <w:r>
        <w:rPr>
          <w:rFonts w:ascii="Arial" w:eastAsia="Arial" w:hAnsi="Arial" w:cs="Arial"/>
          <w:color w:val="212121"/>
          <w:spacing w:val="1"/>
        </w:rPr>
        <w:t>og</w:t>
      </w:r>
      <w:r>
        <w:rPr>
          <w:rFonts w:ascii="Arial" w:eastAsia="Arial" w:hAnsi="Arial" w:cs="Arial"/>
          <w:color w:val="212121"/>
        </w:rPr>
        <w:t>is</w:t>
      </w:r>
      <w:r>
        <w:rPr>
          <w:rFonts w:ascii="Arial" w:eastAsia="Arial" w:hAnsi="Arial" w:cs="Arial"/>
          <w:color w:val="212121"/>
          <w:spacing w:val="3"/>
        </w:rPr>
        <w:t>t</w:t>
      </w:r>
      <w:r>
        <w:rPr>
          <w:rFonts w:ascii="Arial" w:eastAsia="Arial" w:hAnsi="Arial" w:cs="Arial"/>
          <w:color w:val="212121"/>
          <w:spacing w:val="-1"/>
        </w:rPr>
        <w:t>-</w:t>
      </w:r>
      <w:r>
        <w:rPr>
          <w:rFonts w:ascii="Arial" w:eastAsia="Arial" w:hAnsi="Arial" w:cs="Arial"/>
          <w:color w:val="212121"/>
        </w:rPr>
        <w:t>le</w:t>
      </w:r>
      <w:r>
        <w:rPr>
          <w:rFonts w:ascii="Arial" w:eastAsia="Arial" w:hAnsi="Arial" w:cs="Arial"/>
          <w:color w:val="212121"/>
          <w:spacing w:val="-2"/>
        </w:rPr>
        <w:t>v</w:t>
      </w:r>
      <w:r>
        <w:rPr>
          <w:rFonts w:ascii="Arial" w:eastAsia="Arial" w:hAnsi="Arial" w:cs="Arial"/>
          <w:color w:val="212121"/>
          <w:spacing w:val="1"/>
        </w:rPr>
        <w:t>e</w:t>
      </w:r>
      <w:r>
        <w:rPr>
          <w:rFonts w:ascii="Arial" w:eastAsia="Arial" w:hAnsi="Arial" w:cs="Arial"/>
          <w:color w:val="212121"/>
        </w:rPr>
        <w:t>l</w:t>
      </w:r>
      <w:r>
        <w:rPr>
          <w:rFonts w:ascii="Arial" w:eastAsia="Arial" w:hAnsi="Arial" w:cs="Arial"/>
          <w:color w:val="212121"/>
          <w:spacing w:val="2"/>
        </w:rPr>
        <w:t xml:space="preserve"> </w:t>
      </w:r>
      <w:r>
        <w:rPr>
          <w:rFonts w:ascii="Arial" w:eastAsia="Arial" w:hAnsi="Arial" w:cs="Arial"/>
          <w:color w:val="212121"/>
          <w:spacing w:val="-1"/>
        </w:rPr>
        <w:t>p</w:t>
      </w:r>
      <w:r>
        <w:rPr>
          <w:rFonts w:ascii="Arial" w:eastAsia="Arial" w:hAnsi="Arial" w:cs="Arial"/>
          <w:color w:val="212121"/>
          <w:spacing w:val="1"/>
        </w:rPr>
        <w:t>ne</w:t>
      </w:r>
      <w:r>
        <w:rPr>
          <w:rFonts w:ascii="Arial" w:eastAsia="Arial" w:hAnsi="Arial" w:cs="Arial"/>
          <w:color w:val="212121"/>
          <w:spacing w:val="-1"/>
        </w:rPr>
        <w:t>u</w:t>
      </w:r>
      <w:r>
        <w:rPr>
          <w:rFonts w:ascii="Arial" w:eastAsia="Arial" w:hAnsi="Arial" w:cs="Arial"/>
          <w:color w:val="212121"/>
        </w:rPr>
        <w:t>mo</w:t>
      </w:r>
      <w:r>
        <w:rPr>
          <w:rFonts w:ascii="Arial" w:eastAsia="Arial" w:hAnsi="Arial" w:cs="Arial"/>
          <w:color w:val="212121"/>
          <w:spacing w:val="1"/>
        </w:rPr>
        <w:t>n</w:t>
      </w:r>
      <w:r>
        <w:rPr>
          <w:rFonts w:ascii="Arial" w:eastAsia="Arial" w:hAnsi="Arial" w:cs="Arial"/>
          <w:color w:val="212121"/>
        </w:rPr>
        <w:t>ia</w:t>
      </w:r>
      <w:r>
        <w:rPr>
          <w:rFonts w:ascii="Arial" w:eastAsia="Arial" w:hAnsi="Arial" w:cs="Arial"/>
          <w:color w:val="212121"/>
          <w:spacing w:val="1"/>
        </w:rPr>
        <w:t xml:space="preserve"> de</w:t>
      </w:r>
      <w:r>
        <w:rPr>
          <w:rFonts w:ascii="Arial" w:eastAsia="Arial" w:hAnsi="Arial" w:cs="Arial"/>
          <w:color w:val="212121"/>
          <w:spacing w:val="-2"/>
        </w:rPr>
        <w:t>t</w:t>
      </w:r>
      <w:r>
        <w:rPr>
          <w:rFonts w:ascii="Arial" w:eastAsia="Arial" w:hAnsi="Arial" w:cs="Arial"/>
          <w:color w:val="212121"/>
          <w:spacing w:val="1"/>
        </w:rPr>
        <w:t>e</w:t>
      </w:r>
      <w:r>
        <w:rPr>
          <w:rFonts w:ascii="Arial" w:eastAsia="Arial" w:hAnsi="Arial" w:cs="Arial"/>
          <w:color w:val="212121"/>
        </w:rPr>
        <w:t>cti</w:t>
      </w:r>
      <w:r>
        <w:rPr>
          <w:rFonts w:ascii="Arial" w:eastAsia="Arial" w:hAnsi="Arial" w:cs="Arial"/>
          <w:color w:val="212121"/>
          <w:spacing w:val="1"/>
        </w:rPr>
        <w:t>o</w:t>
      </w:r>
      <w:r>
        <w:rPr>
          <w:rFonts w:ascii="Arial" w:eastAsia="Arial" w:hAnsi="Arial" w:cs="Arial"/>
          <w:color w:val="212121"/>
        </w:rPr>
        <w:t>n</w:t>
      </w:r>
      <w:r>
        <w:rPr>
          <w:rFonts w:ascii="Arial" w:eastAsia="Arial" w:hAnsi="Arial" w:cs="Arial"/>
          <w:color w:val="212121"/>
          <w:spacing w:val="1"/>
        </w:rPr>
        <w:t xml:space="preserve"> </w:t>
      </w:r>
      <w:r>
        <w:rPr>
          <w:rFonts w:ascii="Arial" w:eastAsia="Arial" w:hAnsi="Arial" w:cs="Arial"/>
          <w:color w:val="212121"/>
          <w:spacing w:val="-1"/>
        </w:rPr>
        <w:t>o</w:t>
      </w:r>
      <w:r>
        <w:rPr>
          <w:rFonts w:ascii="Arial" w:eastAsia="Arial" w:hAnsi="Arial" w:cs="Arial"/>
          <w:color w:val="212121"/>
        </w:rPr>
        <w:t>n</w:t>
      </w:r>
      <w:r>
        <w:rPr>
          <w:rFonts w:ascii="Arial" w:eastAsia="Arial" w:hAnsi="Arial" w:cs="Arial"/>
          <w:color w:val="212121"/>
          <w:spacing w:val="3"/>
        </w:rPr>
        <w:t xml:space="preserve"> </w:t>
      </w:r>
      <w:r>
        <w:rPr>
          <w:rFonts w:ascii="Arial" w:eastAsia="Arial" w:hAnsi="Arial" w:cs="Arial"/>
          <w:color w:val="212121"/>
          <w:spacing w:val="-2"/>
        </w:rPr>
        <w:t>c</w:t>
      </w:r>
      <w:r>
        <w:rPr>
          <w:rFonts w:ascii="Arial" w:eastAsia="Arial" w:hAnsi="Arial" w:cs="Arial"/>
          <w:color w:val="212121"/>
          <w:spacing w:val="-1"/>
        </w:rPr>
        <w:t>h</w:t>
      </w:r>
      <w:r>
        <w:rPr>
          <w:rFonts w:ascii="Arial" w:eastAsia="Arial" w:hAnsi="Arial" w:cs="Arial"/>
          <w:color w:val="212121"/>
          <w:spacing w:val="1"/>
        </w:rPr>
        <w:t>e</w:t>
      </w:r>
      <w:r>
        <w:rPr>
          <w:rFonts w:ascii="Arial" w:eastAsia="Arial" w:hAnsi="Arial" w:cs="Arial"/>
          <w:color w:val="212121"/>
        </w:rPr>
        <w:t>st x</w:t>
      </w:r>
      <w:r>
        <w:rPr>
          <w:rFonts w:ascii="Arial" w:eastAsia="Arial" w:hAnsi="Arial" w:cs="Arial"/>
          <w:color w:val="212121"/>
          <w:spacing w:val="-1"/>
        </w:rPr>
        <w:t>-</w:t>
      </w:r>
      <w:r>
        <w:rPr>
          <w:rFonts w:ascii="Arial" w:eastAsia="Arial" w:hAnsi="Arial" w:cs="Arial"/>
          <w:color w:val="212121"/>
        </w:rPr>
        <w:t>rays</w:t>
      </w:r>
      <w:r>
        <w:rPr>
          <w:rFonts w:ascii="Arial" w:eastAsia="Arial" w:hAnsi="Arial" w:cs="Arial"/>
          <w:color w:val="212121"/>
          <w:spacing w:val="1"/>
        </w:rPr>
        <w:t xml:space="preserve"> </w:t>
      </w:r>
      <w:r>
        <w:rPr>
          <w:rFonts w:ascii="Arial" w:eastAsia="Arial" w:hAnsi="Arial" w:cs="Arial"/>
          <w:color w:val="212121"/>
        </w:rPr>
        <w:t>w</w:t>
      </w:r>
      <w:r>
        <w:rPr>
          <w:rFonts w:ascii="Arial" w:eastAsia="Arial" w:hAnsi="Arial" w:cs="Arial"/>
          <w:color w:val="212121"/>
          <w:spacing w:val="-1"/>
        </w:rPr>
        <w:t>i</w:t>
      </w:r>
      <w:r>
        <w:rPr>
          <w:rFonts w:ascii="Arial" w:eastAsia="Arial" w:hAnsi="Arial" w:cs="Arial"/>
          <w:color w:val="212121"/>
        </w:rPr>
        <w:t>th</w:t>
      </w:r>
      <w:r>
        <w:rPr>
          <w:rFonts w:ascii="Arial" w:eastAsia="Arial" w:hAnsi="Arial" w:cs="Arial"/>
          <w:color w:val="212121"/>
          <w:spacing w:val="1"/>
        </w:rPr>
        <w:t xml:space="preserve"> d</w:t>
      </w:r>
      <w:r>
        <w:rPr>
          <w:rFonts w:ascii="Arial" w:eastAsia="Arial" w:hAnsi="Arial" w:cs="Arial"/>
          <w:color w:val="212121"/>
          <w:spacing w:val="-1"/>
        </w:rPr>
        <w:t>e</w:t>
      </w:r>
      <w:r>
        <w:rPr>
          <w:rFonts w:ascii="Arial" w:eastAsia="Arial" w:hAnsi="Arial" w:cs="Arial"/>
          <w:color w:val="212121"/>
          <w:spacing w:val="1"/>
        </w:rPr>
        <w:t>e</w:t>
      </w:r>
      <w:r>
        <w:rPr>
          <w:rFonts w:ascii="Arial" w:eastAsia="Arial" w:hAnsi="Arial" w:cs="Arial"/>
          <w:color w:val="212121"/>
        </w:rPr>
        <w:t>p</w:t>
      </w:r>
      <w:r>
        <w:rPr>
          <w:rFonts w:ascii="Arial" w:eastAsia="Arial" w:hAnsi="Arial" w:cs="Arial"/>
          <w:color w:val="212121"/>
          <w:spacing w:val="-1"/>
        </w:rPr>
        <w:t xml:space="preserve"> </w:t>
      </w:r>
      <w:r w:rsidR="0010520A">
        <w:rPr>
          <w:rFonts w:ascii="Arial" w:eastAsia="Arial" w:hAnsi="Arial" w:cs="Arial"/>
          <w:color w:val="212121"/>
          <w:spacing w:val="1"/>
        </w:rPr>
        <w:t>l</w:t>
      </w:r>
      <w:r>
        <w:rPr>
          <w:rFonts w:ascii="Arial" w:eastAsia="Arial" w:hAnsi="Arial" w:cs="Arial"/>
          <w:color w:val="212121"/>
          <w:spacing w:val="1"/>
        </w:rPr>
        <w:t>ea</w:t>
      </w:r>
      <w:r>
        <w:rPr>
          <w:rFonts w:ascii="Arial" w:eastAsia="Arial" w:hAnsi="Arial" w:cs="Arial"/>
          <w:color w:val="212121"/>
        </w:rPr>
        <w:t>r</w:t>
      </w:r>
      <w:r>
        <w:rPr>
          <w:rFonts w:ascii="Arial" w:eastAsia="Arial" w:hAnsi="Arial" w:cs="Arial"/>
          <w:color w:val="212121"/>
          <w:spacing w:val="-2"/>
        </w:rPr>
        <w:t>n</w:t>
      </w:r>
      <w:r>
        <w:rPr>
          <w:rFonts w:ascii="Arial" w:eastAsia="Arial" w:hAnsi="Arial" w:cs="Arial"/>
          <w:color w:val="212121"/>
        </w:rPr>
        <w:t>in</w:t>
      </w:r>
      <w:r>
        <w:rPr>
          <w:rFonts w:ascii="Arial" w:eastAsia="Arial" w:hAnsi="Arial" w:cs="Arial"/>
          <w:color w:val="212121"/>
          <w:spacing w:val="1"/>
        </w:rPr>
        <w:t>g</w:t>
      </w:r>
      <w:r>
        <w:rPr>
          <w:rFonts w:ascii="Arial" w:eastAsia="Arial" w:hAnsi="Arial" w:cs="Arial"/>
          <w:color w:val="212121"/>
        </w:rPr>
        <w:t>.</w:t>
      </w:r>
      <w:r>
        <w:rPr>
          <w:rFonts w:ascii="Arial" w:eastAsia="Arial" w:hAnsi="Arial" w:cs="Arial"/>
          <w:color w:val="212121"/>
          <w:spacing w:val="3"/>
        </w:rPr>
        <w:t xml:space="preserve"> </w:t>
      </w:r>
      <w:r>
        <w:rPr>
          <w:rFonts w:ascii="Arial" w:eastAsia="Arial" w:hAnsi="Arial" w:cs="Arial"/>
          <w:i/>
          <w:color w:val="212121"/>
          <w:spacing w:val="1"/>
        </w:rPr>
        <w:t>a</w:t>
      </w:r>
      <w:r>
        <w:rPr>
          <w:rFonts w:ascii="Arial" w:eastAsia="Arial" w:hAnsi="Arial" w:cs="Arial"/>
          <w:i/>
          <w:color w:val="212121"/>
        </w:rPr>
        <w:t>rXiv</w:t>
      </w:r>
      <w:r>
        <w:rPr>
          <w:rFonts w:ascii="Arial" w:eastAsia="Arial" w:hAnsi="Arial" w:cs="Arial"/>
          <w:i/>
          <w:color w:val="212121"/>
          <w:spacing w:val="-2"/>
        </w:rPr>
        <w:t xml:space="preserve"> </w:t>
      </w:r>
      <w:r>
        <w:rPr>
          <w:rFonts w:ascii="Arial" w:eastAsia="Arial" w:hAnsi="Arial" w:cs="Arial"/>
          <w:i/>
          <w:color w:val="212121"/>
          <w:spacing w:val="1"/>
        </w:rPr>
        <w:t>p</w:t>
      </w:r>
      <w:r>
        <w:rPr>
          <w:rFonts w:ascii="Arial" w:eastAsia="Arial" w:hAnsi="Arial" w:cs="Arial"/>
          <w:i/>
          <w:color w:val="212121"/>
        </w:rPr>
        <w:t>re</w:t>
      </w:r>
      <w:r>
        <w:rPr>
          <w:rFonts w:ascii="Arial" w:eastAsia="Arial" w:hAnsi="Arial" w:cs="Arial"/>
          <w:i/>
          <w:color w:val="212121"/>
          <w:spacing w:val="1"/>
        </w:rPr>
        <w:t>p</w:t>
      </w:r>
      <w:r>
        <w:rPr>
          <w:rFonts w:ascii="Arial" w:eastAsia="Arial" w:hAnsi="Arial" w:cs="Arial"/>
          <w:i/>
          <w:color w:val="212121"/>
        </w:rPr>
        <w:t>r</w:t>
      </w:r>
      <w:r>
        <w:rPr>
          <w:rFonts w:ascii="Arial" w:eastAsia="Arial" w:hAnsi="Arial" w:cs="Arial"/>
          <w:i/>
          <w:color w:val="212121"/>
          <w:spacing w:val="-1"/>
        </w:rPr>
        <w:t>i</w:t>
      </w:r>
      <w:r>
        <w:rPr>
          <w:rFonts w:ascii="Arial" w:eastAsia="Arial" w:hAnsi="Arial" w:cs="Arial"/>
          <w:i/>
          <w:color w:val="212121"/>
          <w:spacing w:val="1"/>
        </w:rPr>
        <w:t>n</w:t>
      </w:r>
      <w:r>
        <w:rPr>
          <w:rFonts w:ascii="Arial" w:eastAsia="Arial" w:hAnsi="Arial" w:cs="Arial"/>
          <w:i/>
          <w:color w:val="212121"/>
        </w:rPr>
        <w:t>t</w:t>
      </w:r>
      <w:r>
        <w:rPr>
          <w:rFonts w:ascii="Arial" w:eastAsia="Arial" w:hAnsi="Arial" w:cs="Arial"/>
          <w:i/>
          <w:color w:val="212121"/>
          <w:spacing w:val="-1"/>
        </w:rPr>
        <w:t xml:space="preserve"> </w:t>
      </w:r>
      <w:r>
        <w:rPr>
          <w:rFonts w:ascii="Arial" w:eastAsia="Arial" w:hAnsi="Arial" w:cs="Arial"/>
          <w:i/>
          <w:color w:val="212121"/>
          <w:spacing w:val="1"/>
        </w:rPr>
        <w:t>a</w:t>
      </w:r>
      <w:r>
        <w:rPr>
          <w:rFonts w:ascii="Arial" w:eastAsia="Arial" w:hAnsi="Arial" w:cs="Arial"/>
          <w:i/>
          <w:color w:val="212121"/>
        </w:rPr>
        <w:t>rX</w:t>
      </w:r>
      <w:r>
        <w:rPr>
          <w:rFonts w:ascii="Arial" w:eastAsia="Arial" w:hAnsi="Arial" w:cs="Arial"/>
          <w:i/>
          <w:color w:val="212121"/>
          <w:spacing w:val="-2"/>
        </w:rPr>
        <w:t>i</w:t>
      </w:r>
      <w:r>
        <w:rPr>
          <w:rFonts w:ascii="Arial" w:eastAsia="Arial" w:hAnsi="Arial" w:cs="Arial"/>
          <w:i/>
          <w:color w:val="212121"/>
        </w:rPr>
        <w:t>v:</w:t>
      </w:r>
      <w:r>
        <w:rPr>
          <w:rFonts w:ascii="Arial" w:eastAsia="Arial" w:hAnsi="Arial" w:cs="Arial"/>
          <w:i/>
          <w:color w:val="212121"/>
          <w:spacing w:val="1"/>
        </w:rPr>
        <w:t>17</w:t>
      </w:r>
      <w:r>
        <w:rPr>
          <w:rFonts w:ascii="Arial" w:eastAsia="Arial" w:hAnsi="Arial" w:cs="Arial"/>
          <w:i/>
          <w:color w:val="212121"/>
          <w:spacing w:val="-15"/>
        </w:rPr>
        <w:t>1</w:t>
      </w:r>
      <w:r>
        <w:rPr>
          <w:rFonts w:ascii="Arial" w:eastAsia="Arial" w:hAnsi="Arial" w:cs="Arial"/>
          <w:i/>
          <w:color w:val="212121"/>
          <w:spacing w:val="1"/>
        </w:rPr>
        <w:t>1</w:t>
      </w:r>
      <w:r>
        <w:rPr>
          <w:rFonts w:ascii="Arial" w:eastAsia="Arial" w:hAnsi="Arial" w:cs="Arial"/>
          <w:i/>
          <w:color w:val="212121"/>
          <w:spacing w:val="-2"/>
        </w:rPr>
        <w:t>.</w:t>
      </w:r>
      <w:r>
        <w:rPr>
          <w:rFonts w:ascii="Arial" w:eastAsia="Arial" w:hAnsi="Arial" w:cs="Arial"/>
          <w:i/>
          <w:color w:val="212121"/>
          <w:spacing w:val="1"/>
        </w:rPr>
        <w:t>0</w:t>
      </w:r>
      <w:r>
        <w:rPr>
          <w:rFonts w:ascii="Arial" w:eastAsia="Arial" w:hAnsi="Arial" w:cs="Arial"/>
          <w:i/>
          <w:color w:val="212121"/>
          <w:spacing w:val="-1"/>
        </w:rPr>
        <w:t>5</w:t>
      </w:r>
      <w:r>
        <w:rPr>
          <w:rFonts w:ascii="Arial" w:eastAsia="Arial" w:hAnsi="Arial" w:cs="Arial"/>
          <w:i/>
          <w:color w:val="212121"/>
          <w:spacing w:val="1"/>
        </w:rPr>
        <w:t>225</w:t>
      </w:r>
      <w:r>
        <w:rPr>
          <w:rFonts w:ascii="Arial" w:eastAsia="Arial" w:hAnsi="Arial" w:cs="Arial"/>
          <w:color w:val="212121"/>
        </w:rPr>
        <w:t>.</w:t>
      </w:r>
    </w:p>
    <w:p w14:paraId="2A2DD855" w14:textId="77777777" w:rsidR="00770C5D" w:rsidRDefault="00327065">
      <w:pPr>
        <w:spacing w:line="220" w:lineRule="exact"/>
        <w:ind w:left="3008" w:right="882"/>
        <w:jc w:val="center"/>
        <w:rPr>
          <w:rFonts w:ascii="Arial" w:eastAsia="Arial" w:hAnsi="Arial" w:cs="Arial"/>
        </w:rPr>
      </w:pPr>
      <w:r>
        <w:rPr>
          <w:rFonts w:ascii="Arial" w:eastAsia="Arial" w:hAnsi="Arial" w:cs="Arial"/>
          <w:color w:val="212121"/>
          <w:spacing w:val="1"/>
        </w:rPr>
        <w:t>16</w:t>
      </w:r>
      <w:r>
        <w:rPr>
          <w:rFonts w:ascii="Arial" w:eastAsia="Arial" w:hAnsi="Arial" w:cs="Arial"/>
          <w:color w:val="212121"/>
        </w:rPr>
        <w:t>.</w:t>
      </w:r>
      <w:r>
        <w:rPr>
          <w:rFonts w:ascii="Arial" w:eastAsia="Arial" w:hAnsi="Arial" w:cs="Arial"/>
          <w:color w:val="212121"/>
          <w:spacing w:val="25"/>
        </w:rPr>
        <w:t xml:space="preserve"> </w:t>
      </w:r>
      <w:r>
        <w:rPr>
          <w:rFonts w:ascii="Arial" w:eastAsia="Arial" w:hAnsi="Arial" w:cs="Arial"/>
          <w:color w:val="212121"/>
        </w:rPr>
        <w:t>S</w:t>
      </w:r>
      <w:r>
        <w:rPr>
          <w:rFonts w:ascii="Arial" w:eastAsia="Arial" w:hAnsi="Arial" w:cs="Arial"/>
          <w:color w:val="212121"/>
          <w:spacing w:val="1"/>
        </w:rPr>
        <w:t>h</w:t>
      </w:r>
      <w:r>
        <w:rPr>
          <w:rFonts w:ascii="Arial" w:eastAsia="Arial" w:hAnsi="Arial" w:cs="Arial"/>
          <w:color w:val="212121"/>
        </w:rPr>
        <w:t>i</w:t>
      </w:r>
      <w:r>
        <w:rPr>
          <w:rFonts w:ascii="Arial" w:eastAsia="Arial" w:hAnsi="Arial" w:cs="Arial"/>
          <w:color w:val="212121"/>
          <w:spacing w:val="-1"/>
        </w:rPr>
        <w:t>m</w:t>
      </w:r>
      <w:r>
        <w:rPr>
          <w:rFonts w:ascii="Arial" w:eastAsia="Arial" w:hAnsi="Arial" w:cs="Arial"/>
          <w:color w:val="212121"/>
        </w:rPr>
        <w:t>izu,</w:t>
      </w:r>
      <w:r>
        <w:rPr>
          <w:rFonts w:ascii="Arial" w:eastAsia="Arial" w:hAnsi="Arial" w:cs="Arial"/>
          <w:color w:val="212121"/>
          <w:spacing w:val="31"/>
        </w:rPr>
        <w:t xml:space="preserve"> </w:t>
      </w:r>
      <w:r>
        <w:rPr>
          <w:rFonts w:ascii="Arial" w:eastAsia="Arial" w:hAnsi="Arial" w:cs="Arial"/>
          <w:color w:val="212121"/>
        </w:rPr>
        <w:t>R.,</w:t>
      </w:r>
      <w:r>
        <w:rPr>
          <w:rFonts w:ascii="Arial" w:eastAsia="Arial" w:hAnsi="Arial" w:cs="Arial"/>
          <w:color w:val="212121"/>
          <w:spacing w:val="23"/>
        </w:rPr>
        <w:t xml:space="preserve"> </w:t>
      </w:r>
      <w:r>
        <w:rPr>
          <w:rFonts w:ascii="Arial" w:eastAsia="Arial" w:hAnsi="Arial" w:cs="Arial"/>
          <w:color w:val="212121"/>
          <w:spacing w:val="-15"/>
        </w:rPr>
        <w:t>Y</w:t>
      </w:r>
      <w:r>
        <w:rPr>
          <w:rFonts w:ascii="Arial" w:eastAsia="Arial" w:hAnsi="Arial" w:cs="Arial"/>
          <w:color w:val="212121"/>
          <w:spacing w:val="1"/>
        </w:rPr>
        <w:t>an</w:t>
      </w:r>
      <w:r>
        <w:rPr>
          <w:rFonts w:ascii="Arial" w:eastAsia="Arial" w:hAnsi="Arial" w:cs="Arial"/>
          <w:color w:val="212121"/>
          <w:spacing w:val="-1"/>
        </w:rPr>
        <w:t>a</w:t>
      </w:r>
      <w:r>
        <w:rPr>
          <w:rFonts w:ascii="Arial" w:eastAsia="Arial" w:hAnsi="Arial" w:cs="Arial"/>
          <w:color w:val="212121"/>
          <w:spacing w:val="1"/>
        </w:rPr>
        <w:t>ga</w:t>
      </w:r>
      <w:r>
        <w:rPr>
          <w:rFonts w:ascii="Arial" w:eastAsia="Arial" w:hAnsi="Arial" w:cs="Arial"/>
          <w:color w:val="212121"/>
          <w:spacing w:val="-2"/>
        </w:rPr>
        <w:t>w</w:t>
      </w:r>
      <w:r>
        <w:rPr>
          <w:rFonts w:ascii="Arial" w:eastAsia="Arial" w:hAnsi="Arial" w:cs="Arial"/>
          <w:color w:val="212121"/>
          <w:spacing w:val="1"/>
        </w:rPr>
        <w:t>a</w:t>
      </w:r>
      <w:r>
        <w:rPr>
          <w:rFonts w:ascii="Arial" w:eastAsia="Arial" w:hAnsi="Arial" w:cs="Arial"/>
          <w:color w:val="212121"/>
        </w:rPr>
        <w:t>,</w:t>
      </w:r>
      <w:r>
        <w:rPr>
          <w:rFonts w:ascii="Arial" w:eastAsia="Arial" w:hAnsi="Arial" w:cs="Arial"/>
          <w:color w:val="212121"/>
          <w:spacing w:val="30"/>
        </w:rPr>
        <w:t xml:space="preserve"> </w:t>
      </w:r>
      <w:r>
        <w:rPr>
          <w:rFonts w:ascii="Arial" w:eastAsia="Arial" w:hAnsi="Arial" w:cs="Arial"/>
          <w:color w:val="212121"/>
          <w:spacing w:val="-1"/>
        </w:rPr>
        <w:t>S</w:t>
      </w:r>
      <w:r>
        <w:rPr>
          <w:rFonts w:ascii="Arial" w:eastAsia="Arial" w:hAnsi="Arial" w:cs="Arial"/>
          <w:color w:val="212121"/>
        </w:rPr>
        <w:t>.,</w:t>
      </w:r>
      <w:r>
        <w:rPr>
          <w:rFonts w:ascii="Arial" w:eastAsia="Arial" w:hAnsi="Arial" w:cs="Arial"/>
          <w:color w:val="212121"/>
          <w:spacing w:val="31"/>
        </w:rPr>
        <w:t xml:space="preserve"> </w:t>
      </w:r>
      <w:r>
        <w:rPr>
          <w:rFonts w:ascii="Arial" w:eastAsia="Arial" w:hAnsi="Arial" w:cs="Arial"/>
          <w:color w:val="212121"/>
          <w:spacing w:val="-3"/>
        </w:rPr>
        <w:t>M</w:t>
      </w:r>
      <w:r>
        <w:rPr>
          <w:rFonts w:ascii="Arial" w:eastAsia="Arial" w:hAnsi="Arial" w:cs="Arial"/>
          <w:color w:val="212121"/>
          <w:spacing w:val="1"/>
        </w:rPr>
        <w:t>on</w:t>
      </w:r>
      <w:r>
        <w:rPr>
          <w:rFonts w:ascii="Arial" w:eastAsia="Arial" w:hAnsi="Arial" w:cs="Arial"/>
          <w:color w:val="212121"/>
          <w:spacing w:val="-1"/>
        </w:rPr>
        <w:t>d</w:t>
      </w:r>
      <w:r>
        <w:rPr>
          <w:rFonts w:ascii="Arial" w:eastAsia="Arial" w:hAnsi="Arial" w:cs="Arial"/>
          <w:color w:val="212121"/>
          <w:spacing w:val="1"/>
        </w:rPr>
        <w:t>e</w:t>
      </w:r>
      <w:r>
        <w:rPr>
          <w:rFonts w:ascii="Arial" w:eastAsia="Arial" w:hAnsi="Arial" w:cs="Arial"/>
          <w:color w:val="212121"/>
        </w:rPr>
        <w:t>,</w:t>
      </w:r>
      <w:r>
        <w:rPr>
          <w:rFonts w:ascii="Arial" w:eastAsia="Arial" w:hAnsi="Arial" w:cs="Arial"/>
          <w:color w:val="212121"/>
          <w:spacing w:val="25"/>
        </w:rPr>
        <w:t xml:space="preserve"> </w:t>
      </w:r>
      <w:r>
        <w:rPr>
          <w:rFonts w:ascii="Arial" w:eastAsia="Arial" w:hAnsi="Arial" w:cs="Arial"/>
          <w:color w:val="212121"/>
          <w:spacing w:val="-27"/>
        </w:rPr>
        <w:t>Y</w:t>
      </w:r>
      <w:r>
        <w:rPr>
          <w:rFonts w:ascii="Arial" w:eastAsia="Arial" w:hAnsi="Arial" w:cs="Arial"/>
          <w:color w:val="212121"/>
        </w:rPr>
        <w:t>.,</w:t>
      </w:r>
      <w:r>
        <w:rPr>
          <w:rFonts w:ascii="Arial" w:eastAsia="Arial" w:hAnsi="Arial" w:cs="Arial"/>
          <w:color w:val="212121"/>
          <w:spacing w:val="25"/>
        </w:rPr>
        <w:t xml:space="preserve"> </w:t>
      </w:r>
      <w:r>
        <w:rPr>
          <w:rFonts w:ascii="Arial" w:eastAsia="Arial" w:hAnsi="Arial" w:cs="Arial"/>
          <w:color w:val="212121"/>
          <w:spacing w:val="-15"/>
        </w:rPr>
        <w:t>Y</w:t>
      </w:r>
      <w:r>
        <w:rPr>
          <w:rFonts w:ascii="Arial" w:eastAsia="Arial" w:hAnsi="Arial" w:cs="Arial"/>
          <w:color w:val="212121"/>
          <w:spacing w:val="1"/>
        </w:rPr>
        <w:t>a</w:t>
      </w:r>
      <w:r>
        <w:rPr>
          <w:rFonts w:ascii="Arial" w:eastAsia="Arial" w:hAnsi="Arial" w:cs="Arial"/>
          <w:color w:val="212121"/>
          <w:spacing w:val="-3"/>
        </w:rPr>
        <w:t>m</w:t>
      </w:r>
      <w:r>
        <w:rPr>
          <w:rFonts w:ascii="Arial" w:eastAsia="Arial" w:hAnsi="Arial" w:cs="Arial"/>
          <w:color w:val="212121"/>
          <w:spacing w:val="1"/>
        </w:rPr>
        <w:t>ag</w:t>
      </w:r>
      <w:r>
        <w:rPr>
          <w:rFonts w:ascii="Arial" w:eastAsia="Arial" w:hAnsi="Arial" w:cs="Arial"/>
          <w:color w:val="212121"/>
        </w:rPr>
        <w:t>ishi,</w:t>
      </w:r>
      <w:r>
        <w:rPr>
          <w:rFonts w:ascii="Arial" w:eastAsia="Arial" w:hAnsi="Arial" w:cs="Arial"/>
          <w:color w:val="212121"/>
          <w:spacing w:val="30"/>
        </w:rPr>
        <w:t xml:space="preserve"> </w:t>
      </w:r>
      <w:r>
        <w:rPr>
          <w:rFonts w:ascii="Arial" w:eastAsia="Arial" w:hAnsi="Arial" w:cs="Arial"/>
          <w:color w:val="212121"/>
        </w:rPr>
        <w:t>H</w:t>
      </w:r>
      <w:r>
        <w:rPr>
          <w:rFonts w:ascii="Arial" w:eastAsia="Arial" w:hAnsi="Arial" w:cs="Arial"/>
          <w:color w:val="212121"/>
          <w:spacing w:val="-2"/>
        </w:rPr>
        <w:t>.</w:t>
      </w:r>
      <w:r>
        <w:rPr>
          <w:rFonts w:ascii="Arial" w:eastAsia="Arial" w:hAnsi="Arial" w:cs="Arial"/>
          <w:color w:val="212121"/>
        </w:rPr>
        <w:t>,</w:t>
      </w:r>
      <w:r>
        <w:rPr>
          <w:rFonts w:ascii="Arial" w:eastAsia="Arial" w:hAnsi="Arial" w:cs="Arial"/>
          <w:color w:val="212121"/>
          <w:spacing w:val="30"/>
        </w:rPr>
        <w:t xml:space="preserve"> </w:t>
      </w:r>
      <w:r>
        <w:rPr>
          <w:rFonts w:ascii="Arial" w:eastAsia="Arial" w:hAnsi="Arial" w:cs="Arial"/>
          <w:color w:val="212121"/>
        </w:rPr>
        <w:t>Ham</w:t>
      </w:r>
      <w:r>
        <w:rPr>
          <w:rFonts w:ascii="Arial" w:eastAsia="Arial" w:hAnsi="Arial" w:cs="Arial"/>
          <w:color w:val="212121"/>
          <w:spacing w:val="-1"/>
        </w:rPr>
        <w:t>a</w:t>
      </w:r>
      <w:r>
        <w:rPr>
          <w:rFonts w:ascii="Arial" w:eastAsia="Arial" w:hAnsi="Arial" w:cs="Arial"/>
          <w:color w:val="212121"/>
          <w:spacing w:val="1"/>
        </w:rPr>
        <w:t>da</w:t>
      </w:r>
      <w:r>
        <w:rPr>
          <w:rFonts w:ascii="Arial" w:eastAsia="Arial" w:hAnsi="Arial" w:cs="Arial"/>
          <w:color w:val="212121"/>
        </w:rPr>
        <w:t>,</w:t>
      </w:r>
      <w:r>
        <w:rPr>
          <w:rFonts w:ascii="Arial" w:eastAsia="Arial" w:hAnsi="Arial" w:cs="Arial"/>
          <w:color w:val="212121"/>
          <w:spacing w:val="27"/>
        </w:rPr>
        <w:t xml:space="preserve"> </w:t>
      </w:r>
      <w:r>
        <w:rPr>
          <w:rFonts w:ascii="Arial" w:eastAsia="Arial" w:hAnsi="Arial" w:cs="Arial"/>
          <w:color w:val="212121"/>
        </w:rPr>
        <w:t>M.,</w:t>
      </w:r>
    </w:p>
    <w:p w14:paraId="3BD102A8" w14:textId="77777777" w:rsidR="00770C5D" w:rsidRDefault="00327065">
      <w:pPr>
        <w:spacing w:before="8" w:line="246" w:lineRule="auto"/>
        <w:ind w:left="3403" w:right="875"/>
        <w:rPr>
          <w:rFonts w:ascii="Arial" w:eastAsia="Arial" w:hAnsi="Arial" w:cs="Arial"/>
        </w:rPr>
      </w:pPr>
      <w:r>
        <w:rPr>
          <w:rFonts w:ascii="Arial" w:eastAsia="Arial" w:hAnsi="Arial" w:cs="Arial"/>
          <w:color w:val="212121"/>
        </w:rPr>
        <w:t>S</w:t>
      </w:r>
      <w:r>
        <w:rPr>
          <w:rFonts w:ascii="Arial" w:eastAsia="Arial" w:hAnsi="Arial" w:cs="Arial"/>
          <w:color w:val="212121"/>
          <w:spacing w:val="1"/>
        </w:rPr>
        <w:t>h</w:t>
      </w:r>
      <w:r>
        <w:rPr>
          <w:rFonts w:ascii="Arial" w:eastAsia="Arial" w:hAnsi="Arial" w:cs="Arial"/>
          <w:color w:val="212121"/>
        </w:rPr>
        <w:t>i</w:t>
      </w:r>
      <w:r>
        <w:rPr>
          <w:rFonts w:ascii="Arial" w:eastAsia="Arial" w:hAnsi="Arial" w:cs="Arial"/>
          <w:color w:val="212121"/>
          <w:spacing w:val="-1"/>
        </w:rPr>
        <w:t>m</w:t>
      </w:r>
      <w:r>
        <w:rPr>
          <w:rFonts w:ascii="Arial" w:eastAsia="Arial" w:hAnsi="Arial" w:cs="Arial"/>
          <w:color w:val="212121"/>
        </w:rPr>
        <w:t>izu,</w:t>
      </w:r>
      <w:r>
        <w:rPr>
          <w:rFonts w:ascii="Arial" w:eastAsia="Arial" w:hAnsi="Arial" w:cs="Arial"/>
          <w:color w:val="212121"/>
          <w:spacing w:val="17"/>
        </w:rPr>
        <w:t xml:space="preserve"> </w:t>
      </w:r>
      <w:r>
        <w:rPr>
          <w:rFonts w:ascii="Arial" w:eastAsia="Arial" w:hAnsi="Arial" w:cs="Arial"/>
          <w:color w:val="212121"/>
          <w:spacing w:val="-22"/>
        </w:rPr>
        <w:t>T</w:t>
      </w:r>
      <w:r>
        <w:rPr>
          <w:rFonts w:ascii="Arial" w:eastAsia="Arial" w:hAnsi="Arial" w:cs="Arial"/>
          <w:color w:val="212121"/>
        </w:rPr>
        <w:t>.,</w:t>
      </w:r>
      <w:r>
        <w:rPr>
          <w:rFonts w:ascii="Arial" w:eastAsia="Arial" w:hAnsi="Arial" w:cs="Arial"/>
          <w:color w:val="212121"/>
          <w:spacing w:val="23"/>
        </w:rPr>
        <w:t xml:space="preserve"> </w:t>
      </w:r>
      <w:r>
        <w:rPr>
          <w:rFonts w:ascii="Arial" w:eastAsia="Arial" w:hAnsi="Arial" w:cs="Arial"/>
          <w:color w:val="212121"/>
        </w:rPr>
        <w:t>&amp;</w:t>
      </w:r>
      <w:r>
        <w:rPr>
          <w:rFonts w:ascii="Arial" w:eastAsia="Arial" w:hAnsi="Arial" w:cs="Arial"/>
          <w:color w:val="212121"/>
          <w:spacing w:val="23"/>
        </w:rPr>
        <w:t xml:space="preserve"> </w:t>
      </w:r>
      <w:r>
        <w:rPr>
          <w:rFonts w:ascii="Arial" w:eastAsia="Arial" w:hAnsi="Arial" w:cs="Arial"/>
          <w:color w:val="212121"/>
          <w:spacing w:val="-1"/>
        </w:rPr>
        <w:t>K</w:t>
      </w:r>
      <w:r>
        <w:rPr>
          <w:rFonts w:ascii="Arial" w:eastAsia="Arial" w:hAnsi="Arial" w:cs="Arial"/>
          <w:color w:val="212121"/>
          <w:spacing w:val="1"/>
        </w:rPr>
        <w:t>u</w:t>
      </w:r>
      <w:r>
        <w:rPr>
          <w:rFonts w:ascii="Arial" w:eastAsia="Arial" w:hAnsi="Arial" w:cs="Arial"/>
          <w:color w:val="212121"/>
        </w:rPr>
        <w:t>ro</w:t>
      </w:r>
      <w:r>
        <w:rPr>
          <w:rFonts w:ascii="Arial" w:eastAsia="Arial" w:hAnsi="Arial" w:cs="Arial"/>
          <w:color w:val="212121"/>
          <w:spacing w:val="1"/>
        </w:rPr>
        <w:t>d</w:t>
      </w:r>
      <w:r>
        <w:rPr>
          <w:rFonts w:ascii="Arial" w:eastAsia="Arial" w:hAnsi="Arial" w:cs="Arial"/>
          <w:color w:val="212121"/>
          <w:spacing w:val="-1"/>
        </w:rPr>
        <w:t>a</w:t>
      </w:r>
      <w:r>
        <w:rPr>
          <w:rFonts w:ascii="Arial" w:eastAsia="Arial" w:hAnsi="Arial" w:cs="Arial"/>
          <w:color w:val="212121"/>
        </w:rPr>
        <w:t>,</w:t>
      </w:r>
      <w:r>
        <w:rPr>
          <w:rFonts w:ascii="Arial" w:eastAsia="Arial" w:hAnsi="Arial" w:cs="Arial"/>
          <w:color w:val="212121"/>
          <w:spacing w:val="15"/>
        </w:rPr>
        <w:t xml:space="preserve"> </w:t>
      </w:r>
      <w:r>
        <w:rPr>
          <w:rFonts w:ascii="Arial" w:eastAsia="Arial" w:hAnsi="Arial" w:cs="Arial"/>
          <w:color w:val="212121"/>
          <w:spacing w:val="-22"/>
        </w:rPr>
        <w:t>T</w:t>
      </w:r>
      <w:r>
        <w:rPr>
          <w:rFonts w:ascii="Arial" w:eastAsia="Arial" w:hAnsi="Arial" w:cs="Arial"/>
          <w:color w:val="212121"/>
        </w:rPr>
        <w:t>.</w:t>
      </w:r>
      <w:r>
        <w:rPr>
          <w:rFonts w:ascii="Arial" w:eastAsia="Arial" w:hAnsi="Arial" w:cs="Arial"/>
          <w:color w:val="212121"/>
          <w:spacing w:val="23"/>
        </w:rPr>
        <w:t xml:space="preserve"> </w:t>
      </w:r>
      <w:r>
        <w:rPr>
          <w:rFonts w:ascii="Arial" w:eastAsia="Arial" w:hAnsi="Arial" w:cs="Arial"/>
          <w:color w:val="212121"/>
        </w:rPr>
        <w:t>(2</w:t>
      </w:r>
      <w:r>
        <w:rPr>
          <w:rFonts w:ascii="Arial" w:eastAsia="Arial" w:hAnsi="Arial" w:cs="Arial"/>
          <w:color w:val="212121"/>
          <w:spacing w:val="1"/>
        </w:rPr>
        <w:t>016</w:t>
      </w:r>
      <w:r>
        <w:rPr>
          <w:rFonts w:ascii="Arial" w:eastAsia="Arial" w:hAnsi="Arial" w:cs="Arial"/>
          <w:color w:val="212121"/>
        </w:rPr>
        <w:t>,</w:t>
      </w:r>
      <w:r>
        <w:rPr>
          <w:rFonts w:ascii="Arial" w:eastAsia="Arial" w:hAnsi="Arial" w:cs="Arial"/>
          <w:color w:val="212121"/>
          <w:spacing w:val="23"/>
        </w:rPr>
        <w:t xml:space="preserve"> </w:t>
      </w:r>
      <w:r>
        <w:rPr>
          <w:rFonts w:ascii="Arial" w:eastAsia="Arial" w:hAnsi="Arial" w:cs="Arial"/>
          <w:color w:val="212121"/>
        </w:rPr>
        <w:t>O</w:t>
      </w:r>
      <w:r>
        <w:rPr>
          <w:rFonts w:ascii="Arial" w:eastAsia="Arial" w:hAnsi="Arial" w:cs="Arial"/>
          <w:color w:val="212121"/>
          <w:spacing w:val="-2"/>
        </w:rPr>
        <w:t>c</w:t>
      </w:r>
      <w:r>
        <w:rPr>
          <w:rFonts w:ascii="Arial" w:eastAsia="Arial" w:hAnsi="Arial" w:cs="Arial"/>
          <w:color w:val="212121"/>
        </w:rPr>
        <w:t>t</w:t>
      </w:r>
      <w:r>
        <w:rPr>
          <w:rFonts w:ascii="Arial" w:eastAsia="Arial" w:hAnsi="Arial" w:cs="Arial"/>
          <w:color w:val="212121"/>
          <w:spacing w:val="1"/>
        </w:rPr>
        <w:t>o</w:t>
      </w:r>
      <w:r>
        <w:rPr>
          <w:rFonts w:ascii="Arial" w:eastAsia="Arial" w:hAnsi="Arial" w:cs="Arial"/>
          <w:color w:val="212121"/>
          <w:spacing w:val="-1"/>
        </w:rPr>
        <w:t>b</w:t>
      </w:r>
      <w:r>
        <w:rPr>
          <w:rFonts w:ascii="Arial" w:eastAsia="Arial" w:hAnsi="Arial" w:cs="Arial"/>
          <w:color w:val="212121"/>
          <w:spacing w:val="1"/>
        </w:rPr>
        <w:t>e</w:t>
      </w:r>
      <w:r>
        <w:rPr>
          <w:rFonts w:ascii="Arial" w:eastAsia="Arial" w:hAnsi="Arial" w:cs="Arial"/>
          <w:color w:val="212121"/>
        </w:rPr>
        <w:t>r</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23"/>
        </w:rPr>
        <w:t xml:space="preserve"> </w:t>
      </w:r>
      <w:r>
        <w:rPr>
          <w:rFonts w:ascii="Arial" w:eastAsia="Arial" w:hAnsi="Arial" w:cs="Arial"/>
          <w:color w:val="212121"/>
        </w:rPr>
        <w:t>De</w:t>
      </w:r>
      <w:r>
        <w:rPr>
          <w:rFonts w:ascii="Arial" w:eastAsia="Arial" w:hAnsi="Arial" w:cs="Arial"/>
          <w:color w:val="212121"/>
          <w:spacing w:val="1"/>
        </w:rPr>
        <w:t>e</w:t>
      </w:r>
      <w:r>
        <w:rPr>
          <w:rFonts w:ascii="Arial" w:eastAsia="Arial" w:hAnsi="Arial" w:cs="Arial"/>
          <w:color w:val="212121"/>
        </w:rPr>
        <w:t>p</w:t>
      </w:r>
      <w:r>
        <w:rPr>
          <w:rFonts w:ascii="Arial" w:eastAsia="Arial" w:hAnsi="Arial" w:cs="Arial"/>
          <w:color w:val="212121"/>
          <w:spacing w:val="23"/>
        </w:rPr>
        <w:t xml:space="preserve"> </w:t>
      </w:r>
      <w:r>
        <w:rPr>
          <w:rFonts w:ascii="Arial" w:eastAsia="Arial" w:hAnsi="Arial" w:cs="Arial"/>
          <w:color w:val="212121"/>
        </w:rPr>
        <w:t>l</w:t>
      </w:r>
      <w:r>
        <w:rPr>
          <w:rFonts w:ascii="Arial" w:eastAsia="Arial" w:hAnsi="Arial" w:cs="Arial"/>
          <w:color w:val="212121"/>
          <w:spacing w:val="-2"/>
        </w:rPr>
        <w:t>e</w:t>
      </w:r>
      <w:r>
        <w:rPr>
          <w:rFonts w:ascii="Arial" w:eastAsia="Arial" w:hAnsi="Arial" w:cs="Arial"/>
          <w:color w:val="212121"/>
          <w:spacing w:val="1"/>
        </w:rPr>
        <w:t>a</w:t>
      </w:r>
      <w:r>
        <w:rPr>
          <w:rFonts w:ascii="Arial" w:eastAsia="Arial" w:hAnsi="Arial" w:cs="Arial"/>
          <w:color w:val="212121"/>
        </w:rPr>
        <w:t>rning</w:t>
      </w:r>
      <w:r>
        <w:rPr>
          <w:rFonts w:ascii="Arial" w:eastAsia="Arial" w:hAnsi="Arial" w:cs="Arial"/>
          <w:color w:val="212121"/>
          <w:spacing w:val="21"/>
        </w:rPr>
        <w:t xml:space="preserve"> </w:t>
      </w:r>
      <w:r>
        <w:rPr>
          <w:rFonts w:ascii="Arial" w:eastAsia="Arial" w:hAnsi="Arial" w:cs="Arial"/>
          <w:color w:val="212121"/>
          <w:spacing w:val="1"/>
        </w:rPr>
        <w:t>app</w:t>
      </w:r>
      <w:r>
        <w:rPr>
          <w:rFonts w:ascii="Arial" w:eastAsia="Arial" w:hAnsi="Arial" w:cs="Arial"/>
          <w:color w:val="212121"/>
        </w:rPr>
        <w:t>l</w:t>
      </w:r>
      <w:r>
        <w:rPr>
          <w:rFonts w:ascii="Arial" w:eastAsia="Arial" w:hAnsi="Arial" w:cs="Arial"/>
          <w:color w:val="212121"/>
          <w:spacing w:val="-1"/>
        </w:rPr>
        <w:t>i</w:t>
      </w:r>
      <w:r>
        <w:rPr>
          <w:rFonts w:ascii="Arial" w:eastAsia="Arial" w:hAnsi="Arial" w:cs="Arial"/>
          <w:color w:val="212121"/>
        </w:rPr>
        <w:t>c</w:t>
      </w:r>
      <w:r>
        <w:rPr>
          <w:rFonts w:ascii="Arial" w:eastAsia="Arial" w:hAnsi="Arial" w:cs="Arial"/>
          <w:color w:val="212121"/>
          <w:spacing w:val="-1"/>
        </w:rPr>
        <w:t>a</w:t>
      </w:r>
      <w:r>
        <w:rPr>
          <w:rFonts w:ascii="Arial" w:eastAsia="Arial" w:hAnsi="Arial" w:cs="Arial"/>
          <w:color w:val="212121"/>
        </w:rPr>
        <w:t>ti</w:t>
      </w:r>
      <w:r>
        <w:rPr>
          <w:rFonts w:ascii="Arial" w:eastAsia="Arial" w:hAnsi="Arial" w:cs="Arial"/>
          <w:color w:val="212121"/>
          <w:spacing w:val="-1"/>
        </w:rPr>
        <w:t>o</w:t>
      </w:r>
      <w:r>
        <w:rPr>
          <w:rFonts w:ascii="Arial" w:eastAsia="Arial" w:hAnsi="Arial" w:cs="Arial"/>
          <w:color w:val="212121"/>
        </w:rPr>
        <w:t>n trial</w:t>
      </w:r>
      <w:r>
        <w:rPr>
          <w:rFonts w:ascii="Arial" w:eastAsia="Arial" w:hAnsi="Arial" w:cs="Arial"/>
          <w:color w:val="212121"/>
          <w:spacing w:val="46"/>
        </w:rPr>
        <w:t xml:space="preserve"> </w:t>
      </w:r>
      <w:r>
        <w:rPr>
          <w:rFonts w:ascii="Arial" w:eastAsia="Arial" w:hAnsi="Arial" w:cs="Arial"/>
          <w:color w:val="212121"/>
        </w:rPr>
        <w:t>to</w:t>
      </w:r>
      <w:r>
        <w:rPr>
          <w:rFonts w:ascii="Arial" w:eastAsia="Arial" w:hAnsi="Arial" w:cs="Arial"/>
          <w:color w:val="212121"/>
          <w:spacing w:val="47"/>
        </w:rPr>
        <w:t xml:space="preserve"> </w:t>
      </w:r>
      <w:r>
        <w:rPr>
          <w:rFonts w:ascii="Arial" w:eastAsia="Arial" w:hAnsi="Arial" w:cs="Arial"/>
          <w:color w:val="212121"/>
        </w:rPr>
        <w:t>lu</w:t>
      </w:r>
      <w:r>
        <w:rPr>
          <w:rFonts w:ascii="Arial" w:eastAsia="Arial" w:hAnsi="Arial" w:cs="Arial"/>
          <w:color w:val="212121"/>
          <w:spacing w:val="-1"/>
        </w:rPr>
        <w:t>n</w:t>
      </w:r>
      <w:r>
        <w:rPr>
          <w:rFonts w:ascii="Arial" w:eastAsia="Arial" w:hAnsi="Arial" w:cs="Arial"/>
          <w:color w:val="212121"/>
        </w:rPr>
        <w:t>g</w:t>
      </w:r>
      <w:r>
        <w:rPr>
          <w:rFonts w:ascii="Arial" w:eastAsia="Arial" w:hAnsi="Arial" w:cs="Arial"/>
          <w:color w:val="212121"/>
          <w:spacing w:val="47"/>
        </w:rPr>
        <w:t xml:space="preserve"> </w:t>
      </w:r>
      <w:r>
        <w:rPr>
          <w:rFonts w:ascii="Arial" w:eastAsia="Arial" w:hAnsi="Arial" w:cs="Arial"/>
          <w:color w:val="212121"/>
        </w:rPr>
        <w:t>c</w:t>
      </w:r>
      <w:r>
        <w:rPr>
          <w:rFonts w:ascii="Arial" w:eastAsia="Arial" w:hAnsi="Arial" w:cs="Arial"/>
          <w:color w:val="212121"/>
          <w:spacing w:val="-1"/>
        </w:rPr>
        <w:t>a</w:t>
      </w:r>
      <w:r>
        <w:rPr>
          <w:rFonts w:ascii="Arial" w:eastAsia="Arial" w:hAnsi="Arial" w:cs="Arial"/>
          <w:color w:val="212121"/>
          <w:spacing w:val="1"/>
        </w:rPr>
        <w:t>n</w:t>
      </w:r>
      <w:r>
        <w:rPr>
          <w:rFonts w:ascii="Arial" w:eastAsia="Arial" w:hAnsi="Arial" w:cs="Arial"/>
          <w:color w:val="212121"/>
        </w:rPr>
        <w:t>c</w:t>
      </w:r>
      <w:r>
        <w:rPr>
          <w:rFonts w:ascii="Arial" w:eastAsia="Arial" w:hAnsi="Arial" w:cs="Arial"/>
          <w:color w:val="212121"/>
          <w:spacing w:val="1"/>
        </w:rPr>
        <w:t>e</w:t>
      </w:r>
      <w:r>
        <w:rPr>
          <w:rFonts w:ascii="Arial" w:eastAsia="Arial" w:hAnsi="Arial" w:cs="Arial"/>
          <w:color w:val="212121"/>
        </w:rPr>
        <w:t>r</w:t>
      </w:r>
      <w:r>
        <w:rPr>
          <w:rFonts w:ascii="Arial" w:eastAsia="Arial" w:hAnsi="Arial" w:cs="Arial"/>
          <w:color w:val="212121"/>
          <w:spacing w:val="45"/>
        </w:rPr>
        <w:t xml:space="preserve"> </w:t>
      </w:r>
      <w:r>
        <w:rPr>
          <w:rFonts w:ascii="Arial" w:eastAsia="Arial" w:hAnsi="Arial" w:cs="Arial"/>
          <w:color w:val="212121"/>
          <w:spacing w:val="1"/>
        </w:rPr>
        <w:t>d</w:t>
      </w:r>
      <w:r>
        <w:rPr>
          <w:rFonts w:ascii="Arial" w:eastAsia="Arial" w:hAnsi="Arial" w:cs="Arial"/>
          <w:color w:val="212121"/>
          <w:spacing w:val="-2"/>
        </w:rPr>
        <w:t>i</w:t>
      </w:r>
      <w:r>
        <w:rPr>
          <w:rFonts w:ascii="Arial" w:eastAsia="Arial" w:hAnsi="Arial" w:cs="Arial"/>
          <w:color w:val="212121"/>
          <w:spacing w:val="1"/>
        </w:rPr>
        <w:t>ag</w:t>
      </w:r>
      <w:r>
        <w:rPr>
          <w:rFonts w:ascii="Arial" w:eastAsia="Arial" w:hAnsi="Arial" w:cs="Arial"/>
          <w:color w:val="212121"/>
          <w:spacing w:val="-1"/>
        </w:rPr>
        <w:t>n</w:t>
      </w:r>
      <w:r>
        <w:rPr>
          <w:rFonts w:ascii="Arial" w:eastAsia="Arial" w:hAnsi="Arial" w:cs="Arial"/>
          <w:color w:val="212121"/>
          <w:spacing w:val="1"/>
        </w:rPr>
        <w:t>o</w:t>
      </w:r>
      <w:r>
        <w:rPr>
          <w:rFonts w:ascii="Arial" w:eastAsia="Arial" w:hAnsi="Arial" w:cs="Arial"/>
          <w:color w:val="212121"/>
        </w:rPr>
        <w:t>sis</w:t>
      </w:r>
      <w:r>
        <w:rPr>
          <w:rFonts w:ascii="Arial" w:eastAsia="Arial" w:hAnsi="Arial" w:cs="Arial"/>
          <w:color w:val="212121"/>
          <w:spacing w:val="46"/>
        </w:rPr>
        <w:t xml:space="preserve"> </w:t>
      </w:r>
      <w:r>
        <w:rPr>
          <w:rFonts w:ascii="Arial" w:eastAsia="Arial" w:hAnsi="Arial" w:cs="Arial"/>
          <w:color w:val="212121"/>
        </w:rPr>
        <w:t>f</w:t>
      </w:r>
      <w:r>
        <w:rPr>
          <w:rFonts w:ascii="Arial" w:eastAsia="Arial" w:hAnsi="Arial" w:cs="Arial"/>
          <w:color w:val="212121"/>
          <w:spacing w:val="1"/>
        </w:rPr>
        <w:t>o</w:t>
      </w:r>
      <w:r>
        <w:rPr>
          <w:rFonts w:ascii="Arial" w:eastAsia="Arial" w:hAnsi="Arial" w:cs="Arial"/>
          <w:color w:val="212121"/>
        </w:rPr>
        <w:t>r</w:t>
      </w:r>
      <w:r>
        <w:rPr>
          <w:rFonts w:ascii="Arial" w:eastAsia="Arial" w:hAnsi="Arial" w:cs="Arial"/>
          <w:color w:val="212121"/>
          <w:spacing w:val="45"/>
        </w:rPr>
        <w:t xml:space="preserve"> </w:t>
      </w:r>
      <w:r>
        <w:rPr>
          <w:rFonts w:ascii="Arial" w:eastAsia="Arial" w:hAnsi="Arial" w:cs="Arial"/>
          <w:color w:val="212121"/>
        </w:rPr>
        <w:t>me</w:t>
      </w:r>
      <w:r>
        <w:rPr>
          <w:rFonts w:ascii="Arial" w:eastAsia="Arial" w:hAnsi="Arial" w:cs="Arial"/>
          <w:color w:val="212121"/>
          <w:spacing w:val="1"/>
        </w:rPr>
        <w:t>d</w:t>
      </w:r>
      <w:r>
        <w:rPr>
          <w:rFonts w:ascii="Arial" w:eastAsia="Arial" w:hAnsi="Arial" w:cs="Arial"/>
          <w:color w:val="212121"/>
        </w:rPr>
        <w:t>i</w:t>
      </w:r>
      <w:r>
        <w:rPr>
          <w:rFonts w:ascii="Arial" w:eastAsia="Arial" w:hAnsi="Arial" w:cs="Arial"/>
          <w:color w:val="212121"/>
          <w:spacing w:val="-2"/>
        </w:rPr>
        <w:t>c</w:t>
      </w:r>
      <w:r>
        <w:rPr>
          <w:rFonts w:ascii="Arial" w:eastAsia="Arial" w:hAnsi="Arial" w:cs="Arial"/>
          <w:color w:val="212121"/>
          <w:spacing w:val="1"/>
        </w:rPr>
        <w:t>a</w:t>
      </w:r>
      <w:r>
        <w:rPr>
          <w:rFonts w:ascii="Arial" w:eastAsia="Arial" w:hAnsi="Arial" w:cs="Arial"/>
          <w:color w:val="212121"/>
        </w:rPr>
        <w:t>l</w:t>
      </w:r>
      <w:r>
        <w:rPr>
          <w:rFonts w:ascii="Arial" w:eastAsia="Arial" w:hAnsi="Arial" w:cs="Arial"/>
          <w:color w:val="212121"/>
          <w:spacing w:val="46"/>
        </w:rPr>
        <w:t xml:space="preserve"> </w:t>
      </w:r>
      <w:r>
        <w:rPr>
          <w:rFonts w:ascii="Arial" w:eastAsia="Arial" w:hAnsi="Arial" w:cs="Arial"/>
          <w:color w:val="212121"/>
          <w:spacing w:val="-2"/>
        </w:rPr>
        <w:t>s</w:t>
      </w:r>
      <w:r>
        <w:rPr>
          <w:rFonts w:ascii="Arial" w:eastAsia="Arial" w:hAnsi="Arial" w:cs="Arial"/>
          <w:color w:val="212121"/>
          <w:spacing w:val="1"/>
        </w:rPr>
        <w:t>en</w:t>
      </w:r>
      <w:r>
        <w:rPr>
          <w:rFonts w:ascii="Arial" w:eastAsia="Arial" w:hAnsi="Arial" w:cs="Arial"/>
          <w:color w:val="212121"/>
        </w:rPr>
        <w:t>s</w:t>
      </w:r>
      <w:r>
        <w:rPr>
          <w:rFonts w:ascii="Arial" w:eastAsia="Arial" w:hAnsi="Arial" w:cs="Arial"/>
          <w:color w:val="212121"/>
          <w:spacing w:val="1"/>
        </w:rPr>
        <w:t>o</w:t>
      </w:r>
      <w:r>
        <w:rPr>
          <w:rFonts w:ascii="Arial" w:eastAsia="Arial" w:hAnsi="Arial" w:cs="Arial"/>
          <w:color w:val="212121"/>
        </w:rPr>
        <w:t>r</w:t>
      </w:r>
      <w:r>
        <w:rPr>
          <w:rFonts w:ascii="Arial" w:eastAsia="Arial" w:hAnsi="Arial" w:cs="Arial"/>
          <w:color w:val="212121"/>
          <w:spacing w:val="45"/>
        </w:rPr>
        <w:t xml:space="preserve"> </w:t>
      </w:r>
      <w:r>
        <w:rPr>
          <w:rFonts w:ascii="Arial" w:eastAsia="Arial" w:hAnsi="Arial" w:cs="Arial"/>
          <w:color w:val="212121"/>
        </w:rPr>
        <w:t>sys</w:t>
      </w:r>
      <w:r>
        <w:rPr>
          <w:rFonts w:ascii="Arial" w:eastAsia="Arial" w:hAnsi="Arial" w:cs="Arial"/>
          <w:color w:val="212121"/>
          <w:spacing w:val="-2"/>
        </w:rPr>
        <w:t>t</w:t>
      </w:r>
      <w:r>
        <w:rPr>
          <w:rFonts w:ascii="Arial" w:eastAsia="Arial" w:hAnsi="Arial" w:cs="Arial"/>
          <w:color w:val="212121"/>
          <w:spacing w:val="1"/>
        </w:rPr>
        <w:t>e</w:t>
      </w:r>
      <w:r>
        <w:rPr>
          <w:rFonts w:ascii="Arial" w:eastAsia="Arial" w:hAnsi="Arial" w:cs="Arial"/>
          <w:color w:val="212121"/>
        </w:rPr>
        <w:t>ms.</w:t>
      </w:r>
      <w:r>
        <w:rPr>
          <w:rFonts w:ascii="Arial" w:eastAsia="Arial" w:hAnsi="Arial" w:cs="Arial"/>
          <w:color w:val="212121"/>
          <w:spacing w:val="46"/>
        </w:rPr>
        <w:t xml:space="preserve"> </w:t>
      </w:r>
      <w:r>
        <w:rPr>
          <w:rFonts w:ascii="Arial" w:eastAsia="Arial" w:hAnsi="Arial" w:cs="Arial"/>
          <w:color w:val="212121"/>
        </w:rPr>
        <w:t>In</w:t>
      </w:r>
      <w:r>
        <w:rPr>
          <w:rFonts w:ascii="Arial" w:eastAsia="Arial" w:hAnsi="Arial" w:cs="Arial"/>
          <w:color w:val="212121"/>
          <w:spacing w:val="5"/>
        </w:rPr>
        <w:t xml:space="preserve"> </w:t>
      </w:r>
      <w:r>
        <w:rPr>
          <w:rFonts w:ascii="Arial" w:eastAsia="Arial" w:hAnsi="Arial" w:cs="Arial"/>
          <w:i/>
          <w:color w:val="212121"/>
          <w:spacing w:val="1"/>
        </w:rPr>
        <w:t>2</w:t>
      </w:r>
      <w:r>
        <w:rPr>
          <w:rFonts w:ascii="Arial" w:eastAsia="Arial" w:hAnsi="Arial" w:cs="Arial"/>
          <w:i/>
          <w:color w:val="212121"/>
          <w:spacing w:val="-1"/>
        </w:rPr>
        <w:t>0</w:t>
      </w:r>
      <w:r>
        <w:rPr>
          <w:rFonts w:ascii="Arial" w:eastAsia="Arial" w:hAnsi="Arial" w:cs="Arial"/>
          <w:i/>
          <w:color w:val="212121"/>
          <w:spacing w:val="1"/>
        </w:rPr>
        <w:t>1</w:t>
      </w:r>
      <w:r>
        <w:rPr>
          <w:rFonts w:ascii="Arial" w:eastAsia="Arial" w:hAnsi="Arial" w:cs="Arial"/>
          <w:i/>
          <w:color w:val="212121"/>
        </w:rPr>
        <w:t>6</w:t>
      </w:r>
    </w:p>
    <w:p w14:paraId="5C5FAF56" w14:textId="77777777" w:rsidR="00770C5D" w:rsidRDefault="00327065">
      <w:pPr>
        <w:ind w:left="3403" w:right="1071"/>
        <w:jc w:val="both"/>
        <w:rPr>
          <w:rFonts w:ascii="Arial" w:eastAsia="Arial" w:hAnsi="Arial" w:cs="Arial"/>
        </w:rPr>
      </w:pPr>
      <w:r>
        <w:rPr>
          <w:rFonts w:ascii="Arial" w:eastAsia="Arial" w:hAnsi="Arial" w:cs="Arial"/>
          <w:i/>
          <w:color w:val="212121"/>
        </w:rPr>
        <w:t>I</w:t>
      </w:r>
      <w:r>
        <w:rPr>
          <w:rFonts w:ascii="Arial" w:eastAsia="Arial" w:hAnsi="Arial" w:cs="Arial"/>
          <w:i/>
          <w:color w:val="212121"/>
          <w:spacing w:val="1"/>
        </w:rPr>
        <w:t>n</w:t>
      </w:r>
      <w:r>
        <w:rPr>
          <w:rFonts w:ascii="Arial" w:eastAsia="Arial" w:hAnsi="Arial" w:cs="Arial"/>
          <w:i/>
          <w:color w:val="212121"/>
        </w:rPr>
        <w:t>t</w:t>
      </w:r>
      <w:r>
        <w:rPr>
          <w:rFonts w:ascii="Arial" w:eastAsia="Arial" w:hAnsi="Arial" w:cs="Arial"/>
          <w:i/>
          <w:color w:val="212121"/>
          <w:spacing w:val="1"/>
        </w:rPr>
        <w:t>e</w:t>
      </w:r>
      <w:r>
        <w:rPr>
          <w:rFonts w:ascii="Arial" w:eastAsia="Arial" w:hAnsi="Arial" w:cs="Arial"/>
          <w:i/>
          <w:color w:val="212121"/>
        </w:rPr>
        <w:t>r</w:t>
      </w:r>
      <w:r>
        <w:rPr>
          <w:rFonts w:ascii="Arial" w:eastAsia="Arial" w:hAnsi="Arial" w:cs="Arial"/>
          <w:i/>
          <w:color w:val="212121"/>
          <w:spacing w:val="-2"/>
        </w:rPr>
        <w:t>n</w:t>
      </w:r>
      <w:r>
        <w:rPr>
          <w:rFonts w:ascii="Arial" w:eastAsia="Arial" w:hAnsi="Arial" w:cs="Arial"/>
          <w:i/>
          <w:color w:val="212121"/>
          <w:spacing w:val="1"/>
        </w:rPr>
        <w:t>a</w:t>
      </w:r>
      <w:r>
        <w:rPr>
          <w:rFonts w:ascii="Arial" w:eastAsia="Arial" w:hAnsi="Arial" w:cs="Arial"/>
          <w:i/>
          <w:color w:val="212121"/>
        </w:rPr>
        <w:t>ti</w:t>
      </w:r>
      <w:r>
        <w:rPr>
          <w:rFonts w:ascii="Arial" w:eastAsia="Arial" w:hAnsi="Arial" w:cs="Arial"/>
          <w:i/>
          <w:color w:val="212121"/>
          <w:spacing w:val="1"/>
        </w:rPr>
        <w:t>o</w:t>
      </w:r>
      <w:r>
        <w:rPr>
          <w:rFonts w:ascii="Arial" w:eastAsia="Arial" w:hAnsi="Arial" w:cs="Arial"/>
          <w:i/>
          <w:color w:val="212121"/>
          <w:spacing w:val="-1"/>
        </w:rPr>
        <w:t>n</w:t>
      </w:r>
      <w:r>
        <w:rPr>
          <w:rFonts w:ascii="Arial" w:eastAsia="Arial" w:hAnsi="Arial" w:cs="Arial"/>
          <w:i/>
          <w:color w:val="212121"/>
          <w:spacing w:val="1"/>
        </w:rPr>
        <w:t>a</w:t>
      </w:r>
      <w:r>
        <w:rPr>
          <w:rFonts w:ascii="Arial" w:eastAsia="Arial" w:hAnsi="Arial" w:cs="Arial"/>
          <w:i/>
          <w:color w:val="212121"/>
        </w:rPr>
        <w:t xml:space="preserve">l </w:t>
      </w:r>
      <w:r>
        <w:rPr>
          <w:rFonts w:ascii="Arial" w:eastAsia="Arial" w:hAnsi="Arial" w:cs="Arial"/>
          <w:i/>
          <w:color w:val="212121"/>
          <w:spacing w:val="-1"/>
        </w:rPr>
        <w:t>S</w:t>
      </w:r>
      <w:r>
        <w:rPr>
          <w:rFonts w:ascii="Arial" w:eastAsia="Arial" w:hAnsi="Arial" w:cs="Arial"/>
          <w:i/>
          <w:color w:val="212121"/>
          <w:spacing w:val="1"/>
        </w:rPr>
        <w:t>o</w:t>
      </w:r>
      <w:r>
        <w:rPr>
          <w:rFonts w:ascii="Arial" w:eastAsia="Arial" w:hAnsi="Arial" w:cs="Arial"/>
          <w:i/>
          <w:color w:val="212121"/>
        </w:rPr>
        <w:t>C Desi</w:t>
      </w:r>
      <w:r>
        <w:rPr>
          <w:rFonts w:ascii="Arial" w:eastAsia="Arial" w:hAnsi="Arial" w:cs="Arial"/>
          <w:i/>
          <w:color w:val="212121"/>
          <w:spacing w:val="1"/>
        </w:rPr>
        <w:t>g</w:t>
      </w:r>
      <w:r>
        <w:rPr>
          <w:rFonts w:ascii="Arial" w:eastAsia="Arial" w:hAnsi="Arial" w:cs="Arial"/>
          <w:i/>
          <w:color w:val="212121"/>
        </w:rPr>
        <w:t>n</w:t>
      </w:r>
      <w:r>
        <w:rPr>
          <w:rFonts w:ascii="Arial" w:eastAsia="Arial" w:hAnsi="Arial" w:cs="Arial"/>
          <w:i/>
          <w:color w:val="212121"/>
          <w:spacing w:val="1"/>
        </w:rPr>
        <w:t xml:space="preserve"> </w:t>
      </w:r>
      <w:r>
        <w:rPr>
          <w:rFonts w:ascii="Arial" w:eastAsia="Arial" w:hAnsi="Arial" w:cs="Arial"/>
          <w:i/>
          <w:color w:val="212121"/>
        </w:rPr>
        <w:t>C</w:t>
      </w:r>
      <w:r>
        <w:rPr>
          <w:rFonts w:ascii="Arial" w:eastAsia="Arial" w:hAnsi="Arial" w:cs="Arial"/>
          <w:i/>
          <w:color w:val="212121"/>
          <w:spacing w:val="-1"/>
        </w:rPr>
        <w:t>o</w:t>
      </w:r>
      <w:r>
        <w:rPr>
          <w:rFonts w:ascii="Arial" w:eastAsia="Arial" w:hAnsi="Arial" w:cs="Arial"/>
          <w:i/>
          <w:color w:val="212121"/>
          <w:spacing w:val="1"/>
        </w:rPr>
        <w:t>n</w:t>
      </w:r>
      <w:r>
        <w:rPr>
          <w:rFonts w:ascii="Arial" w:eastAsia="Arial" w:hAnsi="Arial" w:cs="Arial"/>
          <w:i/>
          <w:color w:val="212121"/>
        </w:rPr>
        <w:t>f</w:t>
      </w:r>
      <w:r>
        <w:rPr>
          <w:rFonts w:ascii="Arial" w:eastAsia="Arial" w:hAnsi="Arial" w:cs="Arial"/>
          <w:i/>
          <w:color w:val="212121"/>
          <w:spacing w:val="1"/>
        </w:rPr>
        <w:t>e</w:t>
      </w:r>
      <w:r>
        <w:rPr>
          <w:rFonts w:ascii="Arial" w:eastAsia="Arial" w:hAnsi="Arial" w:cs="Arial"/>
          <w:i/>
          <w:color w:val="212121"/>
        </w:rPr>
        <w:t>r</w:t>
      </w:r>
      <w:r>
        <w:rPr>
          <w:rFonts w:ascii="Arial" w:eastAsia="Arial" w:hAnsi="Arial" w:cs="Arial"/>
          <w:i/>
          <w:color w:val="212121"/>
          <w:spacing w:val="-2"/>
        </w:rPr>
        <w:t>e</w:t>
      </w:r>
      <w:r>
        <w:rPr>
          <w:rFonts w:ascii="Arial" w:eastAsia="Arial" w:hAnsi="Arial" w:cs="Arial"/>
          <w:i/>
          <w:color w:val="212121"/>
          <w:spacing w:val="1"/>
        </w:rPr>
        <w:t>n</w:t>
      </w:r>
      <w:r>
        <w:rPr>
          <w:rFonts w:ascii="Arial" w:eastAsia="Arial" w:hAnsi="Arial" w:cs="Arial"/>
          <w:i/>
          <w:color w:val="212121"/>
        </w:rPr>
        <w:t>ce</w:t>
      </w:r>
      <w:r>
        <w:rPr>
          <w:rFonts w:ascii="Arial" w:eastAsia="Arial" w:hAnsi="Arial" w:cs="Arial"/>
          <w:i/>
          <w:color w:val="212121"/>
          <w:spacing w:val="1"/>
        </w:rPr>
        <w:t xml:space="preserve"> </w:t>
      </w:r>
      <w:r>
        <w:rPr>
          <w:rFonts w:ascii="Arial" w:eastAsia="Arial" w:hAnsi="Arial" w:cs="Arial"/>
          <w:i/>
          <w:color w:val="212121"/>
        </w:rPr>
        <w:t>(I</w:t>
      </w:r>
      <w:r>
        <w:rPr>
          <w:rFonts w:ascii="Arial" w:eastAsia="Arial" w:hAnsi="Arial" w:cs="Arial"/>
          <w:i/>
          <w:color w:val="212121"/>
          <w:spacing w:val="-1"/>
        </w:rPr>
        <w:t>S</w:t>
      </w:r>
      <w:r>
        <w:rPr>
          <w:rFonts w:ascii="Arial" w:eastAsia="Arial" w:hAnsi="Arial" w:cs="Arial"/>
          <w:i/>
          <w:color w:val="212121"/>
        </w:rPr>
        <w:t>OCC)</w:t>
      </w:r>
      <w:r>
        <w:rPr>
          <w:rFonts w:ascii="Arial" w:eastAsia="Arial" w:hAnsi="Arial" w:cs="Arial"/>
          <w:i/>
          <w:color w:val="212121"/>
          <w:spacing w:val="3"/>
        </w:rPr>
        <w:t xml:space="preserve"> </w:t>
      </w:r>
      <w:r>
        <w:rPr>
          <w:rFonts w:ascii="Arial" w:eastAsia="Arial" w:hAnsi="Arial" w:cs="Arial"/>
          <w:color w:val="212121"/>
        </w:rPr>
        <w:t>(p</w:t>
      </w:r>
      <w:r>
        <w:rPr>
          <w:rFonts w:ascii="Arial" w:eastAsia="Arial" w:hAnsi="Arial" w:cs="Arial"/>
          <w:color w:val="212121"/>
          <w:spacing w:val="1"/>
        </w:rPr>
        <w:t>p</w:t>
      </w:r>
      <w:r>
        <w:rPr>
          <w:rFonts w:ascii="Arial" w:eastAsia="Arial" w:hAnsi="Arial" w:cs="Arial"/>
          <w:color w:val="212121"/>
        </w:rPr>
        <w:t>.</w:t>
      </w:r>
      <w:r>
        <w:rPr>
          <w:rFonts w:ascii="Arial" w:eastAsia="Arial" w:hAnsi="Arial" w:cs="Arial"/>
          <w:color w:val="212121"/>
          <w:spacing w:val="1"/>
        </w:rPr>
        <w:t xml:space="preserve"> 1</w:t>
      </w:r>
      <w:r>
        <w:rPr>
          <w:rFonts w:ascii="Arial" w:eastAsia="Arial" w:hAnsi="Arial" w:cs="Arial"/>
          <w:color w:val="212121"/>
          <w:spacing w:val="-1"/>
        </w:rPr>
        <w:t>9</w:t>
      </w:r>
      <w:r>
        <w:rPr>
          <w:rFonts w:ascii="Arial" w:eastAsia="Arial" w:hAnsi="Arial" w:cs="Arial"/>
          <w:color w:val="212121"/>
          <w:spacing w:val="1"/>
        </w:rPr>
        <w:t>1</w:t>
      </w:r>
      <w:r>
        <w:rPr>
          <w:rFonts w:ascii="Arial" w:eastAsia="Arial" w:hAnsi="Arial" w:cs="Arial"/>
          <w:color w:val="212121"/>
        </w:rPr>
        <w:t>-</w:t>
      </w:r>
      <w:r>
        <w:rPr>
          <w:rFonts w:ascii="Arial" w:eastAsia="Arial" w:hAnsi="Arial" w:cs="Arial"/>
          <w:color w:val="212121"/>
          <w:spacing w:val="1"/>
        </w:rPr>
        <w:t>1</w:t>
      </w:r>
      <w:r>
        <w:rPr>
          <w:rFonts w:ascii="Arial" w:eastAsia="Arial" w:hAnsi="Arial" w:cs="Arial"/>
          <w:color w:val="212121"/>
          <w:spacing w:val="-1"/>
        </w:rPr>
        <w:t>9</w:t>
      </w:r>
      <w:r>
        <w:rPr>
          <w:rFonts w:ascii="Arial" w:eastAsia="Arial" w:hAnsi="Arial" w:cs="Arial"/>
          <w:color w:val="212121"/>
          <w:spacing w:val="1"/>
        </w:rPr>
        <w:t>2</w:t>
      </w:r>
      <w:r>
        <w:rPr>
          <w:rFonts w:ascii="Arial" w:eastAsia="Arial" w:hAnsi="Arial" w:cs="Arial"/>
          <w:color w:val="212121"/>
        </w:rPr>
        <w:t>). I</w:t>
      </w:r>
      <w:r>
        <w:rPr>
          <w:rFonts w:ascii="Arial" w:eastAsia="Arial" w:hAnsi="Arial" w:cs="Arial"/>
          <w:color w:val="212121"/>
          <w:spacing w:val="-1"/>
        </w:rPr>
        <w:t>E</w:t>
      </w:r>
      <w:r>
        <w:rPr>
          <w:rFonts w:ascii="Arial" w:eastAsia="Arial" w:hAnsi="Arial" w:cs="Arial"/>
          <w:color w:val="212121"/>
        </w:rPr>
        <w:t>E</w:t>
      </w:r>
      <w:r>
        <w:rPr>
          <w:rFonts w:ascii="Arial" w:eastAsia="Arial" w:hAnsi="Arial" w:cs="Arial"/>
          <w:color w:val="212121"/>
          <w:spacing w:val="-1"/>
        </w:rPr>
        <w:t>E</w:t>
      </w:r>
      <w:r>
        <w:rPr>
          <w:rFonts w:ascii="Arial" w:eastAsia="Arial" w:hAnsi="Arial" w:cs="Arial"/>
          <w:color w:val="212121"/>
        </w:rPr>
        <w:t>.</w:t>
      </w:r>
    </w:p>
    <w:p w14:paraId="5DD65AF2" w14:textId="77777777" w:rsidR="00770C5D" w:rsidRDefault="00327065">
      <w:pPr>
        <w:spacing w:before="8"/>
        <w:ind w:left="3008" w:right="876"/>
        <w:jc w:val="center"/>
        <w:rPr>
          <w:rFonts w:ascii="Arial" w:eastAsia="Arial" w:hAnsi="Arial" w:cs="Arial"/>
        </w:rPr>
      </w:pPr>
      <w:r>
        <w:rPr>
          <w:rFonts w:ascii="Arial" w:eastAsia="Arial" w:hAnsi="Arial" w:cs="Arial"/>
          <w:spacing w:val="1"/>
        </w:rPr>
        <w:t>17</w:t>
      </w:r>
      <w:r>
        <w:rPr>
          <w:rFonts w:ascii="Arial" w:eastAsia="Arial" w:hAnsi="Arial" w:cs="Arial"/>
        </w:rPr>
        <w:t>.</w:t>
      </w:r>
      <w:r>
        <w:rPr>
          <w:rFonts w:ascii="Arial" w:eastAsia="Arial" w:hAnsi="Arial" w:cs="Arial"/>
          <w:spacing w:val="25"/>
        </w:rPr>
        <w:t xml:space="preserve"> </w:t>
      </w:r>
      <w:r>
        <w:rPr>
          <w:rFonts w:ascii="Arial" w:eastAsia="Arial" w:hAnsi="Arial" w:cs="Arial"/>
          <w:color w:val="212121"/>
        </w:rPr>
        <w:t>Sila</w:t>
      </w:r>
      <w:r>
        <w:rPr>
          <w:rFonts w:ascii="Arial" w:eastAsia="Arial" w:hAnsi="Arial" w:cs="Arial"/>
          <w:color w:val="212121"/>
          <w:spacing w:val="1"/>
        </w:rPr>
        <w:t>pa</w:t>
      </w:r>
      <w:r>
        <w:rPr>
          <w:rFonts w:ascii="Arial" w:eastAsia="Arial" w:hAnsi="Arial" w:cs="Arial"/>
          <w:color w:val="212121"/>
        </w:rPr>
        <w:t>ras</w:t>
      </w:r>
      <w:r>
        <w:rPr>
          <w:rFonts w:ascii="Arial" w:eastAsia="Arial" w:hAnsi="Arial" w:cs="Arial"/>
          <w:color w:val="212121"/>
          <w:spacing w:val="-1"/>
        </w:rPr>
        <w:t>e</w:t>
      </w:r>
      <w:r>
        <w:rPr>
          <w:rFonts w:ascii="Arial" w:eastAsia="Arial" w:hAnsi="Arial" w:cs="Arial"/>
          <w:color w:val="212121"/>
        </w:rPr>
        <w:t>t</w:t>
      </w:r>
      <w:r>
        <w:rPr>
          <w:rFonts w:ascii="Arial" w:eastAsia="Arial" w:hAnsi="Arial" w:cs="Arial"/>
          <w:color w:val="212121"/>
          <w:spacing w:val="1"/>
        </w:rPr>
        <w:t>t</w:t>
      </w:r>
      <w:r>
        <w:rPr>
          <w:rFonts w:ascii="Arial" w:eastAsia="Arial" w:hAnsi="Arial" w:cs="Arial"/>
          <w:color w:val="212121"/>
          <w:spacing w:val="-16"/>
        </w:rPr>
        <w:t>y</w:t>
      </w:r>
      <w:r>
        <w:rPr>
          <w:rFonts w:ascii="Arial" w:eastAsia="Arial" w:hAnsi="Arial" w:cs="Arial"/>
          <w:color w:val="212121"/>
        </w:rPr>
        <w:t>,</w:t>
      </w:r>
      <w:r>
        <w:rPr>
          <w:rFonts w:ascii="Arial" w:eastAsia="Arial" w:hAnsi="Arial" w:cs="Arial"/>
          <w:color w:val="212121"/>
          <w:spacing w:val="11"/>
        </w:rPr>
        <w:t xml:space="preserve"> </w:t>
      </w:r>
      <w:r>
        <w:rPr>
          <w:rFonts w:ascii="Arial" w:eastAsia="Arial" w:hAnsi="Arial" w:cs="Arial"/>
          <w:color w:val="212121"/>
          <w:spacing w:val="-17"/>
        </w:rPr>
        <w:t>V</w:t>
      </w:r>
      <w:r>
        <w:rPr>
          <w:rFonts w:ascii="Arial" w:eastAsia="Arial" w:hAnsi="Arial" w:cs="Arial"/>
          <w:color w:val="212121"/>
        </w:rPr>
        <w:t>.</w:t>
      </w:r>
      <w:r>
        <w:rPr>
          <w:rFonts w:ascii="Arial" w:eastAsia="Arial" w:hAnsi="Arial" w:cs="Arial"/>
          <w:color w:val="212121"/>
          <w:spacing w:val="11"/>
        </w:rPr>
        <w:t xml:space="preserve"> </w:t>
      </w:r>
      <w:r>
        <w:rPr>
          <w:rFonts w:ascii="Arial" w:eastAsia="Arial" w:hAnsi="Arial" w:cs="Arial"/>
          <w:color w:val="212121"/>
        </w:rPr>
        <w:t>(2</w:t>
      </w:r>
      <w:r>
        <w:rPr>
          <w:rFonts w:ascii="Arial" w:eastAsia="Arial" w:hAnsi="Arial" w:cs="Arial"/>
          <w:color w:val="212121"/>
          <w:spacing w:val="-1"/>
        </w:rPr>
        <w:t>0</w:t>
      </w:r>
      <w:r>
        <w:rPr>
          <w:rFonts w:ascii="Arial" w:eastAsia="Arial" w:hAnsi="Arial" w:cs="Arial"/>
          <w:color w:val="212121"/>
          <w:spacing w:val="1"/>
        </w:rPr>
        <w:t>2</w:t>
      </w:r>
      <w:r>
        <w:rPr>
          <w:rFonts w:ascii="Arial" w:eastAsia="Arial" w:hAnsi="Arial" w:cs="Arial"/>
          <w:color w:val="212121"/>
          <w:spacing w:val="-1"/>
        </w:rPr>
        <w:t>0</w:t>
      </w:r>
      <w:r>
        <w:rPr>
          <w:rFonts w:ascii="Arial" w:eastAsia="Arial" w:hAnsi="Arial" w:cs="Arial"/>
          <w:color w:val="212121"/>
        </w:rPr>
        <w:t>).</w:t>
      </w:r>
      <w:r>
        <w:rPr>
          <w:rFonts w:ascii="Arial" w:eastAsia="Arial" w:hAnsi="Arial" w:cs="Arial"/>
          <w:color w:val="212121"/>
          <w:spacing w:val="2"/>
        </w:rPr>
        <w:t xml:space="preserve"> </w:t>
      </w:r>
      <w:r>
        <w:rPr>
          <w:rFonts w:ascii="Arial" w:eastAsia="Arial" w:hAnsi="Arial" w:cs="Arial"/>
          <w:i/>
          <w:color w:val="212121"/>
        </w:rPr>
        <w:t>De</w:t>
      </w:r>
      <w:r>
        <w:rPr>
          <w:rFonts w:ascii="Arial" w:eastAsia="Arial" w:hAnsi="Arial" w:cs="Arial"/>
          <w:i/>
          <w:color w:val="212121"/>
          <w:spacing w:val="1"/>
        </w:rPr>
        <w:t>e</w:t>
      </w:r>
      <w:r>
        <w:rPr>
          <w:rFonts w:ascii="Arial" w:eastAsia="Arial" w:hAnsi="Arial" w:cs="Arial"/>
          <w:i/>
          <w:color w:val="212121"/>
        </w:rPr>
        <w:t>p</w:t>
      </w:r>
      <w:r>
        <w:rPr>
          <w:rFonts w:ascii="Arial" w:eastAsia="Arial" w:hAnsi="Arial" w:cs="Arial"/>
          <w:i/>
          <w:color w:val="212121"/>
          <w:spacing w:val="11"/>
        </w:rPr>
        <w:t xml:space="preserve"> </w:t>
      </w:r>
      <w:r>
        <w:rPr>
          <w:rFonts w:ascii="Arial" w:eastAsia="Arial" w:hAnsi="Arial" w:cs="Arial"/>
          <w:i/>
          <w:color w:val="212121"/>
          <w:spacing w:val="-1"/>
        </w:rPr>
        <w:t>L</w:t>
      </w:r>
      <w:r>
        <w:rPr>
          <w:rFonts w:ascii="Arial" w:eastAsia="Arial" w:hAnsi="Arial" w:cs="Arial"/>
          <w:i/>
          <w:color w:val="212121"/>
          <w:spacing w:val="1"/>
        </w:rPr>
        <w:t>ea</w:t>
      </w:r>
      <w:r>
        <w:rPr>
          <w:rFonts w:ascii="Arial" w:eastAsia="Arial" w:hAnsi="Arial" w:cs="Arial"/>
          <w:i/>
          <w:color w:val="212121"/>
        </w:rPr>
        <w:t>rni</w:t>
      </w:r>
      <w:r>
        <w:rPr>
          <w:rFonts w:ascii="Arial" w:eastAsia="Arial" w:hAnsi="Arial" w:cs="Arial"/>
          <w:i/>
          <w:color w:val="212121"/>
          <w:spacing w:val="-1"/>
        </w:rPr>
        <w:t>n</w:t>
      </w:r>
      <w:r>
        <w:rPr>
          <w:rFonts w:ascii="Arial" w:eastAsia="Arial" w:hAnsi="Arial" w:cs="Arial"/>
          <w:i/>
          <w:color w:val="212121"/>
        </w:rPr>
        <w:t>g</w:t>
      </w:r>
      <w:r>
        <w:rPr>
          <w:rFonts w:ascii="Arial" w:eastAsia="Arial" w:hAnsi="Arial" w:cs="Arial"/>
          <w:i/>
          <w:color w:val="212121"/>
          <w:spacing w:val="11"/>
        </w:rPr>
        <w:t xml:space="preserve"> </w:t>
      </w:r>
      <w:r>
        <w:rPr>
          <w:rFonts w:ascii="Arial" w:eastAsia="Arial" w:hAnsi="Arial" w:cs="Arial"/>
          <w:i/>
          <w:color w:val="212121"/>
        </w:rPr>
        <w:t>Pr</w:t>
      </w:r>
      <w:r>
        <w:rPr>
          <w:rFonts w:ascii="Arial" w:eastAsia="Arial" w:hAnsi="Arial" w:cs="Arial"/>
          <w:i/>
          <w:color w:val="212121"/>
          <w:spacing w:val="1"/>
        </w:rPr>
        <w:t>o</w:t>
      </w:r>
      <w:r>
        <w:rPr>
          <w:rFonts w:ascii="Arial" w:eastAsia="Arial" w:hAnsi="Arial" w:cs="Arial"/>
          <w:i/>
          <w:color w:val="212121"/>
        </w:rPr>
        <w:t>j</w:t>
      </w:r>
      <w:r>
        <w:rPr>
          <w:rFonts w:ascii="Arial" w:eastAsia="Arial" w:hAnsi="Arial" w:cs="Arial"/>
          <w:i/>
          <w:color w:val="212121"/>
          <w:spacing w:val="-2"/>
        </w:rPr>
        <w:t>e</w:t>
      </w:r>
      <w:r>
        <w:rPr>
          <w:rFonts w:ascii="Arial" w:eastAsia="Arial" w:hAnsi="Arial" w:cs="Arial"/>
          <w:i/>
          <w:color w:val="212121"/>
        </w:rPr>
        <w:t>cts</w:t>
      </w:r>
      <w:r>
        <w:rPr>
          <w:rFonts w:ascii="Arial" w:eastAsia="Arial" w:hAnsi="Arial" w:cs="Arial"/>
          <w:i/>
          <w:color w:val="212121"/>
          <w:spacing w:val="11"/>
        </w:rPr>
        <w:t xml:space="preserve"> </w:t>
      </w:r>
      <w:r>
        <w:rPr>
          <w:rFonts w:ascii="Arial" w:eastAsia="Arial" w:hAnsi="Arial" w:cs="Arial"/>
          <w:i/>
          <w:color w:val="212121"/>
        </w:rPr>
        <w:t>Us</w:t>
      </w:r>
      <w:r>
        <w:rPr>
          <w:rFonts w:ascii="Arial" w:eastAsia="Arial" w:hAnsi="Arial" w:cs="Arial"/>
          <w:i/>
          <w:color w:val="212121"/>
          <w:spacing w:val="-1"/>
        </w:rPr>
        <w:t>i</w:t>
      </w:r>
      <w:r>
        <w:rPr>
          <w:rFonts w:ascii="Arial" w:eastAsia="Arial" w:hAnsi="Arial" w:cs="Arial"/>
          <w:i/>
          <w:color w:val="212121"/>
          <w:spacing w:val="1"/>
        </w:rPr>
        <w:t>n</w:t>
      </w:r>
      <w:r>
        <w:rPr>
          <w:rFonts w:ascii="Arial" w:eastAsia="Arial" w:hAnsi="Arial" w:cs="Arial"/>
          <w:i/>
          <w:color w:val="212121"/>
        </w:rPr>
        <w:t>g</w:t>
      </w:r>
      <w:r>
        <w:rPr>
          <w:rFonts w:ascii="Arial" w:eastAsia="Arial" w:hAnsi="Arial" w:cs="Arial"/>
          <w:i/>
          <w:color w:val="212121"/>
          <w:spacing w:val="11"/>
        </w:rPr>
        <w:t xml:space="preserve"> </w:t>
      </w:r>
      <w:r>
        <w:rPr>
          <w:rFonts w:ascii="Arial" w:eastAsia="Arial" w:hAnsi="Arial" w:cs="Arial"/>
          <w:i/>
          <w:color w:val="212121"/>
          <w:spacing w:val="-18"/>
        </w:rPr>
        <w:t>T</w:t>
      </w:r>
      <w:r>
        <w:rPr>
          <w:rFonts w:ascii="Arial" w:eastAsia="Arial" w:hAnsi="Arial" w:cs="Arial"/>
          <w:i/>
          <w:color w:val="212121"/>
          <w:spacing w:val="1"/>
        </w:rPr>
        <w:t>en</w:t>
      </w:r>
      <w:r>
        <w:rPr>
          <w:rFonts w:ascii="Arial" w:eastAsia="Arial" w:hAnsi="Arial" w:cs="Arial"/>
          <w:i/>
          <w:color w:val="212121"/>
        </w:rPr>
        <w:t>s</w:t>
      </w:r>
      <w:r>
        <w:rPr>
          <w:rFonts w:ascii="Arial" w:eastAsia="Arial" w:hAnsi="Arial" w:cs="Arial"/>
          <w:i/>
          <w:color w:val="212121"/>
          <w:spacing w:val="1"/>
        </w:rPr>
        <w:t>o</w:t>
      </w:r>
      <w:r>
        <w:rPr>
          <w:rFonts w:ascii="Arial" w:eastAsia="Arial" w:hAnsi="Arial" w:cs="Arial"/>
          <w:i/>
          <w:color w:val="212121"/>
        </w:rPr>
        <w:t>r</w:t>
      </w:r>
      <w:r>
        <w:rPr>
          <w:rFonts w:ascii="Arial" w:eastAsia="Arial" w:hAnsi="Arial" w:cs="Arial"/>
          <w:i/>
          <w:color w:val="212121"/>
          <w:spacing w:val="-1"/>
        </w:rPr>
        <w:t>F</w:t>
      </w:r>
      <w:r>
        <w:rPr>
          <w:rFonts w:ascii="Arial" w:eastAsia="Arial" w:hAnsi="Arial" w:cs="Arial"/>
          <w:i/>
          <w:color w:val="212121"/>
        </w:rPr>
        <w:t>low</w:t>
      </w:r>
      <w:r>
        <w:rPr>
          <w:rFonts w:ascii="Arial" w:eastAsia="Arial" w:hAnsi="Arial" w:cs="Arial"/>
          <w:i/>
          <w:color w:val="212121"/>
          <w:spacing w:val="8"/>
        </w:rPr>
        <w:t xml:space="preserve"> </w:t>
      </w:r>
      <w:r>
        <w:rPr>
          <w:rFonts w:ascii="Arial" w:eastAsia="Arial" w:hAnsi="Arial" w:cs="Arial"/>
          <w:i/>
          <w:color w:val="212121"/>
          <w:spacing w:val="5"/>
        </w:rPr>
        <w:t>2</w:t>
      </w:r>
      <w:r>
        <w:rPr>
          <w:rFonts w:ascii="Arial" w:eastAsia="Arial" w:hAnsi="Arial" w:cs="Arial"/>
          <w:color w:val="212121"/>
        </w:rPr>
        <w:t>.</w:t>
      </w:r>
    </w:p>
    <w:p w14:paraId="036BD48D" w14:textId="77777777" w:rsidR="00770C5D" w:rsidRDefault="00327065">
      <w:pPr>
        <w:spacing w:before="6"/>
        <w:ind w:left="3403" w:right="6408"/>
        <w:jc w:val="both"/>
        <w:rPr>
          <w:rFonts w:ascii="Arial" w:eastAsia="Arial" w:hAnsi="Arial" w:cs="Arial"/>
        </w:rPr>
      </w:pPr>
      <w:r>
        <w:rPr>
          <w:rFonts w:ascii="Arial" w:eastAsia="Arial" w:hAnsi="Arial" w:cs="Arial"/>
          <w:color w:val="212121"/>
        </w:rPr>
        <w:t>A</w:t>
      </w:r>
      <w:r>
        <w:rPr>
          <w:rFonts w:ascii="Arial" w:eastAsia="Arial" w:hAnsi="Arial" w:cs="Arial"/>
          <w:color w:val="212121"/>
          <w:spacing w:val="1"/>
        </w:rPr>
        <w:t>p</w:t>
      </w:r>
      <w:r>
        <w:rPr>
          <w:rFonts w:ascii="Arial" w:eastAsia="Arial" w:hAnsi="Arial" w:cs="Arial"/>
          <w:color w:val="212121"/>
        </w:rPr>
        <w:t>ress.</w:t>
      </w:r>
    </w:p>
    <w:p w14:paraId="5AC5E882" w14:textId="77777777" w:rsidR="00770C5D" w:rsidRDefault="00327065">
      <w:pPr>
        <w:spacing w:before="6" w:line="247" w:lineRule="auto"/>
        <w:ind w:left="3403" w:right="875" w:hanging="360"/>
        <w:jc w:val="both"/>
        <w:rPr>
          <w:rFonts w:ascii="Arial" w:eastAsia="Arial" w:hAnsi="Arial" w:cs="Arial"/>
        </w:rPr>
      </w:pPr>
      <w:r>
        <w:rPr>
          <w:rFonts w:ascii="Arial" w:eastAsia="Arial" w:hAnsi="Arial" w:cs="Arial"/>
          <w:spacing w:val="1"/>
        </w:rPr>
        <w:t>18</w:t>
      </w:r>
      <w:r>
        <w:rPr>
          <w:rFonts w:ascii="Arial" w:eastAsia="Arial" w:hAnsi="Arial" w:cs="Arial"/>
        </w:rPr>
        <w:t>.</w:t>
      </w:r>
      <w:r>
        <w:rPr>
          <w:rFonts w:ascii="Arial" w:eastAsia="Arial" w:hAnsi="Arial" w:cs="Arial"/>
          <w:spacing w:val="6"/>
        </w:rPr>
        <w:t xml:space="preserve"> </w:t>
      </w:r>
      <w:r>
        <w:rPr>
          <w:rFonts w:ascii="Arial" w:eastAsia="Arial" w:hAnsi="Arial" w:cs="Arial"/>
          <w:color w:val="212121"/>
          <w:spacing w:val="-22"/>
        </w:rPr>
        <w:t>T</w:t>
      </w:r>
      <w:r>
        <w:rPr>
          <w:rFonts w:ascii="Arial" w:eastAsia="Arial" w:hAnsi="Arial" w:cs="Arial"/>
          <w:color w:val="212121"/>
        </w:rPr>
        <w:t>s</w:t>
      </w:r>
      <w:r>
        <w:rPr>
          <w:rFonts w:ascii="Arial" w:eastAsia="Arial" w:hAnsi="Arial" w:cs="Arial"/>
          <w:color w:val="212121"/>
          <w:spacing w:val="1"/>
        </w:rPr>
        <w:t>u</w:t>
      </w:r>
      <w:r>
        <w:rPr>
          <w:rFonts w:ascii="Arial" w:eastAsia="Arial" w:hAnsi="Arial" w:cs="Arial"/>
          <w:color w:val="212121"/>
        </w:rPr>
        <w:t>k</w:t>
      </w:r>
      <w:r>
        <w:rPr>
          <w:rFonts w:ascii="Arial" w:eastAsia="Arial" w:hAnsi="Arial" w:cs="Arial"/>
          <w:color w:val="212121"/>
          <w:spacing w:val="1"/>
        </w:rPr>
        <w:t>a</w:t>
      </w:r>
      <w:r>
        <w:rPr>
          <w:rFonts w:ascii="Arial" w:eastAsia="Arial" w:hAnsi="Arial" w:cs="Arial"/>
          <w:color w:val="212121"/>
        </w:rPr>
        <w:t>mot</w:t>
      </w:r>
      <w:r>
        <w:rPr>
          <w:rFonts w:ascii="Arial" w:eastAsia="Arial" w:hAnsi="Arial" w:cs="Arial"/>
          <w:color w:val="212121"/>
          <w:spacing w:val="-1"/>
        </w:rPr>
        <w:t>o</w:t>
      </w:r>
      <w:r>
        <w:rPr>
          <w:rFonts w:ascii="Arial" w:eastAsia="Arial" w:hAnsi="Arial" w:cs="Arial"/>
          <w:color w:val="212121"/>
        </w:rPr>
        <w:t>,</w:t>
      </w:r>
      <w:r>
        <w:rPr>
          <w:rFonts w:ascii="Arial" w:eastAsia="Arial" w:hAnsi="Arial" w:cs="Arial"/>
          <w:color w:val="212121"/>
          <w:spacing w:val="13"/>
        </w:rPr>
        <w:t xml:space="preserve"> </w:t>
      </w:r>
      <w:r>
        <w:rPr>
          <w:rFonts w:ascii="Arial" w:eastAsia="Arial" w:hAnsi="Arial" w:cs="Arial"/>
          <w:color w:val="212121"/>
          <w:spacing w:val="-22"/>
        </w:rPr>
        <w:t>T</w:t>
      </w:r>
      <w:r>
        <w:rPr>
          <w:rFonts w:ascii="Arial" w:eastAsia="Arial" w:hAnsi="Arial" w:cs="Arial"/>
          <w:color w:val="212121"/>
          <w:spacing w:val="-2"/>
        </w:rPr>
        <w:t>.</w:t>
      </w:r>
      <w:r>
        <w:rPr>
          <w:rFonts w:ascii="Arial" w:eastAsia="Arial" w:hAnsi="Arial" w:cs="Arial"/>
          <w:color w:val="212121"/>
        </w:rPr>
        <w:t>,</w:t>
      </w:r>
      <w:r>
        <w:rPr>
          <w:rFonts w:ascii="Arial" w:eastAsia="Arial" w:hAnsi="Arial" w:cs="Arial"/>
          <w:color w:val="212121"/>
          <w:spacing w:val="13"/>
        </w:rPr>
        <w:t xml:space="preserve"> </w:t>
      </w:r>
      <w:r>
        <w:rPr>
          <w:rFonts w:ascii="Arial" w:eastAsia="Arial" w:hAnsi="Arial" w:cs="Arial"/>
          <w:color w:val="212121"/>
          <w:spacing w:val="-22"/>
        </w:rPr>
        <w:t>T</w:t>
      </w:r>
      <w:r>
        <w:rPr>
          <w:rFonts w:ascii="Arial" w:eastAsia="Arial" w:hAnsi="Arial" w:cs="Arial"/>
          <w:color w:val="212121"/>
          <w:spacing w:val="1"/>
        </w:rPr>
        <w:t>e</w:t>
      </w:r>
      <w:r>
        <w:rPr>
          <w:rFonts w:ascii="Arial" w:eastAsia="Arial" w:hAnsi="Arial" w:cs="Arial"/>
          <w:color w:val="212121"/>
        </w:rPr>
        <w:t>ra</w:t>
      </w:r>
      <w:r>
        <w:rPr>
          <w:rFonts w:ascii="Arial" w:eastAsia="Arial" w:hAnsi="Arial" w:cs="Arial"/>
          <w:color w:val="212121"/>
          <w:spacing w:val="-2"/>
        </w:rPr>
        <w:t>m</w:t>
      </w:r>
      <w:r>
        <w:rPr>
          <w:rFonts w:ascii="Arial" w:eastAsia="Arial" w:hAnsi="Arial" w:cs="Arial"/>
          <w:color w:val="212121"/>
          <w:spacing w:val="1"/>
        </w:rPr>
        <w:t>o</w:t>
      </w:r>
      <w:r>
        <w:rPr>
          <w:rFonts w:ascii="Arial" w:eastAsia="Arial" w:hAnsi="Arial" w:cs="Arial"/>
          <w:color w:val="212121"/>
        </w:rPr>
        <w:t>t</w:t>
      </w:r>
      <w:r>
        <w:rPr>
          <w:rFonts w:ascii="Arial" w:eastAsia="Arial" w:hAnsi="Arial" w:cs="Arial"/>
          <w:color w:val="212121"/>
          <w:spacing w:val="1"/>
        </w:rPr>
        <w:t>o</w:t>
      </w:r>
      <w:r>
        <w:rPr>
          <w:rFonts w:ascii="Arial" w:eastAsia="Arial" w:hAnsi="Arial" w:cs="Arial"/>
          <w:color w:val="212121"/>
        </w:rPr>
        <w:t>, A</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13"/>
        </w:rPr>
        <w:t xml:space="preserve"> </w:t>
      </w:r>
      <w:r>
        <w:rPr>
          <w:rFonts w:ascii="Arial" w:eastAsia="Arial" w:hAnsi="Arial" w:cs="Arial"/>
          <w:color w:val="212121"/>
          <w:spacing w:val="-17"/>
        </w:rPr>
        <w:t>Y</w:t>
      </w:r>
      <w:r>
        <w:rPr>
          <w:rFonts w:ascii="Arial" w:eastAsia="Arial" w:hAnsi="Arial" w:cs="Arial"/>
          <w:color w:val="212121"/>
          <w:spacing w:val="1"/>
        </w:rPr>
        <w:t>a</w:t>
      </w:r>
      <w:r>
        <w:rPr>
          <w:rFonts w:ascii="Arial" w:eastAsia="Arial" w:hAnsi="Arial" w:cs="Arial"/>
          <w:color w:val="212121"/>
        </w:rPr>
        <w:t>ma</w:t>
      </w:r>
      <w:r>
        <w:rPr>
          <w:rFonts w:ascii="Arial" w:eastAsia="Arial" w:hAnsi="Arial" w:cs="Arial"/>
          <w:color w:val="212121"/>
          <w:spacing w:val="1"/>
        </w:rPr>
        <w:t>d</w:t>
      </w:r>
      <w:r>
        <w:rPr>
          <w:rFonts w:ascii="Arial" w:eastAsia="Arial" w:hAnsi="Arial" w:cs="Arial"/>
          <w:color w:val="212121"/>
          <w:spacing w:val="-1"/>
        </w:rPr>
        <w:t>a</w:t>
      </w:r>
      <w:r>
        <w:rPr>
          <w:rFonts w:ascii="Arial" w:eastAsia="Arial" w:hAnsi="Arial" w:cs="Arial"/>
          <w:color w:val="212121"/>
        </w:rPr>
        <w:t>,</w:t>
      </w:r>
      <w:r>
        <w:rPr>
          <w:rFonts w:ascii="Arial" w:eastAsia="Arial" w:hAnsi="Arial" w:cs="Arial"/>
          <w:color w:val="212121"/>
          <w:spacing w:val="2"/>
        </w:rPr>
        <w:t xml:space="preserve"> </w:t>
      </w:r>
      <w:r>
        <w:rPr>
          <w:rFonts w:ascii="Arial" w:eastAsia="Arial" w:hAnsi="Arial" w:cs="Arial"/>
          <w:color w:val="212121"/>
        </w:rPr>
        <w:t>A</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15"/>
        </w:rPr>
        <w:t xml:space="preserve"> </w:t>
      </w:r>
      <w:r>
        <w:rPr>
          <w:rFonts w:ascii="Arial" w:eastAsia="Arial" w:hAnsi="Arial" w:cs="Arial"/>
          <w:color w:val="212121"/>
        </w:rPr>
        <w:t>Kir</w:t>
      </w:r>
      <w:r>
        <w:rPr>
          <w:rFonts w:ascii="Arial" w:eastAsia="Arial" w:hAnsi="Arial" w:cs="Arial"/>
          <w:color w:val="212121"/>
          <w:spacing w:val="-1"/>
        </w:rPr>
        <w:t>i</w:t>
      </w:r>
      <w:r>
        <w:rPr>
          <w:rFonts w:ascii="Arial" w:eastAsia="Arial" w:hAnsi="Arial" w:cs="Arial"/>
          <w:color w:val="212121"/>
        </w:rPr>
        <w:t>y</w:t>
      </w:r>
      <w:r>
        <w:rPr>
          <w:rFonts w:ascii="Arial" w:eastAsia="Arial" w:hAnsi="Arial" w:cs="Arial"/>
          <w:color w:val="212121"/>
          <w:spacing w:val="1"/>
        </w:rPr>
        <w:t>a</w:t>
      </w:r>
      <w:r>
        <w:rPr>
          <w:rFonts w:ascii="Arial" w:eastAsia="Arial" w:hAnsi="Arial" w:cs="Arial"/>
          <w:color w:val="212121"/>
        </w:rPr>
        <w:t>ma,</w:t>
      </w:r>
      <w:r>
        <w:rPr>
          <w:rFonts w:ascii="Arial" w:eastAsia="Arial" w:hAnsi="Arial" w:cs="Arial"/>
          <w:color w:val="212121"/>
          <w:spacing w:val="13"/>
        </w:rPr>
        <w:t xml:space="preserve"> </w:t>
      </w:r>
      <w:r>
        <w:rPr>
          <w:rFonts w:ascii="Arial" w:eastAsia="Arial" w:hAnsi="Arial" w:cs="Arial"/>
          <w:color w:val="212121"/>
          <w:spacing w:val="-25"/>
        </w:rPr>
        <w:t>Y</w:t>
      </w:r>
      <w:r>
        <w:rPr>
          <w:rFonts w:ascii="Arial" w:eastAsia="Arial" w:hAnsi="Arial" w:cs="Arial"/>
          <w:color w:val="212121"/>
        </w:rPr>
        <w:t>.,</w:t>
      </w:r>
      <w:r>
        <w:rPr>
          <w:rFonts w:ascii="Arial" w:eastAsia="Arial" w:hAnsi="Arial" w:cs="Arial"/>
          <w:color w:val="212121"/>
          <w:spacing w:val="18"/>
        </w:rPr>
        <w:t xml:space="preserve"> </w:t>
      </w:r>
      <w:r>
        <w:rPr>
          <w:rFonts w:ascii="Arial" w:eastAsia="Arial" w:hAnsi="Arial" w:cs="Arial"/>
          <w:color w:val="212121"/>
          <w:spacing w:val="-1"/>
        </w:rPr>
        <w:t>S</w:t>
      </w:r>
      <w:r>
        <w:rPr>
          <w:rFonts w:ascii="Arial" w:eastAsia="Arial" w:hAnsi="Arial" w:cs="Arial"/>
          <w:color w:val="212121"/>
          <w:spacing w:val="1"/>
        </w:rPr>
        <w:t>a</w:t>
      </w:r>
      <w:r>
        <w:rPr>
          <w:rFonts w:ascii="Arial" w:eastAsia="Arial" w:hAnsi="Arial" w:cs="Arial"/>
          <w:color w:val="212121"/>
        </w:rPr>
        <w:t>k</w:t>
      </w:r>
      <w:r>
        <w:rPr>
          <w:rFonts w:ascii="Arial" w:eastAsia="Arial" w:hAnsi="Arial" w:cs="Arial"/>
          <w:color w:val="212121"/>
          <w:spacing w:val="1"/>
        </w:rPr>
        <w:t>u</w:t>
      </w:r>
      <w:r>
        <w:rPr>
          <w:rFonts w:ascii="Arial" w:eastAsia="Arial" w:hAnsi="Arial" w:cs="Arial"/>
          <w:color w:val="212121"/>
        </w:rPr>
        <w:t>rai,</w:t>
      </w:r>
      <w:r>
        <w:rPr>
          <w:rFonts w:ascii="Arial" w:eastAsia="Arial" w:hAnsi="Arial" w:cs="Arial"/>
          <w:color w:val="212121"/>
          <w:spacing w:val="15"/>
        </w:rPr>
        <w:t xml:space="preserve"> </w:t>
      </w:r>
      <w:r>
        <w:rPr>
          <w:rFonts w:ascii="Arial" w:eastAsia="Arial" w:hAnsi="Arial" w:cs="Arial"/>
          <w:color w:val="212121"/>
        </w:rPr>
        <w:t>E</w:t>
      </w:r>
      <w:r>
        <w:rPr>
          <w:rFonts w:ascii="Arial" w:eastAsia="Arial" w:hAnsi="Arial" w:cs="Arial"/>
          <w:color w:val="212121"/>
          <w:spacing w:val="1"/>
        </w:rPr>
        <w:t>.</w:t>
      </w:r>
      <w:r>
        <w:rPr>
          <w:rFonts w:ascii="Arial" w:eastAsia="Arial" w:hAnsi="Arial" w:cs="Arial"/>
          <w:color w:val="212121"/>
        </w:rPr>
        <w:t>, M</w:t>
      </w:r>
      <w:r>
        <w:rPr>
          <w:rFonts w:ascii="Arial" w:eastAsia="Arial" w:hAnsi="Arial" w:cs="Arial"/>
          <w:color w:val="212121"/>
          <w:spacing w:val="-1"/>
        </w:rPr>
        <w:t>i</w:t>
      </w:r>
      <w:r>
        <w:rPr>
          <w:rFonts w:ascii="Arial" w:eastAsia="Arial" w:hAnsi="Arial" w:cs="Arial"/>
          <w:color w:val="212121"/>
        </w:rPr>
        <w:t>c</w:t>
      </w:r>
      <w:r>
        <w:rPr>
          <w:rFonts w:ascii="Arial" w:eastAsia="Arial" w:hAnsi="Arial" w:cs="Arial"/>
          <w:color w:val="212121"/>
          <w:spacing w:val="1"/>
        </w:rPr>
        <w:t>h</w:t>
      </w:r>
      <w:r>
        <w:rPr>
          <w:rFonts w:ascii="Arial" w:eastAsia="Arial" w:hAnsi="Arial" w:cs="Arial"/>
          <w:color w:val="212121"/>
        </w:rPr>
        <w:t>ib</w:t>
      </w:r>
      <w:r>
        <w:rPr>
          <w:rFonts w:ascii="Arial" w:eastAsia="Arial" w:hAnsi="Arial" w:cs="Arial"/>
          <w:color w:val="212121"/>
          <w:spacing w:val="1"/>
        </w:rPr>
        <w:t>a</w:t>
      </w:r>
      <w:r>
        <w:rPr>
          <w:rFonts w:ascii="Arial" w:eastAsia="Arial" w:hAnsi="Arial" w:cs="Arial"/>
          <w:color w:val="212121"/>
        </w:rPr>
        <w:t>, A</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17"/>
        </w:rPr>
        <w:t xml:space="preserve"> </w:t>
      </w:r>
      <w:r>
        <w:rPr>
          <w:rFonts w:ascii="Arial" w:eastAsia="Arial" w:hAnsi="Arial" w:cs="Arial"/>
          <w:color w:val="212121"/>
          <w:spacing w:val="-2"/>
        </w:rPr>
        <w:t>.</w:t>
      </w:r>
      <w:r>
        <w:rPr>
          <w:rFonts w:ascii="Arial" w:eastAsia="Arial" w:hAnsi="Arial" w:cs="Arial"/>
          <w:color w:val="212121"/>
        </w:rPr>
        <w:t>..</w:t>
      </w:r>
      <w:r>
        <w:rPr>
          <w:rFonts w:ascii="Arial" w:eastAsia="Arial" w:hAnsi="Arial" w:cs="Arial"/>
          <w:color w:val="212121"/>
          <w:spacing w:val="18"/>
        </w:rPr>
        <w:t xml:space="preserve"> </w:t>
      </w:r>
      <w:r>
        <w:rPr>
          <w:rFonts w:ascii="Arial" w:eastAsia="Arial" w:hAnsi="Arial" w:cs="Arial"/>
          <w:color w:val="212121"/>
        </w:rPr>
        <w:t>&amp;</w:t>
      </w:r>
      <w:r>
        <w:rPr>
          <w:rFonts w:ascii="Arial" w:eastAsia="Arial" w:hAnsi="Arial" w:cs="Arial"/>
          <w:color w:val="212121"/>
          <w:spacing w:val="16"/>
        </w:rPr>
        <w:t xml:space="preserve"> </w:t>
      </w:r>
      <w:r>
        <w:rPr>
          <w:rFonts w:ascii="Arial" w:eastAsia="Arial" w:hAnsi="Arial" w:cs="Arial"/>
          <w:color w:val="212121"/>
        </w:rPr>
        <w:t>Fuj</w:t>
      </w:r>
      <w:r>
        <w:rPr>
          <w:rFonts w:ascii="Arial" w:eastAsia="Arial" w:hAnsi="Arial" w:cs="Arial"/>
          <w:color w:val="212121"/>
          <w:spacing w:val="-1"/>
        </w:rPr>
        <w:t>i</w:t>
      </w:r>
      <w:r>
        <w:rPr>
          <w:rFonts w:ascii="Arial" w:eastAsia="Arial" w:hAnsi="Arial" w:cs="Arial"/>
          <w:color w:val="212121"/>
          <w:spacing w:val="-2"/>
        </w:rPr>
        <w:t>t</w:t>
      </w:r>
      <w:r>
        <w:rPr>
          <w:rFonts w:ascii="Arial" w:eastAsia="Arial" w:hAnsi="Arial" w:cs="Arial"/>
          <w:color w:val="212121"/>
          <w:spacing w:val="1"/>
        </w:rPr>
        <w:t>a</w:t>
      </w:r>
      <w:r>
        <w:rPr>
          <w:rFonts w:ascii="Arial" w:eastAsia="Arial" w:hAnsi="Arial" w:cs="Arial"/>
          <w:color w:val="212121"/>
        </w:rPr>
        <w:t>,</w:t>
      </w:r>
      <w:r>
        <w:rPr>
          <w:rFonts w:ascii="Arial" w:eastAsia="Arial" w:hAnsi="Arial" w:cs="Arial"/>
          <w:color w:val="212121"/>
          <w:spacing w:val="17"/>
        </w:rPr>
        <w:t xml:space="preserve"> </w:t>
      </w:r>
      <w:r>
        <w:rPr>
          <w:rFonts w:ascii="Arial" w:eastAsia="Arial" w:hAnsi="Arial" w:cs="Arial"/>
          <w:color w:val="212121"/>
        </w:rPr>
        <w:t>H.</w:t>
      </w:r>
      <w:r>
        <w:rPr>
          <w:rFonts w:ascii="Arial" w:eastAsia="Arial" w:hAnsi="Arial" w:cs="Arial"/>
          <w:color w:val="212121"/>
          <w:spacing w:val="20"/>
        </w:rPr>
        <w:t xml:space="preserve"> </w:t>
      </w:r>
      <w:r>
        <w:rPr>
          <w:rFonts w:ascii="Arial" w:eastAsia="Arial" w:hAnsi="Arial" w:cs="Arial"/>
          <w:color w:val="212121"/>
        </w:rPr>
        <w:t>(</w:t>
      </w:r>
      <w:r>
        <w:rPr>
          <w:rFonts w:ascii="Arial" w:eastAsia="Arial" w:hAnsi="Arial" w:cs="Arial"/>
          <w:color w:val="212121"/>
          <w:spacing w:val="-2"/>
        </w:rPr>
        <w:t>2</w:t>
      </w:r>
      <w:r>
        <w:rPr>
          <w:rFonts w:ascii="Arial" w:eastAsia="Arial" w:hAnsi="Arial" w:cs="Arial"/>
          <w:color w:val="212121"/>
          <w:spacing w:val="1"/>
        </w:rPr>
        <w:t>022</w:t>
      </w:r>
      <w:r>
        <w:rPr>
          <w:rFonts w:ascii="Arial" w:eastAsia="Arial" w:hAnsi="Arial" w:cs="Arial"/>
          <w:color w:val="212121"/>
        </w:rPr>
        <w:t>).</w:t>
      </w:r>
      <w:r>
        <w:rPr>
          <w:rFonts w:ascii="Arial" w:eastAsia="Arial" w:hAnsi="Arial" w:cs="Arial"/>
          <w:color w:val="212121"/>
          <w:spacing w:val="17"/>
        </w:rPr>
        <w:t xml:space="preserve"> </w:t>
      </w:r>
      <w:r>
        <w:rPr>
          <w:rFonts w:ascii="Arial" w:eastAsia="Arial" w:hAnsi="Arial" w:cs="Arial"/>
          <w:color w:val="212121"/>
          <w:spacing w:val="-2"/>
        </w:rPr>
        <w:t>C</w:t>
      </w:r>
      <w:r>
        <w:rPr>
          <w:rFonts w:ascii="Arial" w:eastAsia="Arial" w:hAnsi="Arial" w:cs="Arial"/>
          <w:color w:val="212121"/>
          <w:spacing w:val="1"/>
        </w:rPr>
        <w:t>o</w:t>
      </w:r>
      <w:r>
        <w:rPr>
          <w:rFonts w:ascii="Arial" w:eastAsia="Arial" w:hAnsi="Arial" w:cs="Arial"/>
          <w:color w:val="212121"/>
        </w:rPr>
        <w:t>mp</w:t>
      </w:r>
      <w:r>
        <w:rPr>
          <w:rFonts w:ascii="Arial" w:eastAsia="Arial" w:hAnsi="Arial" w:cs="Arial"/>
          <w:color w:val="212121"/>
          <w:spacing w:val="1"/>
        </w:rPr>
        <w:t>a</w:t>
      </w:r>
      <w:r>
        <w:rPr>
          <w:rFonts w:ascii="Arial" w:eastAsia="Arial" w:hAnsi="Arial" w:cs="Arial"/>
          <w:color w:val="212121"/>
          <w:spacing w:val="-3"/>
        </w:rPr>
        <w:t>r</w:t>
      </w:r>
      <w:r>
        <w:rPr>
          <w:rFonts w:ascii="Arial" w:eastAsia="Arial" w:hAnsi="Arial" w:cs="Arial"/>
          <w:color w:val="212121"/>
        </w:rPr>
        <w:t>ison</w:t>
      </w:r>
      <w:r>
        <w:rPr>
          <w:rFonts w:ascii="Arial" w:eastAsia="Arial" w:hAnsi="Arial" w:cs="Arial"/>
          <w:color w:val="212121"/>
          <w:spacing w:val="18"/>
        </w:rPr>
        <w:t xml:space="preserve"> </w:t>
      </w:r>
      <w:r>
        <w:rPr>
          <w:rFonts w:ascii="Arial" w:eastAsia="Arial" w:hAnsi="Arial" w:cs="Arial"/>
          <w:color w:val="212121"/>
          <w:spacing w:val="1"/>
        </w:rPr>
        <w:t>o</w:t>
      </w:r>
      <w:r>
        <w:rPr>
          <w:rFonts w:ascii="Arial" w:eastAsia="Arial" w:hAnsi="Arial" w:cs="Arial"/>
          <w:color w:val="212121"/>
        </w:rPr>
        <w:t>f</w:t>
      </w:r>
      <w:r>
        <w:rPr>
          <w:rFonts w:ascii="Arial" w:eastAsia="Arial" w:hAnsi="Arial" w:cs="Arial"/>
          <w:color w:val="212121"/>
          <w:spacing w:val="15"/>
        </w:rPr>
        <w:t xml:space="preserve"> </w:t>
      </w:r>
      <w:r>
        <w:rPr>
          <w:rFonts w:ascii="Arial" w:eastAsia="Arial" w:hAnsi="Arial" w:cs="Arial"/>
          <w:color w:val="212121"/>
        </w:rPr>
        <w:t>fi</w:t>
      </w:r>
      <w:r>
        <w:rPr>
          <w:rFonts w:ascii="Arial" w:eastAsia="Arial" w:hAnsi="Arial" w:cs="Arial"/>
          <w:color w:val="212121"/>
          <w:spacing w:val="1"/>
        </w:rPr>
        <w:t>n</w:t>
      </w:r>
      <w:r>
        <w:rPr>
          <w:rFonts w:ascii="Arial" w:eastAsia="Arial" w:hAnsi="Arial" w:cs="Arial"/>
          <w:color w:val="212121"/>
          <w:spacing w:val="4"/>
        </w:rPr>
        <w:t>e</w:t>
      </w:r>
      <w:r>
        <w:rPr>
          <w:rFonts w:ascii="Arial" w:eastAsia="Arial" w:hAnsi="Arial" w:cs="Arial"/>
          <w:color w:val="212121"/>
          <w:spacing w:val="-1"/>
        </w:rPr>
        <w:t>-</w:t>
      </w:r>
      <w:r>
        <w:rPr>
          <w:rFonts w:ascii="Arial" w:eastAsia="Arial" w:hAnsi="Arial" w:cs="Arial"/>
          <w:color w:val="212121"/>
          <w:spacing w:val="-2"/>
        </w:rPr>
        <w:t>t</w:t>
      </w:r>
      <w:r>
        <w:rPr>
          <w:rFonts w:ascii="Arial" w:eastAsia="Arial" w:hAnsi="Arial" w:cs="Arial"/>
          <w:color w:val="212121"/>
          <w:spacing w:val="1"/>
        </w:rPr>
        <w:t>un</w:t>
      </w:r>
      <w:r>
        <w:rPr>
          <w:rFonts w:ascii="Arial" w:eastAsia="Arial" w:hAnsi="Arial" w:cs="Arial"/>
          <w:color w:val="212121"/>
          <w:spacing w:val="-1"/>
        </w:rPr>
        <w:t>e</w:t>
      </w:r>
      <w:r>
        <w:rPr>
          <w:rFonts w:ascii="Arial" w:eastAsia="Arial" w:hAnsi="Arial" w:cs="Arial"/>
          <w:color w:val="212121"/>
        </w:rPr>
        <w:t>d</w:t>
      </w:r>
      <w:r>
        <w:rPr>
          <w:rFonts w:ascii="Arial" w:eastAsia="Arial" w:hAnsi="Arial" w:cs="Arial"/>
          <w:color w:val="212121"/>
          <w:spacing w:val="18"/>
        </w:rPr>
        <w:t xml:space="preserve"> </w:t>
      </w:r>
      <w:r>
        <w:rPr>
          <w:rFonts w:ascii="Arial" w:eastAsia="Arial" w:hAnsi="Arial" w:cs="Arial"/>
          <w:color w:val="212121"/>
          <w:spacing w:val="-1"/>
        </w:rPr>
        <w:t>de</w:t>
      </w:r>
      <w:r>
        <w:rPr>
          <w:rFonts w:ascii="Arial" w:eastAsia="Arial" w:hAnsi="Arial" w:cs="Arial"/>
          <w:color w:val="212121"/>
          <w:spacing w:val="1"/>
        </w:rPr>
        <w:t>e</w:t>
      </w:r>
      <w:r>
        <w:rPr>
          <w:rFonts w:ascii="Arial" w:eastAsia="Arial" w:hAnsi="Arial" w:cs="Arial"/>
          <w:color w:val="212121"/>
        </w:rPr>
        <w:t>p c</w:t>
      </w:r>
      <w:r>
        <w:rPr>
          <w:rFonts w:ascii="Arial" w:eastAsia="Arial" w:hAnsi="Arial" w:cs="Arial"/>
          <w:color w:val="212121"/>
          <w:spacing w:val="1"/>
        </w:rPr>
        <w:t>on</w:t>
      </w:r>
      <w:r>
        <w:rPr>
          <w:rFonts w:ascii="Arial" w:eastAsia="Arial" w:hAnsi="Arial" w:cs="Arial"/>
          <w:color w:val="212121"/>
        </w:rPr>
        <w:t>v</w:t>
      </w:r>
      <w:r>
        <w:rPr>
          <w:rFonts w:ascii="Arial" w:eastAsia="Arial" w:hAnsi="Arial" w:cs="Arial"/>
          <w:color w:val="212121"/>
          <w:spacing w:val="1"/>
        </w:rPr>
        <w:t>o</w:t>
      </w:r>
      <w:r>
        <w:rPr>
          <w:rFonts w:ascii="Arial" w:eastAsia="Arial" w:hAnsi="Arial" w:cs="Arial"/>
          <w:color w:val="212121"/>
        </w:rPr>
        <w:t>l</w:t>
      </w:r>
      <w:r>
        <w:rPr>
          <w:rFonts w:ascii="Arial" w:eastAsia="Arial" w:hAnsi="Arial" w:cs="Arial"/>
          <w:color w:val="212121"/>
          <w:spacing w:val="-2"/>
        </w:rPr>
        <w:t>u</w:t>
      </w:r>
      <w:r>
        <w:rPr>
          <w:rFonts w:ascii="Arial" w:eastAsia="Arial" w:hAnsi="Arial" w:cs="Arial"/>
          <w:color w:val="212121"/>
        </w:rPr>
        <w:t>ti</w:t>
      </w:r>
      <w:r>
        <w:rPr>
          <w:rFonts w:ascii="Arial" w:eastAsia="Arial" w:hAnsi="Arial" w:cs="Arial"/>
          <w:color w:val="212121"/>
          <w:spacing w:val="1"/>
        </w:rPr>
        <w:t>ona</w:t>
      </w:r>
      <w:r>
        <w:rPr>
          <w:rFonts w:ascii="Arial" w:eastAsia="Arial" w:hAnsi="Arial" w:cs="Arial"/>
          <w:color w:val="212121"/>
        </w:rPr>
        <w:t>l</w:t>
      </w:r>
      <w:r>
        <w:rPr>
          <w:rFonts w:ascii="Arial" w:eastAsia="Arial" w:hAnsi="Arial" w:cs="Arial"/>
          <w:color w:val="212121"/>
          <w:spacing w:val="1"/>
        </w:rPr>
        <w:t xml:space="preserve"> </w:t>
      </w:r>
      <w:r>
        <w:rPr>
          <w:rFonts w:ascii="Arial" w:eastAsia="Arial" w:hAnsi="Arial" w:cs="Arial"/>
          <w:color w:val="212121"/>
          <w:spacing w:val="-1"/>
        </w:rPr>
        <w:t>n</w:t>
      </w:r>
      <w:r>
        <w:rPr>
          <w:rFonts w:ascii="Arial" w:eastAsia="Arial" w:hAnsi="Arial" w:cs="Arial"/>
          <w:color w:val="212121"/>
          <w:spacing w:val="1"/>
        </w:rPr>
        <w:t>eu</w:t>
      </w:r>
      <w:r>
        <w:rPr>
          <w:rFonts w:ascii="Arial" w:eastAsia="Arial" w:hAnsi="Arial" w:cs="Arial"/>
          <w:color w:val="212121"/>
        </w:rPr>
        <w:t>ral</w:t>
      </w:r>
      <w:r>
        <w:rPr>
          <w:rFonts w:ascii="Arial" w:eastAsia="Arial" w:hAnsi="Arial" w:cs="Arial"/>
          <w:color w:val="212121"/>
          <w:spacing w:val="1"/>
        </w:rPr>
        <w:t xml:space="preserve"> </w:t>
      </w:r>
      <w:r>
        <w:rPr>
          <w:rFonts w:ascii="Arial" w:eastAsia="Arial" w:hAnsi="Arial" w:cs="Arial"/>
          <w:color w:val="212121"/>
          <w:spacing w:val="-1"/>
        </w:rPr>
        <w:t>n</w:t>
      </w:r>
      <w:r>
        <w:rPr>
          <w:rFonts w:ascii="Arial" w:eastAsia="Arial" w:hAnsi="Arial" w:cs="Arial"/>
          <w:color w:val="212121"/>
          <w:spacing w:val="1"/>
        </w:rPr>
        <w:t>e</w:t>
      </w:r>
      <w:r>
        <w:rPr>
          <w:rFonts w:ascii="Arial" w:eastAsia="Arial" w:hAnsi="Arial" w:cs="Arial"/>
          <w:color w:val="212121"/>
        </w:rPr>
        <w:t>tw</w:t>
      </w:r>
      <w:r>
        <w:rPr>
          <w:rFonts w:ascii="Arial" w:eastAsia="Arial" w:hAnsi="Arial" w:cs="Arial"/>
          <w:color w:val="212121"/>
          <w:spacing w:val="1"/>
        </w:rPr>
        <w:t>o</w:t>
      </w:r>
      <w:r>
        <w:rPr>
          <w:rFonts w:ascii="Arial" w:eastAsia="Arial" w:hAnsi="Arial" w:cs="Arial"/>
          <w:color w:val="212121"/>
        </w:rPr>
        <w:t>rks</w:t>
      </w:r>
      <w:r>
        <w:rPr>
          <w:rFonts w:ascii="Arial" w:eastAsia="Arial" w:hAnsi="Arial" w:cs="Arial"/>
          <w:color w:val="212121"/>
          <w:spacing w:val="1"/>
        </w:rPr>
        <w:t xml:space="preserve"> </w:t>
      </w:r>
      <w:r>
        <w:rPr>
          <w:rFonts w:ascii="Arial" w:eastAsia="Arial" w:hAnsi="Arial" w:cs="Arial"/>
          <w:color w:val="212121"/>
        </w:rPr>
        <w:t>f</w:t>
      </w:r>
      <w:r>
        <w:rPr>
          <w:rFonts w:ascii="Arial" w:eastAsia="Arial" w:hAnsi="Arial" w:cs="Arial"/>
          <w:color w:val="212121"/>
          <w:spacing w:val="1"/>
        </w:rPr>
        <w:t>o</w:t>
      </w:r>
      <w:r>
        <w:rPr>
          <w:rFonts w:ascii="Arial" w:eastAsia="Arial" w:hAnsi="Arial" w:cs="Arial"/>
          <w:color w:val="212121"/>
        </w:rPr>
        <w:t>r</w:t>
      </w:r>
      <w:r>
        <w:rPr>
          <w:rFonts w:ascii="Arial" w:eastAsia="Arial" w:hAnsi="Arial" w:cs="Arial"/>
          <w:color w:val="212121"/>
          <w:spacing w:val="1"/>
        </w:rPr>
        <w:t xml:space="preserve"> </w:t>
      </w:r>
      <w:r>
        <w:rPr>
          <w:rFonts w:ascii="Arial" w:eastAsia="Arial" w:hAnsi="Arial" w:cs="Arial"/>
          <w:color w:val="212121"/>
        </w:rPr>
        <w:t>t</w:t>
      </w:r>
      <w:r>
        <w:rPr>
          <w:rFonts w:ascii="Arial" w:eastAsia="Arial" w:hAnsi="Arial" w:cs="Arial"/>
          <w:color w:val="212121"/>
          <w:spacing w:val="1"/>
        </w:rPr>
        <w:t>h</w:t>
      </w:r>
      <w:r>
        <w:rPr>
          <w:rFonts w:ascii="Arial" w:eastAsia="Arial" w:hAnsi="Arial" w:cs="Arial"/>
          <w:color w:val="212121"/>
        </w:rPr>
        <w:t xml:space="preserve">e </w:t>
      </w:r>
      <w:r>
        <w:rPr>
          <w:rFonts w:ascii="Arial" w:eastAsia="Arial" w:hAnsi="Arial" w:cs="Arial"/>
          <w:color w:val="212121"/>
          <w:spacing w:val="1"/>
        </w:rPr>
        <w:t>au</w:t>
      </w:r>
      <w:r>
        <w:rPr>
          <w:rFonts w:ascii="Arial" w:eastAsia="Arial" w:hAnsi="Arial" w:cs="Arial"/>
          <w:color w:val="212121"/>
          <w:spacing w:val="-2"/>
        </w:rPr>
        <w:t>t</w:t>
      </w:r>
      <w:r>
        <w:rPr>
          <w:rFonts w:ascii="Arial" w:eastAsia="Arial" w:hAnsi="Arial" w:cs="Arial"/>
          <w:color w:val="212121"/>
          <w:spacing w:val="1"/>
        </w:rPr>
        <w:t>o</w:t>
      </w:r>
      <w:r>
        <w:rPr>
          <w:rFonts w:ascii="Arial" w:eastAsia="Arial" w:hAnsi="Arial" w:cs="Arial"/>
          <w:color w:val="212121"/>
        </w:rPr>
        <w:t>mat</w:t>
      </w:r>
      <w:r>
        <w:rPr>
          <w:rFonts w:ascii="Arial" w:eastAsia="Arial" w:hAnsi="Arial" w:cs="Arial"/>
          <w:color w:val="212121"/>
          <w:spacing w:val="1"/>
        </w:rPr>
        <w:t>e</w:t>
      </w:r>
      <w:r>
        <w:rPr>
          <w:rFonts w:ascii="Arial" w:eastAsia="Arial" w:hAnsi="Arial" w:cs="Arial"/>
          <w:color w:val="212121"/>
        </w:rPr>
        <w:t>d</w:t>
      </w:r>
      <w:r>
        <w:rPr>
          <w:rFonts w:ascii="Arial" w:eastAsia="Arial" w:hAnsi="Arial" w:cs="Arial"/>
          <w:color w:val="212121"/>
          <w:spacing w:val="2"/>
        </w:rPr>
        <w:t xml:space="preserve"> </w:t>
      </w:r>
      <w:r>
        <w:rPr>
          <w:rFonts w:ascii="Arial" w:eastAsia="Arial" w:hAnsi="Arial" w:cs="Arial"/>
          <w:color w:val="212121"/>
        </w:rPr>
        <w:t>classifi</w:t>
      </w:r>
      <w:r>
        <w:rPr>
          <w:rFonts w:ascii="Arial" w:eastAsia="Arial" w:hAnsi="Arial" w:cs="Arial"/>
          <w:color w:val="212121"/>
          <w:spacing w:val="-2"/>
        </w:rPr>
        <w:t>c</w:t>
      </w:r>
      <w:r>
        <w:rPr>
          <w:rFonts w:ascii="Arial" w:eastAsia="Arial" w:hAnsi="Arial" w:cs="Arial"/>
          <w:color w:val="212121"/>
          <w:spacing w:val="1"/>
        </w:rPr>
        <w:t>a</w:t>
      </w:r>
      <w:r>
        <w:rPr>
          <w:rFonts w:ascii="Arial" w:eastAsia="Arial" w:hAnsi="Arial" w:cs="Arial"/>
          <w:color w:val="212121"/>
        </w:rPr>
        <w:t>ti</w:t>
      </w:r>
      <w:r>
        <w:rPr>
          <w:rFonts w:ascii="Arial" w:eastAsia="Arial" w:hAnsi="Arial" w:cs="Arial"/>
          <w:color w:val="212121"/>
          <w:spacing w:val="1"/>
        </w:rPr>
        <w:t>o</w:t>
      </w:r>
      <w:r>
        <w:rPr>
          <w:rFonts w:ascii="Arial" w:eastAsia="Arial" w:hAnsi="Arial" w:cs="Arial"/>
          <w:color w:val="212121"/>
        </w:rPr>
        <w:t>n</w:t>
      </w:r>
      <w:r>
        <w:rPr>
          <w:rFonts w:ascii="Arial" w:eastAsia="Arial" w:hAnsi="Arial" w:cs="Arial"/>
          <w:color w:val="212121"/>
          <w:spacing w:val="2"/>
        </w:rPr>
        <w:t xml:space="preserve"> </w:t>
      </w:r>
      <w:r>
        <w:rPr>
          <w:rFonts w:ascii="Arial" w:eastAsia="Arial" w:hAnsi="Arial" w:cs="Arial"/>
          <w:color w:val="212121"/>
          <w:spacing w:val="-1"/>
        </w:rPr>
        <w:t>o</w:t>
      </w:r>
      <w:r>
        <w:rPr>
          <w:rFonts w:ascii="Arial" w:eastAsia="Arial" w:hAnsi="Arial" w:cs="Arial"/>
          <w:color w:val="212121"/>
        </w:rPr>
        <w:t>f</w:t>
      </w:r>
      <w:r>
        <w:rPr>
          <w:rFonts w:ascii="Arial" w:eastAsia="Arial" w:hAnsi="Arial" w:cs="Arial"/>
          <w:color w:val="212121"/>
          <w:spacing w:val="2"/>
        </w:rPr>
        <w:t xml:space="preserve"> </w:t>
      </w:r>
      <w:r>
        <w:rPr>
          <w:rFonts w:ascii="Arial" w:eastAsia="Arial" w:hAnsi="Arial" w:cs="Arial"/>
          <w:color w:val="212121"/>
        </w:rPr>
        <w:t>lu</w:t>
      </w:r>
      <w:r>
        <w:rPr>
          <w:rFonts w:ascii="Arial" w:eastAsia="Arial" w:hAnsi="Arial" w:cs="Arial"/>
          <w:color w:val="212121"/>
          <w:spacing w:val="-1"/>
        </w:rPr>
        <w:t>n</w:t>
      </w:r>
      <w:r>
        <w:rPr>
          <w:rFonts w:ascii="Arial" w:eastAsia="Arial" w:hAnsi="Arial" w:cs="Arial"/>
          <w:color w:val="212121"/>
        </w:rPr>
        <w:t>g c</w:t>
      </w:r>
      <w:r>
        <w:rPr>
          <w:rFonts w:ascii="Arial" w:eastAsia="Arial" w:hAnsi="Arial" w:cs="Arial"/>
          <w:color w:val="212121"/>
          <w:spacing w:val="1"/>
        </w:rPr>
        <w:t>an</w:t>
      </w:r>
      <w:r>
        <w:rPr>
          <w:rFonts w:ascii="Arial" w:eastAsia="Arial" w:hAnsi="Arial" w:cs="Arial"/>
          <w:color w:val="212121"/>
        </w:rPr>
        <w:t>c</w:t>
      </w:r>
      <w:r>
        <w:rPr>
          <w:rFonts w:ascii="Arial" w:eastAsia="Arial" w:hAnsi="Arial" w:cs="Arial"/>
          <w:color w:val="212121"/>
          <w:spacing w:val="1"/>
        </w:rPr>
        <w:t>e</w:t>
      </w:r>
      <w:r>
        <w:rPr>
          <w:rFonts w:ascii="Arial" w:eastAsia="Arial" w:hAnsi="Arial" w:cs="Arial"/>
          <w:color w:val="212121"/>
        </w:rPr>
        <w:t>r</w:t>
      </w:r>
      <w:r>
        <w:rPr>
          <w:rFonts w:ascii="Arial" w:eastAsia="Arial" w:hAnsi="Arial" w:cs="Arial"/>
          <w:color w:val="212121"/>
          <w:spacing w:val="2"/>
        </w:rPr>
        <w:t xml:space="preserve"> </w:t>
      </w:r>
      <w:r>
        <w:rPr>
          <w:rFonts w:ascii="Arial" w:eastAsia="Arial" w:hAnsi="Arial" w:cs="Arial"/>
          <w:color w:val="212121"/>
        </w:rPr>
        <w:t>c</w:t>
      </w:r>
      <w:r>
        <w:rPr>
          <w:rFonts w:ascii="Arial" w:eastAsia="Arial" w:hAnsi="Arial" w:cs="Arial"/>
          <w:color w:val="212121"/>
          <w:spacing w:val="-2"/>
        </w:rPr>
        <w:t>y</w:t>
      </w:r>
      <w:r>
        <w:rPr>
          <w:rFonts w:ascii="Arial" w:eastAsia="Arial" w:hAnsi="Arial" w:cs="Arial"/>
          <w:color w:val="212121"/>
        </w:rPr>
        <w:t>t</w:t>
      </w:r>
      <w:r>
        <w:rPr>
          <w:rFonts w:ascii="Arial" w:eastAsia="Arial" w:hAnsi="Arial" w:cs="Arial"/>
          <w:color w:val="212121"/>
          <w:spacing w:val="1"/>
        </w:rPr>
        <w:t>o</w:t>
      </w:r>
      <w:r>
        <w:rPr>
          <w:rFonts w:ascii="Arial" w:eastAsia="Arial" w:hAnsi="Arial" w:cs="Arial"/>
          <w:color w:val="212121"/>
        </w:rPr>
        <w:t>l</w:t>
      </w:r>
      <w:r>
        <w:rPr>
          <w:rFonts w:ascii="Arial" w:eastAsia="Arial" w:hAnsi="Arial" w:cs="Arial"/>
          <w:color w:val="212121"/>
          <w:spacing w:val="-2"/>
        </w:rPr>
        <w:t>o</w:t>
      </w:r>
      <w:r>
        <w:rPr>
          <w:rFonts w:ascii="Arial" w:eastAsia="Arial" w:hAnsi="Arial" w:cs="Arial"/>
          <w:color w:val="212121"/>
          <w:spacing w:val="1"/>
        </w:rPr>
        <w:t>g</w:t>
      </w:r>
      <w:r>
        <w:rPr>
          <w:rFonts w:ascii="Arial" w:eastAsia="Arial" w:hAnsi="Arial" w:cs="Arial"/>
          <w:color w:val="212121"/>
        </w:rPr>
        <w:t>y</w:t>
      </w:r>
      <w:r>
        <w:rPr>
          <w:rFonts w:ascii="Arial" w:eastAsia="Arial" w:hAnsi="Arial" w:cs="Arial"/>
          <w:color w:val="212121"/>
          <w:spacing w:val="2"/>
        </w:rPr>
        <w:t xml:space="preserve"> </w:t>
      </w:r>
      <w:r>
        <w:rPr>
          <w:rFonts w:ascii="Arial" w:eastAsia="Arial" w:hAnsi="Arial" w:cs="Arial"/>
          <w:color w:val="212121"/>
        </w:rPr>
        <w:t>i</w:t>
      </w:r>
      <w:r>
        <w:rPr>
          <w:rFonts w:ascii="Arial" w:eastAsia="Arial" w:hAnsi="Arial" w:cs="Arial"/>
          <w:color w:val="212121"/>
          <w:spacing w:val="-1"/>
        </w:rPr>
        <w:t>ma</w:t>
      </w:r>
      <w:r>
        <w:rPr>
          <w:rFonts w:ascii="Arial" w:eastAsia="Arial" w:hAnsi="Arial" w:cs="Arial"/>
          <w:color w:val="212121"/>
          <w:spacing w:val="1"/>
        </w:rPr>
        <w:t>g</w:t>
      </w:r>
      <w:r>
        <w:rPr>
          <w:rFonts w:ascii="Arial" w:eastAsia="Arial" w:hAnsi="Arial" w:cs="Arial"/>
          <w:color w:val="212121"/>
          <w:spacing w:val="-1"/>
        </w:rPr>
        <w:t>e</w:t>
      </w:r>
      <w:r>
        <w:rPr>
          <w:rFonts w:ascii="Arial" w:eastAsia="Arial" w:hAnsi="Arial" w:cs="Arial"/>
          <w:color w:val="212121"/>
        </w:rPr>
        <w:t>s</w:t>
      </w:r>
      <w:r>
        <w:rPr>
          <w:rFonts w:ascii="Arial" w:eastAsia="Arial" w:hAnsi="Arial" w:cs="Arial"/>
          <w:color w:val="212121"/>
          <w:spacing w:val="2"/>
        </w:rPr>
        <w:t xml:space="preserve"> </w:t>
      </w:r>
      <w:r>
        <w:rPr>
          <w:rFonts w:ascii="Arial" w:eastAsia="Arial" w:hAnsi="Arial" w:cs="Arial"/>
          <w:color w:val="212121"/>
        </w:rPr>
        <w:t>w</w:t>
      </w:r>
      <w:r>
        <w:rPr>
          <w:rFonts w:ascii="Arial" w:eastAsia="Arial" w:hAnsi="Arial" w:cs="Arial"/>
          <w:color w:val="212121"/>
          <w:spacing w:val="-1"/>
        </w:rPr>
        <w:t>i</w:t>
      </w:r>
      <w:r>
        <w:rPr>
          <w:rFonts w:ascii="Arial" w:eastAsia="Arial" w:hAnsi="Arial" w:cs="Arial"/>
          <w:color w:val="212121"/>
        </w:rPr>
        <w:t>th</w:t>
      </w:r>
      <w:r>
        <w:rPr>
          <w:rFonts w:ascii="Arial" w:eastAsia="Arial" w:hAnsi="Arial" w:cs="Arial"/>
          <w:color w:val="212121"/>
          <w:spacing w:val="3"/>
        </w:rPr>
        <w:t xml:space="preserve"> </w:t>
      </w:r>
      <w:r>
        <w:rPr>
          <w:rFonts w:ascii="Arial" w:eastAsia="Arial" w:hAnsi="Arial" w:cs="Arial"/>
          <w:color w:val="212121"/>
          <w:spacing w:val="-2"/>
        </w:rPr>
        <w:t>i</w:t>
      </w:r>
      <w:r>
        <w:rPr>
          <w:rFonts w:ascii="Arial" w:eastAsia="Arial" w:hAnsi="Arial" w:cs="Arial"/>
          <w:color w:val="212121"/>
          <w:spacing w:val="1"/>
        </w:rPr>
        <w:t>n</w:t>
      </w:r>
      <w:r>
        <w:rPr>
          <w:rFonts w:ascii="Arial" w:eastAsia="Arial" w:hAnsi="Arial" w:cs="Arial"/>
          <w:color w:val="212121"/>
        </w:rPr>
        <w:t>t</w:t>
      </w:r>
      <w:r>
        <w:rPr>
          <w:rFonts w:ascii="Arial" w:eastAsia="Arial" w:hAnsi="Arial" w:cs="Arial"/>
          <w:color w:val="212121"/>
          <w:spacing w:val="-1"/>
        </w:rPr>
        <w:t>e</w:t>
      </w:r>
      <w:r>
        <w:rPr>
          <w:rFonts w:ascii="Arial" w:eastAsia="Arial" w:hAnsi="Arial" w:cs="Arial"/>
          <w:color w:val="212121"/>
          <w:spacing w:val="1"/>
        </w:rPr>
        <w:t>g</w:t>
      </w:r>
      <w:r>
        <w:rPr>
          <w:rFonts w:ascii="Arial" w:eastAsia="Arial" w:hAnsi="Arial" w:cs="Arial"/>
          <w:color w:val="212121"/>
        </w:rPr>
        <w:t>ration</w:t>
      </w:r>
      <w:r>
        <w:rPr>
          <w:rFonts w:ascii="Arial" w:eastAsia="Arial" w:hAnsi="Arial" w:cs="Arial"/>
          <w:color w:val="212121"/>
          <w:spacing w:val="2"/>
        </w:rPr>
        <w:t xml:space="preserve"> </w:t>
      </w:r>
      <w:r>
        <w:rPr>
          <w:rFonts w:ascii="Arial" w:eastAsia="Arial" w:hAnsi="Arial" w:cs="Arial"/>
          <w:color w:val="212121"/>
          <w:spacing w:val="-1"/>
        </w:rPr>
        <w:t>o</w:t>
      </w:r>
      <w:r>
        <w:rPr>
          <w:rFonts w:ascii="Arial" w:eastAsia="Arial" w:hAnsi="Arial" w:cs="Arial"/>
          <w:color w:val="212121"/>
        </w:rPr>
        <w:t>f</w:t>
      </w:r>
      <w:r>
        <w:rPr>
          <w:rFonts w:ascii="Arial" w:eastAsia="Arial" w:hAnsi="Arial" w:cs="Arial"/>
          <w:color w:val="212121"/>
          <w:spacing w:val="1"/>
        </w:rPr>
        <w:t xml:space="preserve"> a</w:t>
      </w:r>
      <w:r>
        <w:rPr>
          <w:rFonts w:ascii="Arial" w:eastAsia="Arial" w:hAnsi="Arial" w:cs="Arial"/>
          <w:color w:val="212121"/>
          <w:spacing w:val="-1"/>
        </w:rPr>
        <w:t>d</w:t>
      </w:r>
      <w:r>
        <w:rPr>
          <w:rFonts w:ascii="Arial" w:eastAsia="Arial" w:hAnsi="Arial" w:cs="Arial"/>
          <w:color w:val="212121"/>
          <w:spacing w:val="1"/>
        </w:rPr>
        <w:t>d</w:t>
      </w:r>
      <w:r>
        <w:rPr>
          <w:rFonts w:ascii="Arial" w:eastAsia="Arial" w:hAnsi="Arial" w:cs="Arial"/>
          <w:color w:val="212121"/>
        </w:rPr>
        <w:t>itio</w:t>
      </w:r>
      <w:r>
        <w:rPr>
          <w:rFonts w:ascii="Arial" w:eastAsia="Arial" w:hAnsi="Arial" w:cs="Arial"/>
          <w:color w:val="212121"/>
          <w:spacing w:val="1"/>
        </w:rPr>
        <w:t>na</w:t>
      </w:r>
      <w:r>
        <w:rPr>
          <w:rFonts w:ascii="Arial" w:eastAsia="Arial" w:hAnsi="Arial" w:cs="Arial"/>
          <w:color w:val="212121"/>
        </w:rPr>
        <w:t>l classifi</w:t>
      </w:r>
      <w:r>
        <w:rPr>
          <w:rFonts w:ascii="Arial" w:eastAsia="Arial" w:hAnsi="Arial" w:cs="Arial"/>
          <w:color w:val="212121"/>
          <w:spacing w:val="1"/>
        </w:rPr>
        <w:t>e</w:t>
      </w:r>
      <w:r>
        <w:rPr>
          <w:rFonts w:ascii="Arial" w:eastAsia="Arial" w:hAnsi="Arial" w:cs="Arial"/>
          <w:color w:val="212121"/>
        </w:rPr>
        <w:t>rs.</w:t>
      </w:r>
      <w:r>
        <w:rPr>
          <w:rFonts w:ascii="Arial" w:eastAsia="Arial" w:hAnsi="Arial" w:cs="Arial"/>
          <w:color w:val="212121"/>
          <w:spacing w:val="2"/>
        </w:rPr>
        <w:t xml:space="preserve"> </w:t>
      </w:r>
      <w:r>
        <w:rPr>
          <w:rFonts w:ascii="Arial" w:eastAsia="Arial" w:hAnsi="Arial" w:cs="Arial"/>
          <w:i/>
          <w:color w:val="212121"/>
        </w:rPr>
        <w:t>As</w:t>
      </w:r>
      <w:r>
        <w:rPr>
          <w:rFonts w:ascii="Arial" w:eastAsia="Arial" w:hAnsi="Arial" w:cs="Arial"/>
          <w:i/>
          <w:color w:val="212121"/>
          <w:spacing w:val="-2"/>
        </w:rPr>
        <w:t>i</w:t>
      </w:r>
      <w:r>
        <w:rPr>
          <w:rFonts w:ascii="Arial" w:eastAsia="Arial" w:hAnsi="Arial" w:cs="Arial"/>
          <w:i/>
          <w:color w:val="212121"/>
          <w:spacing w:val="1"/>
        </w:rPr>
        <w:t>a</w:t>
      </w:r>
      <w:r>
        <w:rPr>
          <w:rFonts w:ascii="Arial" w:eastAsia="Arial" w:hAnsi="Arial" w:cs="Arial"/>
          <w:i/>
          <w:color w:val="212121"/>
        </w:rPr>
        <w:t>n P</w:t>
      </w:r>
      <w:r>
        <w:rPr>
          <w:rFonts w:ascii="Arial" w:eastAsia="Arial" w:hAnsi="Arial" w:cs="Arial"/>
          <w:i/>
          <w:color w:val="212121"/>
          <w:spacing w:val="1"/>
        </w:rPr>
        <w:t>a</w:t>
      </w:r>
      <w:r>
        <w:rPr>
          <w:rFonts w:ascii="Arial" w:eastAsia="Arial" w:hAnsi="Arial" w:cs="Arial"/>
          <w:i/>
          <w:color w:val="212121"/>
        </w:rPr>
        <w:t>cific J</w:t>
      </w:r>
      <w:r>
        <w:rPr>
          <w:rFonts w:ascii="Arial" w:eastAsia="Arial" w:hAnsi="Arial" w:cs="Arial"/>
          <w:i/>
          <w:color w:val="212121"/>
          <w:spacing w:val="1"/>
        </w:rPr>
        <w:t>ou</w:t>
      </w:r>
      <w:r>
        <w:rPr>
          <w:rFonts w:ascii="Arial" w:eastAsia="Arial" w:hAnsi="Arial" w:cs="Arial"/>
          <w:i/>
          <w:color w:val="212121"/>
          <w:spacing w:val="-3"/>
        </w:rPr>
        <w:t>r</w:t>
      </w:r>
      <w:r>
        <w:rPr>
          <w:rFonts w:ascii="Arial" w:eastAsia="Arial" w:hAnsi="Arial" w:cs="Arial"/>
          <w:i/>
          <w:color w:val="212121"/>
          <w:spacing w:val="1"/>
        </w:rPr>
        <w:t>na</w:t>
      </w:r>
      <w:r>
        <w:rPr>
          <w:rFonts w:ascii="Arial" w:eastAsia="Arial" w:hAnsi="Arial" w:cs="Arial"/>
          <w:i/>
          <w:color w:val="212121"/>
        </w:rPr>
        <w:t xml:space="preserve">l </w:t>
      </w:r>
      <w:r>
        <w:rPr>
          <w:rFonts w:ascii="Arial" w:eastAsia="Arial" w:hAnsi="Arial" w:cs="Arial"/>
          <w:i/>
          <w:color w:val="212121"/>
          <w:spacing w:val="-1"/>
        </w:rPr>
        <w:t>o</w:t>
      </w:r>
      <w:r>
        <w:rPr>
          <w:rFonts w:ascii="Arial" w:eastAsia="Arial" w:hAnsi="Arial" w:cs="Arial"/>
          <w:i/>
          <w:color w:val="212121"/>
        </w:rPr>
        <w:t>f</w:t>
      </w:r>
      <w:r>
        <w:rPr>
          <w:rFonts w:ascii="Arial" w:eastAsia="Arial" w:hAnsi="Arial" w:cs="Arial"/>
          <w:i/>
          <w:color w:val="212121"/>
          <w:spacing w:val="1"/>
        </w:rPr>
        <w:t xml:space="preserve"> </w:t>
      </w:r>
      <w:r>
        <w:rPr>
          <w:rFonts w:ascii="Arial" w:eastAsia="Arial" w:hAnsi="Arial" w:cs="Arial"/>
          <w:i/>
          <w:color w:val="212121"/>
        </w:rPr>
        <w:t>Ca</w:t>
      </w:r>
      <w:r>
        <w:rPr>
          <w:rFonts w:ascii="Arial" w:eastAsia="Arial" w:hAnsi="Arial" w:cs="Arial"/>
          <w:i/>
          <w:color w:val="212121"/>
          <w:spacing w:val="1"/>
        </w:rPr>
        <w:t>n</w:t>
      </w:r>
      <w:r>
        <w:rPr>
          <w:rFonts w:ascii="Arial" w:eastAsia="Arial" w:hAnsi="Arial" w:cs="Arial"/>
          <w:i/>
          <w:color w:val="212121"/>
          <w:spacing w:val="-2"/>
        </w:rPr>
        <w:t>c</w:t>
      </w:r>
      <w:r>
        <w:rPr>
          <w:rFonts w:ascii="Arial" w:eastAsia="Arial" w:hAnsi="Arial" w:cs="Arial"/>
          <w:i/>
          <w:color w:val="212121"/>
          <w:spacing w:val="1"/>
        </w:rPr>
        <w:t>e</w:t>
      </w:r>
      <w:r>
        <w:rPr>
          <w:rFonts w:ascii="Arial" w:eastAsia="Arial" w:hAnsi="Arial" w:cs="Arial"/>
          <w:i/>
          <w:color w:val="212121"/>
        </w:rPr>
        <w:t>r Prev</w:t>
      </w:r>
      <w:r>
        <w:rPr>
          <w:rFonts w:ascii="Arial" w:eastAsia="Arial" w:hAnsi="Arial" w:cs="Arial"/>
          <w:i/>
          <w:color w:val="212121"/>
          <w:spacing w:val="1"/>
        </w:rPr>
        <w:t>e</w:t>
      </w:r>
      <w:r>
        <w:rPr>
          <w:rFonts w:ascii="Arial" w:eastAsia="Arial" w:hAnsi="Arial" w:cs="Arial"/>
          <w:i/>
          <w:color w:val="212121"/>
          <w:spacing w:val="-1"/>
        </w:rPr>
        <w:t>n</w:t>
      </w:r>
      <w:r>
        <w:rPr>
          <w:rFonts w:ascii="Arial" w:eastAsia="Arial" w:hAnsi="Arial" w:cs="Arial"/>
          <w:i/>
          <w:color w:val="212121"/>
        </w:rPr>
        <w:t>ti</w:t>
      </w:r>
      <w:r>
        <w:rPr>
          <w:rFonts w:ascii="Arial" w:eastAsia="Arial" w:hAnsi="Arial" w:cs="Arial"/>
          <w:i/>
          <w:color w:val="212121"/>
          <w:spacing w:val="1"/>
        </w:rPr>
        <w:t>on</w:t>
      </w:r>
      <w:r>
        <w:rPr>
          <w:rFonts w:ascii="Arial" w:eastAsia="Arial" w:hAnsi="Arial" w:cs="Arial"/>
          <w:i/>
          <w:color w:val="212121"/>
        </w:rPr>
        <w:t>:</w:t>
      </w:r>
      <w:r>
        <w:rPr>
          <w:rFonts w:ascii="Arial" w:eastAsia="Arial" w:hAnsi="Arial" w:cs="Arial"/>
          <w:i/>
          <w:color w:val="212121"/>
          <w:spacing w:val="-9"/>
        </w:rPr>
        <w:t xml:space="preserve"> </w:t>
      </w:r>
      <w:r>
        <w:rPr>
          <w:rFonts w:ascii="Arial" w:eastAsia="Arial" w:hAnsi="Arial" w:cs="Arial"/>
          <w:i/>
          <w:color w:val="212121"/>
        </w:rPr>
        <w:t>A</w:t>
      </w:r>
      <w:r>
        <w:rPr>
          <w:rFonts w:ascii="Arial" w:eastAsia="Arial" w:hAnsi="Arial" w:cs="Arial"/>
          <w:i/>
          <w:color w:val="212121"/>
          <w:spacing w:val="1"/>
        </w:rPr>
        <w:t>P</w:t>
      </w:r>
      <w:r>
        <w:rPr>
          <w:rFonts w:ascii="Arial" w:eastAsia="Arial" w:hAnsi="Arial" w:cs="Arial"/>
          <w:i/>
          <w:color w:val="212121"/>
        </w:rPr>
        <w:t>JC</w:t>
      </w:r>
      <w:r>
        <w:rPr>
          <w:rFonts w:ascii="Arial" w:eastAsia="Arial" w:hAnsi="Arial" w:cs="Arial"/>
          <w:i/>
          <w:color w:val="212121"/>
          <w:spacing w:val="4"/>
        </w:rPr>
        <w:t>P</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i/>
          <w:color w:val="212121"/>
          <w:spacing w:val="1"/>
        </w:rPr>
        <w:t>23</w:t>
      </w:r>
      <w:r>
        <w:rPr>
          <w:rFonts w:ascii="Arial" w:eastAsia="Arial" w:hAnsi="Arial" w:cs="Arial"/>
          <w:color w:val="212121"/>
        </w:rPr>
        <w:t>(4),</w:t>
      </w:r>
      <w:r>
        <w:rPr>
          <w:rFonts w:ascii="Arial" w:eastAsia="Arial" w:hAnsi="Arial" w:cs="Arial"/>
          <w:color w:val="212121"/>
          <w:spacing w:val="-1"/>
        </w:rPr>
        <w:t xml:space="preserve"> </w:t>
      </w:r>
      <w:r>
        <w:rPr>
          <w:rFonts w:ascii="Arial" w:eastAsia="Arial" w:hAnsi="Arial" w:cs="Arial"/>
          <w:color w:val="212121"/>
          <w:spacing w:val="1"/>
        </w:rPr>
        <w:t>13</w:t>
      </w:r>
      <w:r>
        <w:rPr>
          <w:rFonts w:ascii="Arial" w:eastAsia="Arial" w:hAnsi="Arial" w:cs="Arial"/>
          <w:color w:val="212121"/>
          <w:spacing w:val="-1"/>
        </w:rPr>
        <w:t>1</w:t>
      </w:r>
      <w:r>
        <w:rPr>
          <w:rFonts w:ascii="Arial" w:eastAsia="Arial" w:hAnsi="Arial" w:cs="Arial"/>
          <w:color w:val="212121"/>
          <w:spacing w:val="1"/>
        </w:rPr>
        <w:t>5</w:t>
      </w:r>
      <w:r>
        <w:rPr>
          <w:rFonts w:ascii="Arial" w:eastAsia="Arial" w:hAnsi="Arial" w:cs="Arial"/>
          <w:color w:val="212121"/>
        </w:rPr>
        <w:t>.</w:t>
      </w:r>
    </w:p>
    <w:p w14:paraId="7575A169" w14:textId="77777777" w:rsidR="00770C5D" w:rsidRDefault="00327065">
      <w:pPr>
        <w:spacing w:line="220" w:lineRule="exact"/>
        <w:ind w:left="3008" w:right="878"/>
        <w:jc w:val="center"/>
        <w:rPr>
          <w:rFonts w:ascii="Arial" w:eastAsia="Arial" w:hAnsi="Arial" w:cs="Arial"/>
        </w:rPr>
      </w:pPr>
      <w:r>
        <w:rPr>
          <w:rFonts w:ascii="Arial" w:eastAsia="Arial" w:hAnsi="Arial" w:cs="Arial"/>
          <w:spacing w:val="1"/>
        </w:rPr>
        <w:t>19</w:t>
      </w:r>
      <w:r>
        <w:rPr>
          <w:rFonts w:ascii="Arial" w:eastAsia="Arial" w:hAnsi="Arial" w:cs="Arial"/>
        </w:rPr>
        <w:t>.</w:t>
      </w:r>
      <w:r>
        <w:rPr>
          <w:rFonts w:ascii="Arial" w:eastAsia="Arial" w:hAnsi="Arial" w:cs="Arial"/>
          <w:spacing w:val="25"/>
        </w:rPr>
        <w:t xml:space="preserve"> </w:t>
      </w:r>
      <w:r>
        <w:rPr>
          <w:rFonts w:ascii="Arial" w:eastAsia="Arial" w:hAnsi="Arial" w:cs="Arial"/>
          <w:color w:val="212121"/>
        </w:rPr>
        <w:t>Iv</w:t>
      </w:r>
      <w:r>
        <w:rPr>
          <w:rFonts w:ascii="Arial" w:eastAsia="Arial" w:hAnsi="Arial" w:cs="Arial"/>
          <w:color w:val="212121"/>
          <w:spacing w:val="1"/>
        </w:rPr>
        <w:t>ano</w:t>
      </w:r>
      <w:r>
        <w:rPr>
          <w:rFonts w:ascii="Arial" w:eastAsia="Arial" w:hAnsi="Arial" w:cs="Arial"/>
          <w:color w:val="212121"/>
          <w:spacing w:val="-2"/>
        </w:rPr>
        <w:t>v</w:t>
      </w:r>
      <w:r>
        <w:rPr>
          <w:rFonts w:ascii="Arial" w:eastAsia="Arial" w:hAnsi="Arial" w:cs="Arial"/>
          <w:color w:val="212121"/>
          <w:spacing w:val="1"/>
        </w:rPr>
        <w:t>a</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rPr>
        <w:t>M.,</w:t>
      </w:r>
      <w:r>
        <w:rPr>
          <w:rFonts w:ascii="Arial" w:eastAsia="Arial" w:hAnsi="Arial" w:cs="Arial"/>
          <w:color w:val="212121"/>
          <w:spacing w:val="-3"/>
        </w:rPr>
        <w:t xml:space="preserve"> </w:t>
      </w:r>
      <w:r>
        <w:rPr>
          <w:rFonts w:ascii="Arial" w:eastAsia="Arial" w:hAnsi="Arial" w:cs="Arial"/>
          <w:color w:val="212121"/>
        </w:rPr>
        <w:t>P</w:t>
      </w:r>
      <w:r>
        <w:rPr>
          <w:rFonts w:ascii="Arial" w:eastAsia="Arial" w:hAnsi="Arial" w:cs="Arial"/>
          <w:color w:val="212121"/>
          <w:spacing w:val="1"/>
        </w:rPr>
        <w:t>e</w:t>
      </w:r>
      <w:r>
        <w:rPr>
          <w:rFonts w:ascii="Arial" w:eastAsia="Arial" w:hAnsi="Arial" w:cs="Arial"/>
          <w:color w:val="212121"/>
        </w:rPr>
        <w:t>scia,</w:t>
      </w:r>
      <w:r>
        <w:rPr>
          <w:rFonts w:ascii="Arial" w:eastAsia="Arial" w:hAnsi="Arial" w:cs="Arial"/>
          <w:color w:val="212121"/>
          <w:spacing w:val="-3"/>
        </w:rPr>
        <w:t xml:space="preserve"> </w:t>
      </w:r>
      <w:r>
        <w:rPr>
          <w:rFonts w:ascii="Arial" w:eastAsia="Arial" w:hAnsi="Arial" w:cs="Arial"/>
          <w:color w:val="212121"/>
        </w:rPr>
        <w:t>C.,</w:t>
      </w:r>
      <w:r>
        <w:rPr>
          <w:rFonts w:ascii="Arial" w:eastAsia="Arial" w:hAnsi="Arial" w:cs="Arial"/>
          <w:color w:val="212121"/>
          <w:spacing w:val="-5"/>
        </w:rPr>
        <w:t xml:space="preserve"> </w:t>
      </w:r>
      <w:r>
        <w:rPr>
          <w:rFonts w:ascii="Arial" w:eastAsia="Arial" w:hAnsi="Arial" w:cs="Arial"/>
          <w:color w:val="212121"/>
          <w:spacing w:val="-8"/>
        </w:rPr>
        <w:t>T</w:t>
      </w:r>
      <w:r>
        <w:rPr>
          <w:rFonts w:ascii="Arial" w:eastAsia="Arial" w:hAnsi="Arial" w:cs="Arial"/>
          <w:color w:val="212121"/>
        </w:rPr>
        <w:t>ra</w:t>
      </w:r>
      <w:r>
        <w:rPr>
          <w:rFonts w:ascii="Arial" w:eastAsia="Arial" w:hAnsi="Arial" w:cs="Arial"/>
          <w:color w:val="212121"/>
          <w:spacing w:val="1"/>
        </w:rPr>
        <w:t>pan</w:t>
      </w:r>
      <w:r>
        <w:rPr>
          <w:rFonts w:ascii="Arial" w:eastAsia="Arial" w:hAnsi="Arial" w:cs="Arial"/>
          <w:color w:val="212121"/>
        </w:rPr>
        <w:t>i,</w:t>
      </w:r>
      <w:r>
        <w:rPr>
          <w:rFonts w:ascii="Arial" w:eastAsia="Arial" w:hAnsi="Arial" w:cs="Arial"/>
          <w:color w:val="212121"/>
          <w:spacing w:val="-1"/>
        </w:rPr>
        <w:t xml:space="preserve"> </w:t>
      </w:r>
      <w:r>
        <w:rPr>
          <w:rFonts w:ascii="Arial" w:eastAsia="Arial" w:hAnsi="Arial" w:cs="Arial"/>
          <w:color w:val="212121"/>
        </w:rPr>
        <w:t>D</w:t>
      </w:r>
      <w:r>
        <w:rPr>
          <w:rFonts w:ascii="Arial" w:eastAsia="Arial" w:hAnsi="Arial" w:cs="Arial"/>
          <w:color w:val="212121"/>
          <w:spacing w:val="-2"/>
        </w:rPr>
        <w:t>.</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spacing w:val="-11"/>
        </w:rPr>
        <w:t>V</w:t>
      </w:r>
      <w:r>
        <w:rPr>
          <w:rFonts w:ascii="Arial" w:eastAsia="Arial" w:hAnsi="Arial" w:cs="Arial"/>
          <w:color w:val="212121"/>
          <w:spacing w:val="1"/>
        </w:rPr>
        <w:t>e</w:t>
      </w:r>
      <w:r>
        <w:rPr>
          <w:rFonts w:ascii="Arial" w:eastAsia="Arial" w:hAnsi="Arial" w:cs="Arial"/>
          <w:color w:val="212121"/>
          <w:spacing w:val="-1"/>
        </w:rPr>
        <w:t>n</w:t>
      </w:r>
      <w:r>
        <w:rPr>
          <w:rFonts w:ascii="Arial" w:eastAsia="Arial" w:hAnsi="Arial" w:cs="Arial"/>
          <w:color w:val="212121"/>
          <w:spacing w:val="1"/>
        </w:rPr>
        <w:t>e</w:t>
      </w:r>
      <w:r>
        <w:rPr>
          <w:rFonts w:ascii="Arial" w:eastAsia="Arial" w:hAnsi="Arial" w:cs="Arial"/>
          <w:color w:val="212121"/>
        </w:rPr>
        <w:t>tis,</w:t>
      </w:r>
      <w:r>
        <w:rPr>
          <w:rFonts w:ascii="Arial" w:eastAsia="Arial" w:hAnsi="Arial" w:cs="Arial"/>
          <w:color w:val="212121"/>
          <w:spacing w:val="-3"/>
        </w:rPr>
        <w:t xml:space="preserve"> </w:t>
      </w:r>
      <w:r>
        <w:rPr>
          <w:rFonts w:ascii="Arial" w:eastAsia="Arial" w:hAnsi="Arial" w:cs="Arial"/>
          <w:color w:val="212121"/>
        </w:rPr>
        <w:t>K</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rPr>
        <w:t>F</w:t>
      </w:r>
      <w:r>
        <w:rPr>
          <w:rFonts w:ascii="Arial" w:eastAsia="Arial" w:hAnsi="Arial" w:cs="Arial"/>
          <w:color w:val="212121"/>
          <w:spacing w:val="-1"/>
        </w:rPr>
        <w:t>r</w:t>
      </w:r>
      <w:r>
        <w:rPr>
          <w:rFonts w:ascii="Arial" w:eastAsia="Arial" w:hAnsi="Arial" w:cs="Arial"/>
          <w:color w:val="212121"/>
          <w:spacing w:val="1"/>
        </w:rPr>
        <w:t>a</w:t>
      </w:r>
      <w:r>
        <w:rPr>
          <w:rFonts w:ascii="Arial" w:eastAsia="Arial" w:hAnsi="Arial" w:cs="Arial"/>
          <w:color w:val="212121"/>
        </w:rPr>
        <w:t>sc</w:t>
      </w:r>
      <w:r>
        <w:rPr>
          <w:rFonts w:ascii="Arial" w:eastAsia="Arial" w:hAnsi="Arial" w:cs="Arial"/>
          <w:color w:val="212121"/>
          <w:spacing w:val="1"/>
        </w:rPr>
        <w:t>a</w:t>
      </w:r>
      <w:r>
        <w:rPr>
          <w:rFonts w:ascii="Arial" w:eastAsia="Arial" w:hAnsi="Arial" w:cs="Arial"/>
          <w:color w:val="212121"/>
        </w:rPr>
        <w:t>rell</w:t>
      </w:r>
      <w:r>
        <w:rPr>
          <w:rFonts w:ascii="Arial" w:eastAsia="Arial" w:hAnsi="Arial" w:cs="Arial"/>
          <w:color w:val="212121"/>
          <w:spacing w:val="-1"/>
        </w:rPr>
        <w:t>i</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rPr>
        <w:t>C.,</w:t>
      </w:r>
      <w:r>
        <w:rPr>
          <w:rFonts w:ascii="Arial" w:eastAsia="Arial" w:hAnsi="Arial" w:cs="Arial"/>
          <w:color w:val="212121"/>
          <w:spacing w:val="-1"/>
        </w:rPr>
        <w:t xml:space="preserve"> </w:t>
      </w:r>
      <w:r>
        <w:rPr>
          <w:rFonts w:ascii="Arial" w:eastAsia="Arial" w:hAnsi="Arial" w:cs="Arial"/>
          <w:color w:val="212121"/>
          <w:spacing w:val="-3"/>
        </w:rPr>
        <w:t>M</w:t>
      </w:r>
      <w:r>
        <w:rPr>
          <w:rFonts w:ascii="Arial" w:eastAsia="Arial" w:hAnsi="Arial" w:cs="Arial"/>
          <w:color w:val="212121"/>
          <w:spacing w:val="1"/>
        </w:rPr>
        <w:t>a</w:t>
      </w:r>
      <w:r>
        <w:rPr>
          <w:rFonts w:ascii="Arial" w:eastAsia="Arial" w:hAnsi="Arial" w:cs="Arial"/>
          <w:color w:val="212121"/>
          <w:spacing w:val="-1"/>
        </w:rPr>
        <w:t>n</w:t>
      </w:r>
      <w:r>
        <w:rPr>
          <w:rFonts w:ascii="Arial" w:eastAsia="Arial" w:hAnsi="Arial" w:cs="Arial"/>
          <w:color w:val="212121"/>
          <w:spacing w:val="1"/>
        </w:rPr>
        <w:t>e</w:t>
      </w:r>
      <w:r>
        <w:rPr>
          <w:rFonts w:ascii="Arial" w:eastAsia="Arial" w:hAnsi="Arial" w:cs="Arial"/>
          <w:color w:val="212121"/>
        </w:rPr>
        <w:t>,</w:t>
      </w:r>
    </w:p>
    <w:p w14:paraId="3CBE1F59" w14:textId="7D26EE22" w:rsidR="00770C5D" w:rsidRDefault="00327065">
      <w:pPr>
        <w:spacing w:before="6"/>
        <w:ind w:left="3403" w:right="881"/>
        <w:jc w:val="both"/>
        <w:rPr>
          <w:rFonts w:ascii="Arial" w:eastAsia="Arial" w:hAnsi="Arial" w:cs="Arial"/>
        </w:rPr>
      </w:pPr>
      <w:r>
        <w:rPr>
          <w:rFonts w:ascii="Arial" w:eastAsia="Arial" w:hAnsi="Arial" w:cs="Arial"/>
          <w:color w:val="212121"/>
        </w:rPr>
        <w:t>E</w:t>
      </w:r>
      <w:r>
        <w:rPr>
          <w:rFonts w:ascii="Arial" w:eastAsia="Arial" w:hAnsi="Arial" w:cs="Arial"/>
          <w:color w:val="212121"/>
          <w:spacing w:val="1"/>
        </w:rPr>
        <w:t>.</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w:t>
      </w:r>
      <w:r>
        <w:rPr>
          <w:rFonts w:ascii="Arial" w:eastAsia="Arial" w:hAnsi="Arial" w:cs="Arial"/>
          <w:color w:val="212121"/>
          <w:spacing w:val="1"/>
        </w:rPr>
        <w:t>.</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&amp;</w:t>
      </w:r>
      <w:r w:rsidR="0010520A">
        <w:rPr>
          <w:rFonts w:ascii="Arial" w:eastAsia="Arial" w:hAnsi="Arial" w:cs="Arial"/>
          <w:color w:val="212121"/>
        </w:rPr>
        <w:t xml:space="preserve"> </w:t>
      </w:r>
      <w:r>
        <w:rPr>
          <w:rFonts w:ascii="Arial" w:eastAsia="Arial" w:hAnsi="Arial" w:cs="Arial"/>
          <w:color w:val="212121"/>
          <w:spacing w:val="-2"/>
        </w:rPr>
        <w:t>F</w:t>
      </w:r>
      <w:r>
        <w:rPr>
          <w:rFonts w:ascii="Arial" w:eastAsia="Arial" w:hAnsi="Arial" w:cs="Arial"/>
          <w:color w:val="212121"/>
          <w:spacing w:val="1"/>
        </w:rPr>
        <w:t>u</w:t>
      </w:r>
      <w:r>
        <w:rPr>
          <w:rFonts w:ascii="Arial" w:eastAsia="Arial" w:hAnsi="Arial" w:cs="Arial"/>
          <w:color w:val="212121"/>
        </w:rPr>
        <w:t>sc</w:t>
      </w:r>
      <w:r>
        <w:rPr>
          <w:rFonts w:ascii="Arial" w:eastAsia="Arial" w:hAnsi="Arial" w:cs="Arial"/>
          <w:color w:val="212121"/>
          <w:spacing w:val="1"/>
        </w:rPr>
        <w:t>o</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N.</w:t>
      </w:r>
      <w:r w:rsidR="0010520A">
        <w:rPr>
          <w:rFonts w:ascii="Arial" w:eastAsia="Arial" w:hAnsi="Arial" w:cs="Arial"/>
          <w:color w:val="212121"/>
        </w:rPr>
        <w:t xml:space="preserve"> </w:t>
      </w:r>
      <w:r>
        <w:rPr>
          <w:rFonts w:ascii="Arial" w:eastAsia="Arial" w:hAnsi="Arial" w:cs="Arial"/>
          <w:color w:val="212121"/>
          <w:spacing w:val="-3"/>
        </w:rPr>
        <w:t>(</w:t>
      </w:r>
      <w:r>
        <w:rPr>
          <w:rFonts w:ascii="Arial" w:eastAsia="Arial" w:hAnsi="Arial" w:cs="Arial"/>
          <w:color w:val="212121"/>
          <w:spacing w:val="1"/>
        </w:rPr>
        <w:t>20</w:t>
      </w:r>
      <w:r>
        <w:rPr>
          <w:rFonts w:ascii="Arial" w:eastAsia="Arial" w:hAnsi="Arial" w:cs="Arial"/>
          <w:color w:val="212121"/>
          <w:spacing w:val="-1"/>
        </w:rPr>
        <w:t>2</w:t>
      </w:r>
      <w:r>
        <w:rPr>
          <w:rFonts w:ascii="Arial" w:eastAsia="Arial" w:hAnsi="Arial" w:cs="Arial"/>
          <w:color w:val="212121"/>
          <w:spacing w:val="1"/>
        </w:rPr>
        <w:t>4</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E</w:t>
      </w:r>
      <w:r>
        <w:rPr>
          <w:rFonts w:ascii="Arial" w:eastAsia="Arial" w:hAnsi="Arial" w:cs="Arial"/>
          <w:color w:val="212121"/>
          <w:spacing w:val="1"/>
        </w:rPr>
        <w:t>a</w:t>
      </w:r>
      <w:r>
        <w:rPr>
          <w:rFonts w:ascii="Arial" w:eastAsia="Arial" w:hAnsi="Arial" w:cs="Arial"/>
          <w:color w:val="212121"/>
        </w:rPr>
        <w:t>r</w:t>
      </w:r>
      <w:r>
        <w:rPr>
          <w:rFonts w:ascii="Arial" w:eastAsia="Arial" w:hAnsi="Arial" w:cs="Arial"/>
          <w:color w:val="212121"/>
          <w:spacing w:val="-1"/>
        </w:rPr>
        <w:t>l</w:t>
      </w:r>
      <w:r>
        <w:rPr>
          <w:rFonts w:ascii="Arial" w:eastAsia="Arial" w:hAnsi="Arial" w:cs="Arial"/>
          <w:color w:val="212121"/>
        </w:rPr>
        <w:t>y</w:t>
      </w:r>
      <w:r w:rsidR="0010520A">
        <w:rPr>
          <w:rFonts w:ascii="Arial" w:eastAsia="Arial" w:hAnsi="Arial" w:cs="Arial"/>
          <w:color w:val="212121"/>
        </w:rPr>
        <w:t xml:space="preserve"> </w:t>
      </w:r>
      <w:r>
        <w:rPr>
          <w:rFonts w:ascii="Arial" w:eastAsia="Arial" w:hAnsi="Arial" w:cs="Arial"/>
          <w:color w:val="212121"/>
          <w:spacing w:val="1"/>
        </w:rPr>
        <w:t>b</w:t>
      </w:r>
      <w:r>
        <w:rPr>
          <w:rFonts w:ascii="Arial" w:eastAsia="Arial" w:hAnsi="Arial" w:cs="Arial"/>
          <w:color w:val="212121"/>
        </w:rPr>
        <w:t>re</w:t>
      </w:r>
      <w:r>
        <w:rPr>
          <w:rFonts w:ascii="Arial" w:eastAsia="Arial" w:hAnsi="Arial" w:cs="Arial"/>
          <w:color w:val="212121"/>
          <w:spacing w:val="1"/>
        </w:rPr>
        <w:t>a</w:t>
      </w:r>
      <w:r>
        <w:rPr>
          <w:rFonts w:ascii="Arial" w:eastAsia="Arial" w:hAnsi="Arial" w:cs="Arial"/>
          <w:color w:val="212121"/>
        </w:rPr>
        <w:t>st</w:t>
      </w:r>
      <w:r w:rsidR="0010520A">
        <w:rPr>
          <w:rFonts w:ascii="Arial" w:eastAsia="Arial" w:hAnsi="Arial" w:cs="Arial"/>
          <w:color w:val="212121"/>
        </w:rPr>
        <w:t xml:space="preserve"> </w:t>
      </w:r>
      <w:r>
        <w:rPr>
          <w:rFonts w:ascii="Arial" w:eastAsia="Arial" w:hAnsi="Arial" w:cs="Arial"/>
          <w:color w:val="212121"/>
          <w:spacing w:val="-2"/>
        </w:rPr>
        <w:t>c</w:t>
      </w:r>
      <w:r>
        <w:rPr>
          <w:rFonts w:ascii="Arial" w:eastAsia="Arial" w:hAnsi="Arial" w:cs="Arial"/>
          <w:color w:val="212121"/>
          <w:spacing w:val="1"/>
        </w:rPr>
        <w:t>an</w:t>
      </w:r>
      <w:r>
        <w:rPr>
          <w:rFonts w:ascii="Arial" w:eastAsia="Arial" w:hAnsi="Arial" w:cs="Arial"/>
          <w:color w:val="212121"/>
        </w:rPr>
        <w:t>c</w:t>
      </w:r>
      <w:r>
        <w:rPr>
          <w:rFonts w:ascii="Arial" w:eastAsia="Arial" w:hAnsi="Arial" w:cs="Arial"/>
          <w:color w:val="212121"/>
          <w:spacing w:val="1"/>
        </w:rPr>
        <w:t>e</w:t>
      </w:r>
      <w:r>
        <w:rPr>
          <w:rFonts w:ascii="Arial" w:eastAsia="Arial" w:hAnsi="Arial" w:cs="Arial"/>
          <w:color w:val="212121"/>
        </w:rPr>
        <w:t>r</w:t>
      </w:r>
      <w:r w:rsidR="0010520A">
        <w:rPr>
          <w:rFonts w:ascii="Arial" w:eastAsia="Arial" w:hAnsi="Arial" w:cs="Arial"/>
          <w:color w:val="212121"/>
        </w:rPr>
        <w:t xml:space="preserve"> </w:t>
      </w:r>
      <w:r>
        <w:rPr>
          <w:rFonts w:ascii="Arial" w:eastAsia="Arial" w:hAnsi="Arial" w:cs="Arial"/>
          <w:color w:val="212121"/>
        </w:rPr>
        <w:t>r</w:t>
      </w:r>
      <w:r>
        <w:rPr>
          <w:rFonts w:ascii="Arial" w:eastAsia="Arial" w:hAnsi="Arial" w:cs="Arial"/>
          <w:color w:val="212121"/>
          <w:spacing w:val="-1"/>
        </w:rPr>
        <w:t>i</w:t>
      </w:r>
      <w:r>
        <w:rPr>
          <w:rFonts w:ascii="Arial" w:eastAsia="Arial" w:hAnsi="Arial" w:cs="Arial"/>
          <w:color w:val="212121"/>
        </w:rPr>
        <w:t>sk</w:t>
      </w:r>
      <w:r w:rsidR="0010520A">
        <w:rPr>
          <w:rFonts w:ascii="Arial" w:eastAsia="Arial" w:hAnsi="Arial" w:cs="Arial"/>
          <w:color w:val="212121"/>
        </w:rPr>
        <w:t xml:space="preserve"> </w:t>
      </w:r>
      <w:r>
        <w:rPr>
          <w:rFonts w:ascii="Arial" w:eastAsia="Arial" w:hAnsi="Arial" w:cs="Arial"/>
          <w:color w:val="212121"/>
          <w:spacing w:val="1"/>
        </w:rPr>
        <w:t>a</w:t>
      </w:r>
      <w:r>
        <w:rPr>
          <w:rFonts w:ascii="Arial" w:eastAsia="Arial" w:hAnsi="Arial" w:cs="Arial"/>
          <w:color w:val="212121"/>
        </w:rPr>
        <w:t>ss</w:t>
      </w:r>
      <w:r>
        <w:rPr>
          <w:rFonts w:ascii="Arial" w:eastAsia="Arial" w:hAnsi="Arial" w:cs="Arial"/>
          <w:color w:val="212121"/>
          <w:spacing w:val="1"/>
        </w:rPr>
        <w:t>e</w:t>
      </w:r>
      <w:r>
        <w:rPr>
          <w:rFonts w:ascii="Arial" w:eastAsia="Arial" w:hAnsi="Arial" w:cs="Arial"/>
          <w:color w:val="212121"/>
        </w:rPr>
        <w:t>ssm</w:t>
      </w:r>
      <w:r>
        <w:rPr>
          <w:rFonts w:ascii="Arial" w:eastAsia="Arial" w:hAnsi="Arial" w:cs="Arial"/>
          <w:color w:val="212121"/>
          <w:spacing w:val="-2"/>
        </w:rPr>
        <w:t>e</w:t>
      </w:r>
      <w:r>
        <w:rPr>
          <w:rFonts w:ascii="Arial" w:eastAsia="Arial" w:hAnsi="Arial" w:cs="Arial"/>
          <w:color w:val="212121"/>
          <w:spacing w:val="1"/>
        </w:rPr>
        <w:t>n</w:t>
      </w:r>
      <w:r>
        <w:rPr>
          <w:rFonts w:ascii="Arial" w:eastAsia="Arial" w:hAnsi="Arial" w:cs="Arial"/>
          <w:color w:val="212121"/>
        </w:rPr>
        <w:t>t:</w:t>
      </w:r>
    </w:p>
    <w:p w14:paraId="64C569E1" w14:textId="77777777" w:rsidR="00770C5D" w:rsidRDefault="00327065">
      <w:pPr>
        <w:spacing w:before="8"/>
        <w:ind w:left="3403" w:right="881"/>
        <w:jc w:val="both"/>
        <w:rPr>
          <w:rFonts w:ascii="Arial" w:eastAsia="Arial" w:hAnsi="Arial" w:cs="Arial"/>
        </w:rPr>
      </w:pPr>
      <w:r>
        <w:rPr>
          <w:rFonts w:ascii="Arial" w:eastAsia="Arial" w:hAnsi="Arial" w:cs="Arial"/>
          <w:color w:val="212121"/>
        </w:rPr>
        <w:t>in</w:t>
      </w:r>
      <w:r>
        <w:rPr>
          <w:rFonts w:ascii="Arial" w:eastAsia="Arial" w:hAnsi="Arial" w:cs="Arial"/>
          <w:color w:val="212121"/>
          <w:spacing w:val="1"/>
        </w:rPr>
        <w:t>teg</w:t>
      </w:r>
      <w:r>
        <w:rPr>
          <w:rFonts w:ascii="Arial" w:eastAsia="Arial" w:hAnsi="Arial" w:cs="Arial"/>
          <w:color w:val="212121"/>
        </w:rPr>
        <w:t>rat</w:t>
      </w:r>
      <w:r>
        <w:rPr>
          <w:rFonts w:ascii="Arial" w:eastAsia="Arial" w:hAnsi="Arial" w:cs="Arial"/>
          <w:color w:val="212121"/>
          <w:spacing w:val="-2"/>
        </w:rPr>
        <w:t>i</w:t>
      </w:r>
      <w:r>
        <w:rPr>
          <w:rFonts w:ascii="Arial" w:eastAsia="Arial" w:hAnsi="Arial" w:cs="Arial"/>
          <w:color w:val="212121"/>
          <w:spacing w:val="1"/>
        </w:rPr>
        <w:t>n</w:t>
      </w:r>
      <w:r>
        <w:rPr>
          <w:rFonts w:ascii="Arial" w:eastAsia="Arial" w:hAnsi="Arial" w:cs="Arial"/>
          <w:color w:val="212121"/>
        </w:rPr>
        <w:t>g</w:t>
      </w:r>
      <w:r>
        <w:rPr>
          <w:rFonts w:ascii="Arial" w:eastAsia="Arial" w:hAnsi="Arial" w:cs="Arial"/>
          <w:color w:val="212121"/>
          <w:spacing w:val="35"/>
        </w:rPr>
        <w:t xml:space="preserve"> </w:t>
      </w:r>
      <w:r>
        <w:rPr>
          <w:rFonts w:ascii="Arial" w:eastAsia="Arial" w:hAnsi="Arial" w:cs="Arial"/>
          <w:color w:val="212121"/>
          <w:spacing w:val="1"/>
        </w:rPr>
        <w:t>h</w:t>
      </w:r>
      <w:r>
        <w:rPr>
          <w:rFonts w:ascii="Arial" w:eastAsia="Arial" w:hAnsi="Arial" w:cs="Arial"/>
          <w:color w:val="212121"/>
        </w:rPr>
        <w:t>is</w:t>
      </w:r>
      <w:r>
        <w:rPr>
          <w:rFonts w:ascii="Arial" w:eastAsia="Arial" w:hAnsi="Arial" w:cs="Arial"/>
          <w:color w:val="212121"/>
          <w:spacing w:val="-2"/>
        </w:rPr>
        <w:t>t</w:t>
      </w:r>
      <w:r>
        <w:rPr>
          <w:rFonts w:ascii="Arial" w:eastAsia="Arial" w:hAnsi="Arial" w:cs="Arial"/>
          <w:color w:val="212121"/>
          <w:spacing w:val="1"/>
        </w:rPr>
        <w:t>op</w:t>
      </w:r>
      <w:r>
        <w:rPr>
          <w:rFonts w:ascii="Arial" w:eastAsia="Arial" w:hAnsi="Arial" w:cs="Arial"/>
          <w:color w:val="212121"/>
          <w:spacing w:val="-1"/>
        </w:rPr>
        <w:t>a</w:t>
      </w:r>
      <w:r>
        <w:rPr>
          <w:rFonts w:ascii="Arial" w:eastAsia="Arial" w:hAnsi="Arial" w:cs="Arial"/>
          <w:color w:val="212121"/>
        </w:rPr>
        <w:t>t</w:t>
      </w:r>
      <w:r>
        <w:rPr>
          <w:rFonts w:ascii="Arial" w:eastAsia="Arial" w:hAnsi="Arial" w:cs="Arial"/>
          <w:color w:val="212121"/>
          <w:spacing w:val="1"/>
        </w:rPr>
        <w:t>ho</w:t>
      </w:r>
      <w:r>
        <w:rPr>
          <w:rFonts w:ascii="Arial" w:eastAsia="Arial" w:hAnsi="Arial" w:cs="Arial"/>
          <w:color w:val="212121"/>
          <w:spacing w:val="-2"/>
        </w:rPr>
        <w:t>l</w:t>
      </w:r>
      <w:r>
        <w:rPr>
          <w:rFonts w:ascii="Arial" w:eastAsia="Arial" w:hAnsi="Arial" w:cs="Arial"/>
          <w:color w:val="212121"/>
          <w:spacing w:val="1"/>
        </w:rPr>
        <w:t>og</w:t>
      </w:r>
      <w:r>
        <w:rPr>
          <w:rFonts w:ascii="Arial" w:eastAsia="Arial" w:hAnsi="Arial" w:cs="Arial"/>
          <w:color w:val="212121"/>
        </w:rPr>
        <w:t>y</w:t>
      </w:r>
      <w:r>
        <w:rPr>
          <w:rFonts w:ascii="Arial" w:eastAsia="Arial" w:hAnsi="Arial" w:cs="Arial"/>
          <w:color w:val="212121"/>
          <w:spacing w:val="34"/>
        </w:rPr>
        <w:t xml:space="preserve"> </w:t>
      </w:r>
      <w:r>
        <w:rPr>
          <w:rFonts w:ascii="Arial" w:eastAsia="Arial" w:hAnsi="Arial" w:cs="Arial"/>
          <w:color w:val="212121"/>
        </w:rPr>
        <w:t>w</w:t>
      </w:r>
      <w:r>
        <w:rPr>
          <w:rFonts w:ascii="Arial" w:eastAsia="Arial" w:hAnsi="Arial" w:cs="Arial"/>
          <w:color w:val="212121"/>
          <w:spacing w:val="-1"/>
        </w:rPr>
        <w:t>i</w:t>
      </w:r>
      <w:r>
        <w:rPr>
          <w:rFonts w:ascii="Arial" w:eastAsia="Arial" w:hAnsi="Arial" w:cs="Arial"/>
          <w:color w:val="212121"/>
        </w:rPr>
        <w:t>th</w:t>
      </w:r>
      <w:r>
        <w:rPr>
          <w:rFonts w:ascii="Arial" w:eastAsia="Arial" w:hAnsi="Arial" w:cs="Arial"/>
          <w:color w:val="212121"/>
          <w:spacing w:val="35"/>
        </w:rPr>
        <w:t xml:space="preserve"> </w:t>
      </w:r>
      <w:r>
        <w:rPr>
          <w:rFonts w:ascii="Arial" w:eastAsia="Arial" w:hAnsi="Arial" w:cs="Arial"/>
          <w:color w:val="212121"/>
          <w:spacing w:val="1"/>
        </w:rPr>
        <w:t>a</w:t>
      </w:r>
      <w:r>
        <w:rPr>
          <w:rFonts w:ascii="Arial" w:eastAsia="Arial" w:hAnsi="Arial" w:cs="Arial"/>
          <w:color w:val="212121"/>
        </w:rPr>
        <w:t>rtific</w:t>
      </w:r>
      <w:r>
        <w:rPr>
          <w:rFonts w:ascii="Arial" w:eastAsia="Arial" w:hAnsi="Arial" w:cs="Arial"/>
          <w:color w:val="212121"/>
          <w:spacing w:val="-1"/>
        </w:rPr>
        <w:t>i</w:t>
      </w:r>
      <w:r>
        <w:rPr>
          <w:rFonts w:ascii="Arial" w:eastAsia="Arial" w:hAnsi="Arial" w:cs="Arial"/>
          <w:color w:val="212121"/>
          <w:spacing w:val="1"/>
        </w:rPr>
        <w:t>a</w:t>
      </w:r>
      <w:r>
        <w:rPr>
          <w:rFonts w:ascii="Arial" w:eastAsia="Arial" w:hAnsi="Arial" w:cs="Arial"/>
          <w:color w:val="212121"/>
        </w:rPr>
        <w:t>l</w:t>
      </w:r>
      <w:r>
        <w:rPr>
          <w:rFonts w:ascii="Arial" w:eastAsia="Arial" w:hAnsi="Arial" w:cs="Arial"/>
          <w:color w:val="212121"/>
          <w:spacing w:val="34"/>
        </w:rPr>
        <w:t xml:space="preserve"> </w:t>
      </w:r>
      <w:r>
        <w:rPr>
          <w:rFonts w:ascii="Arial" w:eastAsia="Arial" w:hAnsi="Arial" w:cs="Arial"/>
          <w:color w:val="212121"/>
        </w:rPr>
        <w:t>in</w:t>
      </w:r>
      <w:r>
        <w:rPr>
          <w:rFonts w:ascii="Arial" w:eastAsia="Arial" w:hAnsi="Arial" w:cs="Arial"/>
          <w:color w:val="212121"/>
          <w:spacing w:val="1"/>
        </w:rPr>
        <w:t>te</w:t>
      </w:r>
      <w:r>
        <w:rPr>
          <w:rFonts w:ascii="Arial" w:eastAsia="Arial" w:hAnsi="Arial" w:cs="Arial"/>
          <w:color w:val="212121"/>
        </w:rPr>
        <w:t>l</w:t>
      </w:r>
      <w:r>
        <w:rPr>
          <w:rFonts w:ascii="Arial" w:eastAsia="Arial" w:hAnsi="Arial" w:cs="Arial"/>
          <w:color w:val="212121"/>
          <w:spacing w:val="-3"/>
        </w:rPr>
        <w:t>l</w:t>
      </w:r>
      <w:r>
        <w:rPr>
          <w:rFonts w:ascii="Arial" w:eastAsia="Arial" w:hAnsi="Arial" w:cs="Arial"/>
          <w:color w:val="212121"/>
        </w:rPr>
        <w:t>ig</w:t>
      </w:r>
      <w:r>
        <w:rPr>
          <w:rFonts w:ascii="Arial" w:eastAsia="Arial" w:hAnsi="Arial" w:cs="Arial"/>
          <w:color w:val="212121"/>
          <w:spacing w:val="1"/>
        </w:rPr>
        <w:t>en</w:t>
      </w:r>
      <w:r>
        <w:rPr>
          <w:rFonts w:ascii="Arial" w:eastAsia="Arial" w:hAnsi="Arial" w:cs="Arial"/>
          <w:color w:val="212121"/>
        </w:rPr>
        <w:t>c</w:t>
      </w:r>
      <w:r>
        <w:rPr>
          <w:rFonts w:ascii="Arial" w:eastAsia="Arial" w:hAnsi="Arial" w:cs="Arial"/>
          <w:color w:val="212121"/>
          <w:spacing w:val="-1"/>
        </w:rPr>
        <w:t>e</w:t>
      </w:r>
      <w:r>
        <w:rPr>
          <w:rFonts w:ascii="Arial" w:eastAsia="Arial" w:hAnsi="Arial" w:cs="Arial"/>
          <w:color w:val="212121"/>
        </w:rPr>
        <w:t>.</w:t>
      </w:r>
      <w:r>
        <w:rPr>
          <w:rFonts w:ascii="Arial" w:eastAsia="Arial" w:hAnsi="Arial" w:cs="Arial"/>
          <w:color w:val="212121"/>
          <w:spacing w:val="7"/>
        </w:rPr>
        <w:t xml:space="preserve"> </w:t>
      </w:r>
      <w:r>
        <w:rPr>
          <w:rFonts w:ascii="Arial" w:eastAsia="Arial" w:hAnsi="Arial" w:cs="Arial"/>
          <w:i/>
          <w:color w:val="212121"/>
        </w:rPr>
        <w:t>Ca</w:t>
      </w:r>
      <w:r>
        <w:rPr>
          <w:rFonts w:ascii="Arial" w:eastAsia="Arial" w:hAnsi="Arial" w:cs="Arial"/>
          <w:i/>
          <w:color w:val="212121"/>
          <w:spacing w:val="1"/>
        </w:rPr>
        <w:t>n</w:t>
      </w:r>
      <w:r>
        <w:rPr>
          <w:rFonts w:ascii="Arial" w:eastAsia="Arial" w:hAnsi="Arial" w:cs="Arial"/>
          <w:i/>
          <w:color w:val="212121"/>
          <w:spacing w:val="-2"/>
        </w:rPr>
        <w:t>c</w:t>
      </w:r>
      <w:r>
        <w:rPr>
          <w:rFonts w:ascii="Arial" w:eastAsia="Arial" w:hAnsi="Arial" w:cs="Arial"/>
          <w:i/>
          <w:color w:val="212121"/>
          <w:spacing w:val="1"/>
        </w:rPr>
        <w:t>e</w:t>
      </w:r>
      <w:r>
        <w:rPr>
          <w:rFonts w:ascii="Arial" w:eastAsia="Arial" w:hAnsi="Arial" w:cs="Arial"/>
          <w:i/>
          <w:color w:val="212121"/>
        </w:rPr>
        <w:t>rs</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i/>
          <w:color w:val="212121"/>
          <w:spacing w:val="-1"/>
        </w:rPr>
        <w:t>1</w:t>
      </w:r>
      <w:r>
        <w:rPr>
          <w:rFonts w:ascii="Arial" w:eastAsia="Arial" w:hAnsi="Arial" w:cs="Arial"/>
          <w:i/>
          <w:color w:val="212121"/>
          <w:spacing w:val="1"/>
        </w:rPr>
        <w:t>6</w:t>
      </w:r>
      <w:r>
        <w:rPr>
          <w:rFonts w:ascii="Arial" w:eastAsia="Arial" w:hAnsi="Arial" w:cs="Arial"/>
          <w:color w:val="212121"/>
        </w:rPr>
        <w:t>(</w:t>
      </w:r>
      <w:r>
        <w:rPr>
          <w:rFonts w:ascii="Arial" w:eastAsia="Arial" w:hAnsi="Arial" w:cs="Arial"/>
          <w:color w:val="212121"/>
          <w:spacing w:val="-16"/>
        </w:rPr>
        <w:t>1</w:t>
      </w:r>
      <w:r>
        <w:rPr>
          <w:rFonts w:ascii="Arial" w:eastAsia="Arial" w:hAnsi="Arial" w:cs="Arial"/>
          <w:color w:val="212121"/>
          <w:spacing w:val="1"/>
        </w:rPr>
        <w:t>1</w:t>
      </w:r>
      <w:r>
        <w:rPr>
          <w:rFonts w:ascii="Arial" w:eastAsia="Arial" w:hAnsi="Arial" w:cs="Arial"/>
          <w:color w:val="212121"/>
        </w:rPr>
        <w:t>),</w:t>
      </w:r>
    </w:p>
    <w:p w14:paraId="047BC0B2" w14:textId="77777777" w:rsidR="00770C5D" w:rsidRDefault="00327065">
      <w:pPr>
        <w:spacing w:before="6"/>
        <w:ind w:left="3403" w:right="6586"/>
        <w:jc w:val="both"/>
        <w:rPr>
          <w:rFonts w:ascii="Arial" w:eastAsia="Arial" w:hAnsi="Arial" w:cs="Arial"/>
        </w:rPr>
      </w:pPr>
      <w:r>
        <w:rPr>
          <w:rFonts w:ascii="Arial" w:eastAsia="Arial" w:hAnsi="Arial" w:cs="Arial"/>
          <w:color w:val="212121"/>
          <w:spacing w:val="1"/>
        </w:rPr>
        <w:t>19</w:t>
      </w:r>
      <w:r>
        <w:rPr>
          <w:rFonts w:ascii="Arial" w:eastAsia="Arial" w:hAnsi="Arial" w:cs="Arial"/>
          <w:color w:val="212121"/>
          <w:spacing w:val="-1"/>
        </w:rPr>
        <w:t>8</w:t>
      </w:r>
      <w:r>
        <w:rPr>
          <w:rFonts w:ascii="Arial" w:eastAsia="Arial" w:hAnsi="Arial" w:cs="Arial"/>
          <w:color w:val="212121"/>
          <w:spacing w:val="1"/>
        </w:rPr>
        <w:t>1</w:t>
      </w:r>
      <w:r>
        <w:rPr>
          <w:rFonts w:ascii="Arial" w:eastAsia="Arial" w:hAnsi="Arial" w:cs="Arial"/>
          <w:color w:val="212121"/>
        </w:rPr>
        <w:t>.</w:t>
      </w:r>
    </w:p>
    <w:p w14:paraId="1A9C2BFB" w14:textId="048FC2F0" w:rsidR="00770C5D" w:rsidRDefault="00327065">
      <w:pPr>
        <w:spacing w:before="6" w:line="246" w:lineRule="auto"/>
        <w:ind w:left="3403" w:right="872" w:hanging="360"/>
        <w:jc w:val="both"/>
        <w:rPr>
          <w:rFonts w:ascii="Arial" w:eastAsia="Arial" w:hAnsi="Arial" w:cs="Arial"/>
        </w:rPr>
      </w:pPr>
      <w:r>
        <w:rPr>
          <w:rFonts w:ascii="Arial" w:eastAsia="Arial" w:hAnsi="Arial" w:cs="Arial"/>
          <w:color w:val="212121"/>
          <w:spacing w:val="1"/>
        </w:rPr>
        <w:t>20</w:t>
      </w:r>
      <w:r>
        <w:rPr>
          <w:rFonts w:ascii="Arial" w:eastAsia="Arial" w:hAnsi="Arial" w:cs="Arial"/>
          <w:color w:val="212121"/>
        </w:rPr>
        <w:t>.</w:t>
      </w:r>
      <w:r>
        <w:rPr>
          <w:rFonts w:ascii="Arial" w:eastAsia="Arial" w:hAnsi="Arial" w:cs="Arial"/>
          <w:color w:val="212121"/>
          <w:spacing w:val="12"/>
        </w:rPr>
        <w:t xml:space="preserve"> </w:t>
      </w:r>
      <w:r>
        <w:rPr>
          <w:rFonts w:ascii="Arial" w:eastAsia="Arial" w:hAnsi="Arial" w:cs="Arial"/>
          <w:color w:val="212121"/>
        </w:rPr>
        <w:t>A</w:t>
      </w:r>
      <w:r>
        <w:rPr>
          <w:rFonts w:ascii="Arial" w:eastAsia="Arial" w:hAnsi="Arial" w:cs="Arial"/>
          <w:color w:val="212121"/>
          <w:spacing w:val="1"/>
        </w:rPr>
        <w:t>dh</w:t>
      </w:r>
      <w:r>
        <w:rPr>
          <w:rFonts w:ascii="Arial" w:eastAsia="Arial" w:hAnsi="Arial" w:cs="Arial"/>
          <w:color w:val="212121"/>
        </w:rPr>
        <w:t>ikari,</w:t>
      </w:r>
      <w:r>
        <w:rPr>
          <w:rFonts w:ascii="Arial" w:eastAsia="Arial" w:hAnsi="Arial" w:cs="Arial"/>
          <w:color w:val="212121"/>
          <w:spacing w:val="1"/>
        </w:rPr>
        <w:t xml:space="preserve"> </w:t>
      </w:r>
      <w:r>
        <w:rPr>
          <w:rFonts w:ascii="Arial" w:eastAsia="Arial" w:hAnsi="Arial" w:cs="Arial"/>
          <w:color w:val="212121"/>
          <w:spacing w:val="-1"/>
        </w:rPr>
        <w:t>S</w:t>
      </w:r>
      <w:r>
        <w:rPr>
          <w:rFonts w:ascii="Arial" w:eastAsia="Arial" w:hAnsi="Arial" w:cs="Arial"/>
          <w:color w:val="212121"/>
        </w:rPr>
        <w:t>.</w:t>
      </w:r>
      <w:r>
        <w:rPr>
          <w:rFonts w:ascii="Arial" w:eastAsia="Arial" w:hAnsi="Arial" w:cs="Arial"/>
          <w:color w:val="212121"/>
          <w:spacing w:val="2"/>
        </w:rPr>
        <w:t xml:space="preserve"> </w:t>
      </w:r>
      <w:r>
        <w:rPr>
          <w:rFonts w:ascii="Arial" w:eastAsia="Arial" w:hAnsi="Arial" w:cs="Arial"/>
          <w:color w:val="212121"/>
        </w:rPr>
        <w:t>K</w:t>
      </w:r>
      <w:r>
        <w:rPr>
          <w:rFonts w:ascii="Arial" w:eastAsia="Arial" w:hAnsi="Arial" w:cs="Arial"/>
          <w:color w:val="212121"/>
          <w:spacing w:val="-1"/>
        </w:rPr>
        <w:t>.</w:t>
      </w:r>
      <w:r>
        <w:rPr>
          <w:rFonts w:ascii="Arial" w:eastAsia="Arial" w:hAnsi="Arial" w:cs="Arial"/>
          <w:color w:val="212121"/>
        </w:rPr>
        <w:t>,</w:t>
      </w:r>
      <w:r>
        <w:rPr>
          <w:rFonts w:ascii="Arial" w:eastAsia="Arial" w:hAnsi="Arial" w:cs="Arial"/>
          <w:color w:val="212121"/>
          <w:spacing w:val="2"/>
        </w:rPr>
        <w:t xml:space="preserve"> </w:t>
      </w:r>
      <w:r>
        <w:rPr>
          <w:rFonts w:ascii="Arial" w:eastAsia="Arial" w:hAnsi="Arial" w:cs="Arial"/>
          <w:color w:val="212121"/>
        </w:rPr>
        <w:t>Ne</w:t>
      </w:r>
      <w:r>
        <w:rPr>
          <w:rFonts w:ascii="Arial" w:eastAsia="Arial" w:hAnsi="Arial" w:cs="Arial"/>
          <w:color w:val="212121"/>
          <w:spacing w:val="-1"/>
        </w:rPr>
        <w:t>u</w:t>
      </w:r>
      <w:r>
        <w:rPr>
          <w:rFonts w:ascii="Arial" w:eastAsia="Arial" w:hAnsi="Arial" w:cs="Arial"/>
          <w:color w:val="212121"/>
          <w:spacing w:val="1"/>
        </w:rPr>
        <w:t>p</w:t>
      </w:r>
      <w:r>
        <w:rPr>
          <w:rFonts w:ascii="Arial" w:eastAsia="Arial" w:hAnsi="Arial" w:cs="Arial"/>
          <w:color w:val="212121"/>
          <w:spacing w:val="-1"/>
        </w:rPr>
        <w:t>a</w:t>
      </w:r>
      <w:r>
        <w:rPr>
          <w:rFonts w:ascii="Arial" w:eastAsia="Arial" w:hAnsi="Arial" w:cs="Arial"/>
          <w:color w:val="212121"/>
          <w:spacing w:val="1"/>
        </w:rPr>
        <w:t>ne</w:t>
      </w:r>
      <w:r>
        <w:rPr>
          <w:rFonts w:ascii="Arial" w:eastAsia="Arial" w:hAnsi="Arial" w:cs="Arial"/>
          <w:color w:val="212121"/>
        </w:rPr>
        <w:t>,</w:t>
      </w:r>
      <w:r>
        <w:rPr>
          <w:rFonts w:ascii="Arial" w:eastAsia="Arial" w:hAnsi="Arial" w:cs="Arial"/>
          <w:color w:val="212121"/>
          <w:spacing w:val="2"/>
        </w:rPr>
        <w:t xml:space="preserve"> </w:t>
      </w:r>
      <w:r>
        <w:rPr>
          <w:rFonts w:ascii="Arial" w:eastAsia="Arial" w:hAnsi="Arial" w:cs="Arial"/>
          <w:color w:val="212121"/>
          <w:spacing w:val="-27"/>
        </w:rPr>
        <w:t>P</w:t>
      </w:r>
      <w:r>
        <w:rPr>
          <w:rFonts w:ascii="Arial" w:eastAsia="Arial" w:hAnsi="Arial" w:cs="Arial"/>
          <w:color w:val="212121"/>
        </w:rPr>
        <w:t>.,</w:t>
      </w:r>
      <w:r>
        <w:rPr>
          <w:rFonts w:ascii="Arial" w:eastAsia="Arial" w:hAnsi="Arial" w:cs="Arial"/>
          <w:color w:val="212121"/>
          <w:spacing w:val="2"/>
        </w:rPr>
        <w:t xml:space="preserve"> </w:t>
      </w:r>
      <w:r>
        <w:rPr>
          <w:rFonts w:ascii="Arial" w:eastAsia="Arial" w:hAnsi="Arial" w:cs="Arial"/>
          <w:color w:val="212121"/>
        </w:rPr>
        <w:t>Mai</w:t>
      </w:r>
      <w:r>
        <w:rPr>
          <w:rFonts w:ascii="Arial" w:eastAsia="Arial" w:hAnsi="Arial" w:cs="Arial"/>
          <w:color w:val="212121"/>
          <w:spacing w:val="-1"/>
        </w:rPr>
        <w:t>n</w:t>
      </w:r>
      <w:r>
        <w:rPr>
          <w:rFonts w:ascii="Arial" w:eastAsia="Arial" w:hAnsi="Arial" w:cs="Arial"/>
          <w:color w:val="212121"/>
          <w:spacing w:val="1"/>
        </w:rPr>
        <w:t>a</w:t>
      </w:r>
      <w:r>
        <w:rPr>
          <w:rFonts w:ascii="Arial" w:eastAsia="Arial" w:hAnsi="Arial" w:cs="Arial"/>
          <w:color w:val="212121"/>
        </w:rPr>
        <w:t>l</w:t>
      </w:r>
      <w:r>
        <w:rPr>
          <w:rFonts w:ascii="Arial" w:eastAsia="Arial" w:hAnsi="Arial" w:cs="Arial"/>
          <w:color w:val="212121"/>
          <w:spacing w:val="-1"/>
        </w:rPr>
        <w:t>i</w:t>
      </w:r>
      <w:r>
        <w:rPr>
          <w:rFonts w:ascii="Arial" w:eastAsia="Arial" w:hAnsi="Arial" w:cs="Arial"/>
          <w:color w:val="212121"/>
        </w:rPr>
        <w:t>,</w:t>
      </w:r>
      <w:r>
        <w:rPr>
          <w:rFonts w:ascii="Arial" w:eastAsia="Arial" w:hAnsi="Arial" w:cs="Arial"/>
          <w:color w:val="212121"/>
          <w:spacing w:val="2"/>
        </w:rPr>
        <w:t xml:space="preserve"> </w:t>
      </w:r>
      <w:r>
        <w:rPr>
          <w:rFonts w:ascii="Arial" w:eastAsia="Arial" w:hAnsi="Arial" w:cs="Arial"/>
          <w:color w:val="212121"/>
        </w:rPr>
        <w:t>S</w:t>
      </w:r>
      <w:r>
        <w:rPr>
          <w:rFonts w:ascii="Arial" w:eastAsia="Arial" w:hAnsi="Arial" w:cs="Arial"/>
          <w:color w:val="212121"/>
          <w:spacing w:val="1"/>
        </w:rPr>
        <w:t>.</w:t>
      </w:r>
      <w:r>
        <w:rPr>
          <w:rFonts w:ascii="Arial" w:eastAsia="Arial" w:hAnsi="Arial" w:cs="Arial"/>
          <w:color w:val="212121"/>
        </w:rPr>
        <w:t>, R</w:t>
      </w:r>
      <w:r>
        <w:rPr>
          <w:rFonts w:ascii="Arial" w:eastAsia="Arial" w:hAnsi="Arial" w:cs="Arial"/>
          <w:color w:val="212121"/>
          <w:spacing w:val="-2"/>
        </w:rPr>
        <w:t>e</w:t>
      </w:r>
      <w:r>
        <w:rPr>
          <w:rFonts w:ascii="Arial" w:eastAsia="Arial" w:hAnsi="Arial" w:cs="Arial"/>
          <w:color w:val="212121"/>
          <w:spacing w:val="1"/>
        </w:rPr>
        <w:t>g</w:t>
      </w:r>
      <w:r>
        <w:rPr>
          <w:rFonts w:ascii="Arial" w:eastAsia="Arial" w:hAnsi="Arial" w:cs="Arial"/>
          <w:color w:val="212121"/>
        </w:rPr>
        <w:t>m</w:t>
      </w:r>
      <w:r>
        <w:rPr>
          <w:rFonts w:ascii="Arial" w:eastAsia="Arial" w:hAnsi="Arial" w:cs="Arial"/>
          <w:color w:val="212121"/>
          <w:spacing w:val="-1"/>
        </w:rPr>
        <w:t>i</w:t>
      </w:r>
      <w:r>
        <w:rPr>
          <w:rFonts w:ascii="Arial" w:eastAsia="Arial" w:hAnsi="Arial" w:cs="Arial"/>
          <w:color w:val="212121"/>
        </w:rPr>
        <w:t>,</w:t>
      </w:r>
      <w:r>
        <w:rPr>
          <w:rFonts w:ascii="Arial" w:eastAsia="Arial" w:hAnsi="Arial" w:cs="Arial"/>
          <w:color w:val="212121"/>
          <w:spacing w:val="2"/>
        </w:rPr>
        <w:t xml:space="preserve"> </w:t>
      </w:r>
      <w:r>
        <w:rPr>
          <w:rFonts w:ascii="Arial" w:eastAsia="Arial" w:hAnsi="Arial" w:cs="Arial"/>
          <w:color w:val="212121"/>
        </w:rPr>
        <w:t>U.,</w:t>
      </w:r>
      <w:r>
        <w:rPr>
          <w:rFonts w:ascii="Arial" w:eastAsia="Arial" w:hAnsi="Arial" w:cs="Arial"/>
          <w:color w:val="212121"/>
          <w:spacing w:val="2"/>
        </w:rPr>
        <w:t xml:space="preserve"> </w:t>
      </w:r>
      <w:r>
        <w:rPr>
          <w:rFonts w:ascii="Arial" w:eastAsia="Arial" w:hAnsi="Arial" w:cs="Arial"/>
          <w:color w:val="212121"/>
        </w:rPr>
        <w:t>&amp;</w:t>
      </w:r>
      <w:r>
        <w:rPr>
          <w:rFonts w:ascii="Arial" w:eastAsia="Arial" w:hAnsi="Arial" w:cs="Arial"/>
          <w:color w:val="212121"/>
          <w:spacing w:val="2"/>
        </w:rPr>
        <w:t xml:space="preserve"> </w:t>
      </w:r>
      <w:r>
        <w:rPr>
          <w:rFonts w:ascii="Arial" w:eastAsia="Arial" w:hAnsi="Arial" w:cs="Arial"/>
          <w:color w:val="212121"/>
        </w:rPr>
        <w:t>C</w:t>
      </w:r>
      <w:r>
        <w:rPr>
          <w:rFonts w:ascii="Arial" w:eastAsia="Arial" w:hAnsi="Arial" w:cs="Arial"/>
          <w:color w:val="212121"/>
          <w:spacing w:val="-2"/>
        </w:rPr>
        <w:t>h</w:t>
      </w:r>
      <w:r>
        <w:rPr>
          <w:rFonts w:ascii="Arial" w:eastAsia="Arial" w:hAnsi="Arial" w:cs="Arial"/>
          <w:color w:val="212121"/>
          <w:spacing w:val="1"/>
        </w:rPr>
        <w:t>ap</w:t>
      </w:r>
      <w:r>
        <w:rPr>
          <w:rFonts w:ascii="Arial" w:eastAsia="Arial" w:hAnsi="Arial" w:cs="Arial"/>
          <w:color w:val="212121"/>
          <w:spacing w:val="-1"/>
        </w:rPr>
        <w:t>a</w:t>
      </w:r>
      <w:r>
        <w:rPr>
          <w:rFonts w:ascii="Arial" w:eastAsia="Arial" w:hAnsi="Arial" w:cs="Arial"/>
          <w:color w:val="212121"/>
          <w:spacing w:val="1"/>
        </w:rPr>
        <w:t>ga</w:t>
      </w:r>
      <w:r>
        <w:rPr>
          <w:rFonts w:ascii="Arial" w:eastAsia="Arial" w:hAnsi="Arial" w:cs="Arial"/>
          <w:color w:val="212121"/>
        </w:rPr>
        <w:t>i</w:t>
      </w:r>
      <w:r>
        <w:rPr>
          <w:rFonts w:ascii="Arial" w:eastAsia="Arial" w:hAnsi="Arial" w:cs="Arial"/>
          <w:color w:val="212121"/>
          <w:spacing w:val="-2"/>
        </w:rPr>
        <w:t>n</w:t>
      </w:r>
      <w:r>
        <w:rPr>
          <w:rFonts w:ascii="Arial" w:eastAsia="Arial" w:hAnsi="Arial" w:cs="Arial"/>
          <w:color w:val="212121"/>
        </w:rPr>
        <w:t xml:space="preserve">, </w:t>
      </w:r>
      <w:r>
        <w:rPr>
          <w:rFonts w:ascii="Arial" w:eastAsia="Arial" w:hAnsi="Arial" w:cs="Arial"/>
          <w:color w:val="212121"/>
          <w:spacing w:val="-25"/>
        </w:rPr>
        <w:t>P</w:t>
      </w:r>
      <w:r>
        <w:rPr>
          <w:rFonts w:ascii="Arial" w:eastAsia="Arial" w:hAnsi="Arial" w:cs="Arial"/>
          <w:color w:val="212121"/>
        </w:rPr>
        <w:t>. (2</w:t>
      </w:r>
      <w:r>
        <w:rPr>
          <w:rFonts w:ascii="Arial" w:eastAsia="Arial" w:hAnsi="Arial" w:cs="Arial"/>
          <w:color w:val="212121"/>
          <w:spacing w:val="1"/>
        </w:rPr>
        <w:t>024</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color w:val="212121"/>
        </w:rPr>
        <w:t>Am</w:t>
      </w:r>
      <w:r>
        <w:rPr>
          <w:rFonts w:ascii="Arial" w:eastAsia="Arial" w:hAnsi="Arial" w:cs="Arial"/>
          <w:color w:val="212121"/>
          <w:spacing w:val="1"/>
        </w:rPr>
        <w:t>e</w:t>
      </w:r>
      <w:r>
        <w:rPr>
          <w:rFonts w:ascii="Arial" w:eastAsia="Arial" w:hAnsi="Arial" w:cs="Arial"/>
          <w:color w:val="212121"/>
        </w:rPr>
        <w:t>r</w:t>
      </w:r>
      <w:r>
        <w:rPr>
          <w:rFonts w:ascii="Arial" w:eastAsia="Arial" w:hAnsi="Arial" w:cs="Arial"/>
          <w:color w:val="212121"/>
          <w:spacing w:val="-1"/>
        </w:rPr>
        <w:t>i</w:t>
      </w:r>
      <w:r>
        <w:rPr>
          <w:rFonts w:ascii="Arial" w:eastAsia="Arial" w:hAnsi="Arial" w:cs="Arial"/>
          <w:color w:val="212121"/>
        </w:rPr>
        <w:t>c</w:t>
      </w:r>
      <w:r>
        <w:rPr>
          <w:rFonts w:ascii="Arial" w:eastAsia="Arial" w:hAnsi="Arial" w:cs="Arial"/>
          <w:color w:val="212121"/>
          <w:spacing w:val="1"/>
        </w:rPr>
        <w:t>a</w:t>
      </w:r>
      <w:r>
        <w:rPr>
          <w:rFonts w:ascii="Arial" w:eastAsia="Arial" w:hAnsi="Arial" w:cs="Arial"/>
          <w:color w:val="212121"/>
        </w:rPr>
        <w:t>n</w:t>
      </w:r>
      <w:r>
        <w:rPr>
          <w:rFonts w:ascii="Arial" w:eastAsia="Arial" w:hAnsi="Arial" w:cs="Arial"/>
          <w:color w:val="212121"/>
          <w:spacing w:val="18"/>
        </w:rPr>
        <w:t xml:space="preserve"> </w:t>
      </w:r>
      <w:r>
        <w:rPr>
          <w:rFonts w:ascii="Arial" w:eastAsia="Arial" w:hAnsi="Arial" w:cs="Arial"/>
          <w:color w:val="212121"/>
        </w:rPr>
        <w:t>S</w:t>
      </w:r>
      <w:r>
        <w:rPr>
          <w:rFonts w:ascii="Arial" w:eastAsia="Arial" w:hAnsi="Arial" w:cs="Arial"/>
          <w:color w:val="212121"/>
          <w:spacing w:val="-2"/>
        </w:rPr>
        <w:t>i</w:t>
      </w:r>
      <w:r>
        <w:rPr>
          <w:rFonts w:ascii="Arial" w:eastAsia="Arial" w:hAnsi="Arial" w:cs="Arial"/>
          <w:color w:val="212121"/>
          <w:spacing w:val="1"/>
        </w:rPr>
        <w:t>g</w:t>
      </w:r>
      <w:r>
        <w:rPr>
          <w:rFonts w:ascii="Arial" w:eastAsia="Arial" w:hAnsi="Arial" w:cs="Arial"/>
          <w:color w:val="212121"/>
        </w:rPr>
        <w:t>n</w:t>
      </w:r>
      <w:r>
        <w:rPr>
          <w:rFonts w:ascii="Arial" w:eastAsia="Arial" w:hAnsi="Arial" w:cs="Arial"/>
          <w:color w:val="212121"/>
          <w:spacing w:val="20"/>
        </w:rPr>
        <w:t xml:space="preserve"> </w:t>
      </w:r>
      <w:r>
        <w:rPr>
          <w:rFonts w:ascii="Arial" w:eastAsia="Arial" w:hAnsi="Arial" w:cs="Arial"/>
          <w:color w:val="212121"/>
          <w:spacing w:val="-1"/>
        </w:rPr>
        <w:t>L</w:t>
      </w:r>
      <w:r>
        <w:rPr>
          <w:rFonts w:ascii="Arial" w:eastAsia="Arial" w:hAnsi="Arial" w:cs="Arial"/>
          <w:color w:val="212121"/>
          <w:spacing w:val="1"/>
        </w:rPr>
        <w:t>a</w:t>
      </w:r>
      <w:r>
        <w:rPr>
          <w:rFonts w:ascii="Arial" w:eastAsia="Arial" w:hAnsi="Arial" w:cs="Arial"/>
          <w:color w:val="212121"/>
          <w:spacing w:val="-1"/>
        </w:rPr>
        <w:t>n</w:t>
      </w:r>
      <w:r>
        <w:rPr>
          <w:rFonts w:ascii="Arial" w:eastAsia="Arial" w:hAnsi="Arial" w:cs="Arial"/>
          <w:color w:val="212121"/>
          <w:spacing w:val="1"/>
        </w:rPr>
        <w:t>gu</w:t>
      </w:r>
      <w:r>
        <w:rPr>
          <w:rFonts w:ascii="Arial" w:eastAsia="Arial" w:hAnsi="Arial" w:cs="Arial"/>
          <w:color w:val="212121"/>
          <w:spacing w:val="-1"/>
        </w:rPr>
        <w:t>a</w:t>
      </w:r>
      <w:r>
        <w:rPr>
          <w:rFonts w:ascii="Arial" w:eastAsia="Arial" w:hAnsi="Arial" w:cs="Arial"/>
          <w:color w:val="212121"/>
          <w:spacing w:val="1"/>
        </w:rPr>
        <w:t>g</w:t>
      </w:r>
      <w:r>
        <w:rPr>
          <w:rFonts w:ascii="Arial" w:eastAsia="Arial" w:hAnsi="Arial" w:cs="Arial"/>
          <w:color w:val="212121"/>
        </w:rPr>
        <w:t>e</w:t>
      </w:r>
      <w:r>
        <w:rPr>
          <w:rFonts w:ascii="Arial" w:eastAsia="Arial" w:hAnsi="Arial" w:cs="Arial"/>
          <w:color w:val="212121"/>
          <w:spacing w:val="20"/>
        </w:rPr>
        <w:t xml:space="preserve"> </w:t>
      </w:r>
      <w:r>
        <w:rPr>
          <w:rFonts w:ascii="Arial" w:eastAsia="Arial" w:hAnsi="Arial" w:cs="Arial"/>
          <w:color w:val="212121"/>
        </w:rPr>
        <w:t>C</w:t>
      </w:r>
      <w:r>
        <w:rPr>
          <w:rFonts w:ascii="Arial" w:eastAsia="Arial" w:hAnsi="Arial" w:cs="Arial"/>
          <w:color w:val="212121"/>
          <w:spacing w:val="-1"/>
        </w:rPr>
        <w:t>l</w:t>
      </w:r>
      <w:r>
        <w:rPr>
          <w:rFonts w:ascii="Arial" w:eastAsia="Arial" w:hAnsi="Arial" w:cs="Arial"/>
          <w:color w:val="212121"/>
          <w:spacing w:val="1"/>
        </w:rPr>
        <w:t>a</w:t>
      </w:r>
      <w:r>
        <w:rPr>
          <w:rFonts w:ascii="Arial" w:eastAsia="Arial" w:hAnsi="Arial" w:cs="Arial"/>
          <w:color w:val="212121"/>
        </w:rPr>
        <w:t>ssi</w:t>
      </w:r>
      <w:r>
        <w:rPr>
          <w:rFonts w:ascii="Arial" w:eastAsia="Arial" w:hAnsi="Arial" w:cs="Arial"/>
          <w:color w:val="212121"/>
          <w:spacing w:val="-2"/>
        </w:rPr>
        <w:t>f</w:t>
      </w:r>
      <w:r>
        <w:rPr>
          <w:rFonts w:ascii="Arial" w:eastAsia="Arial" w:hAnsi="Arial" w:cs="Arial"/>
          <w:color w:val="212121"/>
        </w:rPr>
        <w:t>ica</w:t>
      </w:r>
      <w:r>
        <w:rPr>
          <w:rFonts w:ascii="Arial" w:eastAsia="Arial" w:hAnsi="Arial" w:cs="Arial"/>
          <w:color w:val="212121"/>
          <w:spacing w:val="1"/>
        </w:rPr>
        <w:t>t</w:t>
      </w:r>
      <w:r>
        <w:rPr>
          <w:rFonts w:ascii="Arial" w:eastAsia="Arial" w:hAnsi="Arial" w:cs="Arial"/>
          <w:color w:val="212121"/>
        </w:rPr>
        <w:t>ion</w:t>
      </w:r>
      <w:r>
        <w:rPr>
          <w:rFonts w:ascii="Arial" w:eastAsia="Arial" w:hAnsi="Arial" w:cs="Arial"/>
          <w:color w:val="212121"/>
          <w:spacing w:val="19"/>
        </w:rPr>
        <w:t xml:space="preserve"> </w:t>
      </w:r>
      <w:r>
        <w:rPr>
          <w:rFonts w:ascii="Arial" w:eastAsia="Arial" w:hAnsi="Arial" w:cs="Arial"/>
          <w:color w:val="212121"/>
          <w:spacing w:val="1"/>
        </w:rPr>
        <w:t>u</w:t>
      </w:r>
      <w:r>
        <w:rPr>
          <w:rFonts w:ascii="Arial" w:eastAsia="Arial" w:hAnsi="Arial" w:cs="Arial"/>
          <w:color w:val="212121"/>
        </w:rPr>
        <w:t>sing</w:t>
      </w:r>
      <w:r>
        <w:rPr>
          <w:rFonts w:ascii="Arial" w:eastAsia="Arial" w:hAnsi="Arial" w:cs="Arial"/>
          <w:color w:val="212121"/>
          <w:spacing w:val="21"/>
        </w:rPr>
        <w:t xml:space="preserve"> </w:t>
      </w:r>
      <w:r>
        <w:rPr>
          <w:rFonts w:ascii="Arial" w:eastAsia="Arial" w:hAnsi="Arial" w:cs="Arial"/>
          <w:color w:val="212121"/>
        </w:rPr>
        <w:t>C</w:t>
      </w:r>
      <w:r>
        <w:rPr>
          <w:rFonts w:ascii="Arial" w:eastAsia="Arial" w:hAnsi="Arial" w:cs="Arial"/>
          <w:color w:val="212121"/>
          <w:spacing w:val="-1"/>
        </w:rPr>
        <w:t>N</w:t>
      </w:r>
      <w:r>
        <w:rPr>
          <w:rFonts w:ascii="Arial" w:eastAsia="Arial" w:hAnsi="Arial" w:cs="Arial"/>
          <w:color w:val="212121"/>
        </w:rPr>
        <w:t>Ns: A Comp</w:t>
      </w:r>
      <w:r>
        <w:rPr>
          <w:rFonts w:ascii="Arial" w:eastAsia="Arial" w:hAnsi="Arial" w:cs="Arial"/>
          <w:color w:val="212121"/>
          <w:spacing w:val="1"/>
        </w:rPr>
        <w:t>a</w:t>
      </w:r>
      <w:r>
        <w:rPr>
          <w:rFonts w:ascii="Arial" w:eastAsia="Arial" w:hAnsi="Arial" w:cs="Arial"/>
          <w:color w:val="212121"/>
        </w:rPr>
        <w:t>rative</w:t>
      </w:r>
      <w:r w:rsidR="0010520A">
        <w:rPr>
          <w:rFonts w:ascii="Arial" w:eastAsia="Arial" w:hAnsi="Arial" w:cs="Arial"/>
          <w:color w:val="212121"/>
        </w:rPr>
        <w:t xml:space="preserve">   </w:t>
      </w:r>
      <w:r>
        <w:rPr>
          <w:rFonts w:ascii="Arial" w:eastAsia="Arial" w:hAnsi="Arial" w:cs="Arial"/>
          <w:color w:val="212121"/>
        </w:rPr>
        <w:t>S</w:t>
      </w:r>
      <w:r>
        <w:rPr>
          <w:rFonts w:ascii="Arial" w:eastAsia="Arial" w:hAnsi="Arial" w:cs="Arial"/>
          <w:color w:val="212121"/>
          <w:spacing w:val="-1"/>
        </w:rPr>
        <w:t>t</w:t>
      </w:r>
      <w:r>
        <w:rPr>
          <w:rFonts w:ascii="Arial" w:eastAsia="Arial" w:hAnsi="Arial" w:cs="Arial"/>
          <w:color w:val="212121"/>
          <w:spacing w:val="1"/>
        </w:rPr>
        <w:t>u</w:t>
      </w:r>
      <w:r>
        <w:rPr>
          <w:rFonts w:ascii="Arial" w:eastAsia="Arial" w:hAnsi="Arial" w:cs="Arial"/>
          <w:color w:val="212121"/>
          <w:spacing w:val="-1"/>
        </w:rPr>
        <w:t>d</w:t>
      </w:r>
      <w:r>
        <w:rPr>
          <w:rFonts w:ascii="Arial" w:eastAsia="Arial" w:hAnsi="Arial" w:cs="Arial"/>
          <w:color w:val="212121"/>
          <w:spacing w:val="-14"/>
        </w:rPr>
        <w:t>y</w:t>
      </w:r>
      <w:r>
        <w:rPr>
          <w:rFonts w:ascii="Arial" w:eastAsia="Arial" w:hAnsi="Arial" w:cs="Arial"/>
          <w:color w:val="212121"/>
        </w:rPr>
        <w:t xml:space="preserve">. </w:t>
      </w:r>
      <w:r>
        <w:rPr>
          <w:rFonts w:ascii="Arial" w:eastAsia="Arial" w:hAnsi="Arial" w:cs="Arial"/>
          <w:i/>
          <w:color w:val="212121"/>
        </w:rPr>
        <w:t>I</w:t>
      </w:r>
      <w:r>
        <w:rPr>
          <w:rFonts w:ascii="Arial" w:eastAsia="Arial" w:hAnsi="Arial" w:cs="Arial"/>
          <w:i/>
          <w:color w:val="212121"/>
          <w:spacing w:val="1"/>
        </w:rPr>
        <w:t>n</w:t>
      </w:r>
      <w:r>
        <w:rPr>
          <w:rFonts w:ascii="Arial" w:eastAsia="Arial" w:hAnsi="Arial" w:cs="Arial"/>
          <w:i/>
          <w:color w:val="212121"/>
        </w:rPr>
        <w:t>t</w:t>
      </w:r>
      <w:r>
        <w:rPr>
          <w:rFonts w:ascii="Arial" w:eastAsia="Arial" w:hAnsi="Arial" w:cs="Arial"/>
          <w:i/>
          <w:color w:val="212121"/>
          <w:spacing w:val="1"/>
        </w:rPr>
        <w:t>e</w:t>
      </w:r>
      <w:r>
        <w:rPr>
          <w:rFonts w:ascii="Arial" w:eastAsia="Arial" w:hAnsi="Arial" w:cs="Arial"/>
          <w:i/>
          <w:color w:val="212121"/>
          <w:spacing w:val="-3"/>
        </w:rPr>
        <w:t>r</w:t>
      </w:r>
      <w:r>
        <w:rPr>
          <w:rFonts w:ascii="Arial" w:eastAsia="Arial" w:hAnsi="Arial" w:cs="Arial"/>
          <w:i/>
          <w:color w:val="212121"/>
          <w:spacing w:val="1"/>
        </w:rPr>
        <w:t>na</w:t>
      </w:r>
      <w:r>
        <w:rPr>
          <w:rFonts w:ascii="Arial" w:eastAsia="Arial" w:hAnsi="Arial" w:cs="Arial"/>
          <w:i/>
          <w:color w:val="212121"/>
        </w:rPr>
        <w:t>ti</w:t>
      </w:r>
      <w:r>
        <w:rPr>
          <w:rFonts w:ascii="Arial" w:eastAsia="Arial" w:hAnsi="Arial" w:cs="Arial"/>
          <w:i/>
          <w:color w:val="212121"/>
          <w:spacing w:val="-1"/>
        </w:rPr>
        <w:t>o</w:t>
      </w:r>
      <w:r>
        <w:rPr>
          <w:rFonts w:ascii="Arial" w:eastAsia="Arial" w:hAnsi="Arial" w:cs="Arial"/>
          <w:i/>
          <w:color w:val="212121"/>
          <w:spacing w:val="1"/>
        </w:rPr>
        <w:t>na</w:t>
      </w:r>
      <w:r>
        <w:rPr>
          <w:rFonts w:ascii="Arial" w:eastAsia="Arial" w:hAnsi="Arial" w:cs="Arial"/>
          <w:i/>
          <w:color w:val="212121"/>
        </w:rPr>
        <w:t>l</w:t>
      </w:r>
      <w:r w:rsidR="0010520A">
        <w:rPr>
          <w:rFonts w:ascii="Arial" w:eastAsia="Arial" w:hAnsi="Arial" w:cs="Arial"/>
          <w:i/>
          <w:color w:val="212121"/>
        </w:rPr>
        <w:t xml:space="preserve">   </w:t>
      </w:r>
      <w:r>
        <w:rPr>
          <w:rFonts w:ascii="Arial" w:eastAsia="Arial" w:hAnsi="Arial" w:cs="Arial"/>
          <w:i/>
          <w:color w:val="212121"/>
        </w:rPr>
        <w:t>J</w:t>
      </w:r>
      <w:r>
        <w:rPr>
          <w:rFonts w:ascii="Arial" w:eastAsia="Arial" w:hAnsi="Arial" w:cs="Arial"/>
          <w:i/>
          <w:color w:val="212121"/>
          <w:spacing w:val="1"/>
        </w:rPr>
        <w:t>ou</w:t>
      </w:r>
      <w:r>
        <w:rPr>
          <w:rFonts w:ascii="Arial" w:eastAsia="Arial" w:hAnsi="Arial" w:cs="Arial"/>
          <w:i/>
          <w:color w:val="212121"/>
        </w:rPr>
        <w:t>r</w:t>
      </w:r>
      <w:r>
        <w:rPr>
          <w:rFonts w:ascii="Arial" w:eastAsia="Arial" w:hAnsi="Arial" w:cs="Arial"/>
          <w:i/>
          <w:color w:val="212121"/>
          <w:spacing w:val="-2"/>
        </w:rPr>
        <w:t>n</w:t>
      </w:r>
      <w:r>
        <w:rPr>
          <w:rFonts w:ascii="Arial" w:eastAsia="Arial" w:hAnsi="Arial" w:cs="Arial"/>
          <w:i/>
          <w:color w:val="212121"/>
          <w:spacing w:val="1"/>
        </w:rPr>
        <w:t>a</w:t>
      </w:r>
      <w:r>
        <w:rPr>
          <w:rFonts w:ascii="Arial" w:eastAsia="Arial" w:hAnsi="Arial" w:cs="Arial"/>
          <w:i/>
          <w:color w:val="212121"/>
        </w:rPr>
        <w:t>l</w:t>
      </w:r>
      <w:r w:rsidR="0010520A">
        <w:rPr>
          <w:rFonts w:ascii="Arial" w:eastAsia="Arial" w:hAnsi="Arial" w:cs="Arial"/>
          <w:i/>
          <w:color w:val="212121"/>
        </w:rPr>
        <w:t xml:space="preserve">   </w:t>
      </w:r>
      <w:r>
        <w:rPr>
          <w:rFonts w:ascii="Arial" w:eastAsia="Arial" w:hAnsi="Arial" w:cs="Arial"/>
          <w:i/>
          <w:color w:val="212121"/>
          <w:spacing w:val="1"/>
        </w:rPr>
        <w:t>o</w:t>
      </w:r>
      <w:r>
        <w:rPr>
          <w:rFonts w:ascii="Arial" w:eastAsia="Arial" w:hAnsi="Arial" w:cs="Arial"/>
          <w:i/>
          <w:color w:val="212121"/>
        </w:rPr>
        <w:t>n</w:t>
      </w:r>
      <w:r w:rsidR="0010520A">
        <w:rPr>
          <w:rFonts w:ascii="Arial" w:eastAsia="Arial" w:hAnsi="Arial" w:cs="Arial"/>
          <w:i/>
          <w:color w:val="212121"/>
        </w:rPr>
        <w:t xml:space="preserve">   </w:t>
      </w:r>
      <w:r>
        <w:rPr>
          <w:rFonts w:ascii="Arial" w:eastAsia="Arial" w:hAnsi="Arial" w:cs="Arial"/>
          <w:i/>
          <w:color w:val="212121"/>
        </w:rPr>
        <w:t>E</w:t>
      </w:r>
      <w:r>
        <w:rPr>
          <w:rFonts w:ascii="Arial" w:eastAsia="Arial" w:hAnsi="Arial" w:cs="Arial"/>
          <w:i/>
          <w:color w:val="212121"/>
          <w:spacing w:val="-1"/>
        </w:rPr>
        <w:t>n</w:t>
      </w:r>
      <w:r>
        <w:rPr>
          <w:rFonts w:ascii="Arial" w:eastAsia="Arial" w:hAnsi="Arial" w:cs="Arial"/>
          <w:i/>
          <w:color w:val="212121"/>
          <w:spacing w:val="1"/>
        </w:rPr>
        <w:t>g</w:t>
      </w:r>
      <w:r>
        <w:rPr>
          <w:rFonts w:ascii="Arial" w:eastAsia="Arial" w:hAnsi="Arial" w:cs="Arial"/>
          <w:i/>
          <w:color w:val="212121"/>
        </w:rPr>
        <w:t>in</w:t>
      </w:r>
      <w:r>
        <w:rPr>
          <w:rFonts w:ascii="Arial" w:eastAsia="Arial" w:hAnsi="Arial" w:cs="Arial"/>
          <w:i/>
          <w:color w:val="212121"/>
          <w:spacing w:val="1"/>
        </w:rPr>
        <w:t>ee</w:t>
      </w:r>
      <w:r>
        <w:rPr>
          <w:rFonts w:ascii="Arial" w:eastAsia="Arial" w:hAnsi="Arial" w:cs="Arial"/>
          <w:i/>
          <w:color w:val="212121"/>
        </w:rPr>
        <w:t>r</w:t>
      </w:r>
      <w:r>
        <w:rPr>
          <w:rFonts w:ascii="Arial" w:eastAsia="Arial" w:hAnsi="Arial" w:cs="Arial"/>
          <w:i/>
          <w:color w:val="212121"/>
          <w:spacing w:val="-1"/>
        </w:rPr>
        <w:t>in</w:t>
      </w:r>
      <w:r>
        <w:rPr>
          <w:rFonts w:ascii="Arial" w:eastAsia="Arial" w:hAnsi="Arial" w:cs="Arial"/>
          <w:i/>
          <w:color w:val="212121"/>
        </w:rPr>
        <w:t xml:space="preserve">g </w:t>
      </w:r>
      <w:r>
        <w:rPr>
          <w:rFonts w:ascii="Arial" w:eastAsia="Arial" w:hAnsi="Arial" w:cs="Arial"/>
          <w:i/>
          <w:color w:val="212121"/>
          <w:spacing w:val="-18"/>
        </w:rPr>
        <w:t>T</w:t>
      </w:r>
      <w:r>
        <w:rPr>
          <w:rFonts w:ascii="Arial" w:eastAsia="Arial" w:hAnsi="Arial" w:cs="Arial"/>
          <w:i/>
          <w:color w:val="212121"/>
          <w:spacing w:val="1"/>
        </w:rPr>
        <w:t>e</w:t>
      </w:r>
      <w:r>
        <w:rPr>
          <w:rFonts w:ascii="Arial" w:eastAsia="Arial" w:hAnsi="Arial" w:cs="Arial"/>
          <w:i/>
          <w:color w:val="212121"/>
        </w:rPr>
        <w:t>c</w:t>
      </w:r>
      <w:r>
        <w:rPr>
          <w:rFonts w:ascii="Arial" w:eastAsia="Arial" w:hAnsi="Arial" w:cs="Arial"/>
          <w:i/>
          <w:color w:val="212121"/>
          <w:spacing w:val="1"/>
        </w:rPr>
        <w:t>h</w:t>
      </w:r>
      <w:r>
        <w:rPr>
          <w:rFonts w:ascii="Arial" w:eastAsia="Arial" w:hAnsi="Arial" w:cs="Arial"/>
          <w:i/>
          <w:color w:val="212121"/>
          <w:spacing w:val="-1"/>
        </w:rPr>
        <w:t>n</w:t>
      </w:r>
      <w:r>
        <w:rPr>
          <w:rFonts w:ascii="Arial" w:eastAsia="Arial" w:hAnsi="Arial" w:cs="Arial"/>
          <w:i/>
          <w:color w:val="212121"/>
          <w:spacing w:val="1"/>
        </w:rPr>
        <w:t>o</w:t>
      </w:r>
      <w:r>
        <w:rPr>
          <w:rFonts w:ascii="Arial" w:eastAsia="Arial" w:hAnsi="Arial" w:cs="Arial"/>
          <w:i/>
          <w:color w:val="212121"/>
        </w:rPr>
        <w:t>lo</w:t>
      </w:r>
      <w:r>
        <w:rPr>
          <w:rFonts w:ascii="Arial" w:eastAsia="Arial" w:hAnsi="Arial" w:cs="Arial"/>
          <w:i/>
          <w:color w:val="212121"/>
          <w:spacing w:val="1"/>
        </w:rPr>
        <w:t>gy</w:t>
      </w:r>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i/>
          <w:color w:val="212121"/>
          <w:spacing w:val="1"/>
        </w:rPr>
        <w:t>1</w:t>
      </w:r>
      <w:r>
        <w:rPr>
          <w:rFonts w:ascii="Arial" w:eastAsia="Arial" w:hAnsi="Arial" w:cs="Arial"/>
          <w:color w:val="212121"/>
        </w:rPr>
        <w:t>(2),</w:t>
      </w:r>
      <w:r>
        <w:rPr>
          <w:rFonts w:ascii="Arial" w:eastAsia="Arial" w:hAnsi="Arial" w:cs="Arial"/>
          <w:color w:val="212121"/>
          <w:spacing w:val="-1"/>
        </w:rPr>
        <w:t xml:space="preserve"> </w:t>
      </w:r>
      <w:r>
        <w:rPr>
          <w:rFonts w:ascii="Arial" w:eastAsia="Arial" w:hAnsi="Arial" w:cs="Arial"/>
          <w:color w:val="212121"/>
          <w:spacing w:val="1"/>
        </w:rPr>
        <w:t>283</w:t>
      </w:r>
      <w:r>
        <w:rPr>
          <w:rFonts w:ascii="Arial" w:eastAsia="Arial" w:hAnsi="Arial" w:cs="Arial"/>
          <w:color w:val="212121"/>
          <w:spacing w:val="-3"/>
        </w:rPr>
        <w:t>-</w:t>
      </w:r>
      <w:r>
        <w:rPr>
          <w:rFonts w:ascii="Arial" w:eastAsia="Arial" w:hAnsi="Arial" w:cs="Arial"/>
          <w:color w:val="212121"/>
          <w:spacing w:val="1"/>
        </w:rPr>
        <w:t>295.</w:t>
      </w:r>
    </w:p>
    <w:p w14:paraId="74500250" w14:textId="77777777" w:rsidR="00770C5D" w:rsidRDefault="00327065">
      <w:pPr>
        <w:spacing w:before="1"/>
        <w:ind w:left="3008" w:right="885"/>
        <w:jc w:val="center"/>
        <w:rPr>
          <w:rFonts w:ascii="Arial" w:eastAsia="Arial" w:hAnsi="Arial" w:cs="Arial"/>
        </w:rPr>
      </w:pPr>
      <w:r>
        <w:rPr>
          <w:rFonts w:ascii="Arial" w:eastAsia="Arial" w:hAnsi="Arial" w:cs="Arial"/>
          <w:color w:val="212121"/>
          <w:spacing w:val="1"/>
        </w:rPr>
        <w:t>21</w:t>
      </w:r>
      <w:r>
        <w:rPr>
          <w:rFonts w:ascii="Arial" w:eastAsia="Arial" w:hAnsi="Arial" w:cs="Arial"/>
          <w:color w:val="212121"/>
        </w:rPr>
        <w:t>.</w:t>
      </w:r>
      <w:r>
        <w:rPr>
          <w:rFonts w:ascii="Arial" w:eastAsia="Arial" w:hAnsi="Arial" w:cs="Arial"/>
          <w:color w:val="212121"/>
          <w:spacing w:val="25"/>
        </w:rPr>
        <w:t xml:space="preserve"> </w:t>
      </w:r>
      <w:r>
        <w:rPr>
          <w:rFonts w:ascii="Arial" w:eastAsia="Arial" w:hAnsi="Arial" w:cs="Arial"/>
          <w:color w:val="212121"/>
          <w:spacing w:val="-7"/>
        </w:rPr>
        <w:t>W</w:t>
      </w:r>
      <w:r>
        <w:rPr>
          <w:rFonts w:ascii="Arial" w:eastAsia="Arial" w:hAnsi="Arial" w:cs="Arial"/>
          <w:color w:val="212121"/>
          <w:spacing w:val="1"/>
        </w:rPr>
        <w:t>an</w:t>
      </w:r>
      <w:r>
        <w:rPr>
          <w:rFonts w:ascii="Arial" w:eastAsia="Arial" w:hAnsi="Arial" w:cs="Arial"/>
          <w:color w:val="212121"/>
          <w:spacing w:val="-1"/>
        </w:rPr>
        <w:t>g</w:t>
      </w:r>
      <w:r>
        <w:rPr>
          <w:rFonts w:ascii="Arial" w:eastAsia="Arial" w:hAnsi="Arial" w:cs="Arial"/>
          <w:color w:val="212121"/>
        </w:rPr>
        <w:t>,</w:t>
      </w:r>
      <w:r>
        <w:rPr>
          <w:rFonts w:ascii="Arial" w:eastAsia="Arial" w:hAnsi="Arial" w:cs="Arial"/>
          <w:color w:val="212121"/>
          <w:spacing w:val="13"/>
        </w:rPr>
        <w:t xml:space="preserve"> </w:t>
      </w:r>
      <w:r>
        <w:rPr>
          <w:rFonts w:ascii="Arial" w:eastAsia="Arial" w:hAnsi="Arial" w:cs="Arial"/>
          <w:color w:val="212121"/>
        </w:rPr>
        <w:t>Z</w:t>
      </w:r>
      <w:r>
        <w:rPr>
          <w:rFonts w:ascii="Arial" w:eastAsia="Arial" w:hAnsi="Arial" w:cs="Arial"/>
          <w:color w:val="212121"/>
          <w:spacing w:val="-2"/>
        </w:rPr>
        <w:t>.</w:t>
      </w:r>
      <w:r>
        <w:rPr>
          <w:rFonts w:ascii="Arial" w:eastAsia="Arial" w:hAnsi="Arial" w:cs="Arial"/>
          <w:color w:val="212121"/>
        </w:rPr>
        <w:t>,</w:t>
      </w:r>
      <w:r>
        <w:rPr>
          <w:rFonts w:ascii="Arial" w:eastAsia="Arial" w:hAnsi="Arial" w:cs="Arial"/>
          <w:color w:val="212121"/>
          <w:spacing w:val="13"/>
        </w:rPr>
        <w:t xml:space="preserve"> </w:t>
      </w:r>
      <w:r>
        <w:rPr>
          <w:rFonts w:ascii="Arial" w:eastAsia="Arial" w:hAnsi="Arial" w:cs="Arial"/>
          <w:color w:val="212121"/>
        </w:rPr>
        <w:t>X</w:t>
      </w:r>
      <w:r>
        <w:rPr>
          <w:rFonts w:ascii="Arial" w:eastAsia="Arial" w:hAnsi="Arial" w:cs="Arial"/>
          <w:color w:val="212121"/>
          <w:spacing w:val="-2"/>
        </w:rPr>
        <w:t>i</w:t>
      </w:r>
      <w:r>
        <w:rPr>
          <w:rFonts w:ascii="Arial" w:eastAsia="Arial" w:hAnsi="Arial" w:cs="Arial"/>
          <w:color w:val="212121"/>
          <w:spacing w:val="1"/>
        </w:rPr>
        <w:t>ao</w:t>
      </w:r>
      <w:r>
        <w:rPr>
          <w:rFonts w:ascii="Arial" w:eastAsia="Arial" w:hAnsi="Arial" w:cs="Arial"/>
          <w:color w:val="212121"/>
        </w:rPr>
        <w:t>,</w:t>
      </w:r>
      <w:r>
        <w:rPr>
          <w:rFonts w:ascii="Arial" w:eastAsia="Arial" w:hAnsi="Arial" w:cs="Arial"/>
          <w:color w:val="212121"/>
          <w:spacing w:val="7"/>
        </w:rPr>
        <w:t xml:space="preserve"> </w:t>
      </w:r>
      <w:r>
        <w:rPr>
          <w:rFonts w:ascii="Arial" w:eastAsia="Arial" w:hAnsi="Arial" w:cs="Arial"/>
          <w:color w:val="212121"/>
          <w:spacing w:val="-25"/>
        </w:rPr>
        <w:t>Y</w:t>
      </w:r>
      <w:r>
        <w:rPr>
          <w:rFonts w:ascii="Arial" w:eastAsia="Arial" w:hAnsi="Arial" w:cs="Arial"/>
          <w:color w:val="212121"/>
        </w:rPr>
        <w:t>.,</w:t>
      </w:r>
      <w:r>
        <w:rPr>
          <w:rFonts w:ascii="Arial" w:eastAsia="Arial" w:hAnsi="Arial" w:cs="Arial"/>
          <w:color w:val="212121"/>
          <w:spacing w:val="11"/>
        </w:rPr>
        <w:t xml:space="preserve"> </w:t>
      </w:r>
      <w:r>
        <w:rPr>
          <w:rFonts w:ascii="Arial" w:eastAsia="Arial" w:hAnsi="Arial" w:cs="Arial"/>
          <w:color w:val="212121"/>
          <w:spacing w:val="1"/>
        </w:rPr>
        <w:t>L</w:t>
      </w:r>
      <w:r>
        <w:rPr>
          <w:rFonts w:ascii="Arial" w:eastAsia="Arial" w:hAnsi="Arial" w:cs="Arial"/>
          <w:color w:val="212121"/>
        </w:rPr>
        <w:t>i,</w:t>
      </w:r>
      <w:r>
        <w:rPr>
          <w:rFonts w:ascii="Arial" w:eastAsia="Arial" w:hAnsi="Arial" w:cs="Arial"/>
          <w:color w:val="212121"/>
          <w:spacing w:val="4"/>
        </w:rPr>
        <w:t xml:space="preserve"> </w:t>
      </w:r>
      <w:r>
        <w:rPr>
          <w:rFonts w:ascii="Arial" w:eastAsia="Arial" w:hAnsi="Arial" w:cs="Arial"/>
          <w:color w:val="212121"/>
          <w:spacing w:val="-25"/>
        </w:rPr>
        <w:t>Y</w:t>
      </w:r>
      <w:r>
        <w:rPr>
          <w:rFonts w:ascii="Arial" w:eastAsia="Arial" w:hAnsi="Arial" w:cs="Arial"/>
          <w:color w:val="212121"/>
        </w:rPr>
        <w:t>.,</w:t>
      </w:r>
      <w:r>
        <w:rPr>
          <w:rFonts w:ascii="Arial" w:eastAsia="Arial" w:hAnsi="Arial" w:cs="Arial"/>
          <w:color w:val="212121"/>
          <w:spacing w:val="13"/>
        </w:rPr>
        <w:t xml:space="preserve"> </w:t>
      </w:r>
      <w:r>
        <w:rPr>
          <w:rFonts w:ascii="Arial" w:eastAsia="Arial" w:hAnsi="Arial" w:cs="Arial"/>
          <w:color w:val="212121"/>
        </w:rPr>
        <w:t>Z</w:t>
      </w:r>
      <w:r>
        <w:rPr>
          <w:rFonts w:ascii="Arial" w:eastAsia="Arial" w:hAnsi="Arial" w:cs="Arial"/>
          <w:color w:val="212121"/>
          <w:spacing w:val="-1"/>
        </w:rPr>
        <w:t>h</w:t>
      </w:r>
      <w:r>
        <w:rPr>
          <w:rFonts w:ascii="Arial" w:eastAsia="Arial" w:hAnsi="Arial" w:cs="Arial"/>
          <w:color w:val="212121"/>
          <w:spacing w:val="1"/>
        </w:rPr>
        <w:t>a</w:t>
      </w:r>
      <w:r>
        <w:rPr>
          <w:rFonts w:ascii="Arial" w:eastAsia="Arial" w:hAnsi="Arial" w:cs="Arial"/>
          <w:color w:val="212121"/>
          <w:spacing w:val="-1"/>
        </w:rPr>
        <w:t>n</w:t>
      </w:r>
      <w:r>
        <w:rPr>
          <w:rFonts w:ascii="Arial" w:eastAsia="Arial" w:hAnsi="Arial" w:cs="Arial"/>
          <w:color w:val="212121"/>
          <w:spacing w:val="1"/>
        </w:rPr>
        <w:t>g</w:t>
      </w:r>
      <w:r>
        <w:rPr>
          <w:rFonts w:ascii="Arial" w:eastAsia="Arial" w:hAnsi="Arial" w:cs="Arial"/>
          <w:color w:val="212121"/>
        </w:rPr>
        <w:t>,</w:t>
      </w:r>
      <w:r>
        <w:rPr>
          <w:rFonts w:ascii="Arial" w:eastAsia="Arial" w:hAnsi="Arial" w:cs="Arial"/>
          <w:color w:val="212121"/>
          <w:spacing w:val="13"/>
        </w:rPr>
        <w:t xml:space="preserve"> </w:t>
      </w:r>
      <w:r>
        <w:rPr>
          <w:rFonts w:ascii="Arial" w:eastAsia="Arial" w:hAnsi="Arial" w:cs="Arial"/>
          <w:color w:val="212121"/>
          <w:spacing w:val="-2"/>
        </w:rPr>
        <w:t>J</w:t>
      </w:r>
      <w:r>
        <w:rPr>
          <w:rFonts w:ascii="Arial" w:eastAsia="Arial" w:hAnsi="Arial" w:cs="Arial"/>
          <w:color w:val="212121"/>
        </w:rPr>
        <w:t>.,</w:t>
      </w:r>
      <w:r>
        <w:rPr>
          <w:rFonts w:ascii="Arial" w:eastAsia="Arial" w:hAnsi="Arial" w:cs="Arial"/>
          <w:color w:val="212121"/>
          <w:spacing w:val="11"/>
        </w:rPr>
        <w:t xml:space="preserve"> </w:t>
      </w:r>
      <w:r>
        <w:rPr>
          <w:rFonts w:ascii="Arial" w:eastAsia="Arial" w:hAnsi="Arial" w:cs="Arial"/>
          <w:color w:val="212121"/>
          <w:spacing w:val="1"/>
        </w:rPr>
        <w:t>Lu</w:t>
      </w:r>
      <w:r>
        <w:rPr>
          <w:rFonts w:ascii="Arial" w:eastAsia="Arial" w:hAnsi="Arial" w:cs="Arial"/>
          <w:color w:val="212121"/>
        </w:rPr>
        <w:t>,</w:t>
      </w:r>
      <w:r>
        <w:rPr>
          <w:rFonts w:ascii="Arial" w:eastAsia="Arial" w:hAnsi="Arial" w:cs="Arial"/>
          <w:color w:val="212121"/>
          <w:spacing w:val="11"/>
        </w:rPr>
        <w:t xml:space="preserve"> </w:t>
      </w:r>
      <w:r>
        <w:rPr>
          <w:rFonts w:ascii="Arial" w:eastAsia="Arial" w:hAnsi="Arial" w:cs="Arial"/>
          <w:color w:val="212121"/>
          <w:spacing w:val="-22"/>
        </w:rPr>
        <w:t>F</w:t>
      </w:r>
      <w:r>
        <w:rPr>
          <w:rFonts w:ascii="Arial" w:eastAsia="Arial" w:hAnsi="Arial" w:cs="Arial"/>
          <w:color w:val="212121"/>
        </w:rPr>
        <w:t>.,</w:t>
      </w:r>
      <w:r>
        <w:rPr>
          <w:rFonts w:ascii="Arial" w:eastAsia="Arial" w:hAnsi="Arial" w:cs="Arial"/>
          <w:color w:val="212121"/>
          <w:spacing w:val="11"/>
        </w:rPr>
        <w:t xml:space="preserve"> </w:t>
      </w:r>
      <w:r>
        <w:rPr>
          <w:rFonts w:ascii="Arial" w:eastAsia="Arial" w:hAnsi="Arial" w:cs="Arial"/>
          <w:color w:val="212121"/>
          <w:spacing w:val="-2"/>
        </w:rPr>
        <w:t>H</w:t>
      </w:r>
      <w:r>
        <w:rPr>
          <w:rFonts w:ascii="Arial" w:eastAsia="Arial" w:hAnsi="Arial" w:cs="Arial"/>
          <w:color w:val="212121"/>
          <w:spacing w:val="1"/>
        </w:rPr>
        <w:t>ou</w:t>
      </w:r>
      <w:r>
        <w:rPr>
          <w:rFonts w:ascii="Arial" w:eastAsia="Arial" w:hAnsi="Arial" w:cs="Arial"/>
          <w:color w:val="212121"/>
        </w:rPr>
        <w:t>,</w:t>
      </w:r>
      <w:r>
        <w:rPr>
          <w:rFonts w:ascii="Arial" w:eastAsia="Arial" w:hAnsi="Arial" w:cs="Arial"/>
          <w:color w:val="212121"/>
          <w:spacing w:val="11"/>
        </w:rPr>
        <w:t xml:space="preserve"> </w:t>
      </w:r>
      <w:r>
        <w:rPr>
          <w:rFonts w:ascii="Arial" w:eastAsia="Arial" w:hAnsi="Arial" w:cs="Arial"/>
          <w:color w:val="212121"/>
        </w:rPr>
        <w:t>M.,</w:t>
      </w:r>
      <w:r>
        <w:rPr>
          <w:rFonts w:ascii="Arial" w:eastAsia="Arial" w:hAnsi="Arial" w:cs="Arial"/>
          <w:color w:val="212121"/>
          <w:spacing w:val="13"/>
        </w:rPr>
        <w:t xml:space="preserve"> </w:t>
      </w:r>
      <w:r>
        <w:rPr>
          <w:rFonts w:ascii="Arial" w:eastAsia="Arial" w:hAnsi="Arial" w:cs="Arial"/>
          <w:color w:val="212121"/>
        </w:rPr>
        <w:t>&amp;</w:t>
      </w:r>
      <w:r>
        <w:rPr>
          <w:rFonts w:ascii="Arial" w:eastAsia="Arial" w:hAnsi="Arial" w:cs="Arial"/>
          <w:color w:val="212121"/>
          <w:spacing w:val="11"/>
        </w:rPr>
        <w:t xml:space="preserve"> </w:t>
      </w:r>
      <w:r>
        <w:rPr>
          <w:rFonts w:ascii="Arial" w:eastAsia="Arial" w:hAnsi="Arial" w:cs="Arial"/>
          <w:color w:val="212121"/>
          <w:spacing w:val="1"/>
        </w:rPr>
        <w:t>L</w:t>
      </w:r>
      <w:r>
        <w:rPr>
          <w:rFonts w:ascii="Arial" w:eastAsia="Arial" w:hAnsi="Arial" w:cs="Arial"/>
          <w:color w:val="212121"/>
          <w:spacing w:val="-2"/>
        </w:rPr>
        <w:t>i</w:t>
      </w:r>
      <w:r>
        <w:rPr>
          <w:rFonts w:ascii="Arial" w:eastAsia="Arial" w:hAnsi="Arial" w:cs="Arial"/>
          <w:color w:val="212121"/>
          <w:spacing w:val="1"/>
        </w:rPr>
        <w:t>u</w:t>
      </w:r>
      <w:r>
        <w:rPr>
          <w:rFonts w:ascii="Arial" w:eastAsia="Arial" w:hAnsi="Arial" w:cs="Arial"/>
          <w:color w:val="212121"/>
        </w:rPr>
        <w:t>,</w:t>
      </w:r>
      <w:r>
        <w:rPr>
          <w:rFonts w:ascii="Arial" w:eastAsia="Arial" w:hAnsi="Arial" w:cs="Arial"/>
          <w:color w:val="212121"/>
          <w:spacing w:val="11"/>
        </w:rPr>
        <w:t xml:space="preserve"> </w:t>
      </w:r>
      <w:r>
        <w:rPr>
          <w:rFonts w:ascii="Arial" w:eastAsia="Arial" w:hAnsi="Arial" w:cs="Arial"/>
          <w:color w:val="212121"/>
        </w:rPr>
        <w:t>X.</w:t>
      </w:r>
      <w:r>
        <w:rPr>
          <w:rFonts w:ascii="Arial" w:eastAsia="Arial" w:hAnsi="Arial" w:cs="Arial"/>
          <w:color w:val="212121"/>
          <w:spacing w:val="13"/>
        </w:rPr>
        <w:t xml:space="preserve"> </w:t>
      </w:r>
      <w:r>
        <w:rPr>
          <w:rFonts w:ascii="Arial" w:eastAsia="Arial" w:hAnsi="Arial" w:cs="Arial"/>
          <w:color w:val="212121"/>
        </w:rPr>
        <w:t>(</w:t>
      </w:r>
      <w:r>
        <w:rPr>
          <w:rFonts w:ascii="Arial" w:eastAsia="Arial" w:hAnsi="Arial" w:cs="Arial"/>
          <w:color w:val="212121"/>
          <w:spacing w:val="-2"/>
        </w:rPr>
        <w:t>2</w:t>
      </w:r>
      <w:r>
        <w:rPr>
          <w:rFonts w:ascii="Arial" w:eastAsia="Arial" w:hAnsi="Arial" w:cs="Arial"/>
          <w:color w:val="212121"/>
          <w:spacing w:val="1"/>
        </w:rPr>
        <w:t>0</w:t>
      </w:r>
      <w:r>
        <w:rPr>
          <w:rFonts w:ascii="Arial" w:eastAsia="Arial" w:hAnsi="Arial" w:cs="Arial"/>
          <w:color w:val="212121"/>
          <w:spacing w:val="-1"/>
        </w:rPr>
        <w:t>21</w:t>
      </w:r>
      <w:r>
        <w:rPr>
          <w:rFonts w:ascii="Arial" w:eastAsia="Arial" w:hAnsi="Arial" w:cs="Arial"/>
          <w:color w:val="212121"/>
        </w:rPr>
        <w:t>).</w:t>
      </w:r>
    </w:p>
    <w:p w14:paraId="3C75B7DD" w14:textId="406C2A10" w:rsidR="00770C5D" w:rsidRDefault="00327065">
      <w:pPr>
        <w:spacing w:before="6" w:line="246" w:lineRule="auto"/>
        <w:ind w:left="3403" w:right="874"/>
        <w:rPr>
          <w:rFonts w:ascii="Arial" w:eastAsia="Arial" w:hAnsi="Arial" w:cs="Arial"/>
        </w:rPr>
      </w:pPr>
      <w:r>
        <w:rPr>
          <w:rFonts w:ascii="Arial" w:eastAsia="Arial" w:hAnsi="Arial" w:cs="Arial"/>
          <w:color w:val="212121"/>
        </w:rPr>
        <w:t>A</w:t>
      </w:r>
      <w:r>
        <w:rPr>
          <w:rFonts w:ascii="Arial" w:eastAsia="Arial" w:hAnsi="Arial" w:cs="Arial"/>
          <w:color w:val="212121"/>
          <w:spacing w:val="1"/>
        </w:rPr>
        <w:t>u</w:t>
      </w:r>
      <w:r>
        <w:rPr>
          <w:rFonts w:ascii="Arial" w:eastAsia="Arial" w:hAnsi="Arial" w:cs="Arial"/>
          <w:color w:val="212121"/>
        </w:rPr>
        <w:t>t</w:t>
      </w:r>
      <w:r>
        <w:rPr>
          <w:rFonts w:ascii="Arial" w:eastAsia="Arial" w:hAnsi="Arial" w:cs="Arial"/>
          <w:color w:val="212121"/>
          <w:spacing w:val="1"/>
        </w:rPr>
        <w:t>o</w:t>
      </w:r>
      <w:r>
        <w:rPr>
          <w:rFonts w:ascii="Arial" w:eastAsia="Arial" w:hAnsi="Arial" w:cs="Arial"/>
          <w:color w:val="212121"/>
        </w:rPr>
        <w:t>m</w:t>
      </w:r>
      <w:r>
        <w:rPr>
          <w:rFonts w:ascii="Arial" w:eastAsia="Arial" w:hAnsi="Arial" w:cs="Arial"/>
          <w:color w:val="212121"/>
          <w:spacing w:val="-2"/>
        </w:rPr>
        <w:t>a</w:t>
      </w:r>
      <w:r>
        <w:rPr>
          <w:rFonts w:ascii="Arial" w:eastAsia="Arial" w:hAnsi="Arial" w:cs="Arial"/>
          <w:color w:val="212121"/>
        </w:rPr>
        <w:t>tic</w:t>
      </w:r>
      <w:r>
        <w:rPr>
          <w:rFonts w:ascii="Arial" w:eastAsia="Arial" w:hAnsi="Arial" w:cs="Arial"/>
          <w:color w:val="212121"/>
          <w:spacing w:val="1"/>
        </w:rPr>
        <w:t>a</w:t>
      </w:r>
      <w:r>
        <w:rPr>
          <w:rFonts w:ascii="Arial" w:eastAsia="Arial" w:hAnsi="Arial" w:cs="Arial"/>
          <w:color w:val="212121"/>
        </w:rPr>
        <w:t>l</w:t>
      </w:r>
      <w:r>
        <w:rPr>
          <w:rFonts w:ascii="Arial" w:eastAsia="Arial" w:hAnsi="Arial" w:cs="Arial"/>
          <w:color w:val="212121"/>
          <w:spacing w:val="-1"/>
        </w:rPr>
        <w:t>l</w:t>
      </w:r>
      <w:r>
        <w:rPr>
          <w:rFonts w:ascii="Arial" w:eastAsia="Arial" w:hAnsi="Arial" w:cs="Arial"/>
          <w:color w:val="212121"/>
        </w:rPr>
        <w:t>y</w:t>
      </w:r>
      <w:r>
        <w:rPr>
          <w:rFonts w:ascii="Arial" w:eastAsia="Arial" w:hAnsi="Arial" w:cs="Arial"/>
          <w:color w:val="212121"/>
          <w:spacing w:val="-7"/>
        </w:rPr>
        <w:t xml:space="preserve"> </w:t>
      </w:r>
      <w:r>
        <w:rPr>
          <w:rFonts w:ascii="Arial" w:eastAsia="Arial" w:hAnsi="Arial" w:cs="Arial"/>
          <w:color w:val="212121"/>
          <w:spacing w:val="1"/>
        </w:rPr>
        <w:t>d</w:t>
      </w:r>
      <w:r>
        <w:rPr>
          <w:rFonts w:ascii="Arial" w:eastAsia="Arial" w:hAnsi="Arial" w:cs="Arial"/>
          <w:color w:val="212121"/>
        </w:rPr>
        <w:t>isc</w:t>
      </w:r>
      <w:r>
        <w:rPr>
          <w:rFonts w:ascii="Arial" w:eastAsia="Arial" w:hAnsi="Arial" w:cs="Arial"/>
          <w:color w:val="212121"/>
          <w:spacing w:val="-1"/>
        </w:rPr>
        <w:t>r</w:t>
      </w:r>
      <w:r>
        <w:rPr>
          <w:rFonts w:ascii="Arial" w:eastAsia="Arial" w:hAnsi="Arial" w:cs="Arial"/>
          <w:color w:val="212121"/>
        </w:rPr>
        <w:t>i</w:t>
      </w:r>
      <w:r>
        <w:rPr>
          <w:rFonts w:ascii="Arial" w:eastAsia="Arial" w:hAnsi="Arial" w:cs="Arial"/>
          <w:color w:val="212121"/>
          <w:spacing w:val="-1"/>
        </w:rPr>
        <w:t>m</w:t>
      </w:r>
      <w:r>
        <w:rPr>
          <w:rFonts w:ascii="Arial" w:eastAsia="Arial" w:hAnsi="Arial" w:cs="Arial"/>
          <w:color w:val="212121"/>
        </w:rPr>
        <w:t>in</w:t>
      </w:r>
      <w:r>
        <w:rPr>
          <w:rFonts w:ascii="Arial" w:eastAsia="Arial" w:hAnsi="Arial" w:cs="Arial"/>
          <w:color w:val="212121"/>
          <w:spacing w:val="1"/>
        </w:rPr>
        <w:t>a</w:t>
      </w:r>
      <w:r>
        <w:rPr>
          <w:rFonts w:ascii="Arial" w:eastAsia="Arial" w:hAnsi="Arial" w:cs="Arial"/>
          <w:color w:val="212121"/>
        </w:rPr>
        <w:t>ti</w:t>
      </w:r>
      <w:r>
        <w:rPr>
          <w:rFonts w:ascii="Arial" w:eastAsia="Arial" w:hAnsi="Arial" w:cs="Arial"/>
          <w:color w:val="212121"/>
          <w:spacing w:val="1"/>
        </w:rPr>
        <w:t>n</w:t>
      </w:r>
      <w:r>
        <w:rPr>
          <w:rFonts w:ascii="Arial" w:eastAsia="Arial" w:hAnsi="Arial" w:cs="Arial"/>
          <w:color w:val="212121"/>
        </w:rPr>
        <w:t>g</w:t>
      </w:r>
      <w:r>
        <w:rPr>
          <w:rFonts w:ascii="Arial" w:eastAsia="Arial" w:hAnsi="Arial" w:cs="Arial"/>
          <w:color w:val="212121"/>
          <w:spacing w:val="-9"/>
        </w:rPr>
        <w:t xml:space="preserve"> </w:t>
      </w:r>
      <w:r>
        <w:rPr>
          <w:rFonts w:ascii="Arial" w:eastAsia="Arial" w:hAnsi="Arial" w:cs="Arial"/>
          <w:color w:val="212121"/>
          <w:spacing w:val="1"/>
        </w:rPr>
        <w:t>a</w:t>
      </w:r>
      <w:r>
        <w:rPr>
          <w:rFonts w:ascii="Arial" w:eastAsia="Arial" w:hAnsi="Arial" w:cs="Arial"/>
          <w:color w:val="212121"/>
          <w:spacing w:val="-1"/>
        </w:rPr>
        <w:t>n</w:t>
      </w:r>
      <w:r>
        <w:rPr>
          <w:rFonts w:ascii="Arial" w:eastAsia="Arial" w:hAnsi="Arial" w:cs="Arial"/>
          <w:color w:val="212121"/>
        </w:rPr>
        <w:t>d</w:t>
      </w:r>
      <w:r>
        <w:rPr>
          <w:rFonts w:ascii="Arial" w:eastAsia="Arial" w:hAnsi="Arial" w:cs="Arial"/>
          <w:color w:val="212121"/>
          <w:spacing w:val="-7"/>
        </w:rPr>
        <w:t xml:space="preserve"> </w:t>
      </w:r>
      <w:r>
        <w:rPr>
          <w:rFonts w:ascii="Arial" w:eastAsia="Arial" w:hAnsi="Arial" w:cs="Arial"/>
          <w:color w:val="212121"/>
          <w:spacing w:val="-2"/>
        </w:rPr>
        <w:t>l</w:t>
      </w:r>
      <w:r>
        <w:rPr>
          <w:rFonts w:ascii="Arial" w:eastAsia="Arial" w:hAnsi="Arial" w:cs="Arial"/>
          <w:color w:val="212121"/>
          <w:spacing w:val="1"/>
        </w:rPr>
        <w:t>o</w:t>
      </w:r>
      <w:r>
        <w:rPr>
          <w:rFonts w:ascii="Arial" w:eastAsia="Arial" w:hAnsi="Arial" w:cs="Arial"/>
          <w:color w:val="212121"/>
        </w:rPr>
        <w:t>c</w:t>
      </w:r>
      <w:r>
        <w:rPr>
          <w:rFonts w:ascii="Arial" w:eastAsia="Arial" w:hAnsi="Arial" w:cs="Arial"/>
          <w:color w:val="212121"/>
          <w:spacing w:val="1"/>
        </w:rPr>
        <w:t>a</w:t>
      </w:r>
      <w:r>
        <w:rPr>
          <w:rFonts w:ascii="Arial" w:eastAsia="Arial" w:hAnsi="Arial" w:cs="Arial"/>
          <w:color w:val="212121"/>
        </w:rPr>
        <w:t>l</w:t>
      </w:r>
      <w:r>
        <w:rPr>
          <w:rFonts w:ascii="Arial" w:eastAsia="Arial" w:hAnsi="Arial" w:cs="Arial"/>
          <w:color w:val="212121"/>
          <w:spacing w:val="-1"/>
        </w:rPr>
        <w:t>i</w:t>
      </w:r>
      <w:r>
        <w:rPr>
          <w:rFonts w:ascii="Arial" w:eastAsia="Arial" w:hAnsi="Arial" w:cs="Arial"/>
          <w:color w:val="212121"/>
        </w:rPr>
        <w:t>zing</w:t>
      </w:r>
      <w:r>
        <w:rPr>
          <w:rFonts w:ascii="Arial" w:eastAsia="Arial" w:hAnsi="Arial" w:cs="Arial"/>
          <w:color w:val="212121"/>
          <w:spacing w:val="-8"/>
        </w:rPr>
        <w:t xml:space="preserve"> </w:t>
      </w:r>
      <w:r>
        <w:rPr>
          <w:rFonts w:ascii="Arial" w:eastAsia="Arial" w:hAnsi="Arial" w:cs="Arial"/>
          <w:color w:val="212121"/>
        </w:rPr>
        <w:t>C</w:t>
      </w:r>
      <w:r>
        <w:rPr>
          <w:rFonts w:ascii="Arial" w:eastAsia="Arial" w:hAnsi="Arial" w:cs="Arial"/>
          <w:color w:val="212121"/>
          <w:spacing w:val="-2"/>
        </w:rPr>
        <w:t>O</w:t>
      </w:r>
      <w:r>
        <w:rPr>
          <w:rFonts w:ascii="Arial" w:eastAsia="Arial" w:hAnsi="Arial" w:cs="Arial"/>
          <w:color w:val="212121"/>
        </w:rPr>
        <w:t>V</w:t>
      </w:r>
      <w:r>
        <w:rPr>
          <w:rFonts w:ascii="Arial" w:eastAsia="Arial" w:hAnsi="Arial" w:cs="Arial"/>
          <w:color w:val="212121"/>
          <w:spacing w:val="1"/>
        </w:rPr>
        <w:t>I</w:t>
      </w:r>
      <w:r>
        <w:rPr>
          <w:rFonts w:ascii="Arial" w:eastAsia="Arial" w:hAnsi="Arial" w:cs="Arial"/>
          <w:color w:val="212121"/>
          <w:spacing w:val="3"/>
        </w:rPr>
        <w:t>D</w:t>
      </w:r>
      <w:r>
        <w:rPr>
          <w:rFonts w:ascii="Arial" w:eastAsia="Arial" w:hAnsi="Arial" w:cs="Arial"/>
          <w:color w:val="212121"/>
          <w:spacing w:val="-1"/>
        </w:rPr>
        <w:t>-</w:t>
      </w:r>
      <w:r>
        <w:rPr>
          <w:rFonts w:ascii="Arial" w:eastAsia="Arial" w:hAnsi="Arial" w:cs="Arial"/>
          <w:color w:val="212121"/>
          <w:spacing w:val="1"/>
        </w:rPr>
        <w:t>1</w:t>
      </w:r>
      <w:r>
        <w:rPr>
          <w:rFonts w:ascii="Arial" w:eastAsia="Arial" w:hAnsi="Arial" w:cs="Arial"/>
          <w:color w:val="212121"/>
        </w:rPr>
        <w:t>9</w:t>
      </w:r>
      <w:r>
        <w:rPr>
          <w:rFonts w:ascii="Arial" w:eastAsia="Arial" w:hAnsi="Arial" w:cs="Arial"/>
          <w:color w:val="212121"/>
          <w:spacing w:val="-9"/>
        </w:rPr>
        <w:t xml:space="preserve"> </w:t>
      </w:r>
      <w:r>
        <w:rPr>
          <w:rFonts w:ascii="Arial" w:eastAsia="Arial" w:hAnsi="Arial" w:cs="Arial"/>
          <w:color w:val="212121"/>
        </w:rPr>
        <w:t>from</w:t>
      </w:r>
      <w:r>
        <w:rPr>
          <w:rFonts w:ascii="Arial" w:eastAsia="Arial" w:hAnsi="Arial" w:cs="Arial"/>
          <w:color w:val="212121"/>
          <w:spacing w:val="-8"/>
        </w:rPr>
        <w:t xml:space="preserve"> </w:t>
      </w:r>
      <w:r>
        <w:rPr>
          <w:rFonts w:ascii="Arial" w:eastAsia="Arial" w:hAnsi="Arial" w:cs="Arial"/>
          <w:color w:val="212121"/>
        </w:rPr>
        <w:t>c</w:t>
      </w:r>
      <w:r>
        <w:rPr>
          <w:rFonts w:ascii="Arial" w:eastAsia="Arial" w:hAnsi="Arial" w:cs="Arial"/>
          <w:color w:val="212121"/>
          <w:spacing w:val="1"/>
        </w:rPr>
        <w:t>o</w:t>
      </w:r>
      <w:r>
        <w:rPr>
          <w:rFonts w:ascii="Arial" w:eastAsia="Arial" w:hAnsi="Arial" w:cs="Arial"/>
          <w:color w:val="212121"/>
        </w:rPr>
        <w:t>m</w:t>
      </w:r>
      <w:r>
        <w:rPr>
          <w:rFonts w:ascii="Arial" w:eastAsia="Arial" w:hAnsi="Arial" w:cs="Arial"/>
          <w:color w:val="212121"/>
          <w:spacing w:val="-1"/>
        </w:rPr>
        <w:t>m</w:t>
      </w:r>
      <w:r>
        <w:rPr>
          <w:rFonts w:ascii="Arial" w:eastAsia="Arial" w:hAnsi="Arial" w:cs="Arial"/>
          <w:color w:val="212121"/>
          <w:spacing w:val="1"/>
        </w:rPr>
        <w:t>un</w:t>
      </w:r>
      <w:r>
        <w:rPr>
          <w:rFonts w:ascii="Arial" w:eastAsia="Arial" w:hAnsi="Arial" w:cs="Arial"/>
          <w:color w:val="212121"/>
        </w:rPr>
        <w:t>i</w:t>
      </w:r>
      <w:r>
        <w:rPr>
          <w:rFonts w:ascii="Arial" w:eastAsia="Arial" w:hAnsi="Arial" w:cs="Arial"/>
          <w:color w:val="212121"/>
          <w:spacing w:val="-2"/>
        </w:rPr>
        <w:t>t</w:t>
      </w:r>
      <w:r>
        <w:rPr>
          <w:rFonts w:ascii="Arial" w:eastAsia="Arial" w:hAnsi="Arial" w:cs="Arial"/>
          <w:color w:val="212121"/>
          <w:spacing w:val="1"/>
        </w:rPr>
        <w:t>y</w:t>
      </w:r>
      <w:r>
        <w:rPr>
          <w:rFonts w:ascii="Arial" w:eastAsia="Arial" w:hAnsi="Arial" w:cs="Arial"/>
          <w:color w:val="212121"/>
        </w:rPr>
        <w:t xml:space="preserve">- </w:t>
      </w:r>
      <w:proofErr w:type="gramStart"/>
      <w:r>
        <w:rPr>
          <w:rFonts w:ascii="Arial" w:eastAsia="Arial" w:hAnsi="Arial" w:cs="Arial"/>
          <w:color w:val="212121"/>
          <w:spacing w:val="1"/>
        </w:rPr>
        <w:t>a</w:t>
      </w:r>
      <w:r>
        <w:rPr>
          <w:rFonts w:ascii="Arial" w:eastAsia="Arial" w:hAnsi="Arial" w:cs="Arial"/>
          <w:color w:val="212121"/>
        </w:rPr>
        <w:t>c</w:t>
      </w:r>
      <w:r>
        <w:rPr>
          <w:rFonts w:ascii="Arial" w:eastAsia="Arial" w:hAnsi="Arial" w:cs="Arial"/>
          <w:color w:val="212121"/>
          <w:spacing w:val="1"/>
        </w:rPr>
        <w:t>qu</w:t>
      </w:r>
      <w:r>
        <w:rPr>
          <w:rFonts w:ascii="Arial" w:eastAsia="Arial" w:hAnsi="Arial" w:cs="Arial"/>
          <w:color w:val="212121"/>
        </w:rPr>
        <w:t>i</w:t>
      </w:r>
      <w:r>
        <w:rPr>
          <w:rFonts w:ascii="Arial" w:eastAsia="Arial" w:hAnsi="Arial" w:cs="Arial"/>
          <w:color w:val="212121"/>
          <w:spacing w:val="-1"/>
        </w:rPr>
        <w:t>r</w:t>
      </w:r>
      <w:r>
        <w:rPr>
          <w:rFonts w:ascii="Arial" w:eastAsia="Arial" w:hAnsi="Arial" w:cs="Arial"/>
          <w:color w:val="212121"/>
          <w:spacing w:val="1"/>
        </w:rPr>
        <w:t>e</w:t>
      </w:r>
      <w:r>
        <w:rPr>
          <w:rFonts w:ascii="Arial" w:eastAsia="Arial" w:hAnsi="Arial" w:cs="Arial"/>
          <w:color w:val="212121"/>
        </w:rPr>
        <w:t>d</w:t>
      </w:r>
      <w:r w:rsidR="0010520A">
        <w:rPr>
          <w:rFonts w:ascii="Arial" w:eastAsia="Arial" w:hAnsi="Arial" w:cs="Arial"/>
          <w:color w:val="212121"/>
        </w:rPr>
        <w:t xml:space="preserve"> </w:t>
      </w:r>
      <w:r>
        <w:rPr>
          <w:rFonts w:ascii="Arial" w:eastAsia="Arial" w:hAnsi="Arial" w:cs="Arial"/>
          <w:color w:val="212121"/>
          <w:spacing w:val="22"/>
        </w:rPr>
        <w:t xml:space="preserve"> </w:t>
      </w:r>
      <w:r>
        <w:rPr>
          <w:rFonts w:ascii="Arial" w:eastAsia="Arial" w:hAnsi="Arial" w:cs="Arial"/>
          <w:color w:val="212121"/>
          <w:spacing w:val="1"/>
        </w:rPr>
        <w:t>pn</w:t>
      </w:r>
      <w:r>
        <w:rPr>
          <w:rFonts w:ascii="Arial" w:eastAsia="Arial" w:hAnsi="Arial" w:cs="Arial"/>
          <w:color w:val="212121"/>
          <w:spacing w:val="-1"/>
        </w:rPr>
        <w:t>e</w:t>
      </w:r>
      <w:r>
        <w:rPr>
          <w:rFonts w:ascii="Arial" w:eastAsia="Arial" w:hAnsi="Arial" w:cs="Arial"/>
          <w:color w:val="212121"/>
          <w:spacing w:val="1"/>
        </w:rPr>
        <w:t>u</w:t>
      </w:r>
      <w:r>
        <w:rPr>
          <w:rFonts w:ascii="Arial" w:eastAsia="Arial" w:hAnsi="Arial" w:cs="Arial"/>
          <w:color w:val="212121"/>
        </w:rPr>
        <w:t>mo</w:t>
      </w:r>
      <w:r>
        <w:rPr>
          <w:rFonts w:ascii="Arial" w:eastAsia="Arial" w:hAnsi="Arial" w:cs="Arial"/>
          <w:color w:val="212121"/>
          <w:spacing w:val="1"/>
        </w:rPr>
        <w:t>n</w:t>
      </w:r>
      <w:r>
        <w:rPr>
          <w:rFonts w:ascii="Arial" w:eastAsia="Arial" w:hAnsi="Arial" w:cs="Arial"/>
          <w:color w:val="212121"/>
        </w:rPr>
        <w:t>ia</w:t>
      </w:r>
      <w:proofErr w:type="gramEnd"/>
      <w:r w:rsidR="0010520A">
        <w:rPr>
          <w:rFonts w:ascii="Arial" w:eastAsia="Arial" w:hAnsi="Arial" w:cs="Arial"/>
          <w:color w:val="212121"/>
        </w:rPr>
        <w:t xml:space="preserve"> </w:t>
      </w:r>
      <w:r>
        <w:rPr>
          <w:rFonts w:ascii="Arial" w:eastAsia="Arial" w:hAnsi="Arial" w:cs="Arial"/>
          <w:color w:val="212121"/>
          <w:spacing w:val="22"/>
        </w:rPr>
        <w:t xml:space="preserve"> </w:t>
      </w:r>
      <w:proofErr w:type="gramStart"/>
      <w:r>
        <w:rPr>
          <w:rFonts w:ascii="Arial" w:eastAsia="Arial" w:hAnsi="Arial" w:cs="Arial"/>
          <w:color w:val="212121"/>
          <w:spacing w:val="1"/>
        </w:rPr>
        <w:t>o</w:t>
      </w:r>
      <w:r>
        <w:rPr>
          <w:rFonts w:ascii="Arial" w:eastAsia="Arial" w:hAnsi="Arial" w:cs="Arial"/>
          <w:color w:val="212121"/>
        </w:rPr>
        <w:t>n</w:t>
      </w:r>
      <w:r w:rsidR="0010520A">
        <w:rPr>
          <w:rFonts w:ascii="Arial" w:eastAsia="Arial" w:hAnsi="Arial" w:cs="Arial"/>
          <w:color w:val="212121"/>
        </w:rPr>
        <w:t xml:space="preserve"> </w:t>
      </w:r>
      <w:r>
        <w:rPr>
          <w:rFonts w:ascii="Arial" w:eastAsia="Arial" w:hAnsi="Arial" w:cs="Arial"/>
          <w:color w:val="212121"/>
          <w:spacing w:val="24"/>
        </w:rPr>
        <w:t xml:space="preserve"> </w:t>
      </w:r>
      <w:r>
        <w:rPr>
          <w:rFonts w:ascii="Arial" w:eastAsia="Arial" w:hAnsi="Arial" w:cs="Arial"/>
          <w:color w:val="212121"/>
        </w:rPr>
        <w:t>c</w:t>
      </w:r>
      <w:r>
        <w:rPr>
          <w:rFonts w:ascii="Arial" w:eastAsia="Arial" w:hAnsi="Arial" w:cs="Arial"/>
          <w:color w:val="212121"/>
          <w:spacing w:val="1"/>
        </w:rPr>
        <w:t>he</w:t>
      </w:r>
      <w:r>
        <w:rPr>
          <w:rFonts w:ascii="Arial" w:eastAsia="Arial" w:hAnsi="Arial" w:cs="Arial"/>
          <w:color w:val="212121"/>
          <w:spacing w:val="-2"/>
        </w:rPr>
        <w:t>s</w:t>
      </w:r>
      <w:r>
        <w:rPr>
          <w:rFonts w:ascii="Arial" w:eastAsia="Arial" w:hAnsi="Arial" w:cs="Arial"/>
          <w:color w:val="212121"/>
        </w:rPr>
        <w:t>t</w:t>
      </w:r>
      <w:proofErr w:type="gramEnd"/>
      <w:r w:rsidR="0010520A">
        <w:rPr>
          <w:rFonts w:ascii="Arial" w:eastAsia="Arial" w:hAnsi="Arial" w:cs="Arial"/>
          <w:color w:val="212121"/>
        </w:rPr>
        <w:t xml:space="preserve"> </w:t>
      </w:r>
      <w:r>
        <w:rPr>
          <w:rFonts w:ascii="Arial" w:eastAsia="Arial" w:hAnsi="Arial" w:cs="Arial"/>
          <w:color w:val="212121"/>
          <w:spacing w:val="24"/>
        </w:rPr>
        <w:t xml:space="preserve"> </w:t>
      </w:r>
      <w:r>
        <w:rPr>
          <w:rFonts w:ascii="Arial" w:eastAsia="Arial" w:hAnsi="Arial" w:cs="Arial"/>
          <w:color w:val="212121"/>
          <w:spacing w:val="4"/>
        </w:rPr>
        <w:t>X</w:t>
      </w:r>
      <w:r>
        <w:rPr>
          <w:rFonts w:ascii="Arial" w:eastAsia="Arial" w:hAnsi="Arial" w:cs="Arial"/>
          <w:color w:val="212121"/>
          <w:spacing w:val="-1"/>
        </w:rPr>
        <w:t>-</w:t>
      </w:r>
      <w:r>
        <w:rPr>
          <w:rFonts w:ascii="Arial" w:eastAsia="Arial" w:hAnsi="Arial" w:cs="Arial"/>
          <w:color w:val="212121"/>
        </w:rPr>
        <w:t xml:space="preserve">rays. </w:t>
      </w:r>
      <w:proofErr w:type="gramStart"/>
      <w:r>
        <w:rPr>
          <w:rFonts w:ascii="Arial" w:eastAsia="Arial" w:hAnsi="Arial" w:cs="Arial"/>
          <w:i/>
          <w:color w:val="212121"/>
        </w:rPr>
        <w:t>P</w:t>
      </w:r>
      <w:r>
        <w:rPr>
          <w:rFonts w:ascii="Arial" w:eastAsia="Arial" w:hAnsi="Arial" w:cs="Arial"/>
          <w:i/>
          <w:color w:val="212121"/>
          <w:spacing w:val="1"/>
        </w:rPr>
        <w:t>a</w:t>
      </w:r>
      <w:r>
        <w:rPr>
          <w:rFonts w:ascii="Arial" w:eastAsia="Arial" w:hAnsi="Arial" w:cs="Arial"/>
          <w:i/>
          <w:color w:val="212121"/>
        </w:rPr>
        <w:t>t</w:t>
      </w:r>
      <w:r>
        <w:rPr>
          <w:rFonts w:ascii="Arial" w:eastAsia="Arial" w:hAnsi="Arial" w:cs="Arial"/>
          <w:i/>
          <w:color w:val="212121"/>
          <w:spacing w:val="-1"/>
        </w:rPr>
        <w:t>t</w:t>
      </w:r>
      <w:r>
        <w:rPr>
          <w:rFonts w:ascii="Arial" w:eastAsia="Arial" w:hAnsi="Arial" w:cs="Arial"/>
          <w:i/>
          <w:color w:val="212121"/>
          <w:spacing w:val="1"/>
        </w:rPr>
        <w:t>e</w:t>
      </w:r>
      <w:r>
        <w:rPr>
          <w:rFonts w:ascii="Arial" w:eastAsia="Arial" w:hAnsi="Arial" w:cs="Arial"/>
          <w:i/>
          <w:color w:val="212121"/>
        </w:rPr>
        <w:t>rn</w:t>
      </w:r>
      <w:r w:rsidR="0010520A">
        <w:rPr>
          <w:rFonts w:ascii="Arial" w:eastAsia="Arial" w:hAnsi="Arial" w:cs="Arial"/>
          <w:i/>
          <w:color w:val="212121"/>
        </w:rPr>
        <w:t xml:space="preserve"> </w:t>
      </w:r>
      <w:r>
        <w:rPr>
          <w:rFonts w:ascii="Arial" w:eastAsia="Arial" w:hAnsi="Arial" w:cs="Arial"/>
          <w:i/>
          <w:color w:val="212121"/>
          <w:spacing w:val="24"/>
        </w:rPr>
        <w:t xml:space="preserve"> </w:t>
      </w:r>
      <w:r>
        <w:rPr>
          <w:rFonts w:ascii="Arial" w:eastAsia="Arial" w:hAnsi="Arial" w:cs="Arial"/>
          <w:i/>
          <w:color w:val="212121"/>
        </w:rPr>
        <w:t>rec</w:t>
      </w:r>
      <w:r>
        <w:rPr>
          <w:rFonts w:ascii="Arial" w:eastAsia="Arial" w:hAnsi="Arial" w:cs="Arial"/>
          <w:i/>
          <w:color w:val="212121"/>
          <w:spacing w:val="1"/>
        </w:rPr>
        <w:t>o</w:t>
      </w:r>
      <w:r>
        <w:rPr>
          <w:rFonts w:ascii="Arial" w:eastAsia="Arial" w:hAnsi="Arial" w:cs="Arial"/>
          <w:i/>
          <w:color w:val="212121"/>
          <w:spacing w:val="-1"/>
        </w:rPr>
        <w:t>g</w:t>
      </w:r>
      <w:r>
        <w:rPr>
          <w:rFonts w:ascii="Arial" w:eastAsia="Arial" w:hAnsi="Arial" w:cs="Arial"/>
          <w:i/>
          <w:color w:val="212121"/>
          <w:spacing w:val="1"/>
        </w:rPr>
        <w:t>n</w:t>
      </w:r>
      <w:r>
        <w:rPr>
          <w:rFonts w:ascii="Arial" w:eastAsia="Arial" w:hAnsi="Arial" w:cs="Arial"/>
          <w:i/>
          <w:color w:val="212121"/>
        </w:rPr>
        <w:t>ition</w:t>
      </w:r>
      <w:proofErr w:type="gramEnd"/>
      <w:r>
        <w:rPr>
          <w:rFonts w:ascii="Arial" w:eastAsia="Arial" w:hAnsi="Arial" w:cs="Arial"/>
          <w:color w:val="212121"/>
        </w:rPr>
        <w:t>,</w:t>
      </w:r>
      <w:r>
        <w:rPr>
          <w:rFonts w:ascii="Arial" w:eastAsia="Arial" w:hAnsi="Arial" w:cs="Arial"/>
          <w:color w:val="212121"/>
          <w:spacing w:val="1"/>
        </w:rPr>
        <w:t xml:space="preserve"> </w:t>
      </w:r>
      <w:r>
        <w:rPr>
          <w:rFonts w:ascii="Arial" w:eastAsia="Arial" w:hAnsi="Arial" w:cs="Arial"/>
          <w:i/>
          <w:color w:val="212121"/>
          <w:spacing w:val="-17"/>
        </w:rPr>
        <w:t>1</w:t>
      </w:r>
      <w:r>
        <w:rPr>
          <w:rFonts w:ascii="Arial" w:eastAsia="Arial" w:hAnsi="Arial" w:cs="Arial"/>
          <w:i/>
          <w:color w:val="212121"/>
          <w:spacing w:val="1"/>
        </w:rPr>
        <w:t>10</w:t>
      </w:r>
      <w:r>
        <w:rPr>
          <w:rFonts w:ascii="Arial" w:eastAsia="Arial" w:hAnsi="Arial" w:cs="Arial"/>
          <w:color w:val="212121"/>
        </w:rPr>
        <w:t>,</w:t>
      </w:r>
    </w:p>
    <w:p w14:paraId="0B1B7C6B" w14:textId="77777777" w:rsidR="00770C5D" w:rsidRDefault="00327065">
      <w:pPr>
        <w:spacing w:before="2"/>
        <w:ind w:left="3403" w:right="6365"/>
        <w:jc w:val="both"/>
        <w:rPr>
          <w:rFonts w:ascii="Arial" w:eastAsia="Arial" w:hAnsi="Arial" w:cs="Arial"/>
          <w:color w:val="212121"/>
        </w:rPr>
      </w:pPr>
      <w:r>
        <w:rPr>
          <w:rFonts w:ascii="Arial" w:eastAsia="Arial" w:hAnsi="Arial" w:cs="Arial"/>
          <w:color w:val="212121"/>
          <w:spacing w:val="1"/>
        </w:rPr>
        <w:t>10</w:t>
      </w:r>
      <w:r>
        <w:rPr>
          <w:rFonts w:ascii="Arial" w:eastAsia="Arial" w:hAnsi="Arial" w:cs="Arial"/>
          <w:color w:val="212121"/>
          <w:spacing w:val="-1"/>
        </w:rPr>
        <w:t>7</w:t>
      </w:r>
      <w:r>
        <w:rPr>
          <w:rFonts w:ascii="Arial" w:eastAsia="Arial" w:hAnsi="Arial" w:cs="Arial"/>
          <w:color w:val="212121"/>
          <w:spacing w:val="1"/>
        </w:rPr>
        <w:t>61</w:t>
      </w:r>
      <w:r>
        <w:rPr>
          <w:rFonts w:ascii="Arial" w:eastAsia="Arial" w:hAnsi="Arial" w:cs="Arial"/>
          <w:color w:val="212121"/>
          <w:spacing w:val="-1"/>
        </w:rPr>
        <w:t>3</w:t>
      </w:r>
      <w:r>
        <w:rPr>
          <w:rFonts w:ascii="Arial" w:eastAsia="Arial" w:hAnsi="Arial" w:cs="Arial"/>
          <w:color w:val="212121"/>
        </w:rPr>
        <w:t>.</w:t>
      </w:r>
    </w:p>
    <w:p w14:paraId="3C3C7F0F" w14:textId="2CE03ED8" w:rsidR="00087722" w:rsidRDefault="00087722" w:rsidP="00087722">
      <w:pPr>
        <w:spacing w:before="2"/>
        <w:ind w:left="3402" w:right="30" w:hanging="425"/>
        <w:jc w:val="both"/>
        <w:rPr>
          <w:rFonts w:ascii="Arial" w:eastAsia="Arial" w:hAnsi="Arial" w:cs="Arial"/>
        </w:rPr>
      </w:pPr>
      <w:r>
        <w:rPr>
          <w:rFonts w:ascii="Arial" w:hAnsi="Arial" w:cs="Arial"/>
          <w:color w:val="222222"/>
          <w:shd w:val="clear" w:color="auto" w:fill="FFFFFF"/>
        </w:rPr>
        <w:t xml:space="preserve">22. </w:t>
      </w:r>
      <w:r>
        <w:rPr>
          <w:rFonts w:ascii="Arial" w:hAnsi="Arial" w:cs="Arial"/>
          <w:color w:val="222222"/>
          <w:shd w:val="clear" w:color="auto" w:fill="FFFFFF"/>
        </w:rPr>
        <w:t xml:space="preserve">Ahmed, T., Parvin, M. S., Haque, M. R., &amp; Uddin, M. S. (2020). Lung </w:t>
      </w:r>
      <w:proofErr w:type="gramStart"/>
      <w:r>
        <w:rPr>
          <w:rFonts w:ascii="Arial" w:hAnsi="Arial" w:cs="Arial"/>
          <w:color w:val="222222"/>
          <w:shd w:val="clear" w:color="auto" w:fill="FFFFFF"/>
        </w:rPr>
        <w:t xml:space="preserve">cancer </w:t>
      </w:r>
      <w:r>
        <w:rPr>
          <w:rFonts w:ascii="Arial" w:hAnsi="Arial" w:cs="Arial"/>
          <w:color w:val="222222"/>
          <w:shd w:val="clear" w:color="auto" w:fill="FFFFFF"/>
        </w:rPr>
        <w:t xml:space="preserve"> </w:t>
      </w:r>
      <w:r>
        <w:rPr>
          <w:rFonts w:ascii="Arial" w:hAnsi="Arial" w:cs="Arial"/>
          <w:color w:val="222222"/>
          <w:shd w:val="clear" w:color="auto" w:fill="FFFFFF"/>
        </w:rPr>
        <w:t>detection</w:t>
      </w:r>
      <w:proofErr w:type="gramEnd"/>
      <w:r>
        <w:rPr>
          <w:rFonts w:ascii="Arial" w:hAnsi="Arial" w:cs="Arial"/>
          <w:color w:val="222222"/>
          <w:shd w:val="clear" w:color="auto" w:fill="FFFFFF"/>
        </w:rPr>
        <w:t xml:space="preserve"> using CT image based on 3D convolutional neural network. </w:t>
      </w:r>
      <w:r>
        <w:rPr>
          <w:rFonts w:ascii="Arial" w:hAnsi="Arial" w:cs="Arial"/>
          <w:i/>
          <w:iCs/>
          <w:color w:val="222222"/>
          <w:shd w:val="clear" w:color="auto" w:fill="FFFFFF"/>
        </w:rPr>
        <w:t>Journal of Computer and Communications</w:t>
      </w:r>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(03), 35.</w:t>
      </w:r>
    </w:p>
    <w:p w14:paraId="3880D443" w14:textId="6D7B1946" w:rsidR="00770C5D" w:rsidRDefault="00327065">
      <w:pPr>
        <w:spacing w:before="6" w:line="247" w:lineRule="auto"/>
        <w:ind w:left="3403" w:right="879" w:hanging="360"/>
        <w:jc w:val="both"/>
        <w:rPr>
          <w:rFonts w:ascii="Arial" w:eastAsia="Arial" w:hAnsi="Arial" w:cs="Arial"/>
        </w:rPr>
        <w:sectPr w:rsidR="00770C5D">
          <w:pgSz w:w="12240" w:h="15840"/>
          <w:pgMar w:top="300" w:right="1720" w:bottom="280" w:left="0" w:header="67" w:footer="0" w:gutter="0"/>
          <w:cols w:space="720"/>
        </w:sectPr>
      </w:pPr>
      <w:r>
        <w:rPr>
          <w:rFonts w:ascii="Arial" w:eastAsia="Arial" w:hAnsi="Arial" w:cs="Arial"/>
          <w:spacing w:val="1"/>
        </w:rPr>
        <w:t>2</w:t>
      </w:r>
      <w:r w:rsidR="00087722">
        <w:rPr>
          <w:rFonts w:ascii="Arial" w:eastAsia="Arial" w:hAnsi="Arial" w:cs="Arial"/>
          <w:spacing w:val="1"/>
        </w:rPr>
        <w:t>3</w:t>
      </w:r>
      <w:r>
        <w:rPr>
          <w:rFonts w:ascii="Arial" w:eastAsia="Arial" w:hAnsi="Arial" w:cs="Arial"/>
        </w:rPr>
        <w:t>.</w:t>
      </w:r>
      <w:r>
        <w:rPr>
          <w:rFonts w:ascii="Arial" w:eastAsia="Arial" w:hAnsi="Arial" w:cs="Arial"/>
          <w:spacing w:val="22"/>
        </w:rPr>
        <w:t xml:space="preserve"> </w:t>
      </w:r>
      <w:r>
        <w:rPr>
          <w:rFonts w:ascii="Arial" w:eastAsia="Arial" w:hAnsi="Arial" w:cs="Arial"/>
          <w:color w:val="212121"/>
        </w:rPr>
        <w:t>B</w:t>
      </w:r>
      <w:r>
        <w:rPr>
          <w:rFonts w:ascii="Arial" w:eastAsia="Arial" w:hAnsi="Arial" w:cs="Arial"/>
          <w:color w:val="212121"/>
          <w:spacing w:val="1"/>
        </w:rPr>
        <w:t>ha</w:t>
      </w:r>
      <w:r>
        <w:rPr>
          <w:rFonts w:ascii="Arial" w:eastAsia="Arial" w:hAnsi="Arial" w:cs="Arial"/>
          <w:color w:val="212121"/>
        </w:rPr>
        <w:t>r</w:t>
      </w:r>
      <w:r>
        <w:rPr>
          <w:rFonts w:ascii="Arial" w:eastAsia="Arial" w:hAnsi="Arial" w:cs="Arial"/>
          <w:color w:val="212121"/>
          <w:spacing w:val="-2"/>
        </w:rPr>
        <w:t>g</w:t>
      </w:r>
      <w:r>
        <w:rPr>
          <w:rFonts w:ascii="Arial" w:eastAsia="Arial" w:hAnsi="Arial" w:cs="Arial"/>
          <w:color w:val="212121"/>
          <w:spacing w:val="1"/>
        </w:rPr>
        <w:t>a</w:t>
      </w:r>
      <w:r>
        <w:rPr>
          <w:rFonts w:ascii="Arial" w:eastAsia="Arial" w:hAnsi="Arial" w:cs="Arial"/>
          <w:color w:val="212121"/>
        </w:rPr>
        <w:t>vi,</w:t>
      </w:r>
      <w:r w:rsidR="0010520A">
        <w:rPr>
          <w:rFonts w:ascii="Arial" w:eastAsia="Arial" w:hAnsi="Arial" w:cs="Arial"/>
          <w:color w:val="212121"/>
        </w:rPr>
        <w:t xml:space="preserve"> </w:t>
      </w:r>
      <w:r>
        <w:rPr>
          <w:rFonts w:ascii="Arial" w:eastAsia="Arial" w:hAnsi="Arial" w:cs="Arial"/>
          <w:color w:val="212121"/>
        </w:rPr>
        <w:t>K</w:t>
      </w:r>
      <w:r>
        <w:rPr>
          <w:rFonts w:ascii="Arial" w:eastAsia="Arial" w:hAnsi="Arial" w:cs="Arial"/>
          <w:color w:val="212121"/>
          <w:spacing w:val="1"/>
        </w:rPr>
        <w:t>.</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&amp;</w:t>
      </w:r>
      <w:r w:rsidR="0010520A">
        <w:rPr>
          <w:rFonts w:ascii="Arial" w:eastAsia="Arial" w:hAnsi="Arial" w:cs="Arial"/>
          <w:color w:val="212121"/>
        </w:rPr>
        <w:t xml:space="preserve"> </w:t>
      </w:r>
      <w:r>
        <w:rPr>
          <w:rFonts w:ascii="Arial" w:eastAsia="Arial" w:hAnsi="Arial" w:cs="Arial"/>
          <w:color w:val="212121"/>
        </w:rPr>
        <w:t>Kri</w:t>
      </w:r>
      <w:r>
        <w:rPr>
          <w:rFonts w:ascii="Arial" w:eastAsia="Arial" w:hAnsi="Arial" w:cs="Arial"/>
          <w:color w:val="212121"/>
          <w:spacing w:val="-2"/>
        </w:rPr>
        <w:t>s</w:t>
      </w:r>
      <w:r>
        <w:rPr>
          <w:rFonts w:ascii="Arial" w:eastAsia="Arial" w:hAnsi="Arial" w:cs="Arial"/>
          <w:color w:val="212121"/>
          <w:spacing w:val="1"/>
        </w:rPr>
        <w:t>hna</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C.</w:t>
      </w:r>
      <w:r w:rsidR="0010520A">
        <w:rPr>
          <w:rFonts w:ascii="Arial" w:eastAsia="Arial" w:hAnsi="Arial" w:cs="Arial"/>
          <w:color w:val="212121"/>
        </w:rPr>
        <w:t xml:space="preserve"> </w:t>
      </w:r>
      <w:r>
        <w:rPr>
          <w:rFonts w:ascii="Arial" w:eastAsia="Arial" w:hAnsi="Arial" w:cs="Arial"/>
          <w:color w:val="212121"/>
          <w:spacing w:val="-17"/>
        </w:rPr>
        <w:t>V</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spacing w:val="-25"/>
        </w:rPr>
        <w:t>P</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w:t>
      </w:r>
      <w:r>
        <w:rPr>
          <w:rFonts w:ascii="Arial" w:eastAsia="Arial" w:hAnsi="Arial" w:cs="Arial"/>
          <w:color w:val="212121"/>
          <w:spacing w:val="-2"/>
        </w:rPr>
        <w:t>2</w:t>
      </w:r>
      <w:r>
        <w:rPr>
          <w:rFonts w:ascii="Arial" w:eastAsia="Arial" w:hAnsi="Arial" w:cs="Arial"/>
          <w:color w:val="212121"/>
          <w:spacing w:val="1"/>
        </w:rPr>
        <w:t>0</w:t>
      </w:r>
      <w:r>
        <w:rPr>
          <w:rFonts w:ascii="Arial" w:eastAsia="Arial" w:hAnsi="Arial" w:cs="Arial"/>
          <w:color w:val="212121"/>
          <w:spacing w:val="-1"/>
        </w:rPr>
        <w:t>2</w:t>
      </w:r>
      <w:r>
        <w:rPr>
          <w:rFonts w:ascii="Arial" w:eastAsia="Arial" w:hAnsi="Arial" w:cs="Arial"/>
          <w:color w:val="212121"/>
          <w:spacing w:val="1"/>
        </w:rPr>
        <w:t>4</w:t>
      </w:r>
      <w:r>
        <w:rPr>
          <w:rFonts w:ascii="Arial" w:eastAsia="Arial" w:hAnsi="Arial" w:cs="Arial"/>
          <w:color w:val="212121"/>
        </w:rPr>
        <w:t>,</w:t>
      </w:r>
      <w:r w:rsidR="0010520A">
        <w:rPr>
          <w:rFonts w:ascii="Arial" w:eastAsia="Arial" w:hAnsi="Arial" w:cs="Arial"/>
          <w:color w:val="212121"/>
        </w:rPr>
        <w:t xml:space="preserve"> </w:t>
      </w:r>
      <w:r>
        <w:rPr>
          <w:rFonts w:ascii="Arial" w:eastAsia="Arial" w:hAnsi="Arial" w:cs="Arial"/>
          <w:color w:val="212121"/>
        </w:rPr>
        <w:t>A</w:t>
      </w:r>
      <w:r>
        <w:rPr>
          <w:rFonts w:ascii="Arial" w:eastAsia="Arial" w:hAnsi="Arial" w:cs="Arial"/>
          <w:color w:val="212121"/>
          <w:spacing w:val="1"/>
        </w:rPr>
        <w:t>ugu</w:t>
      </w:r>
      <w:r>
        <w:rPr>
          <w:rFonts w:ascii="Arial" w:eastAsia="Arial" w:hAnsi="Arial" w:cs="Arial"/>
          <w:color w:val="212121"/>
        </w:rPr>
        <w:t>st).</w:t>
      </w:r>
      <w:r>
        <w:rPr>
          <w:rFonts w:ascii="Arial" w:eastAsia="Arial" w:hAnsi="Arial" w:cs="Arial"/>
          <w:color w:val="212121"/>
          <w:spacing w:val="2"/>
        </w:rPr>
        <w:t xml:space="preserve"> </w:t>
      </w:r>
      <w:r>
        <w:rPr>
          <w:rFonts w:ascii="Arial" w:eastAsia="Arial" w:hAnsi="Arial" w:cs="Arial"/>
          <w:color w:val="212121"/>
        </w:rPr>
        <w:t>A</w:t>
      </w:r>
      <w:r w:rsidR="0010520A">
        <w:rPr>
          <w:rFonts w:ascii="Arial" w:eastAsia="Arial" w:hAnsi="Arial" w:cs="Arial"/>
          <w:color w:val="212121"/>
        </w:rPr>
        <w:t xml:space="preserve"> </w:t>
      </w:r>
      <w:r>
        <w:rPr>
          <w:rFonts w:ascii="Arial" w:eastAsia="Arial" w:hAnsi="Arial" w:cs="Arial"/>
          <w:color w:val="212121"/>
        </w:rPr>
        <w:t>S</w:t>
      </w:r>
      <w:r>
        <w:rPr>
          <w:rFonts w:ascii="Arial" w:eastAsia="Arial" w:hAnsi="Arial" w:cs="Arial"/>
          <w:color w:val="212121"/>
          <w:spacing w:val="1"/>
        </w:rPr>
        <w:t>u</w:t>
      </w:r>
      <w:r>
        <w:rPr>
          <w:rFonts w:ascii="Arial" w:eastAsia="Arial" w:hAnsi="Arial" w:cs="Arial"/>
          <w:color w:val="212121"/>
        </w:rPr>
        <w:t>rvey</w:t>
      </w:r>
      <w:r w:rsidR="0010520A">
        <w:rPr>
          <w:rFonts w:ascii="Arial" w:eastAsia="Arial" w:hAnsi="Arial" w:cs="Arial"/>
          <w:color w:val="212121"/>
        </w:rPr>
        <w:t xml:space="preserve"> </w:t>
      </w:r>
      <w:r>
        <w:rPr>
          <w:rFonts w:ascii="Arial" w:eastAsia="Arial" w:hAnsi="Arial" w:cs="Arial"/>
          <w:color w:val="212121"/>
          <w:spacing w:val="1"/>
        </w:rPr>
        <w:t>o</w:t>
      </w:r>
      <w:r>
        <w:rPr>
          <w:rFonts w:ascii="Arial" w:eastAsia="Arial" w:hAnsi="Arial" w:cs="Arial"/>
          <w:color w:val="212121"/>
        </w:rPr>
        <w:t>n A</w:t>
      </w:r>
      <w:r>
        <w:rPr>
          <w:rFonts w:ascii="Arial" w:eastAsia="Arial" w:hAnsi="Arial" w:cs="Arial"/>
          <w:color w:val="212121"/>
          <w:spacing w:val="1"/>
        </w:rPr>
        <w:t>pp</w:t>
      </w:r>
      <w:r>
        <w:rPr>
          <w:rFonts w:ascii="Arial" w:eastAsia="Arial" w:hAnsi="Arial" w:cs="Arial"/>
          <w:color w:val="212121"/>
        </w:rPr>
        <w:t>l</w:t>
      </w:r>
      <w:r>
        <w:rPr>
          <w:rFonts w:ascii="Arial" w:eastAsia="Arial" w:hAnsi="Arial" w:cs="Arial"/>
          <w:color w:val="212121"/>
          <w:spacing w:val="-1"/>
        </w:rPr>
        <w:t>i</w:t>
      </w:r>
      <w:r>
        <w:rPr>
          <w:rFonts w:ascii="Arial" w:eastAsia="Arial" w:hAnsi="Arial" w:cs="Arial"/>
          <w:color w:val="212121"/>
        </w:rPr>
        <w:t>c</w:t>
      </w:r>
      <w:r>
        <w:rPr>
          <w:rFonts w:ascii="Arial" w:eastAsia="Arial" w:hAnsi="Arial" w:cs="Arial"/>
          <w:color w:val="212121"/>
          <w:spacing w:val="1"/>
        </w:rPr>
        <w:t>a</w:t>
      </w:r>
      <w:r>
        <w:rPr>
          <w:rFonts w:ascii="Arial" w:eastAsia="Arial" w:hAnsi="Arial" w:cs="Arial"/>
          <w:color w:val="212121"/>
        </w:rPr>
        <w:t>ti</w:t>
      </w:r>
      <w:r>
        <w:rPr>
          <w:rFonts w:ascii="Arial" w:eastAsia="Arial" w:hAnsi="Arial" w:cs="Arial"/>
          <w:color w:val="212121"/>
          <w:spacing w:val="-1"/>
        </w:rPr>
        <w:t>o</w:t>
      </w:r>
      <w:r>
        <w:rPr>
          <w:rFonts w:ascii="Arial" w:eastAsia="Arial" w:hAnsi="Arial" w:cs="Arial"/>
          <w:color w:val="212121"/>
          <w:spacing w:val="1"/>
        </w:rPr>
        <w:t>n</w:t>
      </w:r>
      <w:r>
        <w:rPr>
          <w:rFonts w:ascii="Arial" w:eastAsia="Arial" w:hAnsi="Arial" w:cs="Arial"/>
          <w:color w:val="212121"/>
        </w:rPr>
        <w:t xml:space="preserve">s </w:t>
      </w:r>
      <w:r>
        <w:rPr>
          <w:rFonts w:ascii="Arial" w:eastAsia="Arial" w:hAnsi="Arial" w:cs="Arial"/>
          <w:color w:val="212121"/>
          <w:spacing w:val="1"/>
        </w:rPr>
        <w:t>an</w:t>
      </w:r>
      <w:r>
        <w:rPr>
          <w:rFonts w:ascii="Arial" w:eastAsia="Arial" w:hAnsi="Arial" w:cs="Arial"/>
          <w:color w:val="212121"/>
        </w:rPr>
        <w:t>d</w:t>
      </w:r>
      <w:r>
        <w:rPr>
          <w:rFonts w:ascii="Arial" w:eastAsia="Arial" w:hAnsi="Arial" w:cs="Arial"/>
          <w:color w:val="212121"/>
          <w:spacing w:val="1"/>
        </w:rPr>
        <w:t xml:space="preserve"> </w:t>
      </w:r>
      <w:r>
        <w:rPr>
          <w:rFonts w:ascii="Arial" w:eastAsia="Arial" w:hAnsi="Arial" w:cs="Arial"/>
          <w:color w:val="212121"/>
        </w:rPr>
        <w:t>P</w:t>
      </w:r>
      <w:r>
        <w:rPr>
          <w:rFonts w:ascii="Arial" w:eastAsia="Arial" w:hAnsi="Arial" w:cs="Arial"/>
          <w:color w:val="212121"/>
          <w:spacing w:val="1"/>
        </w:rPr>
        <w:t>e</w:t>
      </w:r>
      <w:r>
        <w:rPr>
          <w:rFonts w:ascii="Arial" w:eastAsia="Arial" w:hAnsi="Arial" w:cs="Arial"/>
          <w:color w:val="212121"/>
        </w:rPr>
        <w:t>r</w:t>
      </w:r>
      <w:r>
        <w:rPr>
          <w:rFonts w:ascii="Arial" w:eastAsia="Arial" w:hAnsi="Arial" w:cs="Arial"/>
          <w:color w:val="212121"/>
          <w:spacing w:val="-2"/>
        </w:rPr>
        <w:t>f</w:t>
      </w:r>
      <w:r>
        <w:rPr>
          <w:rFonts w:ascii="Arial" w:eastAsia="Arial" w:hAnsi="Arial" w:cs="Arial"/>
          <w:color w:val="212121"/>
          <w:spacing w:val="1"/>
        </w:rPr>
        <w:t>o</w:t>
      </w:r>
      <w:r>
        <w:rPr>
          <w:rFonts w:ascii="Arial" w:eastAsia="Arial" w:hAnsi="Arial" w:cs="Arial"/>
          <w:color w:val="212121"/>
        </w:rPr>
        <w:t>r</w:t>
      </w:r>
      <w:r>
        <w:rPr>
          <w:rFonts w:ascii="Arial" w:eastAsia="Arial" w:hAnsi="Arial" w:cs="Arial"/>
          <w:color w:val="212121"/>
          <w:spacing w:val="-1"/>
        </w:rPr>
        <w:t>m</w:t>
      </w:r>
      <w:r>
        <w:rPr>
          <w:rFonts w:ascii="Arial" w:eastAsia="Arial" w:hAnsi="Arial" w:cs="Arial"/>
          <w:color w:val="212121"/>
          <w:spacing w:val="1"/>
        </w:rPr>
        <w:t>an</w:t>
      </w:r>
      <w:r>
        <w:rPr>
          <w:rFonts w:ascii="Arial" w:eastAsia="Arial" w:hAnsi="Arial" w:cs="Arial"/>
          <w:color w:val="212121"/>
        </w:rPr>
        <w:t>ce</w:t>
      </w:r>
      <w:r>
        <w:rPr>
          <w:rFonts w:ascii="Arial" w:eastAsia="Arial" w:hAnsi="Arial" w:cs="Arial"/>
          <w:color w:val="212121"/>
          <w:spacing w:val="1"/>
        </w:rPr>
        <w:t xml:space="preserve"> o</w:t>
      </w:r>
      <w:r>
        <w:rPr>
          <w:rFonts w:ascii="Arial" w:eastAsia="Arial" w:hAnsi="Arial" w:cs="Arial"/>
          <w:color w:val="212121"/>
        </w:rPr>
        <w:t>f</w:t>
      </w:r>
      <w:r>
        <w:rPr>
          <w:rFonts w:ascii="Arial" w:eastAsia="Arial" w:hAnsi="Arial" w:cs="Arial"/>
          <w:color w:val="212121"/>
          <w:spacing w:val="2"/>
        </w:rPr>
        <w:t xml:space="preserve"> </w:t>
      </w:r>
      <w:r>
        <w:rPr>
          <w:rFonts w:ascii="Arial" w:eastAsia="Arial" w:hAnsi="Arial" w:cs="Arial"/>
          <w:color w:val="212121"/>
        </w:rPr>
        <w:t>D</w:t>
      </w:r>
      <w:r>
        <w:rPr>
          <w:rFonts w:ascii="Arial" w:eastAsia="Arial" w:hAnsi="Arial" w:cs="Arial"/>
          <w:color w:val="212121"/>
          <w:spacing w:val="-2"/>
        </w:rPr>
        <w:t>e</w:t>
      </w:r>
      <w:r>
        <w:rPr>
          <w:rFonts w:ascii="Arial" w:eastAsia="Arial" w:hAnsi="Arial" w:cs="Arial"/>
          <w:color w:val="212121"/>
          <w:spacing w:val="1"/>
        </w:rPr>
        <w:t>e</w:t>
      </w:r>
      <w:r>
        <w:rPr>
          <w:rFonts w:ascii="Arial" w:eastAsia="Arial" w:hAnsi="Arial" w:cs="Arial"/>
          <w:color w:val="212121"/>
        </w:rPr>
        <w:t>p</w:t>
      </w:r>
      <w:r>
        <w:rPr>
          <w:rFonts w:ascii="Arial" w:eastAsia="Arial" w:hAnsi="Arial" w:cs="Arial"/>
          <w:color w:val="212121"/>
          <w:spacing w:val="1"/>
        </w:rPr>
        <w:t xml:space="preserve"> </w:t>
      </w:r>
      <w:r>
        <w:rPr>
          <w:rFonts w:ascii="Arial" w:eastAsia="Arial" w:hAnsi="Arial" w:cs="Arial"/>
          <w:color w:val="212121"/>
        </w:rPr>
        <w:t>C</w:t>
      </w:r>
      <w:r>
        <w:rPr>
          <w:rFonts w:ascii="Arial" w:eastAsia="Arial" w:hAnsi="Arial" w:cs="Arial"/>
          <w:color w:val="212121"/>
          <w:spacing w:val="-2"/>
        </w:rPr>
        <w:t>o</w:t>
      </w:r>
      <w:r>
        <w:rPr>
          <w:rFonts w:ascii="Arial" w:eastAsia="Arial" w:hAnsi="Arial" w:cs="Arial"/>
          <w:color w:val="212121"/>
          <w:spacing w:val="1"/>
        </w:rPr>
        <w:t>n</w:t>
      </w:r>
      <w:r>
        <w:rPr>
          <w:rFonts w:ascii="Arial" w:eastAsia="Arial" w:hAnsi="Arial" w:cs="Arial"/>
          <w:color w:val="212121"/>
        </w:rPr>
        <w:t>v</w:t>
      </w:r>
      <w:r>
        <w:rPr>
          <w:rFonts w:ascii="Arial" w:eastAsia="Arial" w:hAnsi="Arial" w:cs="Arial"/>
          <w:color w:val="212121"/>
          <w:spacing w:val="1"/>
        </w:rPr>
        <w:t>o</w:t>
      </w:r>
      <w:r>
        <w:rPr>
          <w:rFonts w:ascii="Arial" w:eastAsia="Arial" w:hAnsi="Arial" w:cs="Arial"/>
          <w:color w:val="212121"/>
        </w:rPr>
        <w:t>lu</w:t>
      </w:r>
      <w:r>
        <w:rPr>
          <w:rFonts w:ascii="Arial" w:eastAsia="Arial" w:hAnsi="Arial" w:cs="Arial"/>
          <w:color w:val="212121"/>
          <w:spacing w:val="1"/>
        </w:rPr>
        <w:t>t</w:t>
      </w:r>
      <w:r>
        <w:rPr>
          <w:rFonts w:ascii="Arial" w:eastAsia="Arial" w:hAnsi="Arial" w:cs="Arial"/>
          <w:color w:val="212121"/>
        </w:rPr>
        <w:t>i</w:t>
      </w:r>
      <w:r>
        <w:rPr>
          <w:rFonts w:ascii="Arial" w:eastAsia="Arial" w:hAnsi="Arial" w:cs="Arial"/>
          <w:color w:val="212121"/>
          <w:spacing w:val="-2"/>
        </w:rPr>
        <w:t>o</w:t>
      </w:r>
      <w:r>
        <w:rPr>
          <w:rFonts w:ascii="Arial" w:eastAsia="Arial" w:hAnsi="Arial" w:cs="Arial"/>
          <w:color w:val="212121"/>
        </w:rPr>
        <w:t>n</w:t>
      </w:r>
      <w:r>
        <w:rPr>
          <w:rFonts w:ascii="Arial" w:eastAsia="Arial" w:hAnsi="Arial" w:cs="Arial"/>
          <w:color w:val="212121"/>
          <w:spacing w:val="3"/>
        </w:rPr>
        <w:t xml:space="preserve"> </w:t>
      </w:r>
      <w:r>
        <w:rPr>
          <w:rFonts w:ascii="Arial" w:eastAsia="Arial" w:hAnsi="Arial" w:cs="Arial"/>
          <w:color w:val="212121"/>
        </w:rPr>
        <w:t>N</w:t>
      </w:r>
      <w:r>
        <w:rPr>
          <w:rFonts w:ascii="Arial" w:eastAsia="Arial" w:hAnsi="Arial" w:cs="Arial"/>
          <w:color w:val="212121"/>
          <w:spacing w:val="-2"/>
        </w:rPr>
        <w:t>e</w:t>
      </w:r>
      <w:r>
        <w:rPr>
          <w:rFonts w:ascii="Arial" w:eastAsia="Arial" w:hAnsi="Arial" w:cs="Arial"/>
          <w:color w:val="212121"/>
          <w:spacing w:val="1"/>
        </w:rPr>
        <w:t>u</w:t>
      </w:r>
      <w:r>
        <w:rPr>
          <w:rFonts w:ascii="Arial" w:eastAsia="Arial" w:hAnsi="Arial" w:cs="Arial"/>
          <w:color w:val="212121"/>
        </w:rPr>
        <w:t>ral</w:t>
      </w:r>
      <w:r>
        <w:rPr>
          <w:rFonts w:ascii="Arial" w:eastAsia="Arial" w:hAnsi="Arial" w:cs="Arial"/>
          <w:color w:val="212121"/>
          <w:spacing w:val="2"/>
        </w:rPr>
        <w:t xml:space="preserve"> </w:t>
      </w:r>
      <w:r>
        <w:rPr>
          <w:rFonts w:ascii="Arial" w:eastAsia="Arial" w:hAnsi="Arial" w:cs="Arial"/>
          <w:color w:val="212121"/>
        </w:rPr>
        <w:t>Ne</w:t>
      </w:r>
      <w:r>
        <w:rPr>
          <w:rFonts w:ascii="Arial" w:eastAsia="Arial" w:hAnsi="Arial" w:cs="Arial"/>
          <w:color w:val="212121"/>
          <w:spacing w:val="1"/>
        </w:rPr>
        <w:t>t</w:t>
      </w:r>
      <w:r>
        <w:rPr>
          <w:rFonts w:ascii="Arial" w:eastAsia="Arial" w:hAnsi="Arial" w:cs="Arial"/>
          <w:color w:val="212121"/>
          <w:spacing w:val="-2"/>
        </w:rPr>
        <w:t>w</w:t>
      </w:r>
      <w:r>
        <w:rPr>
          <w:rFonts w:ascii="Arial" w:eastAsia="Arial" w:hAnsi="Arial" w:cs="Arial"/>
          <w:color w:val="212121"/>
          <w:spacing w:val="1"/>
        </w:rPr>
        <w:t>o</w:t>
      </w:r>
      <w:r>
        <w:rPr>
          <w:rFonts w:ascii="Arial" w:eastAsia="Arial" w:hAnsi="Arial" w:cs="Arial"/>
          <w:color w:val="212121"/>
        </w:rPr>
        <w:t>rk Arc</w:t>
      </w:r>
      <w:r>
        <w:rPr>
          <w:rFonts w:ascii="Arial" w:eastAsia="Arial" w:hAnsi="Arial" w:cs="Arial"/>
          <w:color w:val="212121"/>
          <w:spacing w:val="1"/>
        </w:rPr>
        <w:t>h</w:t>
      </w:r>
      <w:r>
        <w:rPr>
          <w:rFonts w:ascii="Arial" w:eastAsia="Arial" w:hAnsi="Arial" w:cs="Arial"/>
          <w:color w:val="212121"/>
        </w:rPr>
        <w:t>it</w:t>
      </w:r>
      <w:r>
        <w:rPr>
          <w:rFonts w:ascii="Arial" w:eastAsia="Arial" w:hAnsi="Arial" w:cs="Arial"/>
          <w:color w:val="212121"/>
          <w:spacing w:val="1"/>
        </w:rPr>
        <w:t>e</w:t>
      </w:r>
      <w:r>
        <w:rPr>
          <w:rFonts w:ascii="Arial" w:eastAsia="Arial" w:hAnsi="Arial" w:cs="Arial"/>
          <w:color w:val="212121"/>
        </w:rPr>
        <w:t>ct</w:t>
      </w:r>
      <w:r>
        <w:rPr>
          <w:rFonts w:ascii="Arial" w:eastAsia="Arial" w:hAnsi="Arial" w:cs="Arial"/>
          <w:color w:val="212121"/>
          <w:spacing w:val="1"/>
        </w:rPr>
        <w:t>u</w:t>
      </w:r>
      <w:r>
        <w:rPr>
          <w:rFonts w:ascii="Arial" w:eastAsia="Arial" w:hAnsi="Arial" w:cs="Arial"/>
          <w:color w:val="212121"/>
        </w:rPr>
        <w:t>re</w:t>
      </w:r>
      <w:r>
        <w:rPr>
          <w:rFonts w:ascii="Arial" w:eastAsia="Arial" w:hAnsi="Arial" w:cs="Arial"/>
          <w:color w:val="212121"/>
          <w:spacing w:val="-13"/>
        </w:rPr>
        <w:t xml:space="preserve"> </w:t>
      </w:r>
      <w:r>
        <w:rPr>
          <w:rFonts w:ascii="Arial" w:eastAsia="Arial" w:hAnsi="Arial" w:cs="Arial"/>
          <w:color w:val="212121"/>
          <w:spacing w:val="-2"/>
        </w:rPr>
        <w:t>f</w:t>
      </w:r>
      <w:r>
        <w:rPr>
          <w:rFonts w:ascii="Arial" w:eastAsia="Arial" w:hAnsi="Arial" w:cs="Arial"/>
          <w:color w:val="212121"/>
          <w:spacing w:val="1"/>
        </w:rPr>
        <w:t>o</w:t>
      </w:r>
      <w:r>
        <w:rPr>
          <w:rFonts w:ascii="Arial" w:eastAsia="Arial" w:hAnsi="Arial" w:cs="Arial"/>
          <w:color w:val="212121"/>
        </w:rPr>
        <w:t>r</w:t>
      </w:r>
      <w:r>
        <w:rPr>
          <w:rFonts w:ascii="Arial" w:eastAsia="Arial" w:hAnsi="Arial" w:cs="Arial"/>
          <w:color w:val="212121"/>
          <w:spacing w:val="-12"/>
        </w:rPr>
        <w:t xml:space="preserve"> </w:t>
      </w:r>
      <w:r>
        <w:rPr>
          <w:rFonts w:ascii="Arial" w:eastAsia="Arial" w:hAnsi="Arial" w:cs="Arial"/>
          <w:color w:val="212121"/>
        </w:rPr>
        <w:t>Ima</w:t>
      </w:r>
      <w:r>
        <w:rPr>
          <w:rFonts w:ascii="Arial" w:eastAsia="Arial" w:hAnsi="Arial" w:cs="Arial"/>
          <w:color w:val="212121"/>
          <w:spacing w:val="-1"/>
        </w:rPr>
        <w:t>g</w:t>
      </w:r>
      <w:r>
        <w:rPr>
          <w:rFonts w:ascii="Arial" w:eastAsia="Arial" w:hAnsi="Arial" w:cs="Arial"/>
          <w:color w:val="212121"/>
        </w:rPr>
        <w:t>e</w:t>
      </w:r>
      <w:r>
        <w:rPr>
          <w:rFonts w:ascii="Arial" w:eastAsia="Arial" w:hAnsi="Arial" w:cs="Arial"/>
          <w:color w:val="212121"/>
          <w:spacing w:val="-13"/>
        </w:rPr>
        <w:t xml:space="preserve"> </w:t>
      </w:r>
      <w:r>
        <w:rPr>
          <w:rFonts w:ascii="Arial" w:eastAsia="Arial" w:hAnsi="Arial" w:cs="Arial"/>
          <w:color w:val="212121"/>
        </w:rPr>
        <w:t>S</w:t>
      </w:r>
      <w:r>
        <w:rPr>
          <w:rFonts w:ascii="Arial" w:eastAsia="Arial" w:hAnsi="Arial" w:cs="Arial"/>
          <w:color w:val="212121"/>
          <w:spacing w:val="1"/>
        </w:rPr>
        <w:t>eg</w:t>
      </w:r>
      <w:r>
        <w:rPr>
          <w:rFonts w:ascii="Arial" w:eastAsia="Arial" w:hAnsi="Arial" w:cs="Arial"/>
          <w:color w:val="212121"/>
        </w:rPr>
        <w:t>m</w:t>
      </w:r>
      <w:r>
        <w:rPr>
          <w:rFonts w:ascii="Arial" w:eastAsia="Arial" w:hAnsi="Arial" w:cs="Arial"/>
          <w:color w:val="212121"/>
          <w:spacing w:val="-2"/>
        </w:rPr>
        <w:t>e</w:t>
      </w:r>
      <w:r>
        <w:rPr>
          <w:rFonts w:ascii="Arial" w:eastAsia="Arial" w:hAnsi="Arial" w:cs="Arial"/>
          <w:color w:val="212121"/>
          <w:spacing w:val="1"/>
        </w:rPr>
        <w:t>n</w:t>
      </w:r>
      <w:r>
        <w:rPr>
          <w:rFonts w:ascii="Arial" w:eastAsia="Arial" w:hAnsi="Arial" w:cs="Arial"/>
          <w:color w:val="212121"/>
        </w:rPr>
        <w:t>t</w:t>
      </w:r>
      <w:r>
        <w:rPr>
          <w:rFonts w:ascii="Arial" w:eastAsia="Arial" w:hAnsi="Arial" w:cs="Arial"/>
          <w:color w:val="212121"/>
          <w:spacing w:val="1"/>
        </w:rPr>
        <w:t>a</w:t>
      </w:r>
      <w:r>
        <w:rPr>
          <w:rFonts w:ascii="Arial" w:eastAsia="Arial" w:hAnsi="Arial" w:cs="Arial"/>
          <w:color w:val="212121"/>
        </w:rPr>
        <w:t>t</w:t>
      </w:r>
      <w:r>
        <w:rPr>
          <w:rFonts w:ascii="Arial" w:eastAsia="Arial" w:hAnsi="Arial" w:cs="Arial"/>
          <w:color w:val="212121"/>
          <w:spacing w:val="-2"/>
        </w:rPr>
        <w:t>i</w:t>
      </w:r>
      <w:r>
        <w:rPr>
          <w:rFonts w:ascii="Arial" w:eastAsia="Arial" w:hAnsi="Arial" w:cs="Arial"/>
          <w:color w:val="212121"/>
          <w:spacing w:val="1"/>
        </w:rPr>
        <w:t>on</w:t>
      </w:r>
      <w:r>
        <w:rPr>
          <w:rFonts w:ascii="Arial" w:eastAsia="Arial" w:hAnsi="Arial" w:cs="Arial"/>
          <w:color w:val="212121"/>
        </w:rPr>
        <w:t>.</w:t>
      </w:r>
      <w:r>
        <w:rPr>
          <w:rFonts w:ascii="Arial" w:eastAsia="Arial" w:hAnsi="Arial" w:cs="Arial"/>
          <w:color w:val="212121"/>
          <w:spacing w:val="-13"/>
        </w:rPr>
        <w:t xml:space="preserve"> </w:t>
      </w:r>
      <w:r>
        <w:rPr>
          <w:rFonts w:ascii="Arial" w:eastAsia="Arial" w:hAnsi="Arial" w:cs="Arial"/>
          <w:color w:val="212121"/>
        </w:rPr>
        <w:t>In</w:t>
      </w:r>
      <w:r>
        <w:rPr>
          <w:rFonts w:ascii="Arial" w:eastAsia="Arial" w:hAnsi="Arial" w:cs="Arial"/>
          <w:color w:val="212121"/>
          <w:spacing w:val="3"/>
        </w:rPr>
        <w:t xml:space="preserve"> </w:t>
      </w:r>
      <w:r>
        <w:rPr>
          <w:rFonts w:ascii="Arial" w:eastAsia="Arial" w:hAnsi="Arial" w:cs="Arial"/>
          <w:i/>
          <w:color w:val="212121"/>
          <w:spacing w:val="1"/>
        </w:rPr>
        <w:t>2</w:t>
      </w:r>
      <w:r>
        <w:rPr>
          <w:rFonts w:ascii="Arial" w:eastAsia="Arial" w:hAnsi="Arial" w:cs="Arial"/>
          <w:i/>
          <w:color w:val="212121"/>
          <w:spacing w:val="-1"/>
        </w:rPr>
        <w:t>0</w:t>
      </w:r>
      <w:r>
        <w:rPr>
          <w:rFonts w:ascii="Arial" w:eastAsia="Arial" w:hAnsi="Arial" w:cs="Arial"/>
          <w:i/>
          <w:color w:val="212121"/>
          <w:spacing w:val="1"/>
        </w:rPr>
        <w:t>2</w:t>
      </w:r>
      <w:r>
        <w:rPr>
          <w:rFonts w:ascii="Arial" w:eastAsia="Arial" w:hAnsi="Arial" w:cs="Arial"/>
          <w:i/>
          <w:color w:val="212121"/>
        </w:rPr>
        <w:t>4</w:t>
      </w:r>
      <w:r>
        <w:rPr>
          <w:rFonts w:ascii="Arial" w:eastAsia="Arial" w:hAnsi="Arial" w:cs="Arial"/>
          <w:i/>
          <w:color w:val="212121"/>
          <w:spacing w:val="-15"/>
        </w:rPr>
        <w:t xml:space="preserve"> </w:t>
      </w:r>
      <w:r>
        <w:rPr>
          <w:rFonts w:ascii="Arial" w:eastAsia="Arial" w:hAnsi="Arial" w:cs="Arial"/>
          <w:i/>
          <w:color w:val="212121"/>
        </w:rPr>
        <w:t>I</w:t>
      </w:r>
      <w:r>
        <w:rPr>
          <w:rFonts w:ascii="Arial" w:eastAsia="Arial" w:hAnsi="Arial" w:cs="Arial"/>
          <w:i/>
          <w:color w:val="212121"/>
          <w:spacing w:val="1"/>
        </w:rPr>
        <w:t>n</w:t>
      </w:r>
      <w:r>
        <w:rPr>
          <w:rFonts w:ascii="Arial" w:eastAsia="Arial" w:hAnsi="Arial" w:cs="Arial"/>
          <w:i/>
          <w:color w:val="212121"/>
        </w:rPr>
        <w:t>t</w:t>
      </w:r>
      <w:r>
        <w:rPr>
          <w:rFonts w:ascii="Arial" w:eastAsia="Arial" w:hAnsi="Arial" w:cs="Arial"/>
          <w:i/>
          <w:color w:val="212121"/>
          <w:spacing w:val="1"/>
        </w:rPr>
        <w:t>e</w:t>
      </w:r>
      <w:r>
        <w:rPr>
          <w:rFonts w:ascii="Arial" w:eastAsia="Arial" w:hAnsi="Arial" w:cs="Arial"/>
          <w:i/>
          <w:color w:val="212121"/>
        </w:rPr>
        <w:t>r</w:t>
      </w:r>
      <w:r>
        <w:rPr>
          <w:rFonts w:ascii="Arial" w:eastAsia="Arial" w:hAnsi="Arial" w:cs="Arial"/>
          <w:i/>
          <w:color w:val="212121"/>
          <w:spacing w:val="-2"/>
        </w:rPr>
        <w:t>n</w:t>
      </w:r>
      <w:r>
        <w:rPr>
          <w:rFonts w:ascii="Arial" w:eastAsia="Arial" w:hAnsi="Arial" w:cs="Arial"/>
          <w:i/>
          <w:color w:val="212121"/>
          <w:spacing w:val="1"/>
        </w:rPr>
        <w:t>a</w:t>
      </w:r>
      <w:r>
        <w:rPr>
          <w:rFonts w:ascii="Arial" w:eastAsia="Arial" w:hAnsi="Arial" w:cs="Arial"/>
          <w:i/>
          <w:color w:val="212121"/>
        </w:rPr>
        <w:t>ti</w:t>
      </w:r>
      <w:r>
        <w:rPr>
          <w:rFonts w:ascii="Arial" w:eastAsia="Arial" w:hAnsi="Arial" w:cs="Arial"/>
          <w:i/>
          <w:color w:val="212121"/>
          <w:spacing w:val="1"/>
        </w:rPr>
        <w:t>o</w:t>
      </w:r>
      <w:r>
        <w:rPr>
          <w:rFonts w:ascii="Arial" w:eastAsia="Arial" w:hAnsi="Arial" w:cs="Arial"/>
          <w:i/>
          <w:color w:val="212121"/>
          <w:spacing w:val="-1"/>
        </w:rPr>
        <w:t>n</w:t>
      </w:r>
      <w:r>
        <w:rPr>
          <w:rFonts w:ascii="Arial" w:eastAsia="Arial" w:hAnsi="Arial" w:cs="Arial"/>
          <w:i/>
          <w:color w:val="212121"/>
          <w:spacing w:val="1"/>
        </w:rPr>
        <w:t>a</w:t>
      </w:r>
      <w:r>
        <w:rPr>
          <w:rFonts w:ascii="Arial" w:eastAsia="Arial" w:hAnsi="Arial" w:cs="Arial"/>
          <w:i/>
          <w:color w:val="212121"/>
        </w:rPr>
        <w:t>l</w:t>
      </w:r>
      <w:r>
        <w:rPr>
          <w:rFonts w:ascii="Arial" w:eastAsia="Arial" w:hAnsi="Arial" w:cs="Arial"/>
          <w:i/>
          <w:color w:val="212121"/>
          <w:spacing w:val="-12"/>
        </w:rPr>
        <w:t xml:space="preserve"> </w:t>
      </w:r>
      <w:r>
        <w:rPr>
          <w:rFonts w:ascii="Arial" w:eastAsia="Arial" w:hAnsi="Arial" w:cs="Arial"/>
          <w:i/>
          <w:color w:val="212121"/>
        </w:rPr>
        <w:t>C</w:t>
      </w:r>
      <w:r>
        <w:rPr>
          <w:rFonts w:ascii="Arial" w:eastAsia="Arial" w:hAnsi="Arial" w:cs="Arial"/>
          <w:i/>
          <w:color w:val="212121"/>
          <w:spacing w:val="-2"/>
        </w:rPr>
        <w:t>o</w:t>
      </w:r>
      <w:r>
        <w:rPr>
          <w:rFonts w:ascii="Arial" w:eastAsia="Arial" w:hAnsi="Arial" w:cs="Arial"/>
          <w:i/>
          <w:color w:val="212121"/>
          <w:spacing w:val="1"/>
        </w:rPr>
        <w:t>n</w:t>
      </w:r>
      <w:r>
        <w:rPr>
          <w:rFonts w:ascii="Arial" w:eastAsia="Arial" w:hAnsi="Arial" w:cs="Arial"/>
          <w:i/>
          <w:color w:val="212121"/>
        </w:rPr>
        <w:t>f</w:t>
      </w:r>
      <w:r>
        <w:rPr>
          <w:rFonts w:ascii="Arial" w:eastAsia="Arial" w:hAnsi="Arial" w:cs="Arial"/>
          <w:i/>
          <w:color w:val="212121"/>
          <w:spacing w:val="1"/>
        </w:rPr>
        <w:t>e</w:t>
      </w:r>
      <w:r>
        <w:rPr>
          <w:rFonts w:ascii="Arial" w:eastAsia="Arial" w:hAnsi="Arial" w:cs="Arial"/>
          <w:i/>
          <w:color w:val="212121"/>
        </w:rPr>
        <w:t>r</w:t>
      </w:r>
      <w:r>
        <w:rPr>
          <w:rFonts w:ascii="Arial" w:eastAsia="Arial" w:hAnsi="Arial" w:cs="Arial"/>
          <w:i/>
          <w:color w:val="212121"/>
          <w:spacing w:val="-2"/>
        </w:rPr>
        <w:t>e</w:t>
      </w:r>
      <w:r>
        <w:rPr>
          <w:rFonts w:ascii="Arial" w:eastAsia="Arial" w:hAnsi="Arial" w:cs="Arial"/>
          <w:i/>
          <w:color w:val="212121"/>
          <w:spacing w:val="-1"/>
        </w:rPr>
        <w:t>n</w:t>
      </w:r>
      <w:r>
        <w:rPr>
          <w:rFonts w:ascii="Arial" w:eastAsia="Arial" w:hAnsi="Arial" w:cs="Arial"/>
          <w:i/>
          <w:color w:val="212121"/>
        </w:rPr>
        <w:t>ce</w:t>
      </w:r>
    </w:p>
    <w:p w14:paraId="415BDB71" w14:textId="77777777" w:rsidR="00770C5D" w:rsidRDefault="00770C5D">
      <w:pPr>
        <w:spacing w:before="3" w:line="160" w:lineRule="exact"/>
        <w:rPr>
          <w:sz w:val="17"/>
          <w:szCs w:val="17"/>
        </w:rPr>
      </w:pPr>
    </w:p>
    <w:p w14:paraId="7BFE545D" w14:textId="77777777" w:rsidR="00770C5D" w:rsidRDefault="00770C5D">
      <w:pPr>
        <w:spacing w:line="200" w:lineRule="exact"/>
      </w:pPr>
    </w:p>
    <w:p w14:paraId="66F77D94" w14:textId="77777777" w:rsidR="00770C5D" w:rsidRDefault="00770C5D">
      <w:pPr>
        <w:spacing w:line="200" w:lineRule="exact"/>
      </w:pPr>
    </w:p>
    <w:p w14:paraId="3F99721B" w14:textId="77777777" w:rsidR="00770C5D" w:rsidRDefault="00770C5D">
      <w:pPr>
        <w:spacing w:line="200" w:lineRule="exact"/>
      </w:pPr>
    </w:p>
    <w:p w14:paraId="7CBB3964" w14:textId="77777777" w:rsidR="00770C5D" w:rsidRDefault="00770C5D">
      <w:pPr>
        <w:spacing w:line="200" w:lineRule="exact"/>
      </w:pPr>
    </w:p>
    <w:p w14:paraId="3595AB63" w14:textId="77777777" w:rsidR="00770C5D" w:rsidRDefault="00770C5D">
      <w:pPr>
        <w:spacing w:line="200" w:lineRule="exact"/>
      </w:pPr>
    </w:p>
    <w:p w14:paraId="49DCCAC2" w14:textId="77777777" w:rsidR="00770C5D" w:rsidRDefault="00770C5D">
      <w:pPr>
        <w:spacing w:line="200" w:lineRule="exact"/>
      </w:pPr>
    </w:p>
    <w:p w14:paraId="365B4D7E" w14:textId="77777777" w:rsidR="00770C5D" w:rsidRDefault="00770C5D">
      <w:pPr>
        <w:spacing w:line="200" w:lineRule="exact"/>
      </w:pPr>
    </w:p>
    <w:p w14:paraId="67B8AC85" w14:textId="77777777" w:rsidR="00770C5D" w:rsidRDefault="00770C5D">
      <w:pPr>
        <w:spacing w:line="200" w:lineRule="exact"/>
      </w:pPr>
    </w:p>
    <w:p w14:paraId="32BF4AAD" w14:textId="77777777" w:rsidR="00770C5D" w:rsidRDefault="00770C5D">
      <w:pPr>
        <w:spacing w:line="200" w:lineRule="exact"/>
      </w:pPr>
    </w:p>
    <w:p w14:paraId="6FA098F3" w14:textId="77777777" w:rsidR="00770C5D" w:rsidRDefault="00327065">
      <w:pPr>
        <w:spacing w:before="34"/>
        <w:ind w:left="3403"/>
        <w:rPr>
          <w:rFonts w:ascii="Arial" w:eastAsia="Arial" w:hAnsi="Arial" w:cs="Arial"/>
        </w:rPr>
      </w:pPr>
      <w:r>
        <w:rPr>
          <w:rFonts w:ascii="Arial" w:eastAsia="Arial" w:hAnsi="Arial" w:cs="Arial"/>
          <w:i/>
          <w:color w:val="212121"/>
          <w:spacing w:val="1"/>
        </w:rPr>
        <w:t>o</w:t>
      </w:r>
      <w:r>
        <w:rPr>
          <w:rFonts w:ascii="Arial" w:eastAsia="Arial" w:hAnsi="Arial" w:cs="Arial"/>
          <w:i/>
          <w:color w:val="212121"/>
        </w:rPr>
        <w:t>n</w:t>
      </w:r>
      <w:r>
        <w:rPr>
          <w:rFonts w:ascii="Arial" w:eastAsia="Arial" w:hAnsi="Arial" w:cs="Arial"/>
          <w:i/>
          <w:color w:val="212121"/>
          <w:spacing w:val="23"/>
        </w:rPr>
        <w:t xml:space="preserve"> </w:t>
      </w:r>
      <w:r>
        <w:rPr>
          <w:rFonts w:ascii="Arial" w:eastAsia="Arial" w:hAnsi="Arial" w:cs="Arial"/>
          <w:i/>
          <w:color w:val="212121"/>
        </w:rPr>
        <w:t>Em</w:t>
      </w:r>
      <w:r>
        <w:rPr>
          <w:rFonts w:ascii="Arial" w:eastAsia="Arial" w:hAnsi="Arial" w:cs="Arial"/>
          <w:i/>
          <w:color w:val="212121"/>
          <w:spacing w:val="1"/>
        </w:rPr>
        <w:t>e</w:t>
      </w:r>
      <w:r>
        <w:rPr>
          <w:rFonts w:ascii="Arial" w:eastAsia="Arial" w:hAnsi="Arial" w:cs="Arial"/>
          <w:i/>
          <w:color w:val="212121"/>
        </w:rPr>
        <w:t>rg</w:t>
      </w:r>
      <w:r>
        <w:rPr>
          <w:rFonts w:ascii="Arial" w:eastAsia="Arial" w:hAnsi="Arial" w:cs="Arial"/>
          <w:i/>
          <w:color w:val="212121"/>
          <w:spacing w:val="-2"/>
        </w:rPr>
        <w:t>i</w:t>
      </w:r>
      <w:r>
        <w:rPr>
          <w:rFonts w:ascii="Arial" w:eastAsia="Arial" w:hAnsi="Arial" w:cs="Arial"/>
          <w:i/>
          <w:color w:val="212121"/>
          <w:spacing w:val="1"/>
        </w:rPr>
        <w:t>n</w:t>
      </w:r>
      <w:r>
        <w:rPr>
          <w:rFonts w:ascii="Arial" w:eastAsia="Arial" w:hAnsi="Arial" w:cs="Arial"/>
          <w:i/>
          <w:color w:val="212121"/>
        </w:rPr>
        <w:t>g</w:t>
      </w:r>
      <w:r>
        <w:rPr>
          <w:rFonts w:ascii="Arial" w:eastAsia="Arial" w:hAnsi="Arial" w:cs="Arial"/>
          <w:i/>
          <w:color w:val="212121"/>
          <w:spacing w:val="23"/>
        </w:rPr>
        <w:t xml:space="preserve"> </w:t>
      </w:r>
      <w:r>
        <w:rPr>
          <w:rFonts w:ascii="Arial" w:eastAsia="Arial" w:hAnsi="Arial" w:cs="Arial"/>
          <w:i/>
          <w:color w:val="212121"/>
          <w:spacing w:val="-20"/>
        </w:rPr>
        <w:t>T</w:t>
      </w:r>
      <w:r>
        <w:rPr>
          <w:rFonts w:ascii="Arial" w:eastAsia="Arial" w:hAnsi="Arial" w:cs="Arial"/>
          <w:i/>
          <w:color w:val="212121"/>
          <w:spacing w:val="1"/>
        </w:rPr>
        <w:t>e</w:t>
      </w:r>
      <w:r>
        <w:rPr>
          <w:rFonts w:ascii="Arial" w:eastAsia="Arial" w:hAnsi="Arial" w:cs="Arial"/>
          <w:i/>
          <w:color w:val="212121"/>
        </w:rPr>
        <w:t>c</w:t>
      </w:r>
      <w:r>
        <w:rPr>
          <w:rFonts w:ascii="Arial" w:eastAsia="Arial" w:hAnsi="Arial" w:cs="Arial"/>
          <w:i/>
          <w:color w:val="212121"/>
          <w:spacing w:val="1"/>
        </w:rPr>
        <w:t>hn</w:t>
      </w:r>
      <w:r>
        <w:rPr>
          <w:rFonts w:ascii="Arial" w:eastAsia="Arial" w:hAnsi="Arial" w:cs="Arial"/>
          <w:i/>
          <w:color w:val="212121"/>
          <w:spacing w:val="-2"/>
        </w:rPr>
        <w:t>i</w:t>
      </w:r>
      <w:r>
        <w:rPr>
          <w:rFonts w:ascii="Arial" w:eastAsia="Arial" w:hAnsi="Arial" w:cs="Arial"/>
          <w:i/>
          <w:color w:val="212121"/>
          <w:spacing w:val="1"/>
        </w:rPr>
        <w:t>q</w:t>
      </w:r>
      <w:r>
        <w:rPr>
          <w:rFonts w:ascii="Arial" w:eastAsia="Arial" w:hAnsi="Arial" w:cs="Arial"/>
          <w:i/>
          <w:color w:val="212121"/>
          <w:spacing w:val="-1"/>
        </w:rPr>
        <w:t>u</w:t>
      </w:r>
      <w:r>
        <w:rPr>
          <w:rFonts w:ascii="Arial" w:eastAsia="Arial" w:hAnsi="Arial" w:cs="Arial"/>
          <w:i/>
          <w:color w:val="212121"/>
          <w:spacing w:val="1"/>
        </w:rPr>
        <w:t>e</w:t>
      </w:r>
      <w:r>
        <w:rPr>
          <w:rFonts w:ascii="Arial" w:eastAsia="Arial" w:hAnsi="Arial" w:cs="Arial"/>
          <w:i/>
          <w:color w:val="212121"/>
        </w:rPr>
        <w:t>s</w:t>
      </w:r>
      <w:r>
        <w:rPr>
          <w:rFonts w:ascii="Arial" w:eastAsia="Arial" w:hAnsi="Arial" w:cs="Arial"/>
          <w:i/>
          <w:color w:val="212121"/>
          <w:spacing w:val="22"/>
        </w:rPr>
        <w:t xml:space="preserve"> </w:t>
      </w:r>
      <w:r>
        <w:rPr>
          <w:rFonts w:ascii="Arial" w:eastAsia="Arial" w:hAnsi="Arial" w:cs="Arial"/>
          <w:i/>
          <w:color w:val="212121"/>
        </w:rPr>
        <w:t>in</w:t>
      </w:r>
      <w:r>
        <w:rPr>
          <w:rFonts w:ascii="Arial" w:eastAsia="Arial" w:hAnsi="Arial" w:cs="Arial"/>
          <w:i/>
          <w:color w:val="212121"/>
          <w:spacing w:val="23"/>
        </w:rPr>
        <w:t xml:space="preserve"> </w:t>
      </w:r>
      <w:r>
        <w:rPr>
          <w:rFonts w:ascii="Arial" w:eastAsia="Arial" w:hAnsi="Arial" w:cs="Arial"/>
          <w:i/>
          <w:color w:val="212121"/>
        </w:rPr>
        <w:t>Com</w:t>
      </w:r>
      <w:r>
        <w:rPr>
          <w:rFonts w:ascii="Arial" w:eastAsia="Arial" w:hAnsi="Arial" w:cs="Arial"/>
          <w:i/>
          <w:color w:val="212121"/>
          <w:spacing w:val="-1"/>
        </w:rPr>
        <w:t>p</w:t>
      </w:r>
      <w:r>
        <w:rPr>
          <w:rFonts w:ascii="Arial" w:eastAsia="Arial" w:hAnsi="Arial" w:cs="Arial"/>
          <w:i/>
          <w:color w:val="212121"/>
          <w:spacing w:val="1"/>
        </w:rPr>
        <w:t>u</w:t>
      </w:r>
      <w:r>
        <w:rPr>
          <w:rFonts w:ascii="Arial" w:eastAsia="Arial" w:hAnsi="Arial" w:cs="Arial"/>
          <w:i/>
          <w:color w:val="212121"/>
        </w:rPr>
        <w:t>t</w:t>
      </w:r>
      <w:r>
        <w:rPr>
          <w:rFonts w:ascii="Arial" w:eastAsia="Arial" w:hAnsi="Arial" w:cs="Arial"/>
          <w:i/>
          <w:color w:val="212121"/>
          <w:spacing w:val="1"/>
        </w:rPr>
        <w:t>a</w:t>
      </w:r>
      <w:r>
        <w:rPr>
          <w:rFonts w:ascii="Arial" w:eastAsia="Arial" w:hAnsi="Arial" w:cs="Arial"/>
          <w:i/>
          <w:color w:val="212121"/>
        </w:rPr>
        <w:t>t</w:t>
      </w:r>
      <w:r>
        <w:rPr>
          <w:rFonts w:ascii="Arial" w:eastAsia="Arial" w:hAnsi="Arial" w:cs="Arial"/>
          <w:i/>
          <w:color w:val="212121"/>
          <w:spacing w:val="-2"/>
        </w:rPr>
        <w:t>i</w:t>
      </w:r>
      <w:r>
        <w:rPr>
          <w:rFonts w:ascii="Arial" w:eastAsia="Arial" w:hAnsi="Arial" w:cs="Arial"/>
          <w:i/>
          <w:color w:val="212121"/>
          <w:spacing w:val="1"/>
        </w:rPr>
        <w:t>ona</w:t>
      </w:r>
      <w:r>
        <w:rPr>
          <w:rFonts w:ascii="Arial" w:eastAsia="Arial" w:hAnsi="Arial" w:cs="Arial"/>
          <w:i/>
          <w:color w:val="212121"/>
        </w:rPr>
        <w:t>l</w:t>
      </w:r>
      <w:r>
        <w:rPr>
          <w:rFonts w:ascii="Arial" w:eastAsia="Arial" w:hAnsi="Arial" w:cs="Arial"/>
          <w:i/>
          <w:color w:val="212121"/>
          <w:spacing w:val="22"/>
        </w:rPr>
        <w:t xml:space="preserve"> </w:t>
      </w:r>
      <w:r>
        <w:rPr>
          <w:rFonts w:ascii="Arial" w:eastAsia="Arial" w:hAnsi="Arial" w:cs="Arial"/>
          <w:i/>
          <w:color w:val="212121"/>
          <w:spacing w:val="-2"/>
        </w:rPr>
        <w:t>I</w:t>
      </w:r>
      <w:r>
        <w:rPr>
          <w:rFonts w:ascii="Arial" w:eastAsia="Arial" w:hAnsi="Arial" w:cs="Arial"/>
          <w:i/>
          <w:color w:val="212121"/>
          <w:spacing w:val="1"/>
        </w:rPr>
        <w:t>n</w:t>
      </w:r>
      <w:r>
        <w:rPr>
          <w:rFonts w:ascii="Arial" w:eastAsia="Arial" w:hAnsi="Arial" w:cs="Arial"/>
          <w:i/>
          <w:color w:val="212121"/>
        </w:rPr>
        <w:t>t</w:t>
      </w:r>
      <w:r>
        <w:rPr>
          <w:rFonts w:ascii="Arial" w:eastAsia="Arial" w:hAnsi="Arial" w:cs="Arial"/>
          <w:i/>
          <w:color w:val="212121"/>
          <w:spacing w:val="1"/>
        </w:rPr>
        <w:t>e</w:t>
      </w:r>
      <w:r>
        <w:rPr>
          <w:rFonts w:ascii="Arial" w:eastAsia="Arial" w:hAnsi="Arial" w:cs="Arial"/>
          <w:i/>
          <w:color w:val="212121"/>
        </w:rPr>
        <w:t>l</w:t>
      </w:r>
      <w:r>
        <w:rPr>
          <w:rFonts w:ascii="Arial" w:eastAsia="Arial" w:hAnsi="Arial" w:cs="Arial"/>
          <w:i/>
          <w:color w:val="212121"/>
          <w:spacing w:val="-1"/>
        </w:rPr>
        <w:t>l</w:t>
      </w:r>
      <w:r>
        <w:rPr>
          <w:rFonts w:ascii="Arial" w:eastAsia="Arial" w:hAnsi="Arial" w:cs="Arial"/>
          <w:i/>
          <w:color w:val="212121"/>
        </w:rPr>
        <w:t>ig</w:t>
      </w:r>
      <w:r>
        <w:rPr>
          <w:rFonts w:ascii="Arial" w:eastAsia="Arial" w:hAnsi="Arial" w:cs="Arial"/>
          <w:i/>
          <w:color w:val="212121"/>
          <w:spacing w:val="1"/>
        </w:rPr>
        <w:t>en</w:t>
      </w:r>
      <w:r>
        <w:rPr>
          <w:rFonts w:ascii="Arial" w:eastAsia="Arial" w:hAnsi="Arial" w:cs="Arial"/>
          <w:i/>
          <w:color w:val="212121"/>
          <w:spacing w:val="-2"/>
        </w:rPr>
        <w:t>c</w:t>
      </w:r>
      <w:r>
        <w:rPr>
          <w:rFonts w:ascii="Arial" w:eastAsia="Arial" w:hAnsi="Arial" w:cs="Arial"/>
          <w:i/>
          <w:color w:val="212121"/>
        </w:rPr>
        <w:t>e</w:t>
      </w:r>
      <w:r>
        <w:rPr>
          <w:rFonts w:ascii="Arial" w:eastAsia="Arial" w:hAnsi="Arial" w:cs="Arial"/>
          <w:i/>
          <w:color w:val="212121"/>
          <w:spacing w:val="23"/>
        </w:rPr>
        <w:t xml:space="preserve"> </w:t>
      </w:r>
      <w:r>
        <w:rPr>
          <w:rFonts w:ascii="Arial" w:eastAsia="Arial" w:hAnsi="Arial" w:cs="Arial"/>
          <w:i/>
          <w:color w:val="212121"/>
        </w:rPr>
        <w:t>(ICET</w:t>
      </w:r>
      <w:r>
        <w:rPr>
          <w:rFonts w:ascii="Arial" w:eastAsia="Arial" w:hAnsi="Arial" w:cs="Arial"/>
          <w:i/>
          <w:color w:val="212121"/>
          <w:spacing w:val="-1"/>
        </w:rPr>
        <w:t>C</w:t>
      </w:r>
      <w:r>
        <w:rPr>
          <w:rFonts w:ascii="Arial" w:eastAsia="Arial" w:hAnsi="Arial" w:cs="Arial"/>
          <w:i/>
          <w:color w:val="212121"/>
        </w:rPr>
        <w:t>I)</w:t>
      </w:r>
      <w:r>
        <w:rPr>
          <w:rFonts w:ascii="Arial" w:eastAsia="Arial" w:hAnsi="Arial" w:cs="Arial"/>
          <w:i/>
          <w:color w:val="212121"/>
          <w:spacing w:val="7"/>
        </w:rPr>
        <w:t xml:space="preserve"> </w:t>
      </w:r>
      <w:r>
        <w:rPr>
          <w:rFonts w:ascii="Arial" w:eastAsia="Arial" w:hAnsi="Arial" w:cs="Arial"/>
          <w:color w:val="212121"/>
          <w:spacing w:val="-3"/>
        </w:rPr>
        <w:t>(</w:t>
      </w:r>
      <w:r>
        <w:rPr>
          <w:rFonts w:ascii="Arial" w:eastAsia="Arial" w:hAnsi="Arial" w:cs="Arial"/>
          <w:color w:val="212121"/>
          <w:spacing w:val="1"/>
        </w:rPr>
        <w:t>pp</w:t>
      </w:r>
      <w:r>
        <w:rPr>
          <w:rFonts w:ascii="Arial" w:eastAsia="Arial" w:hAnsi="Arial" w:cs="Arial"/>
          <w:color w:val="212121"/>
        </w:rPr>
        <w:t>.</w:t>
      </w:r>
    </w:p>
    <w:p w14:paraId="7F1894C4" w14:textId="77777777" w:rsidR="00770C5D" w:rsidRDefault="00327065">
      <w:pPr>
        <w:spacing w:before="6"/>
        <w:ind w:left="3403"/>
        <w:rPr>
          <w:rFonts w:ascii="Arial" w:eastAsia="Arial" w:hAnsi="Arial" w:cs="Arial"/>
        </w:rPr>
      </w:pPr>
      <w:r>
        <w:rPr>
          <w:rFonts w:ascii="Arial" w:eastAsia="Arial" w:hAnsi="Arial" w:cs="Arial"/>
          <w:color w:val="212121"/>
          <w:spacing w:val="1"/>
        </w:rPr>
        <w:t>408</w:t>
      </w:r>
      <w:r>
        <w:rPr>
          <w:rFonts w:ascii="Arial" w:eastAsia="Arial" w:hAnsi="Arial" w:cs="Arial"/>
          <w:color w:val="212121"/>
          <w:spacing w:val="-1"/>
        </w:rPr>
        <w:t>-4</w:t>
      </w:r>
      <w:r>
        <w:rPr>
          <w:rFonts w:ascii="Arial" w:eastAsia="Arial" w:hAnsi="Arial" w:cs="Arial"/>
          <w:color w:val="212121"/>
          <w:spacing w:val="1"/>
        </w:rPr>
        <w:t>13</w:t>
      </w:r>
      <w:r>
        <w:rPr>
          <w:rFonts w:ascii="Arial" w:eastAsia="Arial" w:hAnsi="Arial" w:cs="Arial"/>
          <w:color w:val="212121"/>
        </w:rPr>
        <w:t xml:space="preserve">). </w:t>
      </w:r>
      <w:r>
        <w:rPr>
          <w:rFonts w:ascii="Arial" w:eastAsia="Arial" w:hAnsi="Arial" w:cs="Arial"/>
          <w:color w:val="212121"/>
          <w:spacing w:val="-1"/>
        </w:rPr>
        <w:t>I</w:t>
      </w:r>
      <w:r>
        <w:rPr>
          <w:rFonts w:ascii="Arial" w:eastAsia="Arial" w:hAnsi="Arial" w:cs="Arial"/>
          <w:color w:val="212121"/>
        </w:rPr>
        <w:t>E</w:t>
      </w:r>
      <w:r>
        <w:rPr>
          <w:rFonts w:ascii="Arial" w:eastAsia="Arial" w:hAnsi="Arial" w:cs="Arial"/>
          <w:color w:val="212121"/>
          <w:spacing w:val="1"/>
        </w:rPr>
        <w:t>E</w:t>
      </w:r>
      <w:r>
        <w:rPr>
          <w:rFonts w:ascii="Arial" w:eastAsia="Arial" w:hAnsi="Arial" w:cs="Arial"/>
          <w:color w:val="212121"/>
        </w:rPr>
        <w:t>E.</w:t>
      </w:r>
    </w:p>
    <w:sectPr w:rsidR="00770C5D">
      <w:pgSz w:w="12240" w:h="15840"/>
      <w:pgMar w:top="300" w:right="1720" w:bottom="280" w:left="0" w:header="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65CDE" w14:textId="77777777" w:rsidR="006A2B13" w:rsidRDefault="006A2B13">
      <w:r>
        <w:separator/>
      </w:r>
    </w:p>
  </w:endnote>
  <w:endnote w:type="continuationSeparator" w:id="0">
    <w:p w14:paraId="4DE96778" w14:textId="77777777" w:rsidR="006A2B13" w:rsidRDefault="006A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230EE" w14:textId="77777777" w:rsidR="006A2B13" w:rsidRDefault="006A2B13">
      <w:r>
        <w:separator/>
      </w:r>
    </w:p>
  </w:footnote>
  <w:footnote w:type="continuationSeparator" w:id="0">
    <w:p w14:paraId="395F3046" w14:textId="77777777" w:rsidR="006A2B13" w:rsidRDefault="006A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E458D" w14:textId="77777777" w:rsidR="00770C5D" w:rsidRDefault="00000000">
    <w:pPr>
      <w:spacing w:line="200" w:lineRule="exact"/>
    </w:pPr>
    <w:r>
      <w:pict w14:anchorId="496AEB77">
        <v:shapetype id="_x0000_t202" coordsize="21600,21600" o:spt="202" path="m,l,21600r21600,l21600,xe">
          <v:stroke joinstyle="miter"/>
          <v:path gradientshapeok="t" o:connecttype="rect"/>
        </v:shapetype>
        <v:shape id="_x0000_s1025" type="#_x0000_t202" style="position:absolute;margin-left:-1pt;margin-top:2.35pt;width:124.4pt;height:14pt;z-index:-251658752;mso-position-horizontal-relative:page;mso-position-vertical-relative:page" filled="f" stroked="f">
          <v:textbox inset="0,0,0,0">
            <w:txbxContent>
              <w:p w14:paraId="25D80AA0" w14:textId="77777777" w:rsidR="00770C5D" w:rsidRDefault="00327065">
                <w:pPr>
                  <w:spacing w:line="260" w:lineRule="exact"/>
                  <w:ind w:left="20" w:right="-36"/>
                  <w:rPr>
                    <w:rFonts w:ascii="Courier New" w:eastAsia="Courier New" w:hAnsi="Courier New" w:cs="Courier New"/>
                    <w:sz w:val="24"/>
                    <w:szCs w:val="24"/>
                  </w:rPr>
                </w:pPr>
                <w:r>
                  <w:rPr>
                    <w:rFonts w:ascii="Courier New" w:eastAsia="Courier New" w:hAnsi="Courier New" w:cs="Courier New"/>
                    <w:position w:val="2"/>
                    <w:sz w:val="24"/>
                    <w:szCs w:val="24"/>
                  </w:rPr>
                  <w:t>UNDER PEER REVIEW</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5C7F"/>
    <w:multiLevelType w:val="multilevel"/>
    <w:tmpl w:val="5D18F4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24938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7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zM7cwMjM3MDWzMDBW0lEKTi0uzszPAykwrAUAGvhamCwAAAA="/>
  </w:docVars>
  <w:rsids>
    <w:rsidRoot w:val="00770C5D"/>
    <w:rsid w:val="00012B90"/>
    <w:rsid w:val="00087722"/>
    <w:rsid w:val="0010520A"/>
    <w:rsid w:val="00137D36"/>
    <w:rsid w:val="00253DFB"/>
    <w:rsid w:val="00327065"/>
    <w:rsid w:val="003A454F"/>
    <w:rsid w:val="006A2B13"/>
    <w:rsid w:val="00770C5D"/>
    <w:rsid w:val="007E02C8"/>
    <w:rsid w:val="00E46D36"/>
    <w:rsid w:val="00F26AD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3DBD364A"/>
  <w15:docId w15:val="{F634DAD6-BF19-4EBC-A706-15355369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5881</Words>
  <Characters>33527</Characters>
  <Application>Microsoft Office Word</Application>
  <DocSecurity>0</DocSecurity>
  <Lines>279</Lines>
  <Paragraphs>78</Paragraphs>
  <ScaleCrop>false</ScaleCrop>
  <Company/>
  <LinksUpToDate>false</LinksUpToDate>
  <CharactersWithSpaces>39330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Abubaker Elbayoudi</cp:lastModifiedBy>
  <cp:revision>2</cp:revision>
  <dcterms:created xsi:type="dcterms:W3CDTF">2025-06-29T11:57:00Z</dcterms:created>
  <dcterms:modified xsi:type="dcterms:W3CDTF">2025-06-29T11:57:00Z</dcterms:modified>
</cp:coreProperties>
</file>