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0450" w14:textId="77777777" w:rsidR="009A6318" w:rsidRPr="005510B2" w:rsidRDefault="009A6318">
      <w:pPr>
        <w:spacing w:before="6" w:line="100" w:lineRule="exact"/>
        <w:rPr>
          <w:rFonts w:ascii="Arial" w:hAnsi="Arial" w:cs="Arial"/>
        </w:rPr>
      </w:pPr>
    </w:p>
    <w:p w14:paraId="0683425D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p w14:paraId="7495A054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p w14:paraId="2B34BFB6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7"/>
      </w:tblGrid>
      <w:tr w:rsidR="009A6318" w:rsidRPr="005510B2" w14:paraId="10A88F6B" w14:textId="77777777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B7313" w14:textId="77777777" w:rsidR="009A6318" w:rsidRPr="005510B2" w:rsidRDefault="000963CF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5510B2">
              <w:rPr>
                <w:rFonts w:ascii="Arial" w:eastAsia="Cambria" w:hAnsi="Arial" w:cs="Arial"/>
                <w:spacing w:val="-1"/>
              </w:rPr>
              <w:t>J</w:t>
            </w:r>
            <w:r w:rsidRPr="005510B2">
              <w:rPr>
                <w:rFonts w:ascii="Arial" w:eastAsia="Cambria" w:hAnsi="Arial" w:cs="Arial"/>
              </w:rPr>
              <w:t>ou</w:t>
            </w:r>
            <w:r w:rsidRPr="005510B2">
              <w:rPr>
                <w:rFonts w:ascii="Arial" w:eastAsia="Cambria" w:hAnsi="Arial" w:cs="Arial"/>
                <w:spacing w:val="2"/>
              </w:rPr>
              <w:t>r</w:t>
            </w:r>
            <w:r w:rsidRPr="005510B2">
              <w:rPr>
                <w:rFonts w:ascii="Arial" w:eastAsia="Cambria" w:hAnsi="Arial" w:cs="Arial"/>
                <w:spacing w:val="-1"/>
              </w:rPr>
              <w:t>n</w:t>
            </w:r>
            <w:r w:rsidRPr="005510B2">
              <w:rPr>
                <w:rFonts w:ascii="Arial" w:eastAsia="Cambria" w:hAnsi="Arial" w:cs="Arial"/>
                <w:spacing w:val="1"/>
              </w:rPr>
              <w:t>a</w:t>
            </w:r>
            <w:r w:rsidRPr="005510B2">
              <w:rPr>
                <w:rFonts w:ascii="Arial" w:eastAsia="Cambria" w:hAnsi="Arial" w:cs="Arial"/>
              </w:rPr>
              <w:t>l</w:t>
            </w:r>
            <w:r w:rsidRPr="005510B2">
              <w:rPr>
                <w:rFonts w:ascii="Arial" w:eastAsia="Cambria" w:hAnsi="Arial" w:cs="Arial"/>
                <w:spacing w:val="-6"/>
              </w:rPr>
              <w:t xml:space="preserve"> </w:t>
            </w:r>
            <w:r w:rsidRPr="005510B2">
              <w:rPr>
                <w:rFonts w:ascii="Arial" w:eastAsia="Cambria" w:hAnsi="Arial" w:cs="Arial"/>
                <w:spacing w:val="1"/>
              </w:rPr>
              <w:t>Na</w:t>
            </w:r>
            <w:r w:rsidRPr="005510B2">
              <w:rPr>
                <w:rFonts w:ascii="Arial" w:eastAsia="Cambria" w:hAnsi="Arial" w:cs="Arial"/>
              </w:rPr>
              <w:t>m</w:t>
            </w:r>
            <w:r w:rsidRPr="005510B2">
              <w:rPr>
                <w:rFonts w:ascii="Arial" w:eastAsia="Cambria" w:hAnsi="Arial" w:cs="Arial"/>
                <w:spacing w:val="-1"/>
              </w:rPr>
              <w:t>e</w:t>
            </w:r>
            <w:r w:rsidRPr="005510B2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A5E18" w14:textId="77777777" w:rsidR="009A6318" w:rsidRPr="005510B2" w:rsidRDefault="000963CF">
            <w:pPr>
              <w:spacing w:before="27"/>
              <w:ind w:left="102"/>
              <w:rPr>
                <w:rFonts w:ascii="Arial" w:eastAsia="Cambria" w:hAnsi="Arial" w:cs="Arial"/>
              </w:rPr>
            </w:pPr>
            <w:hyperlink r:id="rId5">
              <w:r w:rsidRPr="005510B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P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L</w:t>
              </w:r>
              <w:r w:rsidRPr="005510B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A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N</w:t>
              </w:r>
              <w:r w:rsidRPr="005510B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T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-5"/>
                  <w:u w:val="single" w:color="0000FF"/>
                </w:rPr>
                <w:t xml:space="preserve"> 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C</w:t>
              </w:r>
              <w:r w:rsidRPr="005510B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E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L</w:t>
              </w:r>
              <w:r w:rsidRPr="005510B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L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-5"/>
                  <w:u w:val="single" w:color="0000FF"/>
                </w:rPr>
                <w:t xml:space="preserve"> </w:t>
              </w:r>
              <w:r w:rsidRPr="005510B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BIOTE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C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H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N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3"/>
                  <w:u w:val="single" w:color="0000FF"/>
                </w:rPr>
                <w:t>L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OG</w:t>
              </w:r>
              <w:r w:rsidRPr="005510B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Y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-18"/>
                  <w:u w:val="single" w:color="0000FF"/>
                </w:rPr>
                <w:t xml:space="preserve"> </w:t>
              </w:r>
              <w:r w:rsidRPr="005510B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A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N</w:t>
              </w:r>
              <w:r w:rsidRPr="005510B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D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-4"/>
                  <w:u w:val="single" w:color="0000FF"/>
                </w:rPr>
                <w:t xml:space="preserve"> </w:t>
              </w:r>
              <w:r w:rsidRPr="005510B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MO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L</w:t>
              </w:r>
              <w:r w:rsidRPr="005510B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E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C</w:t>
              </w:r>
              <w:r w:rsidRPr="005510B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UL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2"/>
                  <w:u w:val="single" w:color="0000FF"/>
                </w:rPr>
                <w:t>A</w:t>
              </w:r>
              <w:r w:rsidRPr="005510B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R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-12"/>
                  <w:u w:val="single" w:color="0000FF"/>
                </w:rPr>
                <w:t xml:space="preserve"> </w:t>
              </w:r>
              <w:r w:rsidRPr="005510B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B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-1"/>
                  <w:u w:val="single" w:color="0000FF"/>
                </w:rPr>
                <w:t>I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3"/>
                  <w:u w:val="single" w:color="0000FF"/>
                </w:rPr>
                <w:t>O</w:t>
              </w:r>
              <w:r w:rsidRPr="005510B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L</w:t>
              </w:r>
              <w:r w:rsidRPr="005510B2">
                <w:rPr>
                  <w:rFonts w:ascii="Arial" w:eastAsia="Cambria" w:hAnsi="Arial" w:cs="Arial"/>
                  <w:b/>
                  <w:color w:val="0000FF"/>
                  <w:spacing w:val="1"/>
                  <w:u w:val="single" w:color="0000FF"/>
                </w:rPr>
                <w:t>OG</w:t>
              </w:r>
              <w:r w:rsidRPr="005510B2">
                <w:rPr>
                  <w:rFonts w:ascii="Arial" w:eastAsia="Cambria" w:hAnsi="Arial" w:cs="Arial"/>
                  <w:b/>
                  <w:color w:val="0000FF"/>
                  <w:u w:val="single" w:color="0000FF"/>
                </w:rPr>
                <w:t>Y</w:t>
              </w:r>
            </w:hyperlink>
          </w:p>
        </w:tc>
      </w:tr>
      <w:tr w:rsidR="009A6318" w:rsidRPr="005510B2" w14:paraId="4026B5A8" w14:textId="77777777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2C766" w14:textId="77777777" w:rsidR="009A6318" w:rsidRPr="005510B2" w:rsidRDefault="000963CF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5510B2">
              <w:rPr>
                <w:rFonts w:ascii="Arial" w:eastAsia="Cambria" w:hAnsi="Arial" w:cs="Arial"/>
                <w:spacing w:val="1"/>
              </w:rPr>
              <w:t>Ma</w:t>
            </w:r>
            <w:r w:rsidRPr="005510B2">
              <w:rPr>
                <w:rFonts w:ascii="Arial" w:eastAsia="Cambria" w:hAnsi="Arial" w:cs="Arial"/>
                <w:spacing w:val="-1"/>
              </w:rPr>
              <w:t>n</w:t>
            </w:r>
            <w:r w:rsidRPr="005510B2">
              <w:rPr>
                <w:rFonts w:ascii="Arial" w:eastAsia="Cambria" w:hAnsi="Arial" w:cs="Arial"/>
              </w:rPr>
              <w:t>u</w:t>
            </w:r>
            <w:r w:rsidRPr="005510B2">
              <w:rPr>
                <w:rFonts w:ascii="Arial" w:eastAsia="Cambria" w:hAnsi="Arial" w:cs="Arial"/>
                <w:spacing w:val="1"/>
              </w:rPr>
              <w:t>sc</w:t>
            </w:r>
            <w:r w:rsidRPr="005510B2">
              <w:rPr>
                <w:rFonts w:ascii="Arial" w:eastAsia="Cambria" w:hAnsi="Arial" w:cs="Arial"/>
                <w:spacing w:val="-1"/>
              </w:rPr>
              <w:t>r</w:t>
            </w:r>
            <w:r w:rsidRPr="005510B2">
              <w:rPr>
                <w:rFonts w:ascii="Arial" w:eastAsia="Cambria" w:hAnsi="Arial" w:cs="Arial"/>
              </w:rPr>
              <w:t>ipt</w:t>
            </w:r>
            <w:r w:rsidRPr="005510B2">
              <w:rPr>
                <w:rFonts w:ascii="Arial" w:eastAsia="Cambria" w:hAnsi="Arial" w:cs="Arial"/>
                <w:spacing w:val="-11"/>
              </w:rPr>
              <w:t xml:space="preserve"> </w:t>
            </w:r>
            <w:r w:rsidRPr="005510B2">
              <w:rPr>
                <w:rFonts w:ascii="Arial" w:eastAsia="Cambria" w:hAnsi="Arial" w:cs="Arial"/>
                <w:spacing w:val="1"/>
              </w:rPr>
              <w:t>N</w:t>
            </w:r>
            <w:r w:rsidRPr="005510B2">
              <w:rPr>
                <w:rFonts w:ascii="Arial" w:eastAsia="Cambria" w:hAnsi="Arial" w:cs="Arial"/>
              </w:rPr>
              <w:t>u</w:t>
            </w:r>
            <w:r w:rsidRPr="005510B2">
              <w:rPr>
                <w:rFonts w:ascii="Arial" w:eastAsia="Cambria" w:hAnsi="Arial" w:cs="Arial"/>
                <w:spacing w:val="3"/>
              </w:rPr>
              <w:t>m</w:t>
            </w:r>
            <w:r w:rsidRPr="005510B2">
              <w:rPr>
                <w:rFonts w:ascii="Arial" w:eastAsia="Cambria" w:hAnsi="Arial" w:cs="Arial"/>
                <w:spacing w:val="1"/>
              </w:rPr>
              <w:t>b</w:t>
            </w:r>
            <w:r w:rsidRPr="005510B2">
              <w:rPr>
                <w:rFonts w:ascii="Arial" w:eastAsia="Cambria" w:hAnsi="Arial" w:cs="Arial"/>
                <w:spacing w:val="-1"/>
              </w:rPr>
              <w:t>er</w:t>
            </w:r>
            <w:r w:rsidRPr="005510B2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8717D" w14:textId="77777777" w:rsidR="009A6318" w:rsidRPr="005510B2" w:rsidRDefault="000963CF">
            <w:pPr>
              <w:spacing w:before="27"/>
              <w:ind w:left="102"/>
              <w:rPr>
                <w:rFonts w:ascii="Arial" w:eastAsia="Cambria" w:hAnsi="Arial" w:cs="Arial"/>
              </w:rPr>
            </w:pPr>
            <w:r w:rsidRPr="005510B2">
              <w:rPr>
                <w:rFonts w:ascii="Arial" w:eastAsia="Cambria" w:hAnsi="Arial" w:cs="Arial"/>
                <w:b/>
              </w:rPr>
              <w:t>M</w:t>
            </w:r>
            <w:r w:rsidRPr="005510B2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5510B2">
              <w:rPr>
                <w:rFonts w:ascii="Arial" w:eastAsia="Cambria" w:hAnsi="Arial" w:cs="Arial"/>
                <w:b/>
              </w:rPr>
              <w:t>_P</w:t>
            </w:r>
            <w:r w:rsidRPr="005510B2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5510B2">
              <w:rPr>
                <w:rFonts w:ascii="Arial" w:eastAsia="Cambria" w:hAnsi="Arial" w:cs="Arial"/>
                <w:b/>
              </w:rPr>
              <w:t>B</w:t>
            </w:r>
            <w:r w:rsidRPr="005510B2">
              <w:rPr>
                <w:rFonts w:ascii="Arial" w:eastAsia="Cambria" w:hAnsi="Arial" w:cs="Arial"/>
                <w:b/>
                <w:spacing w:val="1"/>
              </w:rPr>
              <w:t>M</w:t>
            </w:r>
            <w:r w:rsidRPr="005510B2">
              <w:rPr>
                <w:rFonts w:ascii="Arial" w:eastAsia="Cambria" w:hAnsi="Arial" w:cs="Arial"/>
                <w:b/>
              </w:rPr>
              <w:t>B_1</w:t>
            </w:r>
            <w:r w:rsidRPr="005510B2">
              <w:rPr>
                <w:rFonts w:ascii="Arial" w:eastAsia="Cambria" w:hAnsi="Arial" w:cs="Arial"/>
                <w:b/>
                <w:spacing w:val="2"/>
              </w:rPr>
              <w:t>3</w:t>
            </w:r>
            <w:r w:rsidRPr="005510B2">
              <w:rPr>
                <w:rFonts w:ascii="Arial" w:eastAsia="Cambria" w:hAnsi="Arial" w:cs="Arial"/>
                <w:b/>
              </w:rPr>
              <w:t>4</w:t>
            </w:r>
            <w:r w:rsidRPr="005510B2">
              <w:rPr>
                <w:rFonts w:ascii="Arial" w:eastAsia="Cambria" w:hAnsi="Arial" w:cs="Arial"/>
                <w:b/>
                <w:spacing w:val="-1"/>
              </w:rPr>
              <w:t>2</w:t>
            </w:r>
            <w:r w:rsidRPr="005510B2">
              <w:rPr>
                <w:rFonts w:ascii="Arial" w:eastAsia="Cambria" w:hAnsi="Arial" w:cs="Arial"/>
                <w:b/>
              </w:rPr>
              <w:t>2</w:t>
            </w:r>
          </w:p>
        </w:tc>
      </w:tr>
      <w:tr w:rsidR="009A6318" w:rsidRPr="005510B2" w14:paraId="2E7909ED" w14:textId="77777777">
        <w:trPr>
          <w:trHeight w:hRule="exact" w:val="66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3C194" w14:textId="77777777" w:rsidR="009A6318" w:rsidRPr="005510B2" w:rsidRDefault="000963CF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5510B2">
              <w:rPr>
                <w:rFonts w:ascii="Arial" w:eastAsia="Cambria" w:hAnsi="Arial" w:cs="Arial"/>
              </w:rPr>
              <w:t>T</w:t>
            </w:r>
            <w:r w:rsidRPr="005510B2">
              <w:rPr>
                <w:rFonts w:ascii="Arial" w:eastAsia="Cambria" w:hAnsi="Arial" w:cs="Arial"/>
                <w:spacing w:val="-1"/>
              </w:rPr>
              <w:t>i</w:t>
            </w:r>
            <w:r w:rsidRPr="005510B2">
              <w:rPr>
                <w:rFonts w:ascii="Arial" w:eastAsia="Cambria" w:hAnsi="Arial" w:cs="Arial"/>
              </w:rPr>
              <w:t>t</w:t>
            </w:r>
            <w:r w:rsidRPr="005510B2">
              <w:rPr>
                <w:rFonts w:ascii="Arial" w:eastAsia="Cambria" w:hAnsi="Arial" w:cs="Arial"/>
                <w:spacing w:val="1"/>
              </w:rPr>
              <w:t>l</w:t>
            </w:r>
            <w:r w:rsidRPr="005510B2">
              <w:rPr>
                <w:rFonts w:ascii="Arial" w:eastAsia="Cambria" w:hAnsi="Arial" w:cs="Arial"/>
              </w:rPr>
              <w:t>e</w:t>
            </w:r>
            <w:r w:rsidRPr="005510B2">
              <w:rPr>
                <w:rFonts w:ascii="Arial" w:eastAsia="Cambria" w:hAnsi="Arial" w:cs="Arial"/>
                <w:spacing w:val="-4"/>
              </w:rPr>
              <w:t xml:space="preserve"> </w:t>
            </w:r>
            <w:r w:rsidRPr="005510B2">
              <w:rPr>
                <w:rFonts w:ascii="Arial" w:eastAsia="Cambria" w:hAnsi="Arial" w:cs="Arial"/>
              </w:rPr>
              <w:t>of</w:t>
            </w:r>
            <w:r w:rsidRPr="005510B2">
              <w:rPr>
                <w:rFonts w:ascii="Arial" w:eastAsia="Cambria" w:hAnsi="Arial" w:cs="Arial"/>
                <w:spacing w:val="-3"/>
              </w:rPr>
              <w:t xml:space="preserve"> </w:t>
            </w:r>
            <w:r w:rsidRPr="005510B2">
              <w:rPr>
                <w:rFonts w:ascii="Arial" w:eastAsia="Cambria" w:hAnsi="Arial" w:cs="Arial"/>
              </w:rPr>
              <w:t>t</w:t>
            </w:r>
            <w:r w:rsidRPr="005510B2">
              <w:rPr>
                <w:rFonts w:ascii="Arial" w:eastAsia="Cambria" w:hAnsi="Arial" w:cs="Arial"/>
                <w:spacing w:val="3"/>
              </w:rPr>
              <w:t>h</w:t>
            </w:r>
            <w:r w:rsidRPr="005510B2">
              <w:rPr>
                <w:rFonts w:ascii="Arial" w:eastAsia="Cambria" w:hAnsi="Arial" w:cs="Arial"/>
              </w:rPr>
              <w:t>e</w:t>
            </w:r>
            <w:r w:rsidRPr="005510B2">
              <w:rPr>
                <w:rFonts w:ascii="Arial" w:eastAsia="Cambria" w:hAnsi="Arial" w:cs="Arial"/>
                <w:spacing w:val="-5"/>
              </w:rPr>
              <w:t xml:space="preserve"> </w:t>
            </w:r>
            <w:r w:rsidRPr="005510B2">
              <w:rPr>
                <w:rFonts w:ascii="Arial" w:eastAsia="Cambria" w:hAnsi="Arial" w:cs="Arial"/>
                <w:spacing w:val="1"/>
              </w:rPr>
              <w:t>M</w:t>
            </w:r>
            <w:r w:rsidRPr="005510B2">
              <w:rPr>
                <w:rFonts w:ascii="Arial" w:eastAsia="Cambria" w:hAnsi="Arial" w:cs="Arial"/>
                <w:spacing w:val="3"/>
              </w:rPr>
              <w:t>a</w:t>
            </w:r>
            <w:r w:rsidRPr="005510B2">
              <w:rPr>
                <w:rFonts w:ascii="Arial" w:eastAsia="Cambria" w:hAnsi="Arial" w:cs="Arial"/>
                <w:spacing w:val="-1"/>
              </w:rPr>
              <w:t>n</w:t>
            </w:r>
            <w:r w:rsidRPr="005510B2">
              <w:rPr>
                <w:rFonts w:ascii="Arial" w:eastAsia="Cambria" w:hAnsi="Arial" w:cs="Arial"/>
              </w:rPr>
              <w:t>u</w:t>
            </w:r>
            <w:r w:rsidRPr="005510B2">
              <w:rPr>
                <w:rFonts w:ascii="Arial" w:eastAsia="Cambria" w:hAnsi="Arial" w:cs="Arial"/>
                <w:spacing w:val="1"/>
              </w:rPr>
              <w:t>sc</w:t>
            </w:r>
            <w:r w:rsidRPr="005510B2">
              <w:rPr>
                <w:rFonts w:ascii="Arial" w:eastAsia="Cambria" w:hAnsi="Arial" w:cs="Arial"/>
                <w:spacing w:val="-1"/>
              </w:rPr>
              <w:t>r</w:t>
            </w:r>
            <w:r w:rsidRPr="005510B2">
              <w:rPr>
                <w:rFonts w:ascii="Arial" w:eastAsia="Cambria" w:hAnsi="Arial" w:cs="Arial"/>
              </w:rPr>
              <w:t>ip</w:t>
            </w:r>
            <w:r w:rsidRPr="005510B2">
              <w:rPr>
                <w:rFonts w:ascii="Arial" w:eastAsia="Cambria" w:hAnsi="Arial" w:cs="Arial"/>
                <w:spacing w:val="-1"/>
              </w:rPr>
              <w:t>t</w:t>
            </w:r>
            <w:r w:rsidRPr="005510B2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0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6128D" w14:textId="77777777" w:rsidR="009A6318" w:rsidRPr="005510B2" w:rsidRDefault="009A6318">
            <w:pPr>
              <w:spacing w:before="7" w:line="200" w:lineRule="exact"/>
              <w:rPr>
                <w:rFonts w:ascii="Arial" w:hAnsi="Arial" w:cs="Arial"/>
              </w:rPr>
            </w:pPr>
          </w:p>
          <w:p w14:paraId="33325F26" w14:textId="77777777" w:rsidR="009A6318" w:rsidRPr="005510B2" w:rsidRDefault="000963CF">
            <w:pPr>
              <w:ind w:left="102"/>
              <w:rPr>
                <w:rFonts w:ascii="Arial" w:eastAsia="Cambria" w:hAnsi="Arial" w:cs="Arial"/>
              </w:rPr>
            </w:pPr>
            <w:r w:rsidRPr="005510B2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5510B2">
              <w:rPr>
                <w:rFonts w:ascii="Arial" w:eastAsia="Cambria" w:hAnsi="Arial" w:cs="Arial"/>
                <w:b/>
              </w:rPr>
              <w:t>e</w:t>
            </w:r>
            <w:r w:rsidRPr="005510B2">
              <w:rPr>
                <w:rFonts w:ascii="Arial" w:eastAsia="Cambria" w:hAnsi="Arial" w:cs="Arial"/>
                <w:b/>
                <w:spacing w:val="1"/>
              </w:rPr>
              <w:t>x</w:t>
            </w:r>
            <w:r w:rsidRPr="005510B2">
              <w:rPr>
                <w:rFonts w:ascii="Arial" w:eastAsia="Cambria" w:hAnsi="Arial" w:cs="Arial"/>
                <w:b/>
              </w:rPr>
              <w:t>t</w:t>
            </w:r>
            <w:r w:rsidRPr="005510B2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5510B2">
              <w:rPr>
                <w:rFonts w:ascii="Arial" w:eastAsia="Cambria" w:hAnsi="Arial" w:cs="Arial"/>
                <w:b/>
                <w:spacing w:val="3"/>
              </w:rPr>
              <w:t>G</w:t>
            </w:r>
            <w:r w:rsidRPr="005510B2">
              <w:rPr>
                <w:rFonts w:ascii="Arial" w:eastAsia="Cambria" w:hAnsi="Arial" w:cs="Arial"/>
                <w:b/>
              </w:rPr>
              <w:t>en</w:t>
            </w:r>
            <w:r w:rsidRPr="005510B2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5510B2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5510B2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5510B2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5510B2">
              <w:rPr>
                <w:rFonts w:ascii="Arial" w:eastAsia="Cambria" w:hAnsi="Arial" w:cs="Arial"/>
                <w:b/>
              </w:rPr>
              <w:t>i</w:t>
            </w:r>
            <w:r w:rsidRPr="005510B2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5510B2">
              <w:rPr>
                <w:rFonts w:ascii="Arial" w:eastAsia="Cambria" w:hAnsi="Arial" w:cs="Arial"/>
                <w:b/>
              </w:rPr>
              <w:t>n</w:t>
            </w:r>
            <w:r w:rsidRPr="005510B2">
              <w:rPr>
                <w:rFonts w:ascii="Arial" w:eastAsia="Cambria" w:hAnsi="Arial" w:cs="Arial"/>
                <w:b/>
                <w:spacing w:val="-11"/>
              </w:rPr>
              <w:t xml:space="preserve"> </w:t>
            </w:r>
            <w:r w:rsidRPr="005510B2">
              <w:rPr>
                <w:rFonts w:ascii="Arial" w:eastAsia="Cambria" w:hAnsi="Arial" w:cs="Arial"/>
                <w:b/>
                <w:spacing w:val="1"/>
              </w:rPr>
              <w:t>S</w:t>
            </w:r>
            <w:r w:rsidRPr="005510B2">
              <w:rPr>
                <w:rFonts w:ascii="Arial" w:eastAsia="Cambria" w:hAnsi="Arial" w:cs="Arial"/>
                <w:b/>
              </w:rPr>
              <w:t>eq</w:t>
            </w:r>
            <w:r w:rsidRPr="005510B2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5510B2">
              <w:rPr>
                <w:rFonts w:ascii="Arial" w:eastAsia="Cambria" w:hAnsi="Arial" w:cs="Arial"/>
                <w:b/>
              </w:rPr>
              <w:t>e</w:t>
            </w:r>
            <w:r w:rsidRPr="005510B2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5510B2">
              <w:rPr>
                <w:rFonts w:ascii="Arial" w:eastAsia="Cambria" w:hAnsi="Arial" w:cs="Arial"/>
                <w:b/>
              </w:rPr>
              <w:t>c</w:t>
            </w:r>
            <w:r w:rsidRPr="005510B2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5510B2">
              <w:rPr>
                <w:rFonts w:ascii="Arial" w:eastAsia="Cambria" w:hAnsi="Arial" w:cs="Arial"/>
                <w:b/>
              </w:rPr>
              <w:t>ng</w:t>
            </w:r>
            <w:r w:rsidRPr="005510B2">
              <w:rPr>
                <w:rFonts w:ascii="Arial" w:eastAsia="Cambria" w:hAnsi="Arial" w:cs="Arial"/>
                <w:b/>
                <w:spacing w:val="-12"/>
              </w:rPr>
              <w:t xml:space="preserve"> </w:t>
            </w:r>
            <w:r w:rsidRPr="005510B2">
              <w:rPr>
                <w:rFonts w:ascii="Arial" w:eastAsia="Cambria" w:hAnsi="Arial" w:cs="Arial"/>
                <w:b/>
                <w:spacing w:val="2"/>
              </w:rPr>
              <w:t>b</w:t>
            </w:r>
            <w:r w:rsidRPr="005510B2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5510B2">
              <w:rPr>
                <w:rFonts w:ascii="Arial" w:eastAsia="Cambria" w:hAnsi="Arial" w:cs="Arial"/>
                <w:b/>
              </w:rPr>
              <w:t>sed</w:t>
            </w:r>
            <w:r w:rsidRPr="005510B2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eastAsia="Cambria" w:hAnsi="Arial" w:cs="Arial"/>
                <w:b/>
              </w:rPr>
              <w:t>m</w:t>
            </w:r>
            <w:r w:rsidRPr="005510B2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5510B2">
              <w:rPr>
                <w:rFonts w:ascii="Arial" w:eastAsia="Cambria" w:hAnsi="Arial" w:cs="Arial"/>
                <w:b/>
                <w:spacing w:val="1"/>
              </w:rPr>
              <w:t>pp</w:t>
            </w:r>
            <w:r w:rsidRPr="005510B2">
              <w:rPr>
                <w:rFonts w:ascii="Arial" w:eastAsia="Cambria" w:hAnsi="Arial" w:cs="Arial"/>
                <w:b/>
              </w:rPr>
              <w:t>i</w:t>
            </w:r>
            <w:r w:rsidRPr="005510B2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5510B2">
              <w:rPr>
                <w:rFonts w:ascii="Arial" w:eastAsia="Cambria" w:hAnsi="Arial" w:cs="Arial"/>
                <w:b/>
              </w:rPr>
              <w:t>g</w:t>
            </w:r>
            <w:r w:rsidRPr="005510B2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5510B2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5510B2">
              <w:rPr>
                <w:rFonts w:ascii="Arial" w:eastAsia="Cambria" w:hAnsi="Arial" w:cs="Arial"/>
                <w:b/>
                <w:spacing w:val="1"/>
              </w:rPr>
              <w:t>pp</w:t>
            </w:r>
            <w:r w:rsidRPr="005510B2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5510B2">
              <w:rPr>
                <w:rFonts w:ascii="Arial" w:eastAsia="Cambria" w:hAnsi="Arial" w:cs="Arial"/>
                <w:b/>
                <w:spacing w:val="2"/>
              </w:rPr>
              <w:t>o</w:t>
            </w:r>
            <w:r w:rsidRPr="005510B2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5510B2">
              <w:rPr>
                <w:rFonts w:ascii="Arial" w:eastAsia="Cambria" w:hAnsi="Arial" w:cs="Arial"/>
                <w:b/>
              </w:rPr>
              <w:t>c</w:t>
            </w:r>
            <w:r w:rsidRPr="005510B2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5510B2">
              <w:rPr>
                <w:rFonts w:ascii="Arial" w:eastAsia="Cambria" w:hAnsi="Arial" w:cs="Arial"/>
                <w:b/>
              </w:rPr>
              <w:t>es</w:t>
            </w:r>
          </w:p>
        </w:tc>
      </w:tr>
      <w:tr w:rsidR="009A6318" w:rsidRPr="005510B2" w14:paraId="5032B033" w14:textId="77777777">
        <w:trPr>
          <w:trHeight w:hRule="exact" w:val="343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E89C2" w14:textId="77777777" w:rsidR="009A6318" w:rsidRPr="005510B2" w:rsidRDefault="000963CF">
            <w:pPr>
              <w:spacing w:line="220" w:lineRule="exact"/>
              <w:ind w:left="90"/>
              <w:rPr>
                <w:rFonts w:ascii="Arial" w:eastAsia="Cambria" w:hAnsi="Arial" w:cs="Arial"/>
              </w:rPr>
            </w:pPr>
            <w:r w:rsidRPr="005510B2">
              <w:rPr>
                <w:rFonts w:ascii="Arial" w:eastAsia="Cambria" w:hAnsi="Arial" w:cs="Arial"/>
              </w:rPr>
              <w:t>Type</w:t>
            </w:r>
            <w:r w:rsidRPr="005510B2">
              <w:rPr>
                <w:rFonts w:ascii="Arial" w:eastAsia="Cambria" w:hAnsi="Arial" w:cs="Arial"/>
                <w:spacing w:val="-4"/>
              </w:rPr>
              <w:t xml:space="preserve"> </w:t>
            </w:r>
            <w:r w:rsidRPr="005510B2">
              <w:rPr>
                <w:rFonts w:ascii="Arial" w:eastAsia="Cambria" w:hAnsi="Arial" w:cs="Arial"/>
              </w:rPr>
              <w:t>of</w:t>
            </w:r>
            <w:r w:rsidRPr="005510B2">
              <w:rPr>
                <w:rFonts w:ascii="Arial" w:eastAsia="Cambria" w:hAnsi="Arial" w:cs="Arial"/>
                <w:spacing w:val="-1"/>
              </w:rPr>
              <w:t xml:space="preserve"> </w:t>
            </w:r>
            <w:r w:rsidRPr="005510B2">
              <w:rPr>
                <w:rFonts w:ascii="Arial" w:eastAsia="Cambria" w:hAnsi="Arial" w:cs="Arial"/>
              </w:rPr>
              <w:t>the</w:t>
            </w:r>
            <w:r w:rsidRPr="005510B2">
              <w:rPr>
                <w:rFonts w:ascii="Arial" w:eastAsia="Cambria" w:hAnsi="Arial" w:cs="Arial"/>
                <w:spacing w:val="-2"/>
              </w:rPr>
              <w:t xml:space="preserve"> </w:t>
            </w:r>
            <w:r w:rsidRPr="005510B2">
              <w:rPr>
                <w:rFonts w:ascii="Arial" w:eastAsia="Cambria" w:hAnsi="Arial" w:cs="Arial"/>
                <w:spacing w:val="1"/>
              </w:rPr>
              <w:t>A</w:t>
            </w:r>
            <w:r w:rsidRPr="005510B2">
              <w:rPr>
                <w:rFonts w:ascii="Arial" w:eastAsia="Cambria" w:hAnsi="Arial" w:cs="Arial"/>
                <w:spacing w:val="-1"/>
              </w:rPr>
              <w:t>r</w:t>
            </w:r>
            <w:r w:rsidRPr="005510B2">
              <w:rPr>
                <w:rFonts w:ascii="Arial" w:eastAsia="Cambria" w:hAnsi="Arial" w:cs="Arial"/>
                <w:spacing w:val="2"/>
              </w:rPr>
              <w:t>t</w:t>
            </w:r>
            <w:r w:rsidRPr="005510B2">
              <w:rPr>
                <w:rFonts w:ascii="Arial" w:eastAsia="Cambria" w:hAnsi="Arial" w:cs="Arial"/>
              </w:rPr>
              <w:t>i</w:t>
            </w:r>
            <w:r w:rsidRPr="005510B2">
              <w:rPr>
                <w:rFonts w:ascii="Arial" w:eastAsia="Cambria" w:hAnsi="Arial" w:cs="Arial"/>
                <w:spacing w:val="1"/>
              </w:rPr>
              <w:t>cl</w:t>
            </w:r>
            <w:r w:rsidRPr="005510B2">
              <w:rPr>
                <w:rFonts w:ascii="Arial" w:eastAsia="Cambria" w:hAnsi="Arial" w:cs="Arial"/>
              </w:rPr>
              <w:t>e</w:t>
            </w:r>
          </w:p>
        </w:tc>
        <w:tc>
          <w:tcPr>
            <w:tcW w:w="10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7CE50" w14:textId="77777777" w:rsidR="009A6318" w:rsidRPr="005510B2" w:rsidRDefault="000963CF">
            <w:pPr>
              <w:spacing w:before="49"/>
              <w:ind w:left="102"/>
              <w:rPr>
                <w:rFonts w:ascii="Arial" w:eastAsia="Cambria" w:hAnsi="Arial" w:cs="Arial"/>
              </w:rPr>
            </w:pPr>
            <w:r w:rsidRPr="005510B2">
              <w:rPr>
                <w:rFonts w:ascii="Arial" w:eastAsia="Cambria" w:hAnsi="Arial" w:cs="Arial"/>
                <w:b/>
              </w:rPr>
              <w:t>Rese</w:t>
            </w:r>
            <w:r w:rsidRPr="005510B2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5510B2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5510B2">
              <w:rPr>
                <w:rFonts w:ascii="Arial" w:eastAsia="Cambria" w:hAnsi="Arial" w:cs="Arial"/>
                <w:b/>
              </w:rPr>
              <w:t>ch</w:t>
            </w:r>
            <w:r w:rsidRPr="005510B2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5510B2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5510B2">
              <w:rPr>
                <w:rFonts w:ascii="Arial" w:eastAsia="Cambria" w:hAnsi="Arial" w:cs="Arial"/>
                <w:b/>
                <w:spacing w:val="-1"/>
              </w:rPr>
              <w:t>rt</w:t>
            </w:r>
            <w:r w:rsidRPr="005510B2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5510B2">
              <w:rPr>
                <w:rFonts w:ascii="Arial" w:eastAsia="Cambria" w:hAnsi="Arial" w:cs="Arial"/>
                <w:b/>
              </w:rPr>
              <w:t>c</w:t>
            </w:r>
            <w:r w:rsidRPr="005510B2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5510B2">
              <w:rPr>
                <w:rFonts w:ascii="Arial" w:eastAsia="Cambria" w:hAnsi="Arial" w:cs="Arial"/>
                <w:b/>
              </w:rPr>
              <w:t>e</w:t>
            </w:r>
          </w:p>
        </w:tc>
      </w:tr>
    </w:tbl>
    <w:p w14:paraId="70D52ABE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p w14:paraId="3CD5A19A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p w14:paraId="6AA55E0B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p w14:paraId="6515C8AD" w14:textId="77777777" w:rsidR="009A6318" w:rsidRPr="005510B2" w:rsidRDefault="000963CF">
      <w:pPr>
        <w:spacing w:before="33"/>
        <w:ind w:left="220"/>
        <w:rPr>
          <w:rFonts w:ascii="Arial" w:hAnsi="Arial" w:cs="Arial"/>
        </w:rPr>
      </w:pPr>
      <w:r w:rsidRPr="005510B2">
        <w:rPr>
          <w:rFonts w:ascii="Arial" w:hAnsi="Arial" w:cs="Arial"/>
          <w:b/>
          <w:highlight w:val="yellow"/>
        </w:rPr>
        <w:t>PART</w:t>
      </w:r>
      <w:r w:rsidRPr="005510B2">
        <w:rPr>
          <w:rFonts w:ascii="Arial" w:hAnsi="Arial" w:cs="Arial"/>
          <w:b/>
          <w:spacing w:val="44"/>
          <w:highlight w:val="yellow"/>
        </w:rPr>
        <w:t xml:space="preserve"> </w:t>
      </w:r>
      <w:r w:rsidRPr="005510B2">
        <w:rPr>
          <w:rFonts w:ascii="Arial" w:hAnsi="Arial" w:cs="Arial"/>
          <w:b/>
          <w:spacing w:val="1"/>
          <w:highlight w:val="yellow"/>
        </w:rPr>
        <w:t>1</w:t>
      </w:r>
      <w:r w:rsidRPr="005510B2">
        <w:rPr>
          <w:rFonts w:ascii="Arial" w:hAnsi="Arial" w:cs="Arial"/>
          <w:b/>
          <w:highlight w:val="yellow"/>
        </w:rPr>
        <w:t>:</w:t>
      </w:r>
      <w:r w:rsidRPr="005510B2">
        <w:rPr>
          <w:rFonts w:ascii="Arial" w:hAnsi="Arial" w:cs="Arial"/>
          <w:b/>
        </w:rPr>
        <w:t xml:space="preserve"> C</w:t>
      </w:r>
      <w:r w:rsidRPr="005510B2">
        <w:rPr>
          <w:rFonts w:ascii="Arial" w:hAnsi="Arial" w:cs="Arial"/>
          <w:b/>
          <w:spacing w:val="4"/>
        </w:rPr>
        <w:t>o</w:t>
      </w:r>
      <w:r w:rsidRPr="005510B2">
        <w:rPr>
          <w:rFonts w:ascii="Arial" w:hAnsi="Arial" w:cs="Arial"/>
          <w:b/>
          <w:spacing w:val="-3"/>
        </w:rPr>
        <w:t>mm</w:t>
      </w:r>
      <w:r w:rsidRPr="005510B2">
        <w:rPr>
          <w:rFonts w:ascii="Arial" w:hAnsi="Arial" w:cs="Arial"/>
          <w:b/>
          <w:spacing w:val="3"/>
        </w:rPr>
        <w:t>e</w:t>
      </w:r>
      <w:r w:rsidRPr="005510B2">
        <w:rPr>
          <w:rFonts w:ascii="Arial" w:hAnsi="Arial" w:cs="Arial"/>
          <w:b/>
        </w:rPr>
        <w:t>nts</w:t>
      </w:r>
    </w:p>
    <w:p w14:paraId="0FC07848" w14:textId="77777777" w:rsidR="009A6318" w:rsidRPr="005510B2" w:rsidRDefault="009A6318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9"/>
        <w:gridCol w:w="3598"/>
        <w:gridCol w:w="1992"/>
        <w:gridCol w:w="132"/>
        <w:gridCol w:w="3690"/>
      </w:tblGrid>
      <w:tr w:rsidR="009A6318" w:rsidRPr="005510B2" w14:paraId="628D21F7" w14:textId="77777777" w:rsidTr="005510B2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D3170E" w14:textId="77777777" w:rsidR="009A6318" w:rsidRPr="005510B2" w:rsidRDefault="009A6318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E285710" w14:textId="77777777" w:rsidR="009A6318" w:rsidRPr="005510B2" w:rsidRDefault="000963C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</w:rPr>
              <w:t>Re</w:t>
            </w:r>
            <w:r w:rsidRPr="005510B2">
              <w:rPr>
                <w:rFonts w:ascii="Arial" w:hAnsi="Arial" w:cs="Arial"/>
                <w:b/>
                <w:spacing w:val="2"/>
              </w:rPr>
              <w:t>v</w:t>
            </w:r>
            <w:r w:rsidRPr="005510B2">
              <w:rPr>
                <w:rFonts w:ascii="Arial" w:hAnsi="Arial" w:cs="Arial"/>
                <w:b/>
              </w:rPr>
              <w:t>ie</w:t>
            </w:r>
            <w:r w:rsidRPr="005510B2">
              <w:rPr>
                <w:rFonts w:ascii="Arial" w:hAnsi="Arial" w:cs="Arial"/>
                <w:b/>
                <w:spacing w:val="3"/>
              </w:rPr>
              <w:t>w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1"/>
              </w:rPr>
              <w:t>r’</w:t>
            </w:r>
            <w:r w:rsidRPr="005510B2">
              <w:rPr>
                <w:rFonts w:ascii="Arial" w:hAnsi="Arial" w:cs="Arial"/>
                <w:b/>
              </w:rPr>
              <w:t>s</w:t>
            </w:r>
            <w:r w:rsidRPr="005510B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c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m</w:t>
            </w:r>
            <w:r w:rsidRPr="005510B2">
              <w:rPr>
                <w:rFonts w:ascii="Arial" w:hAnsi="Arial" w:cs="Arial"/>
                <w:b/>
                <w:spacing w:val="-3"/>
              </w:rPr>
              <w:t>m</w:t>
            </w:r>
            <w:r w:rsidRPr="005510B2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36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CA0FEFF" w14:textId="77777777" w:rsidR="009A6318" w:rsidRPr="005510B2" w:rsidRDefault="000963C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</w:rPr>
              <w:t>Auth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1"/>
              </w:rPr>
              <w:t>’</w:t>
            </w:r>
            <w:r w:rsidRPr="005510B2">
              <w:rPr>
                <w:rFonts w:ascii="Arial" w:hAnsi="Arial" w:cs="Arial"/>
                <w:b/>
              </w:rPr>
              <w:t>s</w:t>
            </w:r>
            <w:r w:rsidRPr="005510B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Fe</w:t>
            </w:r>
            <w:r w:rsidRPr="005510B2">
              <w:rPr>
                <w:rFonts w:ascii="Arial" w:hAnsi="Arial" w:cs="Arial"/>
                <w:b/>
                <w:spacing w:val="1"/>
              </w:rPr>
              <w:t>e</w:t>
            </w:r>
            <w:r w:rsidRPr="005510B2">
              <w:rPr>
                <w:rFonts w:ascii="Arial" w:hAnsi="Arial" w:cs="Arial"/>
                <w:b/>
              </w:rPr>
              <w:t>d</w:t>
            </w:r>
            <w:r w:rsidRPr="005510B2">
              <w:rPr>
                <w:rFonts w:ascii="Arial" w:hAnsi="Arial" w:cs="Arial"/>
                <w:b/>
                <w:spacing w:val="-1"/>
              </w:rPr>
              <w:t>b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  <w:spacing w:val="3"/>
              </w:rPr>
              <w:t>c</w:t>
            </w:r>
            <w:r w:rsidRPr="005510B2">
              <w:rPr>
                <w:rFonts w:ascii="Arial" w:hAnsi="Arial" w:cs="Arial"/>
                <w:b/>
              </w:rPr>
              <w:t>k</w:t>
            </w:r>
            <w:r w:rsidRPr="005510B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(I</w:t>
            </w:r>
            <w:r w:rsidRPr="005510B2">
              <w:rPr>
                <w:rFonts w:ascii="Arial" w:hAnsi="Arial" w:cs="Arial"/>
              </w:rPr>
              <w:t>t</w:t>
            </w:r>
            <w:r w:rsidRPr="005510B2">
              <w:rPr>
                <w:rFonts w:ascii="Arial" w:hAnsi="Arial" w:cs="Arial"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</w:rPr>
              <w:t>is</w:t>
            </w:r>
            <w:r w:rsidRPr="005510B2">
              <w:rPr>
                <w:rFonts w:ascii="Arial" w:hAnsi="Arial" w:cs="Arial"/>
                <w:spacing w:val="1"/>
              </w:rPr>
              <w:t xml:space="preserve"> </w:t>
            </w:r>
            <w:r w:rsidRPr="005510B2">
              <w:rPr>
                <w:rFonts w:ascii="Arial" w:hAnsi="Arial" w:cs="Arial"/>
                <w:spacing w:val="-4"/>
              </w:rPr>
              <w:t>m</w:t>
            </w:r>
            <w:r w:rsidRPr="005510B2">
              <w:rPr>
                <w:rFonts w:ascii="Arial" w:hAnsi="Arial" w:cs="Arial"/>
                <w:spacing w:val="3"/>
              </w:rPr>
              <w:t>a</w:t>
            </w:r>
            <w:r w:rsidRPr="005510B2">
              <w:rPr>
                <w:rFonts w:ascii="Arial" w:hAnsi="Arial" w:cs="Arial"/>
                <w:spacing w:val="1"/>
              </w:rPr>
              <w:t>nd</w:t>
            </w:r>
            <w:r w:rsidRPr="005510B2">
              <w:rPr>
                <w:rFonts w:ascii="Arial" w:hAnsi="Arial" w:cs="Arial"/>
              </w:rPr>
              <w:t>at</w:t>
            </w:r>
            <w:r w:rsidRPr="005510B2">
              <w:rPr>
                <w:rFonts w:ascii="Arial" w:hAnsi="Arial" w:cs="Arial"/>
                <w:spacing w:val="1"/>
              </w:rPr>
              <w:t>or</w:t>
            </w:r>
            <w:r w:rsidRPr="005510B2">
              <w:rPr>
                <w:rFonts w:ascii="Arial" w:hAnsi="Arial" w:cs="Arial"/>
              </w:rPr>
              <w:t>y</w:t>
            </w:r>
            <w:r w:rsidRPr="005510B2">
              <w:rPr>
                <w:rFonts w:ascii="Arial" w:hAnsi="Arial" w:cs="Arial"/>
                <w:spacing w:val="-12"/>
              </w:rPr>
              <w:t xml:space="preserve"> </w:t>
            </w:r>
            <w:r w:rsidRPr="005510B2">
              <w:rPr>
                <w:rFonts w:ascii="Arial" w:hAnsi="Arial" w:cs="Arial"/>
                <w:spacing w:val="2"/>
              </w:rPr>
              <w:t>t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</w:rPr>
              <w:t>at</w:t>
            </w:r>
          </w:p>
          <w:p w14:paraId="67632B9D" w14:textId="77777777" w:rsidR="009A6318" w:rsidRPr="005510B2" w:rsidRDefault="000963CF">
            <w:pPr>
              <w:ind w:left="102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-1"/>
              </w:rPr>
              <w:t>u</w:t>
            </w:r>
            <w:r w:rsidRPr="005510B2">
              <w:rPr>
                <w:rFonts w:ascii="Arial" w:hAnsi="Arial" w:cs="Arial"/>
              </w:rPr>
              <w:t>t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  <w:spacing w:val="1"/>
              </w:rPr>
              <w:t>or</w:t>
            </w:r>
            <w:r w:rsidRPr="005510B2">
              <w:rPr>
                <w:rFonts w:ascii="Arial" w:hAnsi="Arial" w:cs="Arial"/>
              </w:rPr>
              <w:t>s</w:t>
            </w:r>
            <w:r w:rsidRPr="005510B2">
              <w:rPr>
                <w:rFonts w:ascii="Arial" w:hAnsi="Arial" w:cs="Arial"/>
                <w:spacing w:val="-4"/>
              </w:rPr>
              <w:t xml:space="preserve"> </w:t>
            </w:r>
            <w:r w:rsidRPr="005510B2">
              <w:rPr>
                <w:rFonts w:ascii="Arial" w:hAnsi="Arial" w:cs="Arial"/>
                <w:spacing w:val="-1"/>
              </w:rPr>
              <w:t>sh</w:t>
            </w:r>
            <w:r w:rsidRPr="005510B2">
              <w:rPr>
                <w:rFonts w:ascii="Arial" w:hAnsi="Arial" w:cs="Arial"/>
                <w:spacing w:val="3"/>
              </w:rPr>
              <w:t>o</w:t>
            </w:r>
            <w:r w:rsidRPr="005510B2">
              <w:rPr>
                <w:rFonts w:ascii="Arial" w:hAnsi="Arial" w:cs="Arial"/>
                <w:spacing w:val="-1"/>
              </w:rPr>
              <w:t>u</w:t>
            </w:r>
            <w:r w:rsidRPr="005510B2">
              <w:rPr>
                <w:rFonts w:ascii="Arial" w:hAnsi="Arial" w:cs="Arial"/>
              </w:rPr>
              <w:t>ld</w:t>
            </w:r>
            <w:r w:rsidRPr="005510B2">
              <w:rPr>
                <w:rFonts w:ascii="Arial" w:hAnsi="Arial" w:cs="Arial"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spacing w:val="-5"/>
              </w:rPr>
              <w:t>w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  <w:spacing w:val="2"/>
              </w:rPr>
              <w:t>i</w:t>
            </w:r>
            <w:r w:rsidRPr="005510B2">
              <w:rPr>
                <w:rFonts w:ascii="Arial" w:hAnsi="Arial" w:cs="Arial"/>
              </w:rPr>
              <w:t>te</w:t>
            </w:r>
            <w:r w:rsidRPr="005510B2">
              <w:rPr>
                <w:rFonts w:ascii="Arial" w:hAnsi="Arial" w:cs="Arial"/>
                <w:spacing w:val="-4"/>
              </w:rPr>
              <w:t xml:space="preserve"> 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  <w:spacing w:val="2"/>
              </w:rPr>
              <w:t>i</w:t>
            </w:r>
            <w:r w:rsidRPr="005510B2">
              <w:rPr>
                <w:rFonts w:ascii="Arial" w:hAnsi="Arial" w:cs="Arial"/>
                <w:spacing w:val="-1"/>
              </w:rPr>
              <w:t>s</w:t>
            </w:r>
            <w:r w:rsidRPr="005510B2">
              <w:rPr>
                <w:rFonts w:ascii="Arial" w:hAnsi="Arial" w:cs="Arial"/>
              </w:rPr>
              <w:t>/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</w:rPr>
              <w:t>er</w:t>
            </w:r>
            <w:r w:rsidRPr="005510B2">
              <w:rPr>
                <w:rFonts w:ascii="Arial" w:hAnsi="Arial" w:cs="Arial"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  <w:spacing w:val="-2"/>
              </w:rPr>
              <w:t>f</w:t>
            </w:r>
            <w:r w:rsidRPr="005510B2">
              <w:rPr>
                <w:rFonts w:ascii="Arial" w:hAnsi="Arial" w:cs="Arial"/>
                <w:spacing w:val="3"/>
              </w:rPr>
              <w:t>e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1"/>
              </w:rPr>
              <w:t>db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1"/>
              </w:rPr>
              <w:t>c</w:t>
            </w:r>
            <w:r w:rsidRPr="005510B2">
              <w:rPr>
                <w:rFonts w:ascii="Arial" w:hAnsi="Arial" w:cs="Arial"/>
              </w:rPr>
              <w:t>k</w:t>
            </w:r>
            <w:r w:rsidRPr="005510B2">
              <w:rPr>
                <w:rFonts w:ascii="Arial" w:hAnsi="Arial" w:cs="Arial"/>
                <w:spacing w:val="-8"/>
              </w:rPr>
              <w:t xml:space="preserve"> 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e)</w:t>
            </w:r>
          </w:p>
        </w:tc>
      </w:tr>
      <w:tr w:rsidR="009A6318" w:rsidRPr="005510B2" w14:paraId="0CBF8B67" w14:textId="77777777" w:rsidTr="005510B2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5CEB34" w14:textId="77777777" w:rsidR="009A6318" w:rsidRPr="005510B2" w:rsidRDefault="009A6318">
            <w:pPr>
              <w:rPr>
                <w:rFonts w:ascii="Arial" w:hAnsi="Arial" w:cs="Arial"/>
              </w:rPr>
            </w:pPr>
          </w:p>
        </w:tc>
        <w:tc>
          <w:tcPr>
            <w:tcW w:w="109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16B80801" w14:textId="77777777" w:rsidR="009A6318" w:rsidRPr="005510B2" w:rsidRDefault="009A6318">
            <w:pPr>
              <w:rPr>
                <w:rFonts w:ascii="Arial" w:hAnsi="Arial" w:cs="Arial"/>
              </w:rPr>
            </w:pPr>
          </w:p>
        </w:tc>
        <w:tc>
          <w:tcPr>
            <w:tcW w:w="5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2D17C73C" w14:textId="77777777" w:rsidR="009A6318" w:rsidRPr="005510B2" w:rsidRDefault="000963CF">
            <w:pPr>
              <w:spacing w:line="220" w:lineRule="exact"/>
              <w:ind w:right="-48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</w:rPr>
              <w:t>Ar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ifici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l</w:t>
            </w:r>
            <w:r w:rsidRPr="005510B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I</w:t>
            </w:r>
            <w:r w:rsidRPr="005510B2">
              <w:rPr>
                <w:rFonts w:ascii="Arial" w:hAnsi="Arial" w:cs="Arial"/>
                <w:b/>
                <w:spacing w:val="-1"/>
              </w:rPr>
              <w:t>n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elli</w:t>
            </w:r>
            <w:r w:rsidRPr="005510B2">
              <w:rPr>
                <w:rFonts w:ascii="Arial" w:hAnsi="Arial" w:cs="Arial"/>
                <w:b/>
                <w:spacing w:val="1"/>
              </w:rPr>
              <w:t>g</w:t>
            </w:r>
            <w:r w:rsidRPr="005510B2">
              <w:rPr>
                <w:rFonts w:ascii="Arial" w:hAnsi="Arial" w:cs="Arial"/>
                <w:b/>
              </w:rPr>
              <w:t>ence</w:t>
            </w:r>
            <w:r w:rsidRPr="005510B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(</w:t>
            </w:r>
            <w:r w:rsidRPr="005510B2">
              <w:rPr>
                <w:rFonts w:ascii="Arial" w:hAnsi="Arial" w:cs="Arial"/>
                <w:b/>
              </w:rPr>
              <w:t>AI)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g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2"/>
              </w:rPr>
              <w:t>n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1"/>
              </w:rPr>
              <w:t>rat</w:t>
            </w:r>
            <w:r w:rsidRPr="005510B2">
              <w:rPr>
                <w:rFonts w:ascii="Arial" w:hAnsi="Arial" w:cs="Arial"/>
                <w:b/>
              </w:rPr>
              <w:t>ed</w:t>
            </w:r>
            <w:r w:rsidRPr="005510B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  <w:spacing w:val="-1"/>
              </w:rPr>
              <w:t>ss</w:t>
            </w:r>
            <w:r w:rsidRPr="005510B2">
              <w:rPr>
                <w:rFonts w:ascii="Arial" w:hAnsi="Arial" w:cs="Arial"/>
                <w:b/>
              </w:rPr>
              <w:t>i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ed</w:t>
            </w:r>
            <w:r w:rsidRPr="005510B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1"/>
              </w:rPr>
              <w:t>ev</w:t>
            </w:r>
            <w:r w:rsidRPr="005510B2">
              <w:rPr>
                <w:rFonts w:ascii="Arial" w:hAnsi="Arial" w:cs="Arial"/>
                <w:b/>
              </w:rPr>
              <w:t>iew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-2"/>
              </w:rPr>
              <w:t>c</w:t>
            </w:r>
            <w:r w:rsidRPr="005510B2">
              <w:rPr>
                <w:rFonts w:ascii="Arial" w:hAnsi="Arial" w:cs="Arial"/>
                <w:b/>
                <w:spacing w:val="3"/>
              </w:rPr>
              <w:t>o</w:t>
            </w:r>
            <w:r w:rsidRPr="005510B2">
              <w:rPr>
                <w:rFonts w:ascii="Arial" w:hAnsi="Arial" w:cs="Arial"/>
                <w:b/>
              </w:rPr>
              <w:t>m</w:t>
            </w:r>
            <w:r w:rsidRPr="005510B2">
              <w:rPr>
                <w:rFonts w:ascii="Arial" w:hAnsi="Arial" w:cs="Arial"/>
                <w:b/>
                <w:spacing w:val="-3"/>
              </w:rPr>
              <w:t>m</w:t>
            </w:r>
            <w:r w:rsidRPr="005510B2">
              <w:rPr>
                <w:rFonts w:ascii="Arial" w:hAnsi="Arial" w:cs="Arial"/>
                <w:b/>
              </w:rPr>
              <w:t>en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431D78" w14:textId="77777777" w:rsidR="009A6318" w:rsidRPr="005510B2" w:rsidRDefault="009A6318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CE41D0" w14:textId="77777777" w:rsidR="009A6318" w:rsidRPr="005510B2" w:rsidRDefault="009A6318">
            <w:pPr>
              <w:rPr>
                <w:rFonts w:ascii="Arial" w:hAnsi="Arial" w:cs="Arial"/>
              </w:rPr>
            </w:pPr>
          </w:p>
        </w:tc>
      </w:tr>
      <w:tr w:rsidR="009A6318" w:rsidRPr="005510B2" w14:paraId="781E24E2" w14:textId="77777777" w:rsidTr="005510B2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3A2CB" w14:textId="77777777" w:rsidR="009A6318" w:rsidRPr="005510B2" w:rsidRDefault="009A6318">
            <w:pPr>
              <w:rPr>
                <w:rFonts w:ascii="Arial" w:hAnsi="Arial" w:cs="Arial"/>
              </w:rPr>
            </w:pPr>
          </w:p>
        </w:tc>
        <w:tc>
          <w:tcPr>
            <w:tcW w:w="109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42991E50" w14:textId="77777777" w:rsidR="009A6318" w:rsidRPr="005510B2" w:rsidRDefault="009A6318">
            <w:pPr>
              <w:rPr>
                <w:rFonts w:ascii="Arial" w:hAnsi="Arial" w:cs="Arial"/>
              </w:rPr>
            </w:pPr>
          </w:p>
        </w:tc>
        <w:tc>
          <w:tcPr>
            <w:tcW w:w="359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072CB15E" w14:textId="77777777" w:rsidR="009A6318" w:rsidRPr="005510B2" w:rsidRDefault="000963CF">
            <w:pPr>
              <w:spacing w:line="220" w:lineRule="exact"/>
              <w:ind w:right="-48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re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ric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ly</w:t>
            </w:r>
            <w:r w:rsidRPr="005510B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pr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hi</w:t>
            </w:r>
            <w:r w:rsidRPr="005510B2">
              <w:rPr>
                <w:rFonts w:ascii="Arial" w:hAnsi="Arial" w:cs="Arial"/>
                <w:b/>
                <w:spacing w:val="-1"/>
              </w:rPr>
              <w:t>b</w:t>
            </w:r>
            <w:r w:rsidRPr="005510B2">
              <w:rPr>
                <w:rFonts w:ascii="Arial" w:hAnsi="Arial" w:cs="Arial"/>
                <w:b/>
              </w:rPr>
              <w:t>ited</w:t>
            </w:r>
            <w:r w:rsidRPr="005510B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d</w:t>
            </w:r>
            <w:r w:rsidRPr="005510B2">
              <w:rPr>
                <w:rFonts w:ascii="Arial" w:hAnsi="Arial" w:cs="Arial"/>
                <w:b/>
                <w:spacing w:val="-1"/>
              </w:rPr>
              <w:t>u</w:t>
            </w:r>
            <w:r w:rsidRPr="005510B2">
              <w:rPr>
                <w:rFonts w:ascii="Arial" w:hAnsi="Arial" w:cs="Arial"/>
                <w:b/>
              </w:rPr>
              <w:t>ri</w:t>
            </w:r>
            <w:r w:rsidRPr="005510B2">
              <w:rPr>
                <w:rFonts w:ascii="Arial" w:hAnsi="Arial" w:cs="Arial"/>
                <w:b/>
                <w:spacing w:val="2"/>
              </w:rPr>
              <w:t>n</w:t>
            </w:r>
            <w:r w:rsidRPr="005510B2">
              <w:rPr>
                <w:rFonts w:ascii="Arial" w:hAnsi="Arial" w:cs="Arial"/>
                <w:b/>
              </w:rPr>
              <w:t>g</w:t>
            </w:r>
            <w:r w:rsidRPr="005510B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peer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1"/>
              </w:rPr>
              <w:t>ev</w:t>
            </w:r>
            <w:r w:rsidRPr="005510B2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89D0F81" w14:textId="77777777" w:rsidR="009A6318" w:rsidRPr="005510B2" w:rsidRDefault="009A6318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8B616" w14:textId="77777777" w:rsidR="009A6318" w:rsidRPr="005510B2" w:rsidRDefault="009A6318">
            <w:pPr>
              <w:rPr>
                <w:rFonts w:ascii="Arial" w:hAnsi="Arial" w:cs="Arial"/>
              </w:rPr>
            </w:pPr>
          </w:p>
        </w:tc>
      </w:tr>
      <w:tr w:rsidR="009A6318" w:rsidRPr="005510B2" w14:paraId="6C1EFEF6" w14:textId="77777777" w:rsidTr="005510B2">
        <w:trPr>
          <w:trHeight w:hRule="exact" w:val="178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9E977" w14:textId="77777777" w:rsidR="009A6318" w:rsidRPr="005510B2" w:rsidRDefault="000963CF">
            <w:pPr>
              <w:ind w:left="461" w:right="422"/>
              <w:jc w:val="both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</w:rPr>
              <w:t>Ple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2"/>
              </w:rPr>
              <w:t>w</w:t>
            </w:r>
            <w:r w:rsidRPr="005510B2">
              <w:rPr>
                <w:rFonts w:ascii="Arial" w:hAnsi="Arial" w:cs="Arial"/>
                <w:b/>
              </w:rPr>
              <w:t>ri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a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f</w:t>
            </w:r>
            <w:r w:rsidRPr="005510B2">
              <w:rPr>
                <w:rFonts w:ascii="Arial" w:hAnsi="Arial" w:cs="Arial"/>
                <w:b/>
                <w:spacing w:val="-2"/>
              </w:rPr>
              <w:t>e</w:t>
            </w:r>
            <w:r w:rsidRPr="005510B2">
              <w:rPr>
                <w:rFonts w:ascii="Arial" w:hAnsi="Arial" w:cs="Arial"/>
                <w:b/>
              </w:rPr>
              <w:t xml:space="preserve">w 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en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enc</w:t>
            </w:r>
            <w:r w:rsidRPr="005510B2">
              <w:rPr>
                <w:rFonts w:ascii="Arial" w:hAnsi="Arial" w:cs="Arial"/>
                <w:b/>
                <w:spacing w:val="1"/>
              </w:rPr>
              <w:t>e</w:t>
            </w:r>
            <w:r w:rsidRPr="005510B2">
              <w:rPr>
                <w:rFonts w:ascii="Arial" w:hAnsi="Arial" w:cs="Arial"/>
                <w:b/>
              </w:rPr>
              <w:t>s r</w:t>
            </w:r>
            <w:r w:rsidRPr="005510B2">
              <w:rPr>
                <w:rFonts w:ascii="Arial" w:hAnsi="Arial" w:cs="Arial"/>
                <w:b/>
                <w:spacing w:val="1"/>
              </w:rPr>
              <w:t>ega</w:t>
            </w:r>
            <w:r w:rsidRPr="005510B2">
              <w:rPr>
                <w:rFonts w:ascii="Arial" w:hAnsi="Arial" w:cs="Arial"/>
                <w:b/>
              </w:rPr>
              <w:t>rding</w:t>
            </w:r>
            <w:r w:rsidRPr="005510B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he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2"/>
              </w:rPr>
              <w:t>i</w:t>
            </w:r>
            <w:r w:rsidRPr="005510B2">
              <w:rPr>
                <w:rFonts w:ascii="Arial" w:hAnsi="Arial" w:cs="Arial"/>
                <w:b/>
                <w:spacing w:val="-3"/>
              </w:rPr>
              <w:t>m</w:t>
            </w:r>
            <w:r w:rsidRPr="005510B2">
              <w:rPr>
                <w:rFonts w:ascii="Arial" w:hAnsi="Arial" w:cs="Arial"/>
                <w:b/>
              </w:rPr>
              <w:t>p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1"/>
              </w:rPr>
              <w:t>ta</w:t>
            </w:r>
            <w:r w:rsidRPr="005510B2">
              <w:rPr>
                <w:rFonts w:ascii="Arial" w:hAnsi="Arial" w:cs="Arial"/>
                <w:b/>
              </w:rPr>
              <w:t>nce</w:t>
            </w:r>
            <w:r w:rsidRPr="005510B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 xml:space="preserve">f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his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-3"/>
              </w:rPr>
              <w:t>m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n</w:t>
            </w:r>
            <w:r w:rsidRPr="005510B2">
              <w:rPr>
                <w:rFonts w:ascii="Arial" w:hAnsi="Arial" w:cs="Arial"/>
                <w:b/>
                <w:spacing w:val="1"/>
              </w:rPr>
              <w:t>u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c</w:t>
            </w:r>
            <w:r w:rsidRPr="005510B2">
              <w:rPr>
                <w:rFonts w:ascii="Arial" w:hAnsi="Arial" w:cs="Arial"/>
                <w:b/>
                <w:spacing w:val="1"/>
              </w:rPr>
              <w:t>r</w:t>
            </w:r>
            <w:r w:rsidRPr="005510B2">
              <w:rPr>
                <w:rFonts w:ascii="Arial" w:hAnsi="Arial" w:cs="Arial"/>
                <w:b/>
              </w:rPr>
              <w:t>ipt</w:t>
            </w:r>
            <w:r w:rsidRPr="005510B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fo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he</w:t>
            </w:r>
          </w:p>
          <w:p w14:paraId="5AFE3B58" w14:textId="77777777" w:rsidR="009A6318" w:rsidRPr="005510B2" w:rsidRDefault="000963CF">
            <w:pPr>
              <w:ind w:left="461" w:right="192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cien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ific</w:t>
            </w:r>
            <w:r w:rsidRPr="005510B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c</w:t>
            </w:r>
            <w:r w:rsidRPr="005510B2">
              <w:rPr>
                <w:rFonts w:ascii="Arial" w:hAnsi="Arial" w:cs="Arial"/>
                <w:b/>
                <w:spacing w:val="4"/>
              </w:rPr>
              <w:t>o</w:t>
            </w:r>
            <w:r w:rsidRPr="005510B2">
              <w:rPr>
                <w:rFonts w:ascii="Arial" w:hAnsi="Arial" w:cs="Arial"/>
                <w:b/>
              </w:rPr>
              <w:t>m</w:t>
            </w:r>
            <w:r w:rsidRPr="005510B2">
              <w:rPr>
                <w:rFonts w:ascii="Arial" w:hAnsi="Arial" w:cs="Arial"/>
                <w:b/>
                <w:spacing w:val="-3"/>
              </w:rPr>
              <w:t>m</w:t>
            </w:r>
            <w:r w:rsidRPr="005510B2">
              <w:rPr>
                <w:rFonts w:ascii="Arial" w:hAnsi="Arial" w:cs="Arial"/>
                <w:b/>
                <w:spacing w:val="2"/>
              </w:rPr>
              <w:t>u</w:t>
            </w:r>
            <w:r w:rsidRPr="005510B2">
              <w:rPr>
                <w:rFonts w:ascii="Arial" w:hAnsi="Arial" w:cs="Arial"/>
                <w:b/>
              </w:rPr>
              <w:t>nit</w:t>
            </w:r>
            <w:r w:rsidRPr="005510B2">
              <w:rPr>
                <w:rFonts w:ascii="Arial" w:hAnsi="Arial" w:cs="Arial"/>
                <w:b/>
                <w:spacing w:val="1"/>
              </w:rPr>
              <w:t>y</w:t>
            </w:r>
            <w:r w:rsidRPr="005510B2">
              <w:rPr>
                <w:rFonts w:ascii="Arial" w:hAnsi="Arial" w:cs="Arial"/>
                <w:b/>
              </w:rPr>
              <w:t>.</w:t>
            </w:r>
            <w:r w:rsidRPr="005510B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 xml:space="preserve">A </w:t>
            </w:r>
            <w:r w:rsidRPr="005510B2">
              <w:rPr>
                <w:rFonts w:ascii="Arial" w:hAnsi="Arial" w:cs="Arial"/>
                <w:b/>
                <w:spacing w:val="-3"/>
              </w:rPr>
              <w:t>m</w:t>
            </w:r>
            <w:r w:rsidRPr="005510B2">
              <w:rPr>
                <w:rFonts w:ascii="Arial" w:hAnsi="Arial" w:cs="Arial"/>
                <w:b/>
                <w:spacing w:val="2"/>
              </w:rPr>
              <w:t>i</w:t>
            </w:r>
            <w:r w:rsidRPr="005510B2">
              <w:rPr>
                <w:rFonts w:ascii="Arial" w:hAnsi="Arial" w:cs="Arial"/>
                <w:b/>
              </w:rPr>
              <w:t>n</w:t>
            </w:r>
            <w:r w:rsidRPr="005510B2">
              <w:rPr>
                <w:rFonts w:ascii="Arial" w:hAnsi="Arial" w:cs="Arial"/>
                <w:b/>
                <w:spacing w:val="4"/>
              </w:rPr>
              <w:t>i</w:t>
            </w:r>
            <w:r w:rsidRPr="005510B2">
              <w:rPr>
                <w:rFonts w:ascii="Arial" w:hAnsi="Arial" w:cs="Arial"/>
                <w:b/>
                <w:spacing w:val="-3"/>
              </w:rPr>
              <w:t>m</w:t>
            </w:r>
            <w:r w:rsidRPr="005510B2">
              <w:rPr>
                <w:rFonts w:ascii="Arial" w:hAnsi="Arial" w:cs="Arial"/>
                <w:b/>
                <w:spacing w:val="2"/>
              </w:rPr>
              <w:t>u</w:t>
            </w:r>
            <w:r w:rsidRPr="005510B2">
              <w:rPr>
                <w:rFonts w:ascii="Arial" w:hAnsi="Arial" w:cs="Arial"/>
                <w:b/>
              </w:rPr>
              <w:t>m</w:t>
            </w:r>
            <w:r w:rsidRPr="005510B2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f</w:t>
            </w:r>
            <w:r w:rsidRPr="005510B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3"/>
              </w:rPr>
              <w:t>3</w:t>
            </w:r>
            <w:r w:rsidRPr="005510B2">
              <w:rPr>
                <w:rFonts w:ascii="Arial" w:hAnsi="Arial" w:cs="Arial"/>
                <w:b/>
                <w:spacing w:val="1"/>
              </w:rPr>
              <w:t>-</w:t>
            </w:r>
            <w:r w:rsidRPr="005510B2">
              <w:rPr>
                <w:rFonts w:ascii="Arial" w:hAnsi="Arial" w:cs="Arial"/>
                <w:b/>
              </w:rPr>
              <w:t>4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en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enc</w:t>
            </w:r>
            <w:r w:rsidRPr="005510B2">
              <w:rPr>
                <w:rFonts w:ascii="Arial" w:hAnsi="Arial" w:cs="Arial"/>
                <w:b/>
                <w:spacing w:val="1"/>
              </w:rPr>
              <w:t>e</w:t>
            </w:r>
            <w:r w:rsidRPr="005510B2">
              <w:rPr>
                <w:rFonts w:ascii="Arial" w:hAnsi="Arial" w:cs="Arial"/>
                <w:b/>
              </w:rPr>
              <w:t>s</w:t>
            </w:r>
            <w:r w:rsidRPr="005510B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m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y be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1"/>
              </w:rPr>
              <w:t>e</w:t>
            </w:r>
            <w:r w:rsidRPr="005510B2">
              <w:rPr>
                <w:rFonts w:ascii="Arial" w:hAnsi="Arial" w:cs="Arial"/>
                <w:b/>
              </w:rPr>
              <w:t>q</w:t>
            </w:r>
            <w:r w:rsidRPr="005510B2">
              <w:rPr>
                <w:rFonts w:ascii="Arial" w:hAnsi="Arial" w:cs="Arial"/>
                <w:b/>
                <w:spacing w:val="-1"/>
              </w:rPr>
              <w:t>u</w:t>
            </w:r>
            <w:r w:rsidRPr="005510B2">
              <w:rPr>
                <w:rFonts w:ascii="Arial" w:hAnsi="Arial" w:cs="Arial"/>
                <w:b/>
              </w:rPr>
              <w:t>ired</w:t>
            </w:r>
            <w:r w:rsidRPr="005510B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fo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his</w:t>
            </w:r>
            <w:r w:rsidRPr="005510B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p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772E3" w14:textId="77777777" w:rsidR="009A6318" w:rsidRPr="005510B2" w:rsidRDefault="000963CF">
            <w:pPr>
              <w:spacing w:line="240" w:lineRule="exact"/>
              <w:ind w:left="103"/>
              <w:rPr>
                <w:rFonts w:ascii="Arial" w:hAnsi="Arial" w:cs="Arial"/>
              </w:rPr>
            </w:pPr>
            <w:proofErr w:type="gramStart"/>
            <w:r w:rsidRPr="005510B2">
              <w:rPr>
                <w:rFonts w:ascii="Arial" w:hAnsi="Arial" w:cs="Arial"/>
                <w:spacing w:val="2"/>
              </w:rPr>
              <w:t>T</w:t>
            </w:r>
            <w:r w:rsidRPr="005510B2">
              <w:rPr>
                <w:rFonts w:ascii="Arial" w:hAnsi="Arial" w:cs="Arial"/>
              </w:rPr>
              <w:t xml:space="preserve">he </w:t>
            </w:r>
            <w:r w:rsidRPr="005510B2">
              <w:rPr>
                <w:rFonts w:ascii="Arial" w:hAnsi="Arial" w:cs="Arial"/>
                <w:spacing w:val="32"/>
              </w:rPr>
              <w:t xml:space="preserve"> </w:t>
            </w:r>
            <w:r w:rsidRPr="005510B2">
              <w:rPr>
                <w:rFonts w:ascii="Arial" w:hAnsi="Arial" w:cs="Arial"/>
                <w:spacing w:val="-2"/>
              </w:rPr>
              <w:t>r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1"/>
              </w:rPr>
              <w:t>s</w:t>
            </w:r>
            <w:r w:rsidRPr="005510B2">
              <w:rPr>
                <w:rFonts w:ascii="Arial" w:hAnsi="Arial" w:cs="Arial"/>
                <w:spacing w:val="-2"/>
              </w:rPr>
              <w:t>e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  <w:spacing w:val="-2"/>
              </w:rPr>
              <w:t>c</w:t>
            </w:r>
            <w:r w:rsidRPr="005510B2">
              <w:rPr>
                <w:rFonts w:ascii="Arial" w:hAnsi="Arial" w:cs="Arial"/>
              </w:rPr>
              <w:t>h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34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</w:rPr>
              <w:t>p</w:t>
            </w:r>
            <w:r w:rsidRPr="005510B2">
              <w:rPr>
                <w:rFonts w:ascii="Arial" w:hAnsi="Arial" w:cs="Arial"/>
                <w:spacing w:val="-2"/>
              </w:rPr>
              <w:t>r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1"/>
              </w:rPr>
              <w:t>s</w:t>
            </w:r>
            <w:r w:rsidRPr="005510B2">
              <w:rPr>
                <w:rFonts w:ascii="Arial" w:hAnsi="Arial" w:cs="Arial"/>
                <w:spacing w:val="-2"/>
              </w:rPr>
              <w:t>e</w:t>
            </w:r>
            <w:r w:rsidRPr="005510B2">
              <w:rPr>
                <w:rFonts w:ascii="Arial" w:hAnsi="Arial" w:cs="Arial"/>
              </w:rPr>
              <w:t>n</w:t>
            </w:r>
            <w:r w:rsidRPr="005510B2">
              <w:rPr>
                <w:rFonts w:ascii="Arial" w:hAnsi="Arial" w:cs="Arial"/>
                <w:spacing w:val="1"/>
              </w:rPr>
              <w:t>t</w:t>
            </w:r>
            <w:r w:rsidRPr="005510B2">
              <w:rPr>
                <w:rFonts w:ascii="Arial" w:hAnsi="Arial" w:cs="Arial"/>
                <w:spacing w:val="-2"/>
              </w:rPr>
              <w:t>e</w:t>
            </w:r>
            <w:r w:rsidRPr="005510B2">
              <w:rPr>
                <w:rFonts w:ascii="Arial" w:hAnsi="Arial" w:cs="Arial"/>
              </w:rPr>
              <w:t xml:space="preserve">d </w:t>
            </w:r>
            <w:r w:rsidRPr="005510B2">
              <w:rPr>
                <w:rFonts w:ascii="Arial" w:hAnsi="Arial" w:cs="Arial"/>
                <w:spacing w:val="34"/>
              </w:rPr>
              <w:t xml:space="preserve"> </w:t>
            </w:r>
            <w:r w:rsidRPr="005510B2">
              <w:rPr>
                <w:rFonts w:ascii="Arial" w:hAnsi="Arial" w:cs="Arial"/>
                <w:spacing w:val="-1"/>
              </w:rPr>
              <w:t>i</w:t>
            </w:r>
            <w:r w:rsidRPr="005510B2">
              <w:rPr>
                <w:rFonts w:ascii="Arial" w:hAnsi="Arial" w:cs="Arial"/>
              </w:rPr>
              <w:t>n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34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  <w:spacing w:val="1"/>
              </w:rPr>
              <w:t>t</w:t>
            </w:r>
            <w:r w:rsidRPr="005510B2">
              <w:rPr>
                <w:rFonts w:ascii="Arial" w:hAnsi="Arial" w:cs="Arial"/>
                <w:spacing w:val="-2"/>
              </w:rPr>
              <w:t>h</w:t>
            </w:r>
            <w:r w:rsidRPr="005510B2">
              <w:rPr>
                <w:rFonts w:ascii="Arial" w:hAnsi="Arial" w:cs="Arial"/>
              </w:rPr>
              <w:t xml:space="preserve">e </w:t>
            </w:r>
            <w:r w:rsidRPr="005510B2">
              <w:rPr>
                <w:rFonts w:ascii="Arial" w:hAnsi="Arial" w:cs="Arial"/>
                <w:spacing w:val="34"/>
              </w:rPr>
              <w:t xml:space="preserve"> </w:t>
            </w:r>
            <w:r w:rsidRPr="005510B2">
              <w:rPr>
                <w:rFonts w:ascii="Arial" w:hAnsi="Arial" w:cs="Arial"/>
                <w:spacing w:val="-2"/>
              </w:rPr>
              <w:t>a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  <w:spacing w:val="-1"/>
              </w:rPr>
              <w:t>t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  <w:spacing w:val="-2"/>
              </w:rPr>
              <w:t>c</w:t>
            </w:r>
            <w:r w:rsidRPr="005510B2">
              <w:rPr>
                <w:rFonts w:ascii="Arial" w:hAnsi="Arial" w:cs="Arial"/>
                <w:spacing w:val="1"/>
              </w:rPr>
              <w:t>l</w:t>
            </w:r>
            <w:r w:rsidRPr="005510B2">
              <w:rPr>
                <w:rFonts w:ascii="Arial" w:hAnsi="Arial" w:cs="Arial"/>
              </w:rPr>
              <w:t>e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32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</w:rPr>
              <w:t xml:space="preserve">s </w:t>
            </w:r>
            <w:r w:rsidRPr="005510B2">
              <w:rPr>
                <w:rFonts w:ascii="Arial" w:hAnsi="Arial" w:cs="Arial"/>
                <w:spacing w:val="32"/>
              </w:rPr>
              <w:t xml:space="preserve"> </w:t>
            </w:r>
            <w:r w:rsidRPr="005510B2">
              <w:rPr>
                <w:rFonts w:ascii="Arial" w:hAnsi="Arial" w:cs="Arial"/>
              </w:rPr>
              <w:t>bo</w:t>
            </w:r>
            <w:r w:rsidRPr="005510B2">
              <w:rPr>
                <w:rFonts w:ascii="Arial" w:hAnsi="Arial" w:cs="Arial"/>
                <w:spacing w:val="1"/>
              </w:rPr>
              <w:t>t</w:t>
            </w:r>
            <w:r w:rsidRPr="005510B2">
              <w:rPr>
                <w:rFonts w:ascii="Arial" w:hAnsi="Arial" w:cs="Arial"/>
              </w:rPr>
              <w:t>h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31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  <w:spacing w:val="-1"/>
              </w:rPr>
              <w:t>ti</w:t>
            </w:r>
            <w:r w:rsidRPr="005510B2">
              <w:rPr>
                <w:rFonts w:ascii="Arial" w:hAnsi="Arial" w:cs="Arial"/>
                <w:spacing w:val="-4"/>
              </w:rPr>
              <w:t>m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1"/>
              </w:rPr>
              <w:t>l</w:t>
            </w:r>
            <w:r w:rsidRPr="005510B2">
              <w:rPr>
                <w:rFonts w:ascii="Arial" w:hAnsi="Arial" w:cs="Arial"/>
              </w:rPr>
              <w:t xml:space="preserve">y </w:t>
            </w:r>
            <w:r w:rsidRPr="005510B2">
              <w:rPr>
                <w:rFonts w:ascii="Arial" w:hAnsi="Arial" w:cs="Arial"/>
                <w:spacing w:val="31"/>
              </w:rPr>
              <w:t xml:space="preserve"> </w:t>
            </w:r>
            <w:r w:rsidRPr="005510B2">
              <w:rPr>
                <w:rFonts w:ascii="Arial" w:hAnsi="Arial" w:cs="Arial"/>
              </w:rPr>
              <w:t>and</w:t>
            </w:r>
            <w:proofErr w:type="gramEnd"/>
          </w:p>
          <w:p w14:paraId="783F5916" w14:textId="77777777" w:rsidR="009A6318" w:rsidRPr="005510B2" w:rsidRDefault="000963CF">
            <w:pPr>
              <w:spacing w:before="3" w:line="240" w:lineRule="exact"/>
              <w:ind w:left="103" w:right="65"/>
              <w:rPr>
                <w:rFonts w:ascii="Arial" w:hAnsi="Arial" w:cs="Arial"/>
              </w:rPr>
            </w:pPr>
            <w:proofErr w:type="gramStart"/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-1"/>
              </w:rPr>
              <w:t>l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-2"/>
              </w:rPr>
              <w:t>v</w:t>
            </w:r>
            <w:r w:rsidRPr="005510B2">
              <w:rPr>
                <w:rFonts w:ascii="Arial" w:hAnsi="Arial" w:cs="Arial"/>
              </w:rPr>
              <w:t>an</w:t>
            </w:r>
            <w:r w:rsidRPr="005510B2">
              <w:rPr>
                <w:rFonts w:ascii="Arial" w:hAnsi="Arial" w:cs="Arial"/>
                <w:spacing w:val="1"/>
              </w:rPr>
              <w:t>t</w:t>
            </w:r>
            <w:r w:rsidRPr="005510B2">
              <w:rPr>
                <w:rFonts w:ascii="Arial" w:hAnsi="Arial" w:cs="Arial"/>
              </w:rPr>
              <w:t xml:space="preserve">,  </w:t>
            </w:r>
            <w:r w:rsidRPr="005510B2">
              <w:rPr>
                <w:rFonts w:ascii="Arial" w:hAnsi="Arial" w:cs="Arial"/>
                <w:spacing w:val="41"/>
              </w:rPr>
              <w:t xml:space="preserve"> </w:t>
            </w:r>
            <w:proofErr w:type="gramEnd"/>
            <w:r w:rsidRPr="005510B2">
              <w:rPr>
                <w:rFonts w:ascii="Arial" w:hAnsi="Arial" w:cs="Arial"/>
                <w:spacing w:val="-2"/>
              </w:rPr>
              <w:t>a</w:t>
            </w:r>
            <w:r w:rsidRPr="005510B2">
              <w:rPr>
                <w:rFonts w:ascii="Arial" w:hAnsi="Arial" w:cs="Arial"/>
                <w:spacing w:val="1"/>
              </w:rPr>
              <w:t>li</w:t>
            </w:r>
            <w:r w:rsidRPr="005510B2">
              <w:rPr>
                <w:rFonts w:ascii="Arial" w:hAnsi="Arial" w:cs="Arial"/>
                <w:spacing w:val="-2"/>
              </w:rPr>
              <w:t>g</w:t>
            </w:r>
            <w:r w:rsidRPr="005510B2">
              <w:rPr>
                <w:rFonts w:ascii="Arial" w:hAnsi="Arial" w:cs="Arial"/>
              </w:rPr>
              <w:t>n</w:t>
            </w:r>
            <w:r w:rsidRPr="005510B2">
              <w:rPr>
                <w:rFonts w:ascii="Arial" w:hAnsi="Arial" w:cs="Arial"/>
                <w:spacing w:val="-1"/>
              </w:rPr>
              <w:t>i</w:t>
            </w:r>
            <w:r w:rsidRPr="005510B2">
              <w:rPr>
                <w:rFonts w:ascii="Arial" w:hAnsi="Arial" w:cs="Arial"/>
              </w:rPr>
              <w:t xml:space="preserve">ng  </w:t>
            </w:r>
            <w:r w:rsidRPr="005510B2">
              <w:rPr>
                <w:rFonts w:ascii="Arial" w:hAnsi="Arial" w:cs="Arial"/>
                <w:spacing w:val="39"/>
              </w:rPr>
              <w:t xml:space="preserve"> </w:t>
            </w:r>
            <w:r w:rsidRPr="005510B2">
              <w:rPr>
                <w:rFonts w:ascii="Arial" w:hAnsi="Arial" w:cs="Arial"/>
                <w:spacing w:val="-1"/>
              </w:rPr>
              <w:t>w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1"/>
              </w:rPr>
              <w:t>l</w:t>
            </w:r>
            <w:r w:rsidRPr="005510B2">
              <w:rPr>
                <w:rFonts w:ascii="Arial" w:hAnsi="Arial" w:cs="Arial"/>
              </w:rPr>
              <w:t xml:space="preserve">l  </w:t>
            </w:r>
            <w:r w:rsidRPr="005510B2">
              <w:rPr>
                <w:rFonts w:ascii="Arial" w:hAnsi="Arial" w:cs="Arial"/>
                <w:spacing w:val="40"/>
              </w:rPr>
              <w:t xml:space="preserve"> </w:t>
            </w:r>
            <w:r w:rsidRPr="005510B2">
              <w:rPr>
                <w:rFonts w:ascii="Arial" w:hAnsi="Arial" w:cs="Arial"/>
                <w:spacing w:val="-1"/>
              </w:rPr>
              <w:t>w</w:t>
            </w:r>
            <w:r w:rsidRPr="005510B2">
              <w:rPr>
                <w:rFonts w:ascii="Arial" w:hAnsi="Arial" w:cs="Arial"/>
                <w:spacing w:val="1"/>
              </w:rPr>
              <w:t>it</w:t>
            </w:r>
            <w:r w:rsidRPr="005510B2">
              <w:rPr>
                <w:rFonts w:ascii="Arial" w:hAnsi="Arial" w:cs="Arial"/>
              </w:rPr>
              <w:t xml:space="preserve">h  </w:t>
            </w:r>
            <w:r w:rsidRPr="005510B2">
              <w:rPr>
                <w:rFonts w:ascii="Arial" w:hAnsi="Arial" w:cs="Arial"/>
                <w:spacing w:val="39"/>
              </w:rPr>
              <w:t xml:space="preserve"> </w:t>
            </w:r>
            <w:r w:rsidRPr="005510B2">
              <w:rPr>
                <w:rFonts w:ascii="Arial" w:hAnsi="Arial" w:cs="Arial"/>
              </w:rPr>
              <w:t>cu</w:t>
            </w:r>
            <w:r w:rsidRPr="005510B2">
              <w:rPr>
                <w:rFonts w:ascii="Arial" w:hAnsi="Arial" w:cs="Arial"/>
                <w:spacing w:val="-1"/>
              </w:rPr>
              <w:t>r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-2"/>
              </w:rPr>
              <w:t>n</w:t>
            </w:r>
            <w:r w:rsidRPr="005510B2">
              <w:rPr>
                <w:rFonts w:ascii="Arial" w:hAnsi="Arial" w:cs="Arial"/>
              </w:rPr>
              <w:t xml:space="preserve">t  </w:t>
            </w:r>
            <w:r w:rsidRPr="005510B2">
              <w:rPr>
                <w:rFonts w:ascii="Arial" w:hAnsi="Arial" w:cs="Arial"/>
                <w:spacing w:val="42"/>
              </w:rPr>
              <w:t xml:space="preserve"> </w:t>
            </w:r>
            <w:r w:rsidRPr="005510B2">
              <w:rPr>
                <w:rFonts w:ascii="Arial" w:hAnsi="Arial" w:cs="Arial"/>
                <w:spacing w:val="-2"/>
              </w:rPr>
              <w:t>g</w:t>
            </w:r>
            <w:r w:rsidRPr="005510B2">
              <w:rPr>
                <w:rFonts w:ascii="Arial" w:hAnsi="Arial" w:cs="Arial"/>
                <w:spacing w:val="1"/>
              </w:rPr>
              <w:t>l</w:t>
            </w:r>
            <w:r w:rsidRPr="005510B2">
              <w:rPr>
                <w:rFonts w:ascii="Arial" w:hAnsi="Arial" w:cs="Arial"/>
              </w:rPr>
              <w:t>o</w:t>
            </w:r>
            <w:r w:rsidRPr="005510B2">
              <w:rPr>
                <w:rFonts w:ascii="Arial" w:hAnsi="Arial" w:cs="Arial"/>
                <w:spacing w:val="-2"/>
              </w:rPr>
              <w:t>b</w:t>
            </w:r>
            <w:r w:rsidRPr="005510B2">
              <w:rPr>
                <w:rFonts w:ascii="Arial" w:hAnsi="Arial" w:cs="Arial"/>
              </w:rPr>
              <w:t xml:space="preserve">al  </w:t>
            </w:r>
            <w:r w:rsidRPr="005510B2">
              <w:rPr>
                <w:rFonts w:ascii="Arial" w:hAnsi="Arial" w:cs="Arial"/>
                <w:spacing w:val="40"/>
              </w:rPr>
              <w:t xml:space="preserve"> 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1"/>
              </w:rPr>
              <w:t>ff</w:t>
            </w:r>
            <w:r w:rsidRPr="005510B2">
              <w:rPr>
                <w:rFonts w:ascii="Arial" w:hAnsi="Arial" w:cs="Arial"/>
                <w:spacing w:val="-2"/>
              </w:rPr>
              <w:t>o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  <w:spacing w:val="-1"/>
              </w:rPr>
              <w:t>t</w:t>
            </w:r>
            <w:r w:rsidRPr="005510B2">
              <w:rPr>
                <w:rFonts w:ascii="Arial" w:hAnsi="Arial" w:cs="Arial"/>
              </w:rPr>
              <w:t xml:space="preserve">s  </w:t>
            </w:r>
            <w:r w:rsidRPr="005510B2">
              <w:rPr>
                <w:rFonts w:ascii="Arial" w:hAnsi="Arial" w:cs="Arial"/>
                <w:spacing w:val="39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</w:rPr>
              <w:t>n a</w:t>
            </w:r>
            <w:r w:rsidRPr="005510B2">
              <w:rPr>
                <w:rFonts w:ascii="Arial" w:hAnsi="Arial" w:cs="Arial"/>
                <w:spacing w:val="-2"/>
              </w:rPr>
              <w:t>g</w:t>
            </w:r>
            <w:r w:rsidRPr="005510B2">
              <w:rPr>
                <w:rFonts w:ascii="Arial" w:hAnsi="Arial" w:cs="Arial"/>
                <w:spacing w:val="1"/>
              </w:rPr>
              <w:t>ri</w:t>
            </w:r>
            <w:r w:rsidRPr="005510B2">
              <w:rPr>
                <w:rFonts w:ascii="Arial" w:hAnsi="Arial" w:cs="Arial"/>
              </w:rPr>
              <w:t>cu</w:t>
            </w:r>
            <w:r w:rsidRPr="005510B2">
              <w:rPr>
                <w:rFonts w:ascii="Arial" w:hAnsi="Arial" w:cs="Arial"/>
                <w:spacing w:val="-1"/>
              </w:rPr>
              <w:t>l</w:t>
            </w:r>
            <w:r w:rsidRPr="005510B2">
              <w:rPr>
                <w:rFonts w:ascii="Arial" w:hAnsi="Arial" w:cs="Arial"/>
                <w:spacing w:val="1"/>
              </w:rPr>
              <w:t>t</w:t>
            </w:r>
            <w:r w:rsidRPr="005510B2">
              <w:rPr>
                <w:rFonts w:ascii="Arial" w:hAnsi="Arial" w:cs="Arial"/>
                <w:spacing w:val="-2"/>
              </w:rPr>
              <w:t>u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al</w:t>
            </w:r>
            <w:r w:rsidRPr="005510B2">
              <w:rPr>
                <w:rFonts w:ascii="Arial" w:hAnsi="Arial" w:cs="Arial"/>
                <w:spacing w:val="13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</w:rPr>
              <w:t>nno</w:t>
            </w:r>
            <w:r w:rsidRPr="005510B2">
              <w:rPr>
                <w:rFonts w:ascii="Arial" w:hAnsi="Arial" w:cs="Arial"/>
                <w:spacing w:val="-2"/>
              </w:rPr>
              <w:t>v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-1"/>
              </w:rPr>
              <w:t>t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</w:rPr>
              <w:t>on.</w:t>
            </w:r>
            <w:r w:rsidRPr="005510B2">
              <w:rPr>
                <w:rFonts w:ascii="Arial" w:hAnsi="Arial" w:cs="Arial"/>
                <w:spacing w:val="14"/>
              </w:rPr>
              <w:t xml:space="preserve"> </w:t>
            </w:r>
            <w:r w:rsidRPr="005510B2">
              <w:rPr>
                <w:rFonts w:ascii="Arial" w:hAnsi="Arial" w:cs="Arial"/>
                <w:spacing w:val="-4"/>
              </w:rPr>
              <w:t>I</w:t>
            </w:r>
            <w:r w:rsidRPr="005510B2">
              <w:rPr>
                <w:rFonts w:ascii="Arial" w:hAnsi="Arial" w:cs="Arial"/>
                <w:spacing w:val="1"/>
              </w:rPr>
              <w:t>t</w:t>
            </w:r>
            <w:r w:rsidRPr="005510B2">
              <w:rPr>
                <w:rFonts w:ascii="Arial" w:hAnsi="Arial" w:cs="Arial"/>
              </w:rPr>
              <w:t>s</w:t>
            </w:r>
            <w:r w:rsidRPr="005510B2">
              <w:rPr>
                <w:rFonts w:ascii="Arial" w:hAnsi="Arial" w:cs="Arial"/>
                <w:spacing w:val="15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fi</w:t>
            </w:r>
            <w:r w:rsidRPr="005510B2">
              <w:rPr>
                <w:rFonts w:ascii="Arial" w:hAnsi="Arial" w:cs="Arial"/>
              </w:rPr>
              <w:t>n</w:t>
            </w:r>
            <w:r w:rsidRPr="005510B2">
              <w:rPr>
                <w:rFonts w:ascii="Arial" w:hAnsi="Arial" w:cs="Arial"/>
                <w:spacing w:val="-2"/>
              </w:rPr>
              <w:t>d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</w:rPr>
              <w:t>n</w:t>
            </w:r>
            <w:r w:rsidRPr="005510B2">
              <w:rPr>
                <w:rFonts w:ascii="Arial" w:hAnsi="Arial" w:cs="Arial"/>
                <w:spacing w:val="-2"/>
              </w:rPr>
              <w:t>g</w:t>
            </w:r>
            <w:r w:rsidRPr="005510B2">
              <w:rPr>
                <w:rFonts w:ascii="Arial" w:hAnsi="Arial" w:cs="Arial"/>
              </w:rPr>
              <w:t>s</w:t>
            </w:r>
            <w:r w:rsidRPr="005510B2">
              <w:rPr>
                <w:rFonts w:ascii="Arial" w:hAnsi="Arial" w:cs="Arial"/>
                <w:spacing w:val="15"/>
              </w:rPr>
              <w:t xml:space="preserve"> 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15"/>
              </w:rPr>
              <w:t xml:space="preserve"> </w:t>
            </w:r>
            <w:r w:rsidRPr="005510B2">
              <w:rPr>
                <w:rFonts w:ascii="Arial" w:hAnsi="Arial" w:cs="Arial"/>
                <w:spacing w:val="-2"/>
              </w:rPr>
              <w:t>p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o</w:t>
            </w:r>
            <w:r w:rsidRPr="005510B2">
              <w:rPr>
                <w:rFonts w:ascii="Arial" w:hAnsi="Arial" w:cs="Arial"/>
                <w:spacing w:val="-4"/>
              </w:rPr>
              <w:t>m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</w:rPr>
              <w:t>s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</w:rPr>
              <w:t>n</w:t>
            </w:r>
            <w:r w:rsidRPr="005510B2">
              <w:rPr>
                <w:rFonts w:ascii="Arial" w:hAnsi="Arial" w:cs="Arial"/>
                <w:spacing w:val="-2"/>
              </w:rPr>
              <w:t>g</w:t>
            </w:r>
            <w:r w:rsidRPr="005510B2">
              <w:rPr>
                <w:rFonts w:ascii="Arial" w:hAnsi="Arial" w:cs="Arial"/>
              </w:rPr>
              <w:t>,</w:t>
            </w:r>
            <w:r w:rsidRPr="005510B2">
              <w:rPr>
                <w:rFonts w:ascii="Arial" w:hAnsi="Arial" w:cs="Arial"/>
                <w:spacing w:val="14"/>
              </w:rPr>
              <w:t xml:space="preserve"> </w:t>
            </w:r>
            <w:r w:rsidRPr="005510B2">
              <w:rPr>
                <w:rFonts w:ascii="Arial" w:hAnsi="Arial" w:cs="Arial"/>
              </w:rPr>
              <w:t>sh</w:t>
            </w:r>
            <w:r w:rsidRPr="005510B2">
              <w:rPr>
                <w:rFonts w:ascii="Arial" w:hAnsi="Arial" w:cs="Arial"/>
                <w:spacing w:val="-2"/>
              </w:rPr>
              <w:t>o</w:t>
            </w:r>
            <w:r w:rsidRPr="005510B2">
              <w:rPr>
                <w:rFonts w:ascii="Arial" w:hAnsi="Arial" w:cs="Arial"/>
                <w:spacing w:val="-1"/>
              </w:rPr>
              <w:t>w</w:t>
            </w:r>
            <w:r w:rsidRPr="005510B2">
              <w:rPr>
                <w:rFonts w:ascii="Arial" w:hAnsi="Arial" w:cs="Arial"/>
              </w:rPr>
              <w:t>cas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</w:rPr>
              <w:t>ng</w:t>
            </w:r>
          </w:p>
          <w:p w14:paraId="31498D0A" w14:textId="77777777" w:rsidR="009A6318" w:rsidRPr="005510B2" w:rsidRDefault="000963CF">
            <w:pPr>
              <w:spacing w:before="2" w:line="240" w:lineRule="exact"/>
              <w:ind w:left="103" w:right="65"/>
              <w:rPr>
                <w:rFonts w:ascii="Arial" w:hAnsi="Arial" w:cs="Arial"/>
              </w:rPr>
            </w:pPr>
            <w:proofErr w:type="gramStart"/>
            <w:r w:rsidRPr="005510B2">
              <w:rPr>
                <w:rFonts w:ascii="Arial" w:hAnsi="Arial" w:cs="Arial"/>
                <w:spacing w:val="1"/>
              </w:rPr>
              <w:t>t</w:t>
            </w:r>
            <w:r w:rsidRPr="005510B2">
              <w:rPr>
                <w:rFonts w:ascii="Arial" w:hAnsi="Arial" w:cs="Arial"/>
              </w:rPr>
              <w:t xml:space="preserve">he </w:t>
            </w:r>
            <w:r w:rsidRPr="005510B2">
              <w:rPr>
                <w:rFonts w:ascii="Arial" w:hAnsi="Arial" w:cs="Arial"/>
                <w:spacing w:val="3"/>
              </w:rPr>
              <w:t xml:space="preserve"> </w:t>
            </w:r>
            <w:r w:rsidRPr="005510B2">
              <w:rPr>
                <w:rFonts w:ascii="Arial" w:hAnsi="Arial" w:cs="Arial"/>
              </w:rPr>
              <w:t>po</w:t>
            </w:r>
            <w:r w:rsidRPr="005510B2">
              <w:rPr>
                <w:rFonts w:ascii="Arial" w:hAnsi="Arial" w:cs="Arial"/>
                <w:spacing w:val="-1"/>
              </w:rPr>
              <w:t>t</w:t>
            </w:r>
            <w:r w:rsidRPr="005510B2">
              <w:rPr>
                <w:rFonts w:ascii="Arial" w:hAnsi="Arial" w:cs="Arial"/>
              </w:rPr>
              <w:t>en</w:t>
            </w:r>
            <w:r w:rsidRPr="005510B2">
              <w:rPr>
                <w:rFonts w:ascii="Arial" w:hAnsi="Arial" w:cs="Arial"/>
                <w:spacing w:val="-1"/>
              </w:rPr>
              <w:t>t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  <w:spacing w:val="-2"/>
              </w:rPr>
              <w:t>a</w:t>
            </w:r>
            <w:r w:rsidRPr="005510B2">
              <w:rPr>
                <w:rFonts w:ascii="Arial" w:hAnsi="Arial" w:cs="Arial"/>
              </w:rPr>
              <w:t>l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3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  <w:spacing w:val="1"/>
              </w:rPr>
              <w:t>t</w:t>
            </w:r>
            <w:r w:rsidRPr="005510B2">
              <w:rPr>
                <w:rFonts w:ascii="Arial" w:hAnsi="Arial" w:cs="Arial"/>
              </w:rPr>
              <w:t xml:space="preserve">o </w:t>
            </w:r>
            <w:r w:rsidRPr="005510B2">
              <w:rPr>
                <w:rFonts w:ascii="Arial" w:hAnsi="Arial" w:cs="Arial"/>
                <w:spacing w:val="3"/>
              </w:rPr>
              <w:t xml:space="preserve"> </w:t>
            </w:r>
            <w:r w:rsidRPr="005510B2">
              <w:rPr>
                <w:rFonts w:ascii="Arial" w:hAnsi="Arial" w:cs="Arial"/>
              </w:rPr>
              <w:t>s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  <w:spacing w:val="-2"/>
              </w:rPr>
              <w:t>g</w:t>
            </w:r>
            <w:r w:rsidRPr="005510B2">
              <w:rPr>
                <w:rFonts w:ascii="Arial" w:hAnsi="Arial" w:cs="Arial"/>
              </w:rPr>
              <w:t>n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  <w:spacing w:val="-2"/>
              </w:rPr>
              <w:t>f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  <w:spacing w:val="-2"/>
              </w:rPr>
              <w:t>c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-2"/>
              </w:rPr>
              <w:t>n</w:t>
            </w:r>
            <w:r w:rsidRPr="005510B2">
              <w:rPr>
                <w:rFonts w:ascii="Arial" w:hAnsi="Arial" w:cs="Arial"/>
                <w:spacing w:val="1"/>
              </w:rPr>
              <w:t>tl</w:t>
            </w:r>
            <w:r w:rsidRPr="005510B2">
              <w:rPr>
                <w:rFonts w:ascii="Arial" w:hAnsi="Arial" w:cs="Arial"/>
              </w:rPr>
              <w:t>y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3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</w:rPr>
              <w:t>en</w:t>
            </w:r>
            <w:r w:rsidRPr="005510B2">
              <w:rPr>
                <w:rFonts w:ascii="Arial" w:hAnsi="Arial" w:cs="Arial"/>
                <w:spacing w:val="-2"/>
              </w:rPr>
              <w:t>h</w:t>
            </w:r>
            <w:r w:rsidRPr="005510B2">
              <w:rPr>
                <w:rFonts w:ascii="Arial" w:hAnsi="Arial" w:cs="Arial"/>
              </w:rPr>
              <w:t xml:space="preserve">ance </w:t>
            </w:r>
            <w:r w:rsidRPr="005510B2">
              <w:rPr>
                <w:rFonts w:ascii="Arial" w:hAnsi="Arial" w:cs="Arial"/>
                <w:spacing w:val="3"/>
              </w:rPr>
              <w:t xml:space="preserve"> </w:t>
            </w:r>
            <w:r w:rsidRPr="005510B2">
              <w:rPr>
                <w:rFonts w:ascii="Arial" w:hAnsi="Arial" w:cs="Arial"/>
                <w:spacing w:val="-2"/>
              </w:rPr>
              <w:t>c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op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3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</w:rPr>
              <w:t>p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o</w:t>
            </w:r>
            <w:r w:rsidRPr="005510B2">
              <w:rPr>
                <w:rFonts w:ascii="Arial" w:hAnsi="Arial" w:cs="Arial"/>
                <w:spacing w:val="-2"/>
              </w:rPr>
              <w:t>d</w:t>
            </w:r>
            <w:r w:rsidRPr="005510B2">
              <w:rPr>
                <w:rFonts w:ascii="Arial" w:hAnsi="Arial" w:cs="Arial"/>
              </w:rPr>
              <w:t>uc</w:t>
            </w:r>
            <w:r w:rsidRPr="005510B2">
              <w:rPr>
                <w:rFonts w:ascii="Arial" w:hAnsi="Arial" w:cs="Arial"/>
                <w:spacing w:val="-1"/>
              </w:rPr>
              <w:t>ti</w:t>
            </w:r>
            <w:r w:rsidRPr="005510B2">
              <w:rPr>
                <w:rFonts w:ascii="Arial" w:hAnsi="Arial" w:cs="Arial"/>
                <w:spacing w:val="-2"/>
              </w:rPr>
              <w:t>v</w:t>
            </w:r>
            <w:r w:rsidRPr="005510B2">
              <w:rPr>
                <w:rFonts w:ascii="Arial" w:hAnsi="Arial" w:cs="Arial"/>
                <w:spacing w:val="1"/>
              </w:rPr>
              <w:t>it</w:t>
            </w:r>
            <w:r w:rsidRPr="005510B2">
              <w:rPr>
                <w:rFonts w:ascii="Arial" w:hAnsi="Arial" w:cs="Arial"/>
              </w:rPr>
              <w:t xml:space="preserve">y </w:t>
            </w:r>
            <w:r w:rsidRPr="005510B2">
              <w:rPr>
                <w:rFonts w:ascii="Arial" w:hAnsi="Arial" w:cs="Arial"/>
                <w:spacing w:val="3"/>
              </w:rPr>
              <w:t xml:space="preserve"> </w:t>
            </w:r>
            <w:r w:rsidRPr="005510B2">
              <w:rPr>
                <w:rFonts w:ascii="Arial" w:hAnsi="Arial" w:cs="Arial"/>
              </w:rPr>
              <w:t>and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-2"/>
              </w:rPr>
              <w:t>s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  <w:spacing w:val="-1"/>
              </w:rPr>
              <w:t>l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</w:rPr>
              <w:t>en</w:t>
            </w:r>
            <w:r w:rsidRPr="005510B2">
              <w:rPr>
                <w:rFonts w:ascii="Arial" w:hAnsi="Arial" w:cs="Arial"/>
                <w:spacing w:val="-2"/>
              </w:rPr>
              <w:t>c</w:t>
            </w:r>
            <w:r w:rsidRPr="005510B2">
              <w:rPr>
                <w:rFonts w:ascii="Arial" w:hAnsi="Arial" w:cs="Arial"/>
              </w:rPr>
              <w:t xml:space="preserve">e. </w:t>
            </w:r>
            <w:r w:rsidRPr="005510B2">
              <w:rPr>
                <w:rFonts w:ascii="Arial" w:hAnsi="Arial" w:cs="Arial"/>
                <w:spacing w:val="8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</w:rPr>
              <w:t>Su</w:t>
            </w:r>
            <w:r w:rsidRPr="005510B2">
              <w:rPr>
                <w:rFonts w:ascii="Arial" w:hAnsi="Arial" w:cs="Arial"/>
                <w:spacing w:val="-2"/>
              </w:rPr>
              <w:t>c</w:t>
            </w:r>
            <w:r w:rsidRPr="005510B2">
              <w:rPr>
                <w:rFonts w:ascii="Arial" w:hAnsi="Arial" w:cs="Arial"/>
              </w:rPr>
              <w:t xml:space="preserve">h </w:t>
            </w:r>
            <w:r w:rsidRPr="005510B2">
              <w:rPr>
                <w:rFonts w:ascii="Arial" w:hAnsi="Arial" w:cs="Arial"/>
                <w:spacing w:val="7"/>
              </w:rPr>
              <w:t xml:space="preserve"> 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1"/>
              </w:rPr>
              <w:t>d</w:t>
            </w:r>
            <w:r w:rsidRPr="005510B2">
              <w:rPr>
                <w:rFonts w:ascii="Arial" w:hAnsi="Arial" w:cs="Arial"/>
                <w:spacing w:val="-2"/>
              </w:rPr>
              <w:t>v</w:t>
            </w:r>
            <w:r w:rsidRPr="005510B2">
              <w:rPr>
                <w:rFonts w:ascii="Arial" w:hAnsi="Arial" w:cs="Arial"/>
              </w:rPr>
              <w:t>anc</w:t>
            </w:r>
            <w:r w:rsidRPr="005510B2">
              <w:rPr>
                <w:rFonts w:ascii="Arial" w:hAnsi="Arial" w:cs="Arial"/>
                <w:spacing w:val="-2"/>
              </w:rPr>
              <w:t>e</w:t>
            </w:r>
            <w:r w:rsidRPr="005510B2">
              <w:rPr>
                <w:rFonts w:ascii="Arial" w:hAnsi="Arial" w:cs="Arial"/>
                <w:spacing w:val="-4"/>
              </w:rPr>
              <w:t>m</w:t>
            </w:r>
            <w:r w:rsidRPr="005510B2">
              <w:rPr>
                <w:rFonts w:ascii="Arial" w:hAnsi="Arial" w:cs="Arial"/>
              </w:rPr>
              <w:t>en</w:t>
            </w:r>
            <w:r w:rsidRPr="005510B2">
              <w:rPr>
                <w:rFonts w:ascii="Arial" w:hAnsi="Arial" w:cs="Arial"/>
                <w:spacing w:val="1"/>
              </w:rPr>
              <w:t>t</w:t>
            </w:r>
            <w:r w:rsidRPr="005510B2">
              <w:rPr>
                <w:rFonts w:ascii="Arial" w:hAnsi="Arial" w:cs="Arial"/>
              </w:rPr>
              <w:t>s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8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</w:rPr>
              <w:t>cou</w:t>
            </w:r>
            <w:r w:rsidRPr="005510B2">
              <w:rPr>
                <w:rFonts w:ascii="Arial" w:hAnsi="Arial" w:cs="Arial"/>
                <w:spacing w:val="1"/>
              </w:rPr>
              <w:t>l</w:t>
            </w:r>
            <w:r w:rsidRPr="005510B2">
              <w:rPr>
                <w:rFonts w:ascii="Arial" w:hAnsi="Arial" w:cs="Arial"/>
              </w:rPr>
              <w:t xml:space="preserve">d </w:t>
            </w:r>
            <w:r w:rsidRPr="005510B2">
              <w:rPr>
                <w:rFonts w:ascii="Arial" w:hAnsi="Arial" w:cs="Arial"/>
                <w:spacing w:val="5"/>
              </w:rPr>
              <w:t xml:space="preserve"> </w:t>
            </w:r>
            <w:r w:rsidRPr="005510B2">
              <w:rPr>
                <w:rFonts w:ascii="Arial" w:hAnsi="Arial" w:cs="Arial"/>
              </w:rPr>
              <w:t>p</w:t>
            </w:r>
            <w:r w:rsidRPr="005510B2">
              <w:rPr>
                <w:rFonts w:ascii="Arial" w:hAnsi="Arial" w:cs="Arial"/>
                <w:spacing w:val="1"/>
              </w:rPr>
              <w:t>l</w:t>
            </w:r>
            <w:r w:rsidRPr="005510B2">
              <w:rPr>
                <w:rFonts w:ascii="Arial" w:hAnsi="Arial" w:cs="Arial"/>
              </w:rPr>
              <w:t>ay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5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</w:rPr>
              <w:t xml:space="preserve">a </w:t>
            </w:r>
            <w:r w:rsidRPr="005510B2">
              <w:rPr>
                <w:rFonts w:ascii="Arial" w:hAnsi="Arial" w:cs="Arial"/>
                <w:spacing w:val="8"/>
              </w:rPr>
              <w:t xml:space="preserve"> </w:t>
            </w:r>
            <w:r w:rsidRPr="005510B2">
              <w:rPr>
                <w:rFonts w:ascii="Arial" w:hAnsi="Arial" w:cs="Arial"/>
                <w:spacing w:val="-2"/>
              </w:rPr>
              <w:t>p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  <w:spacing w:val="-2"/>
              </w:rPr>
              <w:t>v</w:t>
            </w:r>
            <w:r w:rsidRPr="005510B2">
              <w:rPr>
                <w:rFonts w:ascii="Arial" w:hAnsi="Arial" w:cs="Arial"/>
              </w:rPr>
              <w:t>o</w:t>
            </w:r>
            <w:r w:rsidRPr="005510B2">
              <w:rPr>
                <w:rFonts w:ascii="Arial" w:hAnsi="Arial" w:cs="Arial"/>
                <w:spacing w:val="-1"/>
              </w:rPr>
              <w:t>t</w:t>
            </w:r>
            <w:r w:rsidRPr="005510B2">
              <w:rPr>
                <w:rFonts w:ascii="Arial" w:hAnsi="Arial" w:cs="Arial"/>
              </w:rPr>
              <w:t>al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9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  <w:spacing w:val="-2"/>
              </w:rPr>
              <w:t>r</w:t>
            </w:r>
            <w:r w:rsidRPr="005510B2">
              <w:rPr>
                <w:rFonts w:ascii="Arial" w:hAnsi="Arial" w:cs="Arial"/>
              </w:rPr>
              <w:t>o</w:t>
            </w:r>
            <w:r w:rsidRPr="005510B2">
              <w:rPr>
                <w:rFonts w:ascii="Arial" w:hAnsi="Arial" w:cs="Arial"/>
                <w:spacing w:val="1"/>
              </w:rPr>
              <w:t>l</w:t>
            </w:r>
            <w:r w:rsidRPr="005510B2">
              <w:rPr>
                <w:rFonts w:ascii="Arial" w:hAnsi="Arial" w:cs="Arial"/>
              </w:rPr>
              <w:t xml:space="preserve">e </w:t>
            </w:r>
            <w:r w:rsidRPr="005510B2">
              <w:rPr>
                <w:rFonts w:ascii="Arial" w:hAnsi="Arial" w:cs="Arial"/>
                <w:spacing w:val="5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</w:rPr>
              <w:t>n</w:t>
            </w:r>
            <w:proofErr w:type="gramEnd"/>
          </w:p>
          <w:p w14:paraId="6DB48FC6" w14:textId="77777777" w:rsidR="009A6318" w:rsidRPr="005510B2" w:rsidRDefault="000963CF">
            <w:pPr>
              <w:spacing w:before="2" w:line="240" w:lineRule="exact"/>
              <w:ind w:left="103" w:right="69"/>
              <w:rPr>
                <w:rFonts w:ascii="Arial" w:hAnsi="Arial" w:cs="Arial"/>
              </w:rPr>
            </w:pPr>
            <w:proofErr w:type="gramStart"/>
            <w:r w:rsidRPr="005510B2">
              <w:rPr>
                <w:rFonts w:ascii="Arial" w:hAnsi="Arial" w:cs="Arial"/>
              </w:rPr>
              <w:t>ach</w:t>
            </w:r>
            <w:r w:rsidRPr="005510B2">
              <w:rPr>
                <w:rFonts w:ascii="Arial" w:hAnsi="Arial" w:cs="Arial"/>
                <w:spacing w:val="-1"/>
              </w:rPr>
              <w:t>i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-2"/>
              </w:rPr>
              <w:t>v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</w:rPr>
              <w:t xml:space="preserve">ng </w:t>
            </w:r>
            <w:r w:rsidRPr="005510B2">
              <w:rPr>
                <w:rFonts w:ascii="Arial" w:hAnsi="Arial" w:cs="Arial"/>
                <w:spacing w:val="15"/>
              </w:rPr>
              <w:t xml:space="preserve"> </w:t>
            </w:r>
            <w:r w:rsidRPr="005510B2">
              <w:rPr>
                <w:rFonts w:ascii="Arial" w:hAnsi="Arial" w:cs="Arial"/>
                <w:spacing w:val="-2"/>
              </w:rPr>
              <w:t>g</w:t>
            </w:r>
            <w:r w:rsidRPr="005510B2">
              <w:rPr>
                <w:rFonts w:ascii="Arial" w:hAnsi="Arial" w:cs="Arial"/>
                <w:spacing w:val="1"/>
              </w:rPr>
              <w:t>l</w:t>
            </w:r>
            <w:r w:rsidRPr="005510B2">
              <w:rPr>
                <w:rFonts w:ascii="Arial" w:hAnsi="Arial" w:cs="Arial"/>
              </w:rPr>
              <w:t>obal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16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  <w:spacing w:val="1"/>
              </w:rPr>
              <w:t>f</w:t>
            </w:r>
            <w:r w:rsidRPr="005510B2">
              <w:rPr>
                <w:rFonts w:ascii="Arial" w:hAnsi="Arial" w:cs="Arial"/>
              </w:rPr>
              <w:t>o</w:t>
            </w:r>
            <w:r w:rsidRPr="005510B2">
              <w:rPr>
                <w:rFonts w:ascii="Arial" w:hAnsi="Arial" w:cs="Arial"/>
                <w:spacing w:val="-2"/>
              </w:rPr>
              <w:t>o</w:t>
            </w:r>
            <w:r w:rsidRPr="005510B2">
              <w:rPr>
                <w:rFonts w:ascii="Arial" w:hAnsi="Arial" w:cs="Arial"/>
              </w:rPr>
              <w:t xml:space="preserve">d </w:t>
            </w:r>
            <w:r w:rsidRPr="005510B2">
              <w:rPr>
                <w:rFonts w:ascii="Arial" w:hAnsi="Arial" w:cs="Arial"/>
                <w:spacing w:val="15"/>
              </w:rPr>
              <w:t xml:space="preserve"> </w:t>
            </w:r>
            <w:r w:rsidRPr="005510B2">
              <w:rPr>
                <w:rFonts w:ascii="Arial" w:hAnsi="Arial" w:cs="Arial"/>
              </w:rPr>
              <w:t>s</w:t>
            </w:r>
            <w:r w:rsidRPr="005510B2">
              <w:rPr>
                <w:rFonts w:ascii="Arial" w:hAnsi="Arial" w:cs="Arial"/>
                <w:spacing w:val="-2"/>
              </w:rPr>
              <w:t>e</w:t>
            </w:r>
            <w:r w:rsidRPr="005510B2">
              <w:rPr>
                <w:rFonts w:ascii="Arial" w:hAnsi="Arial" w:cs="Arial"/>
              </w:rPr>
              <w:t>cu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  <w:spacing w:val="-1"/>
              </w:rPr>
              <w:t>i</w:t>
            </w:r>
            <w:r w:rsidRPr="005510B2">
              <w:rPr>
                <w:rFonts w:ascii="Arial" w:hAnsi="Arial" w:cs="Arial"/>
                <w:spacing w:val="1"/>
              </w:rPr>
              <w:t>t</w:t>
            </w:r>
            <w:r w:rsidRPr="005510B2">
              <w:rPr>
                <w:rFonts w:ascii="Arial" w:hAnsi="Arial" w:cs="Arial"/>
              </w:rPr>
              <w:t>y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12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</w:rPr>
              <w:t xml:space="preserve">and </w:t>
            </w:r>
            <w:r w:rsidRPr="005510B2">
              <w:rPr>
                <w:rFonts w:ascii="Arial" w:hAnsi="Arial" w:cs="Arial"/>
                <w:spacing w:val="15"/>
              </w:rPr>
              <w:t xml:space="preserve"> </w:t>
            </w:r>
            <w:r w:rsidRPr="005510B2">
              <w:rPr>
                <w:rFonts w:ascii="Arial" w:hAnsi="Arial" w:cs="Arial"/>
                <w:spacing w:val="-4"/>
              </w:rPr>
              <w:t>m</w:t>
            </w:r>
            <w:r w:rsidRPr="005510B2">
              <w:rPr>
                <w:rFonts w:ascii="Arial" w:hAnsi="Arial" w:cs="Arial"/>
                <w:spacing w:val="2"/>
              </w:rPr>
              <w:t>o</w:t>
            </w:r>
            <w:r w:rsidRPr="005510B2">
              <w:rPr>
                <w:rFonts w:ascii="Arial" w:hAnsi="Arial" w:cs="Arial"/>
                <w:spacing w:val="-2"/>
              </w:rPr>
              <w:t>v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</w:rPr>
              <w:t>ng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15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  <w:spacing w:val="1"/>
              </w:rPr>
              <w:t>t</w:t>
            </w:r>
            <w:r w:rsidRPr="005510B2">
              <w:rPr>
                <w:rFonts w:ascii="Arial" w:hAnsi="Arial" w:cs="Arial"/>
              </w:rPr>
              <w:t>o</w:t>
            </w:r>
            <w:r w:rsidRPr="005510B2">
              <w:rPr>
                <w:rFonts w:ascii="Arial" w:hAnsi="Arial" w:cs="Arial"/>
                <w:spacing w:val="-1"/>
              </w:rPr>
              <w:t>w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-1"/>
              </w:rPr>
              <w:t>r</w:t>
            </w:r>
            <w:r w:rsidRPr="005510B2">
              <w:rPr>
                <w:rFonts w:ascii="Arial" w:hAnsi="Arial" w:cs="Arial"/>
              </w:rPr>
              <w:t xml:space="preserve">d </w:t>
            </w:r>
            <w:r w:rsidRPr="005510B2">
              <w:rPr>
                <w:rFonts w:ascii="Arial" w:hAnsi="Arial" w:cs="Arial"/>
                <w:spacing w:val="15"/>
              </w:rPr>
              <w:t xml:space="preserve"> </w:t>
            </w:r>
            <w:r w:rsidRPr="005510B2">
              <w:rPr>
                <w:rFonts w:ascii="Arial" w:hAnsi="Arial" w:cs="Arial"/>
              </w:rPr>
              <w:t>a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15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f</w:t>
            </w:r>
            <w:r w:rsidRPr="005510B2">
              <w:rPr>
                <w:rFonts w:ascii="Arial" w:hAnsi="Arial" w:cs="Arial"/>
              </w:rPr>
              <w:t>ood su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  <w:spacing w:val="-2"/>
              </w:rPr>
              <w:t>p</w:t>
            </w:r>
            <w:r w:rsidRPr="005510B2">
              <w:rPr>
                <w:rFonts w:ascii="Arial" w:hAnsi="Arial" w:cs="Arial"/>
                <w:spacing w:val="1"/>
              </w:rPr>
              <w:t>l</w:t>
            </w:r>
            <w:r w:rsidRPr="005510B2">
              <w:rPr>
                <w:rFonts w:ascii="Arial" w:hAnsi="Arial" w:cs="Arial"/>
              </w:rPr>
              <w:t>us</w:t>
            </w:r>
            <w:r w:rsidRPr="005510B2">
              <w:rPr>
                <w:rFonts w:ascii="Arial" w:hAnsi="Arial" w:cs="Arial"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</w:rPr>
              <w:t>s</w:t>
            </w:r>
            <w:r w:rsidRPr="005510B2">
              <w:rPr>
                <w:rFonts w:ascii="Arial" w:hAnsi="Arial" w:cs="Arial"/>
                <w:spacing w:val="1"/>
              </w:rPr>
              <w:t>t</w:t>
            </w:r>
            <w:r w:rsidRPr="005510B2">
              <w:rPr>
                <w:rFonts w:ascii="Arial" w:hAnsi="Arial" w:cs="Arial"/>
                <w:spacing w:val="-2"/>
              </w:rPr>
              <w:t>a</w:t>
            </w:r>
            <w:r w:rsidRPr="005510B2">
              <w:rPr>
                <w:rFonts w:ascii="Arial" w:hAnsi="Arial" w:cs="Arial"/>
                <w:spacing w:val="1"/>
              </w:rPr>
              <w:t>t</w:t>
            </w:r>
            <w:r w:rsidRPr="005510B2">
              <w:rPr>
                <w:rFonts w:ascii="Arial" w:hAnsi="Arial" w:cs="Arial"/>
              </w:rPr>
              <w:t>us.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C8249" w14:textId="77777777" w:rsidR="009A6318" w:rsidRPr="005510B2" w:rsidRDefault="009A6318">
            <w:pPr>
              <w:rPr>
                <w:rFonts w:ascii="Arial" w:hAnsi="Arial" w:cs="Arial"/>
              </w:rPr>
            </w:pPr>
          </w:p>
        </w:tc>
      </w:tr>
      <w:tr w:rsidR="009A6318" w:rsidRPr="005510B2" w14:paraId="50338D3D" w14:textId="77777777" w:rsidTr="005510B2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81867" w14:textId="77777777" w:rsidR="009A6318" w:rsidRPr="005510B2" w:rsidRDefault="000963CF">
            <w:pPr>
              <w:spacing w:before="3" w:line="220" w:lineRule="exact"/>
              <w:ind w:left="461" w:right="844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  <w:spacing w:val="-1"/>
              </w:rPr>
              <w:t>I</w:t>
            </w:r>
            <w:r w:rsidRPr="005510B2">
              <w:rPr>
                <w:rFonts w:ascii="Arial" w:hAnsi="Arial" w:cs="Arial"/>
                <w:b/>
              </w:rPr>
              <w:t>s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he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itle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f</w:t>
            </w:r>
            <w:r w:rsidRPr="005510B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he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 xml:space="preserve">icle 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uit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ble?</w:t>
            </w:r>
          </w:p>
          <w:p w14:paraId="293D1D22" w14:textId="77777777" w:rsidR="009A6318" w:rsidRPr="005510B2" w:rsidRDefault="000963CF">
            <w:pPr>
              <w:spacing w:before="1" w:line="220" w:lineRule="exact"/>
              <w:ind w:left="461" w:right="782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  <w:spacing w:val="1"/>
              </w:rPr>
              <w:t>(</w:t>
            </w:r>
            <w:r w:rsidRPr="005510B2">
              <w:rPr>
                <w:rFonts w:ascii="Arial" w:hAnsi="Arial" w:cs="Arial"/>
                <w:b/>
                <w:spacing w:val="-1"/>
              </w:rPr>
              <w:t>I</w:t>
            </w:r>
            <w:r w:rsidRPr="005510B2">
              <w:rPr>
                <w:rFonts w:ascii="Arial" w:hAnsi="Arial" w:cs="Arial"/>
                <w:b/>
              </w:rPr>
              <w:t>f</w:t>
            </w:r>
            <w:r w:rsidRPr="005510B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n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t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ple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u</w:t>
            </w:r>
            <w:r w:rsidRPr="005510B2">
              <w:rPr>
                <w:rFonts w:ascii="Arial" w:hAnsi="Arial" w:cs="Arial"/>
                <w:b/>
                <w:spacing w:val="1"/>
              </w:rPr>
              <w:t>gg</w:t>
            </w:r>
            <w:r w:rsidRPr="005510B2">
              <w:rPr>
                <w:rFonts w:ascii="Arial" w:hAnsi="Arial" w:cs="Arial"/>
                <w:b/>
              </w:rPr>
              <w:t>est</w:t>
            </w:r>
            <w:r w:rsidRPr="005510B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 xml:space="preserve">n 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lte</w:t>
            </w:r>
            <w:r w:rsidRPr="005510B2">
              <w:rPr>
                <w:rFonts w:ascii="Arial" w:hAnsi="Arial" w:cs="Arial"/>
                <w:b/>
                <w:spacing w:val="1"/>
              </w:rPr>
              <w:t>r</w:t>
            </w:r>
            <w:r w:rsidRPr="005510B2">
              <w:rPr>
                <w:rFonts w:ascii="Arial" w:hAnsi="Arial" w:cs="Arial"/>
                <w:b/>
              </w:rPr>
              <w:t>n</w:t>
            </w:r>
            <w:r w:rsidRPr="005510B2">
              <w:rPr>
                <w:rFonts w:ascii="Arial" w:hAnsi="Arial" w:cs="Arial"/>
                <w:b/>
                <w:spacing w:val="1"/>
              </w:rPr>
              <w:t>at</w:t>
            </w:r>
            <w:r w:rsidRPr="005510B2">
              <w:rPr>
                <w:rFonts w:ascii="Arial" w:hAnsi="Arial" w:cs="Arial"/>
                <w:b/>
              </w:rPr>
              <w:t>i</w:t>
            </w:r>
            <w:r w:rsidRPr="005510B2">
              <w:rPr>
                <w:rFonts w:ascii="Arial" w:hAnsi="Arial" w:cs="Arial"/>
                <w:b/>
                <w:spacing w:val="1"/>
              </w:rPr>
              <w:t>v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3629E" w14:textId="77777777" w:rsidR="009A6318" w:rsidRPr="005510B2" w:rsidRDefault="000963C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</w:rPr>
              <w:t>N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,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  <w:b/>
              </w:rPr>
              <w:t>S</w:t>
            </w:r>
            <w:r w:rsidRPr="005510B2">
              <w:rPr>
                <w:rFonts w:ascii="Arial" w:hAnsi="Arial" w:cs="Arial"/>
                <w:b/>
                <w:spacing w:val="3"/>
              </w:rPr>
              <w:t>o</w:t>
            </w:r>
            <w:r w:rsidRPr="005510B2">
              <w:rPr>
                <w:rFonts w:ascii="Arial" w:hAnsi="Arial" w:cs="Arial"/>
                <w:b/>
                <w:spacing w:val="-5"/>
              </w:rPr>
              <w:t>m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h</w:t>
            </w:r>
            <w:r w:rsidRPr="005510B2">
              <w:rPr>
                <w:rFonts w:ascii="Arial" w:hAnsi="Arial" w:cs="Arial"/>
                <w:b/>
                <w:spacing w:val="2"/>
              </w:rPr>
              <w:t>i</w:t>
            </w:r>
            <w:r w:rsidRPr="005510B2">
              <w:rPr>
                <w:rFonts w:ascii="Arial" w:hAnsi="Arial" w:cs="Arial"/>
                <w:b/>
              </w:rPr>
              <w:t>ng</w:t>
            </w:r>
            <w:proofErr w:type="gramEnd"/>
            <w:r w:rsidRPr="005510B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is</w:t>
            </w:r>
            <w:r w:rsidRPr="005510B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-3"/>
              </w:rPr>
              <w:t>m</w:t>
            </w:r>
            <w:r w:rsidRPr="005510B2">
              <w:rPr>
                <w:rFonts w:ascii="Arial" w:hAnsi="Arial" w:cs="Arial"/>
                <w:b/>
                <w:spacing w:val="2"/>
              </w:rPr>
              <w:t>i</w:t>
            </w:r>
            <w:r w:rsidRPr="005510B2">
              <w:rPr>
                <w:rFonts w:ascii="Arial" w:hAnsi="Arial" w:cs="Arial"/>
                <w:b/>
                <w:spacing w:val="-1"/>
              </w:rPr>
              <w:t>ss</w:t>
            </w:r>
            <w:r w:rsidRPr="005510B2">
              <w:rPr>
                <w:rFonts w:ascii="Arial" w:hAnsi="Arial" w:cs="Arial"/>
                <w:b/>
              </w:rPr>
              <w:t>ing</w:t>
            </w:r>
            <w:r w:rsidRPr="005510B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 xml:space="preserve">in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he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itle</w:t>
            </w:r>
          </w:p>
          <w:p w14:paraId="393B02E4" w14:textId="77777777" w:rsidR="009A6318" w:rsidRPr="005510B2" w:rsidRDefault="000963C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  <w:spacing w:val="1"/>
              </w:rPr>
              <w:t>1</w:t>
            </w:r>
            <w:r w:rsidRPr="005510B2">
              <w:rPr>
                <w:rFonts w:ascii="Arial" w:hAnsi="Arial" w:cs="Arial"/>
                <w:b/>
              </w:rPr>
              <w:t xml:space="preserve">. </w:t>
            </w:r>
            <w:r w:rsidRPr="005510B2">
              <w:rPr>
                <w:rFonts w:ascii="Arial" w:hAnsi="Arial" w:cs="Arial"/>
              </w:rPr>
              <w:t>Ha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es</w:t>
            </w:r>
            <w:r w:rsidRPr="005510B2">
              <w:rPr>
                <w:rFonts w:ascii="Arial" w:hAnsi="Arial" w:cs="Arial"/>
                <w:spacing w:val="-1"/>
              </w:rPr>
              <w:t>s</w:t>
            </w:r>
            <w:r w:rsidRPr="005510B2">
              <w:rPr>
                <w:rFonts w:ascii="Arial" w:hAnsi="Arial" w:cs="Arial"/>
                <w:spacing w:val="2"/>
              </w:rPr>
              <w:t>i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g</w:t>
            </w:r>
            <w:r w:rsidRPr="005510B2">
              <w:rPr>
                <w:rFonts w:ascii="Arial" w:hAnsi="Arial" w:cs="Arial"/>
                <w:spacing w:val="-10"/>
              </w:rPr>
              <w:t xml:space="preserve"> </w:t>
            </w:r>
            <w:r w:rsidRPr="005510B2">
              <w:rPr>
                <w:rFonts w:ascii="Arial" w:hAnsi="Arial" w:cs="Arial"/>
              </w:rPr>
              <w:t>N</w:t>
            </w:r>
            <w:r w:rsidRPr="005510B2">
              <w:rPr>
                <w:rFonts w:ascii="Arial" w:hAnsi="Arial" w:cs="Arial"/>
                <w:spacing w:val="3"/>
              </w:rPr>
              <w:t>G</w:t>
            </w:r>
            <w:r w:rsidRPr="005510B2">
              <w:rPr>
                <w:rFonts w:ascii="Arial" w:hAnsi="Arial" w:cs="Arial"/>
              </w:rPr>
              <w:t>S</w:t>
            </w:r>
            <w:r w:rsidRPr="005510B2">
              <w:rPr>
                <w:rFonts w:ascii="Arial" w:hAnsi="Arial" w:cs="Arial"/>
                <w:spacing w:val="-4"/>
              </w:rPr>
              <w:t xml:space="preserve"> </w:t>
            </w:r>
            <w:r w:rsidRPr="005510B2">
              <w:rPr>
                <w:rFonts w:ascii="Arial" w:hAnsi="Arial" w:cs="Arial"/>
                <w:spacing w:val="3"/>
              </w:rPr>
              <w:t>T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1"/>
              </w:rPr>
              <w:t>c</w:t>
            </w:r>
            <w:r w:rsidRPr="005510B2">
              <w:rPr>
                <w:rFonts w:ascii="Arial" w:hAnsi="Arial" w:cs="Arial"/>
                <w:spacing w:val="-1"/>
              </w:rPr>
              <w:t>hn</w:t>
            </w:r>
            <w:r w:rsidRPr="005510B2">
              <w:rPr>
                <w:rFonts w:ascii="Arial" w:hAnsi="Arial" w:cs="Arial"/>
                <w:spacing w:val="1"/>
              </w:rPr>
              <w:t>o</w:t>
            </w:r>
            <w:r w:rsidRPr="005510B2">
              <w:rPr>
                <w:rFonts w:ascii="Arial" w:hAnsi="Arial" w:cs="Arial"/>
              </w:rPr>
              <w:t>l</w:t>
            </w:r>
            <w:r w:rsidRPr="005510B2">
              <w:rPr>
                <w:rFonts w:ascii="Arial" w:hAnsi="Arial" w:cs="Arial"/>
                <w:spacing w:val="1"/>
              </w:rPr>
              <w:t>og</w:t>
            </w:r>
            <w:r w:rsidRPr="005510B2">
              <w:rPr>
                <w:rFonts w:ascii="Arial" w:hAnsi="Arial" w:cs="Arial"/>
              </w:rPr>
              <w:t>ies</w:t>
            </w:r>
            <w:r w:rsidRPr="005510B2">
              <w:rPr>
                <w:rFonts w:ascii="Arial" w:hAnsi="Arial" w:cs="Arial"/>
                <w:spacing w:val="-11"/>
              </w:rPr>
              <w:t xml:space="preserve"> </w:t>
            </w:r>
            <w:r w:rsidRPr="005510B2">
              <w:rPr>
                <w:rFonts w:ascii="Arial" w:hAnsi="Arial" w:cs="Arial"/>
                <w:spacing w:val="-1"/>
              </w:rPr>
              <w:t>f</w:t>
            </w:r>
            <w:r w:rsidRPr="005510B2">
              <w:rPr>
                <w:rFonts w:ascii="Arial" w:hAnsi="Arial" w:cs="Arial"/>
                <w:spacing w:val="1"/>
              </w:rPr>
              <w:t>o</w:t>
            </w:r>
            <w:r w:rsidRPr="005510B2">
              <w:rPr>
                <w:rFonts w:ascii="Arial" w:hAnsi="Arial" w:cs="Arial"/>
              </w:rPr>
              <w:t>r</w:t>
            </w:r>
            <w:r w:rsidRPr="005510B2">
              <w:rPr>
                <w:rFonts w:ascii="Arial" w:hAnsi="Arial" w:cs="Arial"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</w:rPr>
              <w:t>M</w:t>
            </w:r>
            <w:r w:rsidRPr="005510B2">
              <w:rPr>
                <w:rFonts w:ascii="Arial" w:hAnsi="Arial" w:cs="Arial"/>
                <w:spacing w:val="1"/>
              </w:rPr>
              <w:t>app</w:t>
            </w:r>
            <w:r w:rsidRPr="005510B2">
              <w:rPr>
                <w:rFonts w:ascii="Arial" w:hAnsi="Arial" w:cs="Arial"/>
              </w:rPr>
              <w:t>i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g</w:t>
            </w:r>
            <w:r w:rsidRPr="005510B2">
              <w:rPr>
                <w:rFonts w:ascii="Arial" w:hAnsi="Arial" w:cs="Arial"/>
                <w:spacing w:val="-6"/>
              </w:rPr>
              <w:t xml:space="preserve"> 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-1"/>
              </w:rPr>
              <w:t>g</w:t>
            </w:r>
            <w:r w:rsidRPr="005510B2">
              <w:rPr>
                <w:rFonts w:ascii="Arial" w:hAnsi="Arial" w:cs="Arial"/>
                <w:spacing w:val="1"/>
              </w:rPr>
              <w:t>ro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  <w:spacing w:val="3"/>
              </w:rPr>
              <w:t>o</w:t>
            </w:r>
            <w:r w:rsidRPr="005510B2">
              <w:rPr>
                <w:rFonts w:ascii="Arial" w:hAnsi="Arial" w:cs="Arial"/>
                <w:spacing w:val="-1"/>
              </w:rPr>
              <w:t>m</w:t>
            </w:r>
            <w:r w:rsidRPr="005510B2">
              <w:rPr>
                <w:rFonts w:ascii="Arial" w:hAnsi="Arial" w:cs="Arial"/>
              </w:rPr>
              <w:t>ic</w:t>
            </w:r>
            <w:r w:rsidRPr="005510B2">
              <w:rPr>
                <w:rFonts w:ascii="Arial" w:hAnsi="Arial" w:cs="Arial"/>
                <w:spacing w:val="-9"/>
              </w:rPr>
              <w:t xml:space="preserve"> </w:t>
            </w:r>
            <w:r w:rsidRPr="005510B2">
              <w:rPr>
                <w:rFonts w:ascii="Arial" w:hAnsi="Arial" w:cs="Arial"/>
                <w:spacing w:val="3"/>
              </w:rPr>
              <w:t>T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ait</w:t>
            </w:r>
            <w:r w:rsidRPr="005510B2">
              <w:rPr>
                <w:rFonts w:ascii="Arial" w:hAnsi="Arial" w:cs="Arial"/>
                <w:spacing w:val="-1"/>
              </w:rPr>
              <w:t>s</w:t>
            </w:r>
            <w:r w:rsidRPr="005510B2">
              <w:rPr>
                <w:rFonts w:ascii="Arial" w:hAnsi="Arial" w:cs="Arial"/>
              </w:rPr>
              <w:t>:</w:t>
            </w:r>
          </w:p>
          <w:p w14:paraId="27EAC736" w14:textId="77777777" w:rsidR="009A6318" w:rsidRPr="005510B2" w:rsidRDefault="000963CF">
            <w:pPr>
              <w:ind w:left="10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spacing w:val="1"/>
              </w:rPr>
              <w:t>E</w:t>
            </w:r>
            <w:r w:rsidRPr="005510B2">
              <w:rPr>
                <w:rFonts w:ascii="Arial" w:hAnsi="Arial" w:cs="Arial"/>
                <w:spacing w:val="-1"/>
              </w:rPr>
              <w:t>nh</w:t>
            </w:r>
            <w:r w:rsidRPr="005510B2">
              <w:rPr>
                <w:rFonts w:ascii="Arial" w:hAnsi="Arial" w:cs="Arial"/>
                <w:spacing w:val="3"/>
              </w:rPr>
              <w:t>a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c</w:t>
            </w:r>
            <w:r w:rsidRPr="005510B2">
              <w:rPr>
                <w:rFonts w:ascii="Arial" w:hAnsi="Arial" w:cs="Arial"/>
                <w:spacing w:val="2"/>
              </w:rPr>
              <w:t>i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g</w:t>
            </w:r>
            <w:r w:rsidRPr="005510B2">
              <w:rPr>
                <w:rFonts w:ascii="Arial" w:hAnsi="Arial" w:cs="Arial"/>
                <w:spacing w:val="-8"/>
              </w:rPr>
              <w:t xml:space="preserve"> </w:t>
            </w:r>
            <w:r w:rsidRPr="005510B2">
              <w:rPr>
                <w:rFonts w:ascii="Arial" w:hAnsi="Arial" w:cs="Arial"/>
                <w:spacing w:val="-1"/>
              </w:rPr>
              <w:t>C</w:t>
            </w:r>
            <w:r w:rsidRPr="005510B2">
              <w:rPr>
                <w:rFonts w:ascii="Arial" w:hAnsi="Arial" w:cs="Arial"/>
                <w:spacing w:val="1"/>
              </w:rPr>
              <w:t>ro</w:t>
            </w:r>
            <w:r w:rsidRPr="005510B2">
              <w:rPr>
                <w:rFonts w:ascii="Arial" w:hAnsi="Arial" w:cs="Arial"/>
              </w:rPr>
              <w:t>p</w:t>
            </w:r>
            <w:r w:rsidRPr="005510B2">
              <w:rPr>
                <w:rFonts w:ascii="Arial" w:hAnsi="Arial" w:cs="Arial"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</w:rPr>
              <w:t>Yield</w:t>
            </w:r>
            <w:r w:rsidRPr="005510B2">
              <w:rPr>
                <w:rFonts w:ascii="Arial" w:hAnsi="Arial" w:cs="Arial"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d</w:t>
            </w:r>
            <w:r w:rsidRPr="005510B2">
              <w:rPr>
                <w:rFonts w:ascii="Arial" w:hAnsi="Arial" w:cs="Arial"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</w:rPr>
              <w:t>Q</w:t>
            </w:r>
            <w:r w:rsidRPr="005510B2">
              <w:rPr>
                <w:rFonts w:ascii="Arial" w:hAnsi="Arial" w:cs="Arial"/>
                <w:spacing w:val="1"/>
              </w:rPr>
              <w:t>u</w:t>
            </w:r>
            <w:r w:rsidRPr="005510B2">
              <w:rPr>
                <w:rFonts w:ascii="Arial" w:hAnsi="Arial" w:cs="Arial"/>
              </w:rPr>
              <w:t>ali</w:t>
            </w:r>
            <w:r w:rsidRPr="005510B2">
              <w:rPr>
                <w:rFonts w:ascii="Arial" w:hAnsi="Arial" w:cs="Arial"/>
                <w:spacing w:val="2"/>
              </w:rPr>
              <w:t>t</w:t>
            </w:r>
            <w:r w:rsidRPr="005510B2">
              <w:rPr>
                <w:rFonts w:ascii="Arial" w:hAnsi="Arial" w:cs="Arial"/>
                <w:spacing w:val="-4"/>
              </w:rPr>
              <w:t>y</w:t>
            </w:r>
            <w:r w:rsidRPr="005510B2">
              <w:rPr>
                <w:rFonts w:ascii="Arial" w:hAnsi="Arial" w:cs="Arial"/>
              </w:rPr>
              <w:t>.</w:t>
            </w:r>
          </w:p>
          <w:p w14:paraId="74E9290C" w14:textId="77777777" w:rsidR="009A6318" w:rsidRPr="005510B2" w:rsidRDefault="000963CF">
            <w:pPr>
              <w:ind w:left="10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spacing w:val="1"/>
              </w:rPr>
              <w:t>2</w:t>
            </w:r>
            <w:r w:rsidRPr="005510B2">
              <w:rPr>
                <w:rFonts w:ascii="Arial" w:hAnsi="Arial" w:cs="Arial"/>
              </w:rPr>
              <w:t>.</w:t>
            </w:r>
            <w:r w:rsidRPr="005510B2">
              <w:rPr>
                <w:rFonts w:ascii="Arial" w:hAnsi="Arial" w:cs="Arial"/>
                <w:spacing w:val="9"/>
              </w:rPr>
              <w:t xml:space="preserve"> </w:t>
            </w:r>
            <w:r w:rsidRPr="005510B2">
              <w:rPr>
                <w:rFonts w:ascii="Arial" w:hAnsi="Arial" w:cs="Arial"/>
              </w:rPr>
              <w:t>Ne</w:t>
            </w:r>
            <w:r w:rsidRPr="005510B2">
              <w:rPr>
                <w:rFonts w:ascii="Arial" w:hAnsi="Arial" w:cs="Arial"/>
                <w:spacing w:val="-1"/>
              </w:rPr>
              <w:t>x</w:t>
            </w:r>
            <w:r w:rsidRPr="005510B2">
              <w:rPr>
                <w:rFonts w:ascii="Arial" w:hAnsi="Arial" w:cs="Arial"/>
              </w:rPr>
              <w:t>t</w:t>
            </w:r>
            <w:r w:rsidRPr="005510B2">
              <w:rPr>
                <w:rFonts w:ascii="Arial" w:hAnsi="Arial" w:cs="Arial"/>
                <w:spacing w:val="-2"/>
              </w:rPr>
              <w:t>-</w:t>
            </w:r>
            <w:proofErr w:type="spellStart"/>
            <w:r w:rsidRPr="005510B2">
              <w:rPr>
                <w:rFonts w:ascii="Arial" w:hAnsi="Arial" w:cs="Arial"/>
              </w:rPr>
              <w:t>G</w:t>
            </w:r>
            <w:r w:rsidRPr="005510B2">
              <w:rPr>
                <w:rFonts w:ascii="Arial" w:hAnsi="Arial" w:cs="Arial"/>
                <w:spacing w:val="3"/>
              </w:rPr>
              <w:t>e</w:t>
            </w:r>
            <w:r w:rsidRPr="005510B2">
              <w:rPr>
                <w:rFonts w:ascii="Arial" w:hAnsi="Arial" w:cs="Arial"/>
              </w:rPr>
              <w:t>n</w:t>
            </w:r>
            <w:proofErr w:type="spellEnd"/>
            <w:r w:rsidRPr="005510B2">
              <w:rPr>
                <w:rFonts w:ascii="Arial" w:hAnsi="Arial" w:cs="Arial"/>
                <w:spacing w:val="-9"/>
              </w:rPr>
              <w:t xml:space="preserve"> </w:t>
            </w:r>
            <w:r w:rsidRPr="005510B2">
              <w:rPr>
                <w:rFonts w:ascii="Arial" w:hAnsi="Arial" w:cs="Arial"/>
              </w:rPr>
              <w:t>Se</w:t>
            </w:r>
            <w:r w:rsidRPr="005510B2">
              <w:rPr>
                <w:rFonts w:ascii="Arial" w:hAnsi="Arial" w:cs="Arial"/>
                <w:spacing w:val="3"/>
              </w:rPr>
              <w:t>q</w:t>
            </w:r>
            <w:r w:rsidRPr="005510B2">
              <w:rPr>
                <w:rFonts w:ascii="Arial" w:hAnsi="Arial" w:cs="Arial"/>
                <w:spacing w:val="-1"/>
              </w:rPr>
              <w:t>u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c</w:t>
            </w:r>
            <w:r w:rsidRPr="005510B2">
              <w:rPr>
                <w:rFonts w:ascii="Arial" w:hAnsi="Arial" w:cs="Arial"/>
                <w:spacing w:val="2"/>
              </w:rPr>
              <w:t>i</w:t>
            </w:r>
            <w:r w:rsidRPr="005510B2">
              <w:rPr>
                <w:rFonts w:ascii="Arial" w:hAnsi="Arial" w:cs="Arial"/>
                <w:spacing w:val="1"/>
              </w:rPr>
              <w:t>n</w:t>
            </w:r>
            <w:r w:rsidRPr="005510B2">
              <w:rPr>
                <w:rFonts w:ascii="Arial" w:hAnsi="Arial" w:cs="Arial"/>
                <w:spacing w:val="2"/>
              </w:rPr>
              <w:t>g</w:t>
            </w:r>
            <w:r w:rsidRPr="005510B2">
              <w:rPr>
                <w:rFonts w:ascii="Arial" w:hAnsi="Arial" w:cs="Arial"/>
                <w:spacing w:val="-2"/>
              </w:rPr>
              <w:t>-</w:t>
            </w:r>
            <w:r w:rsidRPr="005510B2">
              <w:rPr>
                <w:rFonts w:ascii="Arial" w:hAnsi="Arial" w:cs="Arial"/>
              </w:rPr>
              <w:t>D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i</w:t>
            </w:r>
            <w:r w:rsidRPr="005510B2">
              <w:rPr>
                <w:rFonts w:ascii="Arial" w:hAnsi="Arial" w:cs="Arial"/>
                <w:spacing w:val="1"/>
              </w:rPr>
              <w:t>v</w:t>
            </w:r>
            <w:r w:rsidRPr="005510B2">
              <w:rPr>
                <w:rFonts w:ascii="Arial" w:hAnsi="Arial" w:cs="Arial"/>
              </w:rPr>
              <w:t>en</w:t>
            </w:r>
            <w:r w:rsidRPr="005510B2">
              <w:rPr>
                <w:rFonts w:ascii="Arial" w:hAnsi="Arial" w:cs="Arial"/>
                <w:spacing w:val="-17"/>
              </w:rPr>
              <w:t xml:space="preserve"> </w:t>
            </w:r>
            <w:r w:rsidRPr="005510B2">
              <w:rPr>
                <w:rFonts w:ascii="Arial" w:hAnsi="Arial" w:cs="Arial"/>
                <w:spacing w:val="3"/>
              </w:rPr>
              <w:t>T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ait</w:t>
            </w:r>
            <w:r w:rsidRPr="005510B2">
              <w:rPr>
                <w:rFonts w:ascii="Arial" w:hAnsi="Arial" w:cs="Arial"/>
                <w:spacing w:val="-4"/>
              </w:rPr>
              <w:t xml:space="preserve"> </w:t>
            </w:r>
            <w:r w:rsidRPr="005510B2">
              <w:rPr>
                <w:rFonts w:ascii="Arial" w:hAnsi="Arial" w:cs="Arial"/>
              </w:rPr>
              <w:t>M</w:t>
            </w:r>
            <w:r w:rsidRPr="005510B2">
              <w:rPr>
                <w:rFonts w:ascii="Arial" w:hAnsi="Arial" w:cs="Arial"/>
                <w:spacing w:val="1"/>
              </w:rPr>
              <w:t>app</w:t>
            </w:r>
            <w:r w:rsidRPr="005510B2">
              <w:rPr>
                <w:rFonts w:ascii="Arial" w:hAnsi="Arial" w:cs="Arial"/>
              </w:rPr>
              <w:t>i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g</w:t>
            </w:r>
            <w:r w:rsidRPr="005510B2">
              <w:rPr>
                <w:rFonts w:ascii="Arial" w:hAnsi="Arial" w:cs="Arial"/>
                <w:spacing w:val="-8"/>
              </w:rPr>
              <w:t xml:space="preserve"> </w:t>
            </w:r>
            <w:r w:rsidRPr="005510B2">
              <w:rPr>
                <w:rFonts w:ascii="Arial" w:hAnsi="Arial" w:cs="Arial"/>
                <w:spacing w:val="-2"/>
              </w:rPr>
              <w:t>f</w:t>
            </w:r>
            <w:r w:rsidRPr="005510B2">
              <w:rPr>
                <w:rFonts w:ascii="Arial" w:hAnsi="Arial" w:cs="Arial"/>
                <w:spacing w:val="1"/>
              </w:rPr>
              <w:t>o</w:t>
            </w:r>
            <w:r w:rsidRPr="005510B2">
              <w:rPr>
                <w:rFonts w:ascii="Arial" w:hAnsi="Arial" w:cs="Arial"/>
              </w:rPr>
              <w:t>r</w:t>
            </w:r>
            <w:r w:rsidRPr="005510B2">
              <w:rPr>
                <w:rFonts w:ascii="Arial" w:hAnsi="Arial" w:cs="Arial"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</w:rPr>
              <w:t>S</w:t>
            </w:r>
            <w:r w:rsidRPr="005510B2">
              <w:rPr>
                <w:rFonts w:ascii="Arial" w:hAnsi="Arial" w:cs="Arial"/>
                <w:spacing w:val="1"/>
              </w:rPr>
              <w:t>u</w:t>
            </w:r>
            <w:r w:rsidRPr="005510B2">
              <w:rPr>
                <w:rFonts w:ascii="Arial" w:hAnsi="Arial" w:cs="Arial"/>
                <w:spacing w:val="-1"/>
              </w:rPr>
              <w:t>s</w:t>
            </w:r>
            <w:r w:rsidRPr="005510B2">
              <w:rPr>
                <w:rFonts w:ascii="Arial" w:hAnsi="Arial" w:cs="Arial"/>
              </w:rPr>
              <w:t>tai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  <w:spacing w:val="3"/>
              </w:rPr>
              <w:t>a</w:t>
            </w:r>
            <w:r w:rsidRPr="005510B2">
              <w:rPr>
                <w:rFonts w:ascii="Arial" w:hAnsi="Arial" w:cs="Arial"/>
                <w:spacing w:val="1"/>
              </w:rPr>
              <w:t>b</w:t>
            </w:r>
            <w:r w:rsidRPr="005510B2">
              <w:rPr>
                <w:rFonts w:ascii="Arial" w:hAnsi="Arial" w:cs="Arial"/>
              </w:rPr>
              <w:t>le</w:t>
            </w:r>
            <w:r w:rsidRPr="005510B2">
              <w:rPr>
                <w:rFonts w:ascii="Arial" w:hAnsi="Arial" w:cs="Arial"/>
                <w:spacing w:val="-9"/>
              </w:rPr>
              <w:t xml:space="preserve"> </w:t>
            </w:r>
            <w:r w:rsidRPr="005510B2">
              <w:rPr>
                <w:rFonts w:ascii="Arial" w:hAnsi="Arial" w:cs="Arial"/>
                <w:spacing w:val="-1"/>
              </w:rPr>
              <w:t>C</w:t>
            </w:r>
            <w:r w:rsidRPr="005510B2">
              <w:rPr>
                <w:rFonts w:ascii="Arial" w:hAnsi="Arial" w:cs="Arial"/>
                <w:spacing w:val="1"/>
              </w:rPr>
              <w:t>ro</w:t>
            </w:r>
            <w:r w:rsidRPr="005510B2">
              <w:rPr>
                <w:rFonts w:ascii="Arial" w:hAnsi="Arial" w:cs="Arial"/>
              </w:rPr>
              <w:t>p</w:t>
            </w:r>
          </w:p>
          <w:p w14:paraId="2FD8A7AC" w14:textId="77777777" w:rsidR="009A6318" w:rsidRPr="005510B2" w:rsidRDefault="000963CF">
            <w:pPr>
              <w:spacing w:before="1"/>
              <w:ind w:left="10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spacing w:val="3"/>
              </w:rPr>
              <w:t>I</w:t>
            </w:r>
            <w:r w:rsidRPr="005510B2">
              <w:rPr>
                <w:rFonts w:ascii="Arial" w:hAnsi="Arial" w:cs="Arial"/>
                <w:spacing w:val="-4"/>
              </w:rPr>
              <w:t>m</w:t>
            </w:r>
            <w:r w:rsidRPr="005510B2">
              <w:rPr>
                <w:rFonts w:ascii="Arial" w:hAnsi="Arial" w:cs="Arial"/>
                <w:spacing w:val="1"/>
              </w:rPr>
              <w:t>pro</w:t>
            </w:r>
            <w:r w:rsidRPr="005510B2">
              <w:rPr>
                <w:rFonts w:ascii="Arial" w:hAnsi="Arial" w:cs="Arial"/>
                <w:spacing w:val="-1"/>
              </w:rPr>
              <w:t>v</w:t>
            </w:r>
            <w:r w:rsidRPr="005510B2">
              <w:rPr>
                <w:rFonts w:ascii="Arial" w:hAnsi="Arial" w:cs="Arial"/>
                <w:spacing w:val="3"/>
              </w:rPr>
              <w:t>e</w:t>
            </w:r>
            <w:r w:rsidRPr="005510B2">
              <w:rPr>
                <w:rFonts w:ascii="Arial" w:hAnsi="Arial" w:cs="Arial"/>
                <w:spacing w:val="-4"/>
              </w:rPr>
              <w:t>m</w:t>
            </w:r>
            <w:r w:rsidRPr="005510B2">
              <w:rPr>
                <w:rFonts w:ascii="Arial" w:hAnsi="Arial" w:cs="Arial"/>
                <w:spacing w:val="3"/>
              </w:rPr>
              <w:t>e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t"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54422" w14:textId="77777777" w:rsidR="009A6318" w:rsidRPr="005510B2" w:rsidRDefault="009A6318">
            <w:pPr>
              <w:rPr>
                <w:rFonts w:ascii="Arial" w:hAnsi="Arial" w:cs="Arial"/>
              </w:rPr>
            </w:pPr>
          </w:p>
        </w:tc>
      </w:tr>
      <w:tr w:rsidR="009A6318" w:rsidRPr="005510B2" w14:paraId="2FDE4F3C" w14:textId="77777777" w:rsidTr="005510B2">
        <w:trPr>
          <w:trHeight w:hRule="exact" w:val="162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E4289" w14:textId="77777777" w:rsidR="009A6318" w:rsidRPr="005510B2" w:rsidRDefault="000963CF">
            <w:pPr>
              <w:ind w:left="461" w:right="121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  <w:spacing w:val="-1"/>
              </w:rPr>
              <w:t>I</w:t>
            </w:r>
            <w:r w:rsidRPr="005510B2">
              <w:rPr>
                <w:rFonts w:ascii="Arial" w:hAnsi="Arial" w:cs="Arial"/>
                <w:b/>
              </w:rPr>
              <w:t>s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he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b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ct</w:t>
            </w:r>
            <w:r w:rsidRPr="005510B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f</w:t>
            </w:r>
            <w:r w:rsidRPr="005510B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he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icle c</w:t>
            </w:r>
            <w:r w:rsidRPr="005510B2">
              <w:rPr>
                <w:rFonts w:ascii="Arial" w:hAnsi="Arial" w:cs="Arial"/>
                <w:b/>
                <w:spacing w:val="4"/>
              </w:rPr>
              <w:t>o</w:t>
            </w:r>
            <w:r w:rsidRPr="005510B2">
              <w:rPr>
                <w:rFonts w:ascii="Arial" w:hAnsi="Arial" w:cs="Arial"/>
                <w:b/>
                <w:spacing w:val="-5"/>
              </w:rPr>
              <w:t>m</w:t>
            </w:r>
            <w:r w:rsidRPr="005510B2">
              <w:rPr>
                <w:rFonts w:ascii="Arial" w:hAnsi="Arial" w:cs="Arial"/>
                <w:b/>
              </w:rPr>
              <w:t>pr</w:t>
            </w:r>
            <w:r w:rsidRPr="005510B2">
              <w:rPr>
                <w:rFonts w:ascii="Arial" w:hAnsi="Arial" w:cs="Arial"/>
                <w:b/>
                <w:spacing w:val="3"/>
              </w:rPr>
              <w:t>e</w:t>
            </w:r>
            <w:r w:rsidRPr="005510B2">
              <w:rPr>
                <w:rFonts w:ascii="Arial" w:hAnsi="Arial" w:cs="Arial"/>
                <w:b/>
              </w:rPr>
              <w:t>he</w:t>
            </w:r>
            <w:r w:rsidRPr="005510B2">
              <w:rPr>
                <w:rFonts w:ascii="Arial" w:hAnsi="Arial" w:cs="Arial"/>
                <w:b/>
                <w:spacing w:val="2"/>
              </w:rPr>
              <w:t>n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i</w:t>
            </w:r>
            <w:r w:rsidRPr="005510B2">
              <w:rPr>
                <w:rFonts w:ascii="Arial" w:hAnsi="Arial" w:cs="Arial"/>
                <w:b/>
                <w:spacing w:val="1"/>
              </w:rPr>
              <w:t>v</w:t>
            </w:r>
            <w:r w:rsidRPr="005510B2">
              <w:rPr>
                <w:rFonts w:ascii="Arial" w:hAnsi="Arial" w:cs="Arial"/>
                <w:b/>
              </w:rPr>
              <w:t>e?</w:t>
            </w:r>
            <w:r w:rsidRPr="005510B2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Do</w:t>
            </w:r>
            <w:r w:rsidRPr="005510B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yo</w:t>
            </w:r>
            <w:r w:rsidRPr="005510B2">
              <w:rPr>
                <w:rFonts w:ascii="Arial" w:hAnsi="Arial" w:cs="Arial"/>
                <w:b/>
              </w:rPr>
              <w:t>u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s</w:t>
            </w:r>
            <w:r w:rsidRPr="005510B2">
              <w:rPr>
                <w:rFonts w:ascii="Arial" w:hAnsi="Arial" w:cs="Arial"/>
                <w:b/>
                <w:spacing w:val="-1"/>
              </w:rPr>
              <w:t>u</w:t>
            </w:r>
            <w:r w:rsidRPr="005510B2">
              <w:rPr>
                <w:rFonts w:ascii="Arial" w:hAnsi="Arial" w:cs="Arial"/>
                <w:b/>
                <w:spacing w:val="1"/>
              </w:rPr>
              <w:t>gg</w:t>
            </w:r>
            <w:r w:rsidRPr="005510B2">
              <w:rPr>
                <w:rFonts w:ascii="Arial" w:hAnsi="Arial" w:cs="Arial"/>
                <w:b/>
              </w:rPr>
              <w:t xml:space="preserve">est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he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d</w:t>
            </w:r>
            <w:r w:rsidRPr="005510B2">
              <w:rPr>
                <w:rFonts w:ascii="Arial" w:hAnsi="Arial" w:cs="Arial"/>
                <w:b/>
                <w:spacing w:val="-1"/>
              </w:rPr>
              <w:t>d</w:t>
            </w:r>
            <w:r w:rsidRPr="005510B2">
              <w:rPr>
                <w:rFonts w:ascii="Arial" w:hAnsi="Arial" w:cs="Arial"/>
                <w:b/>
              </w:rPr>
              <w:t>iti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n</w:t>
            </w:r>
            <w:r w:rsidRPr="005510B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(o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dele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i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n)</w:t>
            </w:r>
            <w:r w:rsidRPr="005510B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f</w:t>
            </w:r>
          </w:p>
          <w:p w14:paraId="720B78C1" w14:textId="77777777" w:rsidR="009A6318" w:rsidRPr="005510B2" w:rsidRDefault="000963CF">
            <w:pPr>
              <w:ind w:left="461" w:right="33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  <w:spacing w:val="3"/>
              </w:rPr>
              <w:t>o</w:t>
            </w:r>
            <w:r w:rsidRPr="005510B2">
              <w:rPr>
                <w:rFonts w:ascii="Arial" w:hAnsi="Arial" w:cs="Arial"/>
                <w:b/>
                <w:spacing w:val="-3"/>
              </w:rPr>
              <w:t>m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p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ints</w:t>
            </w:r>
            <w:r w:rsidRPr="005510B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in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h</w:t>
            </w:r>
            <w:r w:rsidRPr="005510B2">
              <w:rPr>
                <w:rFonts w:ascii="Arial" w:hAnsi="Arial" w:cs="Arial"/>
                <w:b/>
                <w:spacing w:val="2"/>
              </w:rPr>
              <w:t>i</w:t>
            </w:r>
            <w:r w:rsidRPr="005510B2">
              <w:rPr>
                <w:rFonts w:ascii="Arial" w:hAnsi="Arial" w:cs="Arial"/>
                <w:b/>
              </w:rPr>
              <w:t>s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1"/>
              </w:rPr>
              <w:t>ct</w:t>
            </w:r>
            <w:r w:rsidRPr="005510B2">
              <w:rPr>
                <w:rFonts w:ascii="Arial" w:hAnsi="Arial" w:cs="Arial"/>
                <w:b/>
              </w:rPr>
              <w:t>i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n? Ple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2"/>
              </w:rPr>
              <w:t>w</w:t>
            </w:r>
            <w:r w:rsidRPr="005510B2">
              <w:rPr>
                <w:rFonts w:ascii="Arial" w:hAnsi="Arial" w:cs="Arial"/>
                <w:b/>
              </w:rPr>
              <w:t>ri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-1"/>
              </w:rPr>
              <w:t>y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ur</w:t>
            </w:r>
            <w:r w:rsidRPr="005510B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u</w:t>
            </w:r>
            <w:r w:rsidRPr="005510B2">
              <w:rPr>
                <w:rFonts w:ascii="Arial" w:hAnsi="Arial" w:cs="Arial"/>
                <w:b/>
                <w:spacing w:val="1"/>
              </w:rPr>
              <w:t>gg</w:t>
            </w:r>
            <w:r w:rsidRPr="005510B2">
              <w:rPr>
                <w:rFonts w:ascii="Arial" w:hAnsi="Arial" w:cs="Arial"/>
                <w:b/>
              </w:rPr>
              <w:t>esti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ns her</w:t>
            </w:r>
            <w:r w:rsidRPr="005510B2">
              <w:rPr>
                <w:rFonts w:ascii="Arial" w:hAnsi="Arial" w:cs="Arial"/>
                <w:b/>
                <w:spacing w:val="1"/>
              </w:rPr>
              <w:t>e</w:t>
            </w:r>
            <w:r w:rsidRPr="005510B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46F09" w14:textId="77777777" w:rsidR="009A6318" w:rsidRPr="005510B2" w:rsidRDefault="009A6318">
            <w:pPr>
              <w:spacing w:line="200" w:lineRule="exact"/>
              <w:rPr>
                <w:rFonts w:ascii="Arial" w:hAnsi="Arial" w:cs="Arial"/>
              </w:rPr>
            </w:pPr>
          </w:p>
          <w:p w14:paraId="39C48DE7" w14:textId="77777777" w:rsidR="009A6318" w:rsidRPr="005510B2" w:rsidRDefault="009A6318">
            <w:pPr>
              <w:spacing w:before="13" w:line="240" w:lineRule="exact"/>
              <w:rPr>
                <w:rFonts w:ascii="Arial" w:hAnsi="Arial" w:cs="Arial"/>
              </w:rPr>
            </w:pPr>
          </w:p>
          <w:p w14:paraId="4484A465" w14:textId="77777777" w:rsidR="009A6318" w:rsidRPr="005510B2" w:rsidRDefault="000963CF">
            <w:pPr>
              <w:ind w:left="10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spacing w:val="3"/>
              </w:rPr>
              <w:t>T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1"/>
              </w:rPr>
              <w:t>b</w:t>
            </w:r>
            <w:r w:rsidRPr="005510B2">
              <w:rPr>
                <w:rFonts w:ascii="Arial" w:hAnsi="Arial" w:cs="Arial"/>
                <w:spacing w:val="-1"/>
              </w:rPr>
              <w:t>s</w:t>
            </w:r>
            <w:r w:rsidRPr="005510B2">
              <w:rPr>
                <w:rFonts w:ascii="Arial" w:hAnsi="Arial" w:cs="Arial"/>
              </w:rPr>
              <w:t>tra</w:t>
            </w:r>
            <w:r w:rsidRPr="005510B2">
              <w:rPr>
                <w:rFonts w:ascii="Arial" w:hAnsi="Arial" w:cs="Arial"/>
                <w:spacing w:val="1"/>
              </w:rPr>
              <w:t>c</w:t>
            </w:r>
            <w:r w:rsidRPr="005510B2">
              <w:rPr>
                <w:rFonts w:ascii="Arial" w:hAnsi="Arial" w:cs="Arial"/>
              </w:rPr>
              <w:t>t</w:t>
            </w:r>
            <w:r w:rsidRPr="005510B2">
              <w:rPr>
                <w:rFonts w:ascii="Arial" w:hAnsi="Arial" w:cs="Arial"/>
                <w:spacing w:val="-6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o</w:t>
            </w:r>
            <w:r w:rsidRPr="005510B2">
              <w:rPr>
                <w:rFonts w:ascii="Arial" w:hAnsi="Arial" w:cs="Arial"/>
              </w:rPr>
              <w:t>f</w:t>
            </w:r>
            <w:r w:rsidRPr="005510B2">
              <w:rPr>
                <w:rFonts w:ascii="Arial" w:hAnsi="Arial" w:cs="Arial"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</w:rPr>
              <w:t>t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ticle</w:t>
            </w:r>
            <w:r w:rsidRPr="005510B2">
              <w:rPr>
                <w:rFonts w:ascii="Arial" w:hAnsi="Arial" w:cs="Arial"/>
                <w:spacing w:val="-5"/>
              </w:rPr>
              <w:t xml:space="preserve"> </w:t>
            </w:r>
            <w:r w:rsidRPr="005510B2">
              <w:rPr>
                <w:rFonts w:ascii="Arial" w:hAnsi="Arial" w:cs="Arial"/>
              </w:rPr>
              <w:t>is</w:t>
            </w:r>
            <w:r w:rsidRPr="005510B2">
              <w:rPr>
                <w:rFonts w:ascii="Arial" w:hAnsi="Arial" w:cs="Arial"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good</w:t>
            </w:r>
            <w:r w:rsidRPr="005510B2">
              <w:rPr>
                <w:rFonts w:ascii="Arial" w:hAnsi="Arial" w:cs="Arial"/>
              </w:rPr>
              <w:t>.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3897D" w14:textId="77777777" w:rsidR="009A6318" w:rsidRPr="005510B2" w:rsidRDefault="009A6318">
            <w:pPr>
              <w:rPr>
                <w:rFonts w:ascii="Arial" w:hAnsi="Arial" w:cs="Arial"/>
              </w:rPr>
            </w:pPr>
          </w:p>
        </w:tc>
      </w:tr>
      <w:tr w:rsidR="009A6318" w:rsidRPr="005510B2" w14:paraId="3ED1E1F0" w14:textId="77777777" w:rsidTr="005510B2">
        <w:trPr>
          <w:trHeight w:hRule="exact" w:val="93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28DEE" w14:textId="77777777" w:rsidR="009A6318" w:rsidRPr="005510B2" w:rsidRDefault="000963CF">
            <w:pPr>
              <w:spacing w:before="3" w:line="220" w:lineRule="exact"/>
              <w:ind w:left="461" w:right="162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  <w:spacing w:val="-1"/>
              </w:rPr>
              <w:t>I</w:t>
            </w:r>
            <w:r w:rsidRPr="005510B2">
              <w:rPr>
                <w:rFonts w:ascii="Arial" w:hAnsi="Arial" w:cs="Arial"/>
                <w:b/>
              </w:rPr>
              <w:t>s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 xml:space="preserve">he </w:t>
            </w:r>
            <w:r w:rsidRPr="005510B2">
              <w:rPr>
                <w:rFonts w:ascii="Arial" w:hAnsi="Arial" w:cs="Arial"/>
                <w:b/>
                <w:spacing w:val="-3"/>
              </w:rPr>
              <w:t>m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n</w:t>
            </w:r>
            <w:r w:rsidRPr="005510B2">
              <w:rPr>
                <w:rFonts w:ascii="Arial" w:hAnsi="Arial" w:cs="Arial"/>
                <w:b/>
                <w:spacing w:val="1"/>
              </w:rPr>
              <w:t>u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c</w:t>
            </w:r>
            <w:r w:rsidRPr="005510B2">
              <w:rPr>
                <w:rFonts w:ascii="Arial" w:hAnsi="Arial" w:cs="Arial"/>
                <w:b/>
                <w:spacing w:val="1"/>
              </w:rPr>
              <w:t>r</w:t>
            </w:r>
            <w:r w:rsidRPr="005510B2">
              <w:rPr>
                <w:rFonts w:ascii="Arial" w:hAnsi="Arial" w:cs="Arial"/>
                <w:b/>
              </w:rPr>
              <w:t>ipt</w:t>
            </w:r>
            <w:r w:rsidRPr="005510B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  <w:spacing w:val="3"/>
              </w:rPr>
              <w:t>c</w:t>
            </w:r>
            <w:r w:rsidRPr="005510B2">
              <w:rPr>
                <w:rFonts w:ascii="Arial" w:hAnsi="Arial" w:cs="Arial"/>
                <w:b/>
              </w:rPr>
              <w:t>ientific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ll</w:t>
            </w:r>
            <w:r w:rsidRPr="005510B2">
              <w:rPr>
                <w:rFonts w:ascii="Arial" w:hAnsi="Arial" w:cs="Arial"/>
                <w:b/>
                <w:spacing w:val="1"/>
              </w:rPr>
              <w:t>y</w:t>
            </w:r>
            <w:r w:rsidRPr="005510B2">
              <w:rPr>
                <w:rFonts w:ascii="Arial" w:hAnsi="Arial" w:cs="Arial"/>
                <w:b/>
              </w:rPr>
              <w:t>, c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1"/>
              </w:rPr>
              <w:t>r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1"/>
              </w:rPr>
              <w:t>ct</w:t>
            </w:r>
            <w:r w:rsidRPr="005510B2">
              <w:rPr>
                <w:rFonts w:ascii="Arial" w:hAnsi="Arial" w:cs="Arial"/>
                <w:b/>
              </w:rPr>
              <w:t>?</w:t>
            </w:r>
            <w:r w:rsidRPr="005510B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Ple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2"/>
              </w:rPr>
              <w:t>w</w:t>
            </w:r>
            <w:r w:rsidRPr="005510B2">
              <w:rPr>
                <w:rFonts w:ascii="Arial" w:hAnsi="Arial" w:cs="Arial"/>
                <w:b/>
              </w:rPr>
              <w:t>ri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her</w:t>
            </w:r>
            <w:r w:rsidRPr="005510B2">
              <w:rPr>
                <w:rFonts w:ascii="Arial" w:hAnsi="Arial" w:cs="Arial"/>
                <w:b/>
                <w:spacing w:val="1"/>
              </w:rPr>
              <w:t>e</w:t>
            </w:r>
            <w:r w:rsidRPr="005510B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BDB32" w14:textId="77777777" w:rsidR="009A6318" w:rsidRPr="005510B2" w:rsidRDefault="000963C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</w:rPr>
              <w:t>Yes,</w:t>
            </w:r>
            <w:r w:rsidRPr="005510B2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  <w:spacing w:val="3"/>
              </w:rPr>
              <w:t>T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</w:rPr>
              <w:t>e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-4"/>
              </w:rPr>
              <w:t>m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1"/>
              </w:rPr>
              <w:t>pp</w:t>
            </w:r>
            <w:r w:rsidRPr="005510B2">
              <w:rPr>
                <w:rFonts w:ascii="Arial" w:hAnsi="Arial" w:cs="Arial"/>
              </w:rPr>
              <w:t>i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g</w:t>
            </w:r>
            <w:r w:rsidRPr="005510B2">
              <w:rPr>
                <w:rFonts w:ascii="Arial" w:hAnsi="Arial" w:cs="Arial"/>
                <w:spacing w:val="-8"/>
              </w:rPr>
              <w:t xml:space="preserve"> </w:t>
            </w:r>
            <w:r w:rsidRPr="005510B2">
              <w:rPr>
                <w:rFonts w:ascii="Arial" w:hAnsi="Arial" w:cs="Arial"/>
                <w:spacing w:val="3"/>
              </w:rPr>
              <w:t>o</w:t>
            </w:r>
            <w:r w:rsidRPr="005510B2">
              <w:rPr>
                <w:rFonts w:ascii="Arial" w:hAnsi="Arial" w:cs="Arial"/>
              </w:rPr>
              <w:t>f</w:t>
            </w:r>
            <w:r w:rsidRPr="005510B2">
              <w:rPr>
                <w:rFonts w:ascii="Arial" w:hAnsi="Arial" w:cs="Arial"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-1"/>
              </w:rPr>
              <w:t>g</w:t>
            </w:r>
            <w:r w:rsidRPr="005510B2">
              <w:rPr>
                <w:rFonts w:ascii="Arial" w:hAnsi="Arial" w:cs="Arial"/>
                <w:spacing w:val="1"/>
              </w:rPr>
              <w:t>ro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  <w:spacing w:val="3"/>
              </w:rPr>
              <w:t>o</w:t>
            </w:r>
            <w:r w:rsidRPr="005510B2">
              <w:rPr>
                <w:rFonts w:ascii="Arial" w:hAnsi="Arial" w:cs="Arial"/>
                <w:spacing w:val="1"/>
              </w:rPr>
              <w:t>m</w:t>
            </w:r>
            <w:r w:rsidRPr="005510B2">
              <w:rPr>
                <w:rFonts w:ascii="Arial" w:hAnsi="Arial" w:cs="Arial"/>
              </w:rPr>
              <w:t>ic</w:t>
            </w:r>
            <w:r w:rsidRPr="005510B2">
              <w:rPr>
                <w:rFonts w:ascii="Arial" w:hAnsi="Arial" w:cs="Arial"/>
                <w:spacing w:val="-9"/>
              </w:rPr>
              <w:t xml:space="preserve"> </w:t>
            </w:r>
            <w:r w:rsidRPr="005510B2">
              <w:rPr>
                <w:rFonts w:ascii="Arial" w:hAnsi="Arial" w:cs="Arial"/>
              </w:rPr>
              <w:t>traits</w:t>
            </w:r>
            <w:r w:rsidRPr="005510B2">
              <w:rPr>
                <w:rFonts w:ascii="Arial" w:hAnsi="Arial" w:cs="Arial"/>
                <w:spacing w:val="-4"/>
              </w:rPr>
              <w:t xml:space="preserve"> 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  <w:spacing w:val="3"/>
              </w:rPr>
              <w:t>a</w:t>
            </w:r>
            <w:r w:rsidRPr="005510B2">
              <w:rPr>
                <w:rFonts w:ascii="Arial" w:hAnsi="Arial" w:cs="Arial"/>
              </w:rPr>
              <w:t>s</w:t>
            </w:r>
            <w:r w:rsidRPr="005510B2">
              <w:rPr>
                <w:rFonts w:ascii="Arial" w:hAnsi="Arial" w:cs="Arial"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b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1"/>
              </w:rPr>
              <w:t>e</w:t>
            </w:r>
            <w:r w:rsidRPr="005510B2">
              <w:rPr>
                <w:rFonts w:ascii="Arial" w:hAnsi="Arial" w:cs="Arial"/>
              </w:rPr>
              <w:t>n</w:t>
            </w:r>
            <w:r w:rsidRPr="005510B2">
              <w:rPr>
                <w:rFonts w:ascii="Arial" w:hAnsi="Arial" w:cs="Arial"/>
                <w:spacing w:val="-5"/>
              </w:rPr>
              <w:t xml:space="preserve"> </w:t>
            </w:r>
            <w:r w:rsidRPr="005510B2">
              <w:rPr>
                <w:rFonts w:ascii="Arial" w:hAnsi="Arial" w:cs="Arial"/>
              </w:rPr>
              <w:t>c</w:t>
            </w:r>
            <w:r w:rsidRPr="005510B2">
              <w:rPr>
                <w:rFonts w:ascii="Arial" w:hAnsi="Arial" w:cs="Arial"/>
                <w:spacing w:val="1"/>
              </w:rPr>
              <w:t>o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  <w:spacing w:val="1"/>
              </w:rPr>
              <w:t>d</w:t>
            </w:r>
            <w:r w:rsidRPr="005510B2">
              <w:rPr>
                <w:rFonts w:ascii="Arial" w:hAnsi="Arial" w:cs="Arial"/>
                <w:spacing w:val="-1"/>
              </w:rPr>
              <w:t>u</w:t>
            </w:r>
            <w:r w:rsidRPr="005510B2">
              <w:rPr>
                <w:rFonts w:ascii="Arial" w:hAnsi="Arial" w:cs="Arial"/>
              </w:rPr>
              <w:t>cted</w:t>
            </w:r>
            <w:r w:rsidRPr="005510B2">
              <w:rPr>
                <w:rFonts w:ascii="Arial" w:hAnsi="Arial" w:cs="Arial"/>
                <w:spacing w:val="-4"/>
              </w:rPr>
              <w:t xml:space="preserve"> </w:t>
            </w:r>
            <w:r w:rsidRPr="005510B2">
              <w:rPr>
                <w:rFonts w:ascii="Arial" w:hAnsi="Arial" w:cs="Arial"/>
                <w:spacing w:val="-1"/>
              </w:rPr>
              <w:t>u</w:t>
            </w:r>
            <w:r w:rsidRPr="005510B2">
              <w:rPr>
                <w:rFonts w:ascii="Arial" w:hAnsi="Arial" w:cs="Arial"/>
                <w:spacing w:val="2"/>
              </w:rPr>
              <w:t>s</w:t>
            </w:r>
            <w:r w:rsidRPr="005510B2">
              <w:rPr>
                <w:rFonts w:ascii="Arial" w:hAnsi="Arial" w:cs="Arial"/>
              </w:rPr>
              <w:t>i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g</w:t>
            </w:r>
          </w:p>
          <w:p w14:paraId="79F4F131" w14:textId="77777777" w:rsidR="009A6318" w:rsidRPr="005510B2" w:rsidRDefault="000963CF">
            <w:pPr>
              <w:spacing w:line="220" w:lineRule="exact"/>
              <w:ind w:left="103" w:right="205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</w:rPr>
              <w:t>esta</w:t>
            </w:r>
            <w:r w:rsidRPr="005510B2">
              <w:rPr>
                <w:rFonts w:ascii="Arial" w:hAnsi="Arial" w:cs="Arial"/>
                <w:spacing w:val="1"/>
              </w:rPr>
              <w:t>b</w:t>
            </w:r>
            <w:r w:rsidRPr="005510B2">
              <w:rPr>
                <w:rFonts w:ascii="Arial" w:hAnsi="Arial" w:cs="Arial"/>
              </w:rPr>
              <w:t>li</w:t>
            </w:r>
            <w:r w:rsidRPr="005510B2">
              <w:rPr>
                <w:rFonts w:ascii="Arial" w:hAnsi="Arial" w:cs="Arial"/>
                <w:spacing w:val="1"/>
              </w:rPr>
              <w:t>s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</w:rPr>
              <w:t>ed</w:t>
            </w:r>
            <w:r w:rsidRPr="005510B2">
              <w:rPr>
                <w:rFonts w:ascii="Arial" w:hAnsi="Arial" w:cs="Arial"/>
                <w:spacing w:val="-7"/>
              </w:rPr>
              <w:t xml:space="preserve"> 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d</w:t>
            </w:r>
            <w:r w:rsidRPr="005510B2">
              <w:rPr>
                <w:rFonts w:ascii="Arial" w:hAnsi="Arial" w:cs="Arial"/>
                <w:spacing w:val="1"/>
              </w:rPr>
              <w:t xml:space="preserve"> </w:t>
            </w:r>
            <w:r w:rsidRPr="005510B2">
              <w:rPr>
                <w:rFonts w:ascii="Arial" w:hAnsi="Arial" w:cs="Arial"/>
                <w:spacing w:val="-2"/>
              </w:rPr>
              <w:t>w</w:t>
            </w:r>
            <w:r w:rsidRPr="005510B2">
              <w:rPr>
                <w:rFonts w:ascii="Arial" w:hAnsi="Arial" w:cs="Arial"/>
              </w:rPr>
              <w:t>i</w:t>
            </w:r>
            <w:r w:rsidRPr="005510B2">
              <w:rPr>
                <w:rFonts w:ascii="Arial" w:hAnsi="Arial" w:cs="Arial"/>
                <w:spacing w:val="1"/>
              </w:rPr>
              <w:t>d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2"/>
              </w:rPr>
              <w:t>l</w:t>
            </w:r>
            <w:r w:rsidRPr="005510B2">
              <w:rPr>
                <w:rFonts w:ascii="Arial" w:hAnsi="Arial" w:cs="Arial"/>
              </w:rPr>
              <w:t>y</w:t>
            </w:r>
            <w:r w:rsidRPr="005510B2">
              <w:rPr>
                <w:rFonts w:ascii="Arial" w:hAnsi="Arial" w:cs="Arial"/>
                <w:spacing w:val="-8"/>
              </w:rPr>
              <w:t xml:space="preserve"> 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1"/>
              </w:rPr>
              <w:t>c</w:t>
            </w:r>
            <w:r w:rsidRPr="005510B2">
              <w:rPr>
                <w:rFonts w:ascii="Arial" w:hAnsi="Arial" w:cs="Arial"/>
              </w:rPr>
              <w:t>c</w:t>
            </w:r>
            <w:r w:rsidRPr="005510B2">
              <w:rPr>
                <w:rFonts w:ascii="Arial" w:hAnsi="Arial" w:cs="Arial"/>
                <w:spacing w:val="1"/>
              </w:rPr>
              <w:t>ep</w:t>
            </w:r>
            <w:r w:rsidRPr="005510B2">
              <w:rPr>
                <w:rFonts w:ascii="Arial" w:hAnsi="Arial" w:cs="Arial"/>
                <w:spacing w:val="2"/>
              </w:rPr>
              <w:t>t</w:t>
            </w:r>
            <w:r w:rsidRPr="005510B2">
              <w:rPr>
                <w:rFonts w:ascii="Arial" w:hAnsi="Arial" w:cs="Arial"/>
              </w:rPr>
              <w:t>ed</w:t>
            </w:r>
            <w:r w:rsidRPr="005510B2">
              <w:rPr>
                <w:rFonts w:ascii="Arial" w:hAnsi="Arial" w:cs="Arial"/>
                <w:spacing w:val="-5"/>
              </w:rPr>
              <w:t xml:space="preserve"> </w:t>
            </w:r>
            <w:r w:rsidRPr="005510B2">
              <w:rPr>
                <w:rFonts w:ascii="Arial" w:hAnsi="Arial" w:cs="Arial"/>
                <w:spacing w:val="-4"/>
              </w:rPr>
              <w:t>m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2"/>
              </w:rPr>
              <w:t>t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  <w:spacing w:val="1"/>
              </w:rPr>
              <w:t>odo</w:t>
            </w:r>
            <w:r w:rsidRPr="005510B2">
              <w:rPr>
                <w:rFonts w:ascii="Arial" w:hAnsi="Arial" w:cs="Arial"/>
              </w:rPr>
              <w:t>l</w:t>
            </w:r>
            <w:r w:rsidRPr="005510B2">
              <w:rPr>
                <w:rFonts w:ascii="Arial" w:hAnsi="Arial" w:cs="Arial"/>
                <w:spacing w:val="1"/>
              </w:rPr>
              <w:t>o</w:t>
            </w:r>
            <w:r w:rsidRPr="005510B2">
              <w:rPr>
                <w:rFonts w:ascii="Arial" w:hAnsi="Arial" w:cs="Arial"/>
                <w:spacing w:val="-1"/>
              </w:rPr>
              <w:t>g</w:t>
            </w:r>
            <w:r w:rsidRPr="005510B2">
              <w:rPr>
                <w:rFonts w:ascii="Arial" w:hAnsi="Arial" w:cs="Arial"/>
              </w:rPr>
              <w:t>ies.</w:t>
            </w:r>
            <w:r w:rsidRPr="005510B2">
              <w:rPr>
                <w:rFonts w:ascii="Arial" w:hAnsi="Arial" w:cs="Arial"/>
                <w:spacing w:val="-12"/>
              </w:rPr>
              <w:t xml:space="preserve"> </w:t>
            </w:r>
            <w:r w:rsidRPr="005510B2">
              <w:rPr>
                <w:rFonts w:ascii="Arial" w:hAnsi="Arial" w:cs="Arial"/>
                <w:spacing w:val="3"/>
              </w:rPr>
              <w:t>T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  <w:spacing w:val="5"/>
              </w:rPr>
              <w:t>a</w:t>
            </w:r>
            <w:r w:rsidRPr="005510B2">
              <w:rPr>
                <w:rFonts w:ascii="Arial" w:hAnsi="Arial" w:cs="Arial"/>
                <w:spacing w:val="2"/>
              </w:rPr>
              <w:t>l</w:t>
            </w:r>
            <w:r w:rsidRPr="005510B2">
              <w:rPr>
                <w:rFonts w:ascii="Arial" w:hAnsi="Arial" w:cs="Arial"/>
                <w:spacing w:val="-1"/>
              </w:rPr>
              <w:t>y</w:t>
            </w:r>
            <w:r w:rsidRPr="005510B2">
              <w:rPr>
                <w:rFonts w:ascii="Arial" w:hAnsi="Arial" w:cs="Arial"/>
              </w:rPr>
              <w:t>t</w:t>
            </w:r>
            <w:r w:rsidRPr="005510B2">
              <w:rPr>
                <w:rFonts w:ascii="Arial" w:hAnsi="Arial" w:cs="Arial"/>
                <w:spacing w:val="2"/>
              </w:rPr>
              <w:t>i</w:t>
            </w:r>
            <w:r w:rsidRPr="005510B2">
              <w:rPr>
                <w:rFonts w:ascii="Arial" w:hAnsi="Arial" w:cs="Arial"/>
              </w:rPr>
              <w:t>c</w:t>
            </w:r>
            <w:r w:rsidRPr="005510B2">
              <w:rPr>
                <w:rFonts w:ascii="Arial" w:hAnsi="Arial" w:cs="Arial"/>
                <w:spacing w:val="1"/>
              </w:rPr>
              <w:t>a</w:t>
            </w:r>
            <w:r w:rsidRPr="005510B2">
              <w:rPr>
                <w:rFonts w:ascii="Arial" w:hAnsi="Arial" w:cs="Arial"/>
              </w:rPr>
              <w:t>l</w:t>
            </w:r>
            <w:r w:rsidRPr="005510B2">
              <w:rPr>
                <w:rFonts w:ascii="Arial" w:hAnsi="Arial" w:cs="Arial"/>
                <w:spacing w:val="-8"/>
              </w:rPr>
              <w:t xml:space="preserve"> </w:t>
            </w:r>
            <w:r w:rsidRPr="005510B2">
              <w:rPr>
                <w:rFonts w:ascii="Arial" w:hAnsi="Arial" w:cs="Arial"/>
              </w:rPr>
              <w:t>t</w:t>
            </w:r>
            <w:r w:rsidRPr="005510B2">
              <w:rPr>
                <w:rFonts w:ascii="Arial" w:hAnsi="Arial" w:cs="Arial"/>
                <w:spacing w:val="1"/>
              </w:rPr>
              <w:t>oo</w:t>
            </w:r>
            <w:r w:rsidRPr="005510B2">
              <w:rPr>
                <w:rFonts w:ascii="Arial" w:hAnsi="Arial" w:cs="Arial"/>
              </w:rPr>
              <w:t xml:space="preserve">ls </w:t>
            </w:r>
            <w:r w:rsidRPr="005510B2">
              <w:rPr>
                <w:rFonts w:ascii="Arial" w:hAnsi="Arial" w:cs="Arial"/>
                <w:spacing w:val="3"/>
              </w:rPr>
              <w:t>e</w:t>
            </w:r>
            <w:r w:rsidRPr="005510B2">
              <w:rPr>
                <w:rFonts w:ascii="Arial" w:hAnsi="Arial" w:cs="Arial"/>
                <w:spacing w:val="-4"/>
              </w:rPr>
              <w:t>m</w:t>
            </w:r>
            <w:r w:rsidRPr="005510B2">
              <w:rPr>
                <w:rFonts w:ascii="Arial" w:hAnsi="Arial" w:cs="Arial"/>
                <w:spacing w:val="1"/>
              </w:rPr>
              <w:t>p</w:t>
            </w:r>
            <w:r w:rsidRPr="005510B2">
              <w:rPr>
                <w:rFonts w:ascii="Arial" w:hAnsi="Arial" w:cs="Arial"/>
              </w:rPr>
              <w:t>l</w:t>
            </w:r>
            <w:r w:rsidRPr="005510B2">
              <w:rPr>
                <w:rFonts w:ascii="Arial" w:hAnsi="Arial" w:cs="Arial"/>
                <w:spacing w:val="3"/>
              </w:rPr>
              <w:t>o</w:t>
            </w:r>
            <w:r w:rsidRPr="005510B2">
              <w:rPr>
                <w:rFonts w:ascii="Arial" w:hAnsi="Arial" w:cs="Arial"/>
                <w:spacing w:val="-4"/>
              </w:rPr>
              <w:t>y</w:t>
            </w:r>
            <w:r w:rsidRPr="005510B2">
              <w:rPr>
                <w:rFonts w:ascii="Arial" w:hAnsi="Arial" w:cs="Arial"/>
              </w:rPr>
              <w:t>ed</w:t>
            </w:r>
            <w:r w:rsidRPr="005510B2">
              <w:rPr>
                <w:rFonts w:ascii="Arial" w:hAnsi="Arial" w:cs="Arial"/>
                <w:spacing w:val="-6"/>
              </w:rPr>
              <w:t xml:space="preserve"> 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1"/>
              </w:rPr>
              <w:t xml:space="preserve"> </w:t>
            </w:r>
            <w:r w:rsidRPr="005510B2">
              <w:rPr>
                <w:rFonts w:ascii="Arial" w:hAnsi="Arial" w:cs="Arial"/>
                <w:spacing w:val="-5"/>
              </w:rPr>
              <w:t>w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2"/>
              </w:rPr>
              <w:t>l</w:t>
            </w:r>
            <w:r w:rsidRPr="005510B2">
              <w:rPr>
                <w:rFonts w:ascii="Arial" w:hAnsi="Arial" w:cs="Arial"/>
                <w:spacing w:val="1"/>
              </w:rPr>
              <w:t>l</w:t>
            </w:r>
            <w:r w:rsidRPr="005510B2">
              <w:rPr>
                <w:rFonts w:ascii="Arial" w:hAnsi="Arial" w:cs="Arial"/>
                <w:spacing w:val="-2"/>
              </w:rPr>
              <w:t>-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2"/>
              </w:rPr>
              <w:t>l</w:t>
            </w:r>
            <w:r w:rsidRPr="005510B2">
              <w:rPr>
                <w:rFonts w:ascii="Arial" w:hAnsi="Arial" w:cs="Arial"/>
              </w:rPr>
              <w:t>i</w:t>
            </w:r>
            <w:r w:rsidRPr="005510B2">
              <w:rPr>
                <w:rFonts w:ascii="Arial" w:hAnsi="Arial" w:cs="Arial"/>
                <w:spacing w:val="1"/>
              </w:rPr>
              <w:t>g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ed</w:t>
            </w:r>
            <w:r w:rsidRPr="005510B2">
              <w:rPr>
                <w:rFonts w:ascii="Arial" w:hAnsi="Arial" w:cs="Arial"/>
                <w:spacing w:val="-6"/>
              </w:rPr>
              <w:t xml:space="preserve"> </w:t>
            </w:r>
            <w:r w:rsidRPr="005510B2">
              <w:rPr>
                <w:rFonts w:ascii="Arial" w:hAnsi="Arial" w:cs="Arial"/>
                <w:spacing w:val="-2"/>
              </w:rPr>
              <w:t>w</w:t>
            </w:r>
            <w:r w:rsidRPr="005510B2">
              <w:rPr>
                <w:rFonts w:ascii="Arial" w:hAnsi="Arial" w:cs="Arial"/>
              </w:rPr>
              <w:t>i</w:t>
            </w:r>
            <w:r w:rsidRPr="005510B2">
              <w:rPr>
                <w:rFonts w:ascii="Arial" w:hAnsi="Arial" w:cs="Arial"/>
                <w:spacing w:val="2"/>
              </w:rPr>
              <w:t>t</w:t>
            </w:r>
            <w:r w:rsidRPr="005510B2">
              <w:rPr>
                <w:rFonts w:ascii="Arial" w:hAnsi="Arial" w:cs="Arial"/>
              </w:rPr>
              <w:t>h</w:t>
            </w:r>
            <w:r w:rsidRPr="005510B2">
              <w:rPr>
                <w:rFonts w:ascii="Arial" w:hAnsi="Arial" w:cs="Arial"/>
                <w:spacing w:val="-5"/>
              </w:rPr>
              <w:t xml:space="preserve"> </w:t>
            </w:r>
            <w:r w:rsidRPr="005510B2">
              <w:rPr>
                <w:rFonts w:ascii="Arial" w:hAnsi="Arial" w:cs="Arial"/>
              </w:rPr>
              <w:t>t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ob</w:t>
            </w:r>
            <w:r w:rsidRPr="005510B2">
              <w:rPr>
                <w:rFonts w:ascii="Arial" w:hAnsi="Arial" w:cs="Arial"/>
                <w:spacing w:val="2"/>
              </w:rPr>
              <w:t>j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1"/>
              </w:rPr>
              <w:t>c</w:t>
            </w:r>
            <w:r w:rsidRPr="005510B2">
              <w:rPr>
                <w:rFonts w:ascii="Arial" w:hAnsi="Arial" w:cs="Arial"/>
              </w:rPr>
              <w:t>ti</w:t>
            </w:r>
            <w:r w:rsidRPr="005510B2">
              <w:rPr>
                <w:rFonts w:ascii="Arial" w:hAnsi="Arial" w:cs="Arial"/>
                <w:spacing w:val="-2"/>
              </w:rPr>
              <w:t>v</w:t>
            </w:r>
            <w:r w:rsidRPr="005510B2">
              <w:rPr>
                <w:rFonts w:ascii="Arial" w:hAnsi="Arial" w:cs="Arial"/>
              </w:rPr>
              <w:t>es</w:t>
            </w:r>
            <w:r w:rsidRPr="005510B2">
              <w:rPr>
                <w:rFonts w:ascii="Arial" w:hAnsi="Arial" w:cs="Arial"/>
                <w:spacing w:val="-8"/>
              </w:rPr>
              <w:t xml:space="preserve"> </w:t>
            </w:r>
            <w:r w:rsidRPr="005510B2">
              <w:rPr>
                <w:rFonts w:ascii="Arial" w:hAnsi="Arial" w:cs="Arial"/>
                <w:spacing w:val="3"/>
              </w:rPr>
              <w:t>a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d</w:t>
            </w:r>
            <w:r w:rsidRPr="005510B2">
              <w:rPr>
                <w:rFonts w:ascii="Arial" w:hAnsi="Arial" w:cs="Arial"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spacing w:val="-1"/>
              </w:rPr>
              <w:t>s</w:t>
            </w:r>
            <w:r w:rsidRPr="005510B2">
              <w:rPr>
                <w:rFonts w:ascii="Arial" w:hAnsi="Arial" w:cs="Arial"/>
              </w:rPr>
              <w:t>c</w:t>
            </w:r>
            <w:r w:rsidRPr="005510B2">
              <w:rPr>
                <w:rFonts w:ascii="Arial" w:hAnsi="Arial" w:cs="Arial"/>
                <w:spacing w:val="1"/>
              </w:rPr>
              <w:t>op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-4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o</w:t>
            </w:r>
            <w:r w:rsidRPr="005510B2">
              <w:rPr>
                <w:rFonts w:ascii="Arial" w:hAnsi="Arial" w:cs="Arial"/>
              </w:rPr>
              <w:t>f</w:t>
            </w:r>
            <w:r w:rsidRPr="005510B2">
              <w:rPr>
                <w:rFonts w:ascii="Arial" w:hAnsi="Arial" w:cs="Arial"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</w:rPr>
              <w:t>t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</w:rPr>
              <w:t>e</w:t>
            </w:r>
          </w:p>
          <w:p w14:paraId="44D5D172" w14:textId="77777777" w:rsidR="009A6318" w:rsidRPr="005510B2" w:rsidRDefault="000963C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esea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c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</w:rPr>
              <w:t>,</w:t>
            </w:r>
            <w:r w:rsidRPr="005510B2">
              <w:rPr>
                <w:rFonts w:ascii="Arial" w:hAnsi="Arial" w:cs="Arial"/>
                <w:spacing w:val="-6"/>
              </w:rPr>
              <w:t xml:space="preserve"> 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  <w:spacing w:val="2"/>
              </w:rPr>
              <w:t>s</w:t>
            </w:r>
            <w:r w:rsidRPr="005510B2">
              <w:rPr>
                <w:rFonts w:ascii="Arial" w:hAnsi="Arial" w:cs="Arial"/>
                <w:spacing w:val="-1"/>
              </w:rPr>
              <w:t>u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  <w:spacing w:val="2"/>
              </w:rPr>
              <w:t>i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g</w:t>
            </w:r>
            <w:r w:rsidRPr="005510B2">
              <w:rPr>
                <w:rFonts w:ascii="Arial" w:hAnsi="Arial" w:cs="Arial"/>
                <w:spacing w:val="-6"/>
              </w:rPr>
              <w:t xml:space="preserve"> </w:t>
            </w:r>
            <w:r w:rsidRPr="005510B2">
              <w:rPr>
                <w:rFonts w:ascii="Arial" w:hAnsi="Arial" w:cs="Arial"/>
                <w:spacing w:val="-1"/>
              </w:rPr>
              <w:t>m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2"/>
              </w:rPr>
              <w:t>t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  <w:spacing w:val="1"/>
              </w:rPr>
              <w:t>odo</w:t>
            </w:r>
            <w:r w:rsidRPr="005510B2">
              <w:rPr>
                <w:rFonts w:ascii="Arial" w:hAnsi="Arial" w:cs="Arial"/>
              </w:rPr>
              <w:t>l</w:t>
            </w:r>
            <w:r w:rsidRPr="005510B2">
              <w:rPr>
                <w:rFonts w:ascii="Arial" w:hAnsi="Arial" w:cs="Arial"/>
                <w:spacing w:val="1"/>
              </w:rPr>
              <w:t>o</w:t>
            </w:r>
            <w:r w:rsidRPr="005510B2">
              <w:rPr>
                <w:rFonts w:ascii="Arial" w:hAnsi="Arial" w:cs="Arial"/>
                <w:spacing w:val="-1"/>
              </w:rPr>
              <w:t>g</w:t>
            </w:r>
            <w:r w:rsidRPr="005510B2">
              <w:rPr>
                <w:rFonts w:ascii="Arial" w:hAnsi="Arial" w:cs="Arial"/>
              </w:rPr>
              <w:t>ical</w:t>
            </w:r>
            <w:r w:rsidRPr="005510B2">
              <w:rPr>
                <w:rFonts w:ascii="Arial" w:hAnsi="Arial" w:cs="Arial"/>
                <w:spacing w:val="-11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i</w:t>
            </w:r>
            <w:r w:rsidRPr="005510B2">
              <w:rPr>
                <w:rFonts w:ascii="Arial" w:hAnsi="Arial" w:cs="Arial"/>
                <w:spacing w:val="-1"/>
              </w:rPr>
              <w:t>g</w:t>
            </w:r>
            <w:r w:rsidRPr="005510B2">
              <w:rPr>
                <w:rFonts w:ascii="Arial" w:hAnsi="Arial" w:cs="Arial"/>
                <w:spacing w:val="1"/>
              </w:rPr>
              <w:t>o</w:t>
            </w:r>
            <w:r w:rsidRPr="005510B2">
              <w:rPr>
                <w:rFonts w:ascii="Arial" w:hAnsi="Arial" w:cs="Arial"/>
              </w:rPr>
              <w:t>r</w:t>
            </w:r>
            <w:r w:rsidRPr="005510B2">
              <w:rPr>
                <w:rFonts w:ascii="Arial" w:hAnsi="Arial" w:cs="Arial"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d</w:t>
            </w:r>
            <w:r w:rsidRPr="005510B2">
              <w:rPr>
                <w:rFonts w:ascii="Arial" w:hAnsi="Arial" w:cs="Arial"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ele</w:t>
            </w:r>
            <w:r w:rsidRPr="005510B2">
              <w:rPr>
                <w:rFonts w:ascii="Arial" w:hAnsi="Arial" w:cs="Arial"/>
                <w:spacing w:val="-1"/>
              </w:rPr>
              <w:t>v</w:t>
            </w:r>
            <w:r w:rsidRPr="005510B2">
              <w:rPr>
                <w:rFonts w:ascii="Arial" w:hAnsi="Arial" w:cs="Arial"/>
                <w:spacing w:val="3"/>
              </w:rPr>
              <w:t>a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c</w:t>
            </w:r>
            <w:r w:rsidRPr="005510B2">
              <w:rPr>
                <w:rFonts w:ascii="Arial" w:hAnsi="Arial" w:cs="Arial"/>
                <w:spacing w:val="1"/>
              </w:rPr>
              <w:t>e</w:t>
            </w:r>
            <w:r w:rsidRPr="005510B2">
              <w:rPr>
                <w:rFonts w:ascii="Arial" w:hAnsi="Arial" w:cs="Arial"/>
              </w:rPr>
              <w:t>.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0EAF0" w14:textId="77777777" w:rsidR="009A6318" w:rsidRPr="005510B2" w:rsidRDefault="009A6318">
            <w:pPr>
              <w:rPr>
                <w:rFonts w:ascii="Arial" w:hAnsi="Arial" w:cs="Arial"/>
              </w:rPr>
            </w:pPr>
          </w:p>
        </w:tc>
      </w:tr>
      <w:tr w:rsidR="009A6318" w:rsidRPr="005510B2" w14:paraId="2D8AB2AB" w14:textId="77777777" w:rsidTr="005510B2">
        <w:trPr>
          <w:trHeight w:hRule="exact" w:val="1159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8B7B" w14:textId="77777777" w:rsidR="009A6318" w:rsidRPr="005510B2" w:rsidRDefault="000963CF">
            <w:pPr>
              <w:spacing w:line="220" w:lineRule="exact"/>
              <w:ind w:left="461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</w:rPr>
              <w:lastRenderedPageBreak/>
              <w:t>Are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he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1"/>
              </w:rPr>
              <w:t>ef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1"/>
              </w:rPr>
              <w:t>r</w:t>
            </w:r>
            <w:r w:rsidRPr="005510B2">
              <w:rPr>
                <w:rFonts w:ascii="Arial" w:hAnsi="Arial" w:cs="Arial"/>
                <w:b/>
              </w:rPr>
              <w:t>enc</w:t>
            </w:r>
            <w:r w:rsidRPr="005510B2">
              <w:rPr>
                <w:rFonts w:ascii="Arial" w:hAnsi="Arial" w:cs="Arial"/>
                <w:b/>
                <w:spacing w:val="1"/>
              </w:rPr>
              <w:t>e</w:t>
            </w:r>
            <w:r w:rsidRPr="005510B2">
              <w:rPr>
                <w:rFonts w:ascii="Arial" w:hAnsi="Arial" w:cs="Arial"/>
                <w:b/>
              </w:rPr>
              <w:t>s</w:t>
            </w:r>
            <w:r w:rsidRPr="005510B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uf</w:t>
            </w:r>
            <w:r w:rsidRPr="005510B2">
              <w:rPr>
                <w:rFonts w:ascii="Arial" w:hAnsi="Arial" w:cs="Arial"/>
                <w:b/>
                <w:spacing w:val="1"/>
              </w:rPr>
              <w:t>f</w:t>
            </w:r>
            <w:r w:rsidRPr="005510B2">
              <w:rPr>
                <w:rFonts w:ascii="Arial" w:hAnsi="Arial" w:cs="Arial"/>
                <w:b/>
              </w:rPr>
              <w:t>icient</w:t>
            </w:r>
          </w:p>
          <w:p w14:paraId="5F54B89C" w14:textId="77777777" w:rsidR="009A6318" w:rsidRPr="005510B2" w:rsidRDefault="000963CF">
            <w:pPr>
              <w:ind w:left="461" w:right="9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nd</w:t>
            </w:r>
            <w:r w:rsidRPr="005510B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1"/>
              </w:rPr>
              <w:t>e</w:t>
            </w:r>
            <w:r w:rsidRPr="005510B2">
              <w:rPr>
                <w:rFonts w:ascii="Arial" w:hAnsi="Arial" w:cs="Arial"/>
                <w:b/>
              </w:rPr>
              <w:t>c</w:t>
            </w:r>
            <w:r w:rsidRPr="005510B2">
              <w:rPr>
                <w:rFonts w:ascii="Arial" w:hAnsi="Arial" w:cs="Arial"/>
                <w:b/>
                <w:spacing w:val="1"/>
              </w:rPr>
              <w:t>e</w:t>
            </w:r>
            <w:r w:rsidRPr="005510B2">
              <w:rPr>
                <w:rFonts w:ascii="Arial" w:hAnsi="Arial" w:cs="Arial"/>
                <w:b/>
              </w:rPr>
              <w:t>nt?</w:t>
            </w:r>
            <w:r w:rsidRPr="005510B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-1"/>
              </w:rPr>
              <w:t>I</w:t>
            </w:r>
            <w:r w:rsidRPr="005510B2">
              <w:rPr>
                <w:rFonts w:ascii="Arial" w:hAnsi="Arial" w:cs="Arial"/>
                <w:b/>
              </w:rPr>
              <w:t xml:space="preserve">f </w:t>
            </w:r>
            <w:r w:rsidRPr="005510B2">
              <w:rPr>
                <w:rFonts w:ascii="Arial" w:hAnsi="Arial" w:cs="Arial"/>
                <w:b/>
                <w:spacing w:val="1"/>
              </w:rPr>
              <w:t>yo</w:t>
            </w:r>
            <w:r w:rsidRPr="005510B2">
              <w:rPr>
                <w:rFonts w:ascii="Arial" w:hAnsi="Arial" w:cs="Arial"/>
                <w:b/>
              </w:rPr>
              <w:t>u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h</w:t>
            </w:r>
            <w:r w:rsidRPr="005510B2">
              <w:rPr>
                <w:rFonts w:ascii="Arial" w:hAnsi="Arial" w:cs="Arial"/>
                <w:b/>
                <w:spacing w:val="1"/>
              </w:rPr>
              <w:t>av</w:t>
            </w:r>
            <w:r w:rsidRPr="005510B2">
              <w:rPr>
                <w:rFonts w:ascii="Arial" w:hAnsi="Arial" w:cs="Arial"/>
                <w:b/>
              </w:rPr>
              <w:t xml:space="preserve">e 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u</w:t>
            </w:r>
            <w:r w:rsidRPr="005510B2">
              <w:rPr>
                <w:rFonts w:ascii="Arial" w:hAnsi="Arial" w:cs="Arial"/>
                <w:b/>
                <w:spacing w:val="1"/>
              </w:rPr>
              <w:t>gg</w:t>
            </w:r>
            <w:r w:rsidRPr="005510B2">
              <w:rPr>
                <w:rFonts w:ascii="Arial" w:hAnsi="Arial" w:cs="Arial"/>
                <w:b/>
              </w:rPr>
              <w:t>esti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ns</w:t>
            </w:r>
            <w:r w:rsidRPr="005510B2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f</w:t>
            </w:r>
            <w:r w:rsidRPr="005510B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d</w:t>
            </w:r>
            <w:r w:rsidRPr="005510B2">
              <w:rPr>
                <w:rFonts w:ascii="Arial" w:hAnsi="Arial" w:cs="Arial"/>
                <w:b/>
                <w:spacing w:val="-1"/>
              </w:rPr>
              <w:t>d</w:t>
            </w:r>
            <w:r w:rsidRPr="005510B2">
              <w:rPr>
                <w:rFonts w:ascii="Arial" w:hAnsi="Arial" w:cs="Arial"/>
                <w:b/>
              </w:rPr>
              <w:t>iti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n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l r</w:t>
            </w:r>
            <w:r w:rsidRPr="005510B2">
              <w:rPr>
                <w:rFonts w:ascii="Arial" w:hAnsi="Arial" w:cs="Arial"/>
                <w:b/>
                <w:spacing w:val="1"/>
              </w:rPr>
              <w:t>ef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1"/>
              </w:rPr>
              <w:t>r</w:t>
            </w:r>
            <w:r w:rsidRPr="005510B2">
              <w:rPr>
                <w:rFonts w:ascii="Arial" w:hAnsi="Arial" w:cs="Arial"/>
                <w:b/>
              </w:rPr>
              <w:t>enc</w:t>
            </w:r>
            <w:r w:rsidRPr="005510B2">
              <w:rPr>
                <w:rFonts w:ascii="Arial" w:hAnsi="Arial" w:cs="Arial"/>
                <w:b/>
                <w:spacing w:val="1"/>
              </w:rPr>
              <w:t>e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,</w:t>
            </w:r>
            <w:r w:rsidRPr="005510B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ple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e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-3"/>
              </w:rPr>
              <w:t>m</w:t>
            </w:r>
            <w:r w:rsidRPr="005510B2">
              <w:rPr>
                <w:rFonts w:ascii="Arial" w:hAnsi="Arial" w:cs="Arial"/>
                <w:b/>
              </w:rPr>
              <w:t>en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i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n</w:t>
            </w:r>
            <w:r w:rsidRPr="005510B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3"/>
              </w:rPr>
              <w:t>t</w:t>
            </w:r>
            <w:r w:rsidRPr="005510B2">
              <w:rPr>
                <w:rFonts w:ascii="Arial" w:hAnsi="Arial" w:cs="Arial"/>
                <w:b/>
              </w:rPr>
              <w:t>h</w:t>
            </w:r>
            <w:r w:rsidRPr="005510B2">
              <w:rPr>
                <w:rFonts w:ascii="Arial" w:hAnsi="Arial" w:cs="Arial"/>
                <w:b/>
                <w:spacing w:val="2"/>
              </w:rPr>
              <w:t>e</w:t>
            </w:r>
            <w:r w:rsidRPr="005510B2">
              <w:rPr>
                <w:rFonts w:ascii="Arial" w:hAnsi="Arial" w:cs="Arial"/>
                <w:b/>
              </w:rPr>
              <w:t>m in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he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1"/>
              </w:rPr>
              <w:t>ev</w:t>
            </w:r>
            <w:r w:rsidRPr="005510B2">
              <w:rPr>
                <w:rFonts w:ascii="Arial" w:hAnsi="Arial" w:cs="Arial"/>
                <w:b/>
              </w:rPr>
              <w:t>iew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f</w:t>
            </w:r>
            <w:r w:rsidRPr="005510B2">
              <w:rPr>
                <w:rFonts w:ascii="Arial" w:hAnsi="Arial" w:cs="Arial"/>
                <w:b/>
                <w:spacing w:val="-1"/>
              </w:rPr>
              <w:t>o</w:t>
            </w:r>
            <w:r w:rsidRPr="005510B2">
              <w:rPr>
                <w:rFonts w:ascii="Arial" w:hAnsi="Arial" w:cs="Arial"/>
                <w:b/>
                <w:spacing w:val="3"/>
              </w:rPr>
              <w:t>r</w:t>
            </w:r>
            <w:r w:rsidRPr="005510B2">
              <w:rPr>
                <w:rFonts w:ascii="Arial" w:hAnsi="Arial" w:cs="Arial"/>
                <w:b/>
                <w:spacing w:val="-5"/>
              </w:rPr>
              <w:t>m</w:t>
            </w:r>
            <w:r w:rsidRPr="005510B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B2B16" w14:textId="77777777" w:rsidR="009A6318" w:rsidRPr="005510B2" w:rsidRDefault="009A6318">
            <w:pPr>
              <w:spacing w:before="3" w:line="220" w:lineRule="exact"/>
              <w:rPr>
                <w:rFonts w:ascii="Arial" w:hAnsi="Arial" w:cs="Arial"/>
              </w:rPr>
            </w:pPr>
          </w:p>
          <w:p w14:paraId="08F0D2D9" w14:textId="77777777" w:rsidR="009A6318" w:rsidRPr="005510B2" w:rsidRDefault="000963CF">
            <w:pPr>
              <w:ind w:left="103" w:right="72"/>
              <w:jc w:val="both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spacing w:val="3"/>
              </w:rPr>
              <w:t>T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8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-1"/>
              </w:rPr>
              <w:t>f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c</w:t>
            </w:r>
            <w:r w:rsidRPr="005510B2">
              <w:rPr>
                <w:rFonts w:ascii="Arial" w:hAnsi="Arial" w:cs="Arial"/>
                <w:spacing w:val="1"/>
              </w:rPr>
              <w:t>e</w:t>
            </w:r>
            <w:r w:rsidRPr="005510B2">
              <w:rPr>
                <w:rFonts w:ascii="Arial" w:hAnsi="Arial" w:cs="Arial"/>
              </w:rPr>
              <w:t>s</w:t>
            </w:r>
            <w:r w:rsidRPr="005510B2">
              <w:rPr>
                <w:rFonts w:ascii="Arial" w:hAnsi="Arial" w:cs="Arial"/>
                <w:spacing w:val="2"/>
              </w:rPr>
              <w:t xml:space="preserve"> </w:t>
            </w:r>
            <w:r w:rsidRPr="005510B2">
              <w:rPr>
                <w:rFonts w:ascii="Arial" w:hAnsi="Arial" w:cs="Arial"/>
              </w:rPr>
              <w:t>cited</w:t>
            </w:r>
            <w:r w:rsidRPr="005510B2">
              <w:rPr>
                <w:rFonts w:ascii="Arial" w:hAnsi="Arial" w:cs="Arial"/>
                <w:spacing w:val="8"/>
              </w:rPr>
              <w:t xml:space="preserve"> 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9"/>
              </w:rPr>
              <w:t xml:space="preserve"> </w:t>
            </w:r>
            <w:r w:rsidRPr="005510B2">
              <w:rPr>
                <w:rFonts w:ascii="Arial" w:hAnsi="Arial" w:cs="Arial"/>
              </w:rPr>
              <w:t>c</w:t>
            </w:r>
            <w:r w:rsidRPr="005510B2">
              <w:rPr>
                <w:rFonts w:ascii="Arial" w:hAnsi="Arial" w:cs="Arial"/>
                <w:spacing w:val="-1"/>
              </w:rPr>
              <w:t>o</w:t>
            </w:r>
            <w:r w:rsidRPr="005510B2">
              <w:rPr>
                <w:rFonts w:ascii="Arial" w:hAnsi="Arial" w:cs="Arial"/>
                <w:spacing w:val="1"/>
              </w:rPr>
              <w:t>m</w:t>
            </w:r>
            <w:r w:rsidRPr="005510B2">
              <w:rPr>
                <w:rFonts w:ascii="Arial" w:hAnsi="Arial" w:cs="Arial"/>
                <w:spacing w:val="-1"/>
              </w:rPr>
              <w:t>m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  <w:spacing w:val="1"/>
              </w:rPr>
              <w:t>d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1"/>
              </w:rPr>
              <w:t>b</w:t>
            </w:r>
            <w:r w:rsidRPr="005510B2">
              <w:rPr>
                <w:rFonts w:ascii="Arial" w:hAnsi="Arial" w:cs="Arial"/>
              </w:rPr>
              <w:t xml:space="preserve">le </w:t>
            </w:r>
            <w:r w:rsidRPr="005510B2">
              <w:rPr>
                <w:rFonts w:ascii="Arial" w:hAnsi="Arial" w:cs="Arial"/>
                <w:spacing w:val="1"/>
              </w:rPr>
              <w:t>bo</w:t>
            </w:r>
            <w:r w:rsidRPr="005510B2">
              <w:rPr>
                <w:rFonts w:ascii="Arial" w:hAnsi="Arial" w:cs="Arial"/>
              </w:rPr>
              <w:t>th</w:t>
            </w:r>
            <w:r w:rsidRPr="005510B2">
              <w:rPr>
                <w:rFonts w:ascii="Arial" w:hAnsi="Arial" w:cs="Arial"/>
                <w:spacing w:val="6"/>
              </w:rPr>
              <w:t xml:space="preserve"> </w:t>
            </w:r>
            <w:r w:rsidRPr="005510B2">
              <w:rPr>
                <w:rFonts w:ascii="Arial" w:hAnsi="Arial" w:cs="Arial"/>
              </w:rPr>
              <w:t>in</w:t>
            </w:r>
            <w:r w:rsidRPr="005510B2">
              <w:rPr>
                <w:rFonts w:ascii="Arial" w:hAnsi="Arial" w:cs="Arial"/>
                <w:spacing w:val="8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q</w:t>
            </w:r>
            <w:r w:rsidRPr="005510B2">
              <w:rPr>
                <w:rFonts w:ascii="Arial" w:hAnsi="Arial" w:cs="Arial"/>
                <w:spacing w:val="-1"/>
              </w:rPr>
              <w:t>u</w:t>
            </w:r>
            <w:r w:rsidRPr="005510B2">
              <w:rPr>
                <w:rFonts w:ascii="Arial" w:hAnsi="Arial" w:cs="Arial"/>
                <w:spacing w:val="3"/>
              </w:rPr>
              <w:t>a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ti</w:t>
            </w:r>
            <w:r w:rsidRPr="005510B2">
              <w:rPr>
                <w:rFonts w:ascii="Arial" w:hAnsi="Arial" w:cs="Arial"/>
                <w:spacing w:val="2"/>
              </w:rPr>
              <w:t>t</w:t>
            </w:r>
            <w:r w:rsidRPr="005510B2">
              <w:rPr>
                <w:rFonts w:ascii="Arial" w:hAnsi="Arial" w:cs="Arial"/>
              </w:rPr>
              <w:t>y</w:t>
            </w:r>
            <w:r w:rsidRPr="005510B2">
              <w:rPr>
                <w:rFonts w:ascii="Arial" w:hAnsi="Arial" w:cs="Arial"/>
                <w:spacing w:val="1"/>
              </w:rPr>
              <w:t xml:space="preserve"> </w:t>
            </w:r>
            <w:r w:rsidRPr="005510B2">
              <w:rPr>
                <w:rFonts w:ascii="Arial" w:hAnsi="Arial" w:cs="Arial"/>
                <w:spacing w:val="3"/>
              </w:rPr>
              <w:t>a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d</w:t>
            </w:r>
            <w:r w:rsidRPr="005510B2">
              <w:rPr>
                <w:rFonts w:ascii="Arial" w:hAnsi="Arial" w:cs="Arial"/>
                <w:spacing w:val="9"/>
              </w:rPr>
              <w:t xml:space="preserve"> </w:t>
            </w:r>
            <w:r w:rsidRPr="005510B2">
              <w:rPr>
                <w:rFonts w:ascii="Arial" w:hAnsi="Arial" w:cs="Arial"/>
              </w:rPr>
              <w:t xml:space="preserve">in </w:t>
            </w:r>
            <w:r w:rsidRPr="005510B2">
              <w:rPr>
                <w:rFonts w:ascii="Arial" w:hAnsi="Arial" w:cs="Arial"/>
                <w:spacing w:val="-1"/>
              </w:rPr>
              <w:t>s</w:t>
            </w:r>
            <w:r w:rsidRPr="005510B2">
              <w:rPr>
                <w:rFonts w:ascii="Arial" w:hAnsi="Arial" w:cs="Arial"/>
              </w:rPr>
              <w:t>c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  <w:spacing w:val="1"/>
              </w:rPr>
              <w:t>o</w:t>
            </w:r>
            <w:r w:rsidRPr="005510B2">
              <w:rPr>
                <w:rFonts w:ascii="Arial" w:hAnsi="Arial" w:cs="Arial"/>
              </w:rPr>
              <w:t>la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  <w:spacing w:val="2"/>
              </w:rPr>
              <w:t>l</w:t>
            </w:r>
            <w:r w:rsidRPr="005510B2">
              <w:rPr>
                <w:rFonts w:ascii="Arial" w:hAnsi="Arial" w:cs="Arial"/>
              </w:rPr>
              <w:t>y</w:t>
            </w:r>
            <w:r w:rsidRPr="005510B2">
              <w:rPr>
                <w:rFonts w:ascii="Arial" w:hAnsi="Arial" w:cs="Arial"/>
                <w:spacing w:val="-8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q</w:t>
            </w:r>
            <w:r w:rsidRPr="005510B2">
              <w:rPr>
                <w:rFonts w:ascii="Arial" w:hAnsi="Arial" w:cs="Arial"/>
                <w:spacing w:val="-1"/>
              </w:rPr>
              <w:t>u</w:t>
            </w:r>
            <w:r w:rsidRPr="005510B2">
              <w:rPr>
                <w:rFonts w:ascii="Arial" w:hAnsi="Arial" w:cs="Arial"/>
              </w:rPr>
              <w:t>ali</w:t>
            </w:r>
            <w:r w:rsidRPr="005510B2">
              <w:rPr>
                <w:rFonts w:ascii="Arial" w:hAnsi="Arial" w:cs="Arial"/>
                <w:spacing w:val="2"/>
              </w:rPr>
              <w:t>t</w:t>
            </w:r>
            <w:r w:rsidRPr="005510B2">
              <w:rPr>
                <w:rFonts w:ascii="Arial" w:hAnsi="Arial" w:cs="Arial"/>
                <w:spacing w:val="-1"/>
              </w:rPr>
              <w:t>y</w:t>
            </w:r>
            <w:r w:rsidRPr="005510B2">
              <w:rPr>
                <w:rFonts w:ascii="Arial" w:hAnsi="Arial" w:cs="Arial"/>
              </w:rPr>
              <w:t>,</w:t>
            </w:r>
            <w:r w:rsidRPr="005510B2">
              <w:rPr>
                <w:rFonts w:ascii="Arial" w:hAnsi="Arial" w:cs="Arial"/>
                <w:spacing w:val="-5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1"/>
              </w:rPr>
              <w:t>f</w:t>
            </w:r>
            <w:r w:rsidRPr="005510B2">
              <w:rPr>
                <w:rFonts w:ascii="Arial" w:hAnsi="Arial" w:cs="Arial"/>
              </w:rPr>
              <w:t>lect</w:t>
            </w:r>
            <w:r w:rsidRPr="005510B2">
              <w:rPr>
                <w:rFonts w:ascii="Arial" w:hAnsi="Arial" w:cs="Arial"/>
                <w:spacing w:val="2"/>
              </w:rPr>
              <w:t>i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g</w:t>
            </w:r>
            <w:r w:rsidRPr="005510B2">
              <w:rPr>
                <w:rFonts w:ascii="Arial" w:hAnsi="Arial" w:cs="Arial"/>
                <w:spacing w:val="-9"/>
              </w:rPr>
              <w:t xml:space="preserve"> 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2"/>
              </w:rPr>
              <w:t xml:space="preserve"> </w:t>
            </w:r>
            <w:r w:rsidRPr="005510B2">
              <w:rPr>
                <w:rFonts w:ascii="Arial" w:hAnsi="Arial" w:cs="Arial"/>
                <w:spacing w:val="-2"/>
              </w:rPr>
              <w:t>w</w:t>
            </w:r>
            <w:r w:rsidRPr="005510B2">
              <w:rPr>
                <w:rFonts w:ascii="Arial" w:hAnsi="Arial" w:cs="Arial"/>
              </w:rPr>
              <w:t>el</w:t>
            </w:r>
            <w:r w:rsidRPr="005510B2">
              <w:rPr>
                <w:rFonts w:ascii="Arial" w:hAnsi="Arial" w:cs="Arial"/>
                <w:spacing w:val="5"/>
              </w:rPr>
              <w:t>l</w:t>
            </w:r>
            <w:r w:rsidRPr="005510B2">
              <w:rPr>
                <w:rFonts w:ascii="Arial" w:hAnsi="Arial" w:cs="Arial"/>
                <w:spacing w:val="-2"/>
              </w:rPr>
              <w:t>-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esea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  <w:spacing w:val="3"/>
              </w:rPr>
              <w:t>c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</w:rPr>
              <w:t>ed</w:t>
            </w:r>
            <w:r w:rsidRPr="005510B2">
              <w:rPr>
                <w:rFonts w:ascii="Arial" w:hAnsi="Arial" w:cs="Arial"/>
                <w:spacing w:val="-11"/>
              </w:rPr>
              <w:t xml:space="preserve"> </w:t>
            </w:r>
            <w:r w:rsidRPr="005510B2">
              <w:rPr>
                <w:rFonts w:ascii="Arial" w:hAnsi="Arial" w:cs="Arial"/>
              </w:rPr>
              <w:t>a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d</w:t>
            </w:r>
            <w:r w:rsidRPr="005510B2">
              <w:rPr>
                <w:rFonts w:ascii="Arial" w:hAnsi="Arial" w:cs="Arial"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</w:rPr>
              <w:t>c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1"/>
              </w:rPr>
              <w:t>d</w:t>
            </w:r>
            <w:r w:rsidRPr="005510B2">
              <w:rPr>
                <w:rFonts w:ascii="Arial" w:hAnsi="Arial" w:cs="Arial"/>
              </w:rPr>
              <w:t>i</w:t>
            </w:r>
            <w:r w:rsidRPr="005510B2">
              <w:rPr>
                <w:rFonts w:ascii="Arial" w:hAnsi="Arial" w:cs="Arial"/>
                <w:spacing w:val="1"/>
              </w:rPr>
              <w:t>b</w:t>
            </w:r>
            <w:r w:rsidRPr="005510B2">
              <w:rPr>
                <w:rFonts w:ascii="Arial" w:hAnsi="Arial" w:cs="Arial"/>
              </w:rPr>
              <w:t>le</w:t>
            </w:r>
            <w:r w:rsidRPr="005510B2">
              <w:rPr>
                <w:rFonts w:ascii="Arial" w:hAnsi="Arial" w:cs="Arial"/>
                <w:spacing w:val="-6"/>
              </w:rPr>
              <w:t xml:space="preserve"> </w:t>
            </w:r>
            <w:r w:rsidRPr="005510B2">
              <w:rPr>
                <w:rFonts w:ascii="Arial" w:hAnsi="Arial" w:cs="Arial"/>
                <w:spacing w:val="1"/>
              </w:rPr>
              <w:t>fo</w:t>
            </w:r>
            <w:r w:rsidRPr="005510B2">
              <w:rPr>
                <w:rFonts w:ascii="Arial" w:hAnsi="Arial" w:cs="Arial"/>
                <w:spacing w:val="-1"/>
              </w:rPr>
              <w:t>un</w:t>
            </w:r>
            <w:r w:rsidRPr="005510B2">
              <w:rPr>
                <w:rFonts w:ascii="Arial" w:hAnsi="Arial" w:cs="Arial"/>
                <w:spacing w:val="1"/>
              </w:rPr>
              <w:t>d</w:t>
            </w:r>
            <w:r w:rsidRPr="005510B2">
              <w:rPr>
                <w:rFonts w:ascii="Arial" w:hAnsi="Arial" w:cs="Arial"/>
              </w:rPr>
              <w:t>ati</w:t>
            </w:r>
            <w:r w:rsidRPr="005510B2">
              <w:rPr>
                <w:rFonts w:ascii="Arial" w:hAnsi="Arial" w:cs="Arial"/>
                <w:spacing w:val="3"/>
              </w:rPr>
              <w:t>o</w:t>
            </w:r>
            <w:r w:rsidRPr="005510B2">
              <w:rPr>
                <w:rFonts w:ascii="Arial" w:hAnsi="Arial" w:cs="Arial"/>
              </w:rPr>
              <w:t xml:space="preserve">n </w:t>
            </w:r>
            <w:r w:rsidRPr="005510B2">
              <w:rPr>
                <w:rFonts w:ascii="Arial" w:hAnsi="Arial" w:cs="Arial"/>
                <w:spacing w:val="-2"/>
              </w:rPr>
              <w:t>f</w:t>
            </w:r>
            <w:r w:rsidRPr="005510B2">
              <w:rPr>
                <w:rFonts w:ascii="Arial" w:hAnsi="Arial" w:cs="Arial"/>
                <w:spacing w:val="1"/>
              </w:rPr>
              <w:t>o</w:t>
            </w:r>
            <w:r w:rsidRPr="005510B2">
              <w:rPr>
                <w:rFonts w:ascii="Arial" w:hAnsi="Arial" w:cs="Arial"/>
              </w:rPr>
              <w:t>r</w:t>
            </w:r>
            <w:r w:rsidRPr="005510B2">
              <w:rPr>
                <w:rFonts w:ascii="Arial" w:hAnsi="Arial" w:cs="Arial"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</w:rPr>
              <w:t>t</w:t>
            </w:r>
            <w:r w:rsidRPr="005510B2">
              <w:rPr>
                <w:rFonts w:ascii="Arial" w:hAnsi="Arial" w:cs="Arial"/>
                <w:spacing w:val="-1"/>
              </w:rPr>
              <w:t>h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-1"/>
              </w:rPr>
              <w:t xml:space="preserve"> s</w:t>
            </w:r>
            <w:r w:rsidRPr="005510B2">
              <w:rPr>
                <w:rFonts w:ascii="Arial" w:hAnsi="Arial" w:cs="Arial"/>
                <w:spacing w:val="2"/>
              </w:rPr>
              <w:t>t</w:t>
            </w:r>
            <w:r w:rsidRPr="005510B2">
              <w:rPr>
                <w:rFonts w:ascii="Arial" w:hAnsi="Arial" w:cs="Arial"/>
                <w:spacing w:val="-1"/>
              </w:rPr>
              <w:t>u</w:t>
            </w:r>
            <w:r w:rsidRPr="005510B2">
              <w:rPr>
                <w:rFonts w:ascii="Arial" w:hAnsi="Arial" w:cs="Arial"/>
                <w:spacing w:val="3"/>
              </w:rPr>
              <w:t>d</w:t>
            </w:r>
            <w:r w:rsidRPr="005510B2">
              <w:rPr>
                <w:rFonts w:ascii="Arial" w:hAnsi="Arial" w:cs="Arial"/>
                <w:spacing w:val="-4"/>
              </w:rPr>
              <w:t>y</w:t>
            </w:r>
            <w:r w:rsidRPr="005510B2">
              <w:rPr>
                <w:rFonts w:ascii="Arial" w:hAnsi="Arial" w:cs="Arial"/>
              </w:rPr>
              <w:t>.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578DF" w14:textId="77777777" w:rsidR="009A6318" w:rsidRPr="005510B2" w:rsidRDefault="009A6318">
            <w:pPr>
              <w:rPr>
                <w:rFonts w:ascii="Arial" w:hAnsi="Arial" w:cs="Arial"/>
              </w:rPr>
            </w:pPr>
          </w:p>
        </w:tc>
      </w:tr>
    </w:tbl>
    <w:p w14:paraId="3CF511AE" w14:textId="77777777" w:rsidR="009A6318" w:rsidRPr="005510B2" w:rsidRDefault="009A6318">
      <w:pPr>
        <w:rPr>
          <w:rFonts w:ascii="Arial" w:hAnsi="Arial" w:cs="Arial"/>
        </w:rPr>
        <w:sectPr w:rsidR="009A6318" w:rsidRPr="005510B2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20B40599" w14:textId="77777777" w:rsidR="009A6318" w:rsidRPr="005510B2" w:rsidRDefault="009A6318">
      <w:pPr>
        <w:spacing w:before="6" w:line="100" w:lineRule="exact"/>
        <w:rPr>
          <w:rFonts w:ascii="Arial" w:hAnsi="Arial" w:cs="Arial"/>
        </w:rPr>
      </w:pPr>
    </w:p>
    <w:p w14:paraId="354779B4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p w14:paraId="1214ADEF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p w14:paraId="3E615E80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9A6318" w:rsidRPr="005510B2" w14:paraId="1BBE0FCC" w14:textId="77777777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32293" w14:textId="77777777" w:rsidR="009A6318" w:rsidRPr="005510B2" w:rsidRDefault="000963CF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  <w:spacing w:val="-1"/>
              </w:rPr>
              <w:t>I</w:t>
            </w:r>
            <w:r w:rsidRPr="005510B2">
              <w:rPr>
                <w:rFonts w:ascii="Arial" w:hAnsi="Arial" w:cs="Arial"/>
                <w:b/>
              </w:rPr>
              <w:t>s</w:t>
            </w:r>
            <w:r w:rsidRPr="005510B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he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l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n</w:t>
            </w:r>
            <w:r w:rsidRPr="005510B2">
              <w:rPr>
                <w:rFonts w:ascii="Arial" w:hAnsi="Arial" w:cs="Arial"/>
                <w:b/>
                <w:spacing w:val="1"/>
              </w:rPr>
              <w:t>g</w:t>
            </w:r>
            <w:r w:rsidRPr="005510B2">
              <w:rPr>
                <w:rFonts w:ascii="Arial" w:hAnsi="Arial" w:cs="Arial"/>
                <w:b/>
              </w:rPr>
              <w:t>u</w:t>
            </w:r>
            <w:r w:rsidRPr="005510B2">
              <w:rPr>
                <w:rFonts w:ascii="Arial" w:hAnsi="Arial" w:cs="Arial"/>
                <w:b/>
                <w:spacing w:val="1"/>
              </w:rPr>
              <w:t>ag</w:t>
            </w:r>
            <w:r w:rsidRPr="005510B2">
              <w:rPr>
                <w:rFonts w:ascii="Arial" w:hAnsi="Arial" w:cs="Arial"/>
                <w:b/>
              </w:rPr>
              <w:t>e/</w:t>
            </w:r>
            <w:r w:rsidRPr="005510B2">
              <w:rPr>
                <w:rFonts w:ascii="Arial" w:hAnsi="Arial" w:cs="Arial"/>
                <w:b/>
                <w:spacing w:val="-1"/>
              </w:rPr>
              <w:t>E</w:t>
            </w:r>
            <w:r w:rsidRPr="005510B2">
              <w:rPr>
                <w:rFonts w:ascii="Arial" w:hAnsi="Arial" w:cs="Arial"/>
                <w:b/>
              </w:rPr>
              <w:t>n</w:t>
            </w:r>
            <w:r w:rsidRPr="005510B2">
              <w:rPr>
                <w:rFonts w:ascii="Arial" w:hAnsi="Arial" w:cs="Arial"/>
                <w:b/>
                <w:spacing w:val="1"/>
              </w:rPr>
              <w:t>g</w:t>
            </w:r>
            <w:r w:rsidRPr="005510B2">
              <w:rPr>
                <w:rFonts w:ascii="Arial" w:hAnsi="Arial" w:cs="Arial"/>
                <w:b/>
              </w:rPr>
              <w:t>l</w:t>
            </w:r>
            <w:r w:rsidRPr="005510B2">
              <w:rPr>
                <w:rFonts w:ascii="Arial" w:hAnsi="Arial" w:cs="Arial"/>
                <w:b/>
                <w:spacing w:val="2"/>
              </w:rPr>
              <w:t>i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h</w:t>
            </w:r>
            <w:r w:rsidRPr="005510B2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2"/>
              </w:rPr>
              <w:t>q</w:t>
            </w:r>
            <w:r w:rsidRPr="005510B2">
              <w:rPr>
                <w:rFonts w:ascii="Arial" w:hAnsi="Arial" w:cs="Arial"/>
                <w:b/>
              </w:rPr>
              <w:t>u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lity</w:t>
            </w:r>
          </w:p>
          <w:p w14:paraId="34024595" w14:textId="77777777" w:rsidR="009A6318" w:rsidRPr="005510B2" w:rsidRDefault="000963CF">
            <w:pPr>
              <w:ind w:left="463" w:right="50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f</w:t>
            </w:r>
            <w:r w:rsidRPr="005510B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he</w:t>
            </w:r>
            <w:r w:rsidRPr="005510B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r</w:t>
            </w:r>
            <w:r w:rsidRPr="005510B2">
              <w:rPr>
                <w:rFonts w:ascii="Arial" w:hAnsi="Arial" w:cs="Arial"/>
                <w:b/>
                <w:spacing w:val="1"/>
              </w:rPr>
              <w:t>t</w:t>
            </w:r>
            <w:r w:rsidRPr="005510B2">
              <w:rPr>
                <w:rFonts w:ascii="Arial" w:hAnsi="Arial" w:cs="Arial"/>
                <w:b/>
              </w:rPr>
              <w:t>icle</w:t>
            </w:r>
            <w:r w:rsidRPr="005510B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uit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ble</w:t>
            </w:r>
            <w:r w:rsidRPr="005510B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510B2">
              <w:rPr>
                <w:rFonts w:ascii="Arial" w:hAnsi="Arial" w:cs="Arial"/>
                <w:b/>
                <w:spacing w:val="1"/>
              </w:rPr>
              <w:t>fo</w:t>
            </w:r>
            <w:r w:rsidRPr="005510B2">
              <w:rPr>
                <w:rFonts w:ascii="Arial" w:hAnsi="Arial" w:cs="Arial"/>
                <w:b/>
              </w:rPr>
              <w:t xml:space="preserve">r 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ch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l</w:t>
            </w:r>
            <w:r w:rsidRPr="005510B2">
              <w:rPr>
                <w:rFonts w:ascii="Arial" w:hAnsi="Arial" w:cs="Arial"/>
                <w:b/>
                <w:spacing w:val="1"/>
              </w:rPr>
              <w:t>a</w:t>
            </w:r>
            <w:r w:rsidRPr="005510B2">
              <w:rPr>
                <w:rFonts w:ascii="Arial" w:hAnsi="Arial" w:cs="Arial"/>
                <w:b/>
              </w:rPr>
              <w:t>rly</w:t>
            </w:r>
            <w:r w:rsidRPr="005510B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510B2">
              <w:rPr>
                <w:rFonts w:ascii="Arial" w:hAnsi="Arial" w:cs="Arial"/>
                <w:b/>
              </w:rPr>
              <w:t>c</w:t>
            </w:r>
            <w:r w:rsidRPr="005510B2">
              <w:rPr>
                <w:rFonts w:ascii="Arial" w:hAnsi="Arial" w:cs="Arial"/>
                <w:b/>
                <w:spacing w:val="4"/>
              </w:rPr>
              <w:t>o</w:t>
            </w:r>
            <w:r w:rsidRPr="005510B2">
              <w:rPr>
                <w:rFonts w:ascii="Arial" w:hAnsi="Arial" w:cs="Arial"/>
                <w:b/>
                <w:spacing w:val="-3"/>
              </w:rPr>
              <w:t>mm</w:t>
            </w:r>
            <w:r w:rsidRPr="005510B2">
              <w:rPr>
                <w:rFonts w:ascii="Arial" w:hAnsi="Arial" w:cs="Arial"/>
                <w:b/>
                <w:spacing w:val="2"/>
              </w:rPr>
              <w:t>u</w:t>
            </w:r>
            <w:r w:rsidRPr="005510B2">
              <w:rPr>
                <w:rFonts w:ascii="Arial" w:hAnsi="Arial" w:cs="Arial"/>
                <w:b/>
              </w:rPr>
              <w:t>nic</w:t>
            </w:r>
            <w:r w:rsidRPr="005510B2">
              <w:rPr>
                <w:rFonts w:ascii="Arial" w:hAnsi="Arial" w:cs="Arial"/>
                <w:b/>
                <w:spacing w:val="1"/>
              </w:rPr>
              <w:t>at</w:t>
            </w:r>
            <w:r w:rsidRPr="005510B2">
              <w:rPr>
                <w:rFonts w:ascii="Arial" w:hAnsi="Arial" w:cs="Arial"/>
                <w:b/>
              </w:rPr>
              <w:t>i</w:t>
            </w:r>
            <w:r w:rsidRPr="005510B2">
              <w:rPr>
                <w:rFonts w:ascii="Arial" w:hAnsi="Arial" w:cs="Arial"/>
                <w:b/>
                <w:spacing w:val="1"/>
              </w:rPr>
              <w:t>o</w:t>
            </w:r>
            <w:r w:rsidRPr="005510B2">
              <w:rPr>
                <w:rFonts w:ascii="Arial" w:hAnsi="Arial" w:cs="Arial"/>
                <w:b/>
              </w:rPr>
              <w:t>n</w:t>
            </w:r>
            <w:r w:rsidRPr="005510B2">
              <w:rPr>
                <w:rFonts w:ascii="Arial" w:hAnsi="Arial" w:cs="Arial"/>
                <w:b/>
                <w:spacing w:val="-1"/>
              </w:rPr>
              <w:t>s</w:t>
            </w:r>
            <w:r w:rsidRPr="005510B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43959" w14:textId="77777777" w:rsidR="009A6318" w:rsidRPr="005510B2" w:rsidRDefault="000963CF">
            <w:pPr>
              <w:spacing w:line="220" w:lineRule="exact"/>
              <w:ind w:left="153"/>
              <w:rPr>
                <w:rFonts w:ascii="Arial" w:hAnsi="Arial" w:cs="Arial"/>
              </w:rPr>
            </w:pPr>
            <w:proofErr w:type="gramStart"/>
            <w:r w:rsidRPr="005510B2">
              <w:rPr>
                <w:rFonts w:ascii="Arial" w:hAnsi="Arial" w:cs="Arial"/>
              </w:rPr>
              <w:t>S</w:t>
            </w:r>
            <w:r w:rsidRPr="005510B2">
              <w:rPr>
                <w:rFonts w:ascii="Arial" w:hAnsi="Arial" w:cs="Arial"/>
                <w:spacing w:val="-2"/>
              </w:rPr>
              <w:t>u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2"/>
              </w:rPr>
              <w:t>l</w:t>
            </w:r>
            <w:r w:rsidRPr="005510B2">
              <w:rPr>
                <w:rFonts w:ascii="Arial" w:hAnsi="Arial" w:cs="Arial"/>
              </w:rPr>
              <w:t>y</w:t>
            </w:r>
            <w:r w:rsidRPr="005510B2">
              <w:rPr>
                <w:rFonts w:ascii="Arial" w:hAnsi="Arial" w:cs="Arial"/>
                <w:spacing w:val="-8"/>
              </w:rPr>
              <w:t xml:space="preserve"> </w:t>
            </w:r>
            <w:r w:rsidRPr="005510B2">
              <w:rPr>
                <w:rFonts w:ascii="Arial" w:hAnsi="Arial" w:cs="Arial"/>
              </w:rPr>
              <w:t>,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</w:rPr>
              <w:t>Y</w:t>
            </w:r>
            <w:r w:rsidRPr="005510B2">
              <w:rPr>
                <w:rFonts w:ascii="Arial" w:hAnsi="Arial" w:cs="Arial"/>
                <w:spacing w:val="3"/>
              </w:rPr>
              <w:t>e</w:t>
            </w:r>
            <w:r w:rsidRPr="005510B2">
              <w:rPr>
                <w:rFonts w:ascii="Arial" w:hAnsi="Arial" w:cs="Arial"/>
              </w:rPr>
              <w:t>s</w:t>
            </w:r>
            <w:proofErr w:type="gramEnd"/>
          </w:p>
        </w:tc>
        <w:tc>
          <w:tcPr>
            <w:tcW w:w="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8EB77" w14:textId="77777777" w:rsidR="009A6318" w:rsidRPr="005510B2" w:rsidRDefault="009A6318">
            <w:pPr>
              <w:rPr>
                <w:rFonts w:ascii="Arial" w:hAnsi="Arial" w:cs="Arial"/>
              </w:rPr>
            </w:pPr>
          </w:p>
        </w:tc>
      </w:tr>
      <w:tr w:rsidR="009A6318" w:rsidRPr="005510B2" w14:paraId="21420CDC" w14:textId="77777777" w:rsidTr="000963CF">
        <w:trPr>
          <w:trHeight w:hRule="exact" w:val="517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0B73C" w14:textId="77777777" w:rsidR="009A6318" w:rsidRPr="005510B2" w:rsidRDefault="000963CF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5510B2">
              <w:rPr>
                <w:rFonts w:ascii="Arial" w:hAnsi="Arial" w:cs="Arial"/>
                <w:b/>
                <w:u w:val="thick" w:color="000000"/>
              </w:rPr>
              <w:t>pti</w:t>
            </w:r>
            <w:r w:rsidRPr="005510B2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5510B2">
              <w:rPr>
                <w:rFonts w:ascii="Arial" w:hAnsi="Arial" w:cs="Arial"/>
                <w:b/>
                <w:u w:val="thick" w:color="000000"/>
              </w:rPr>
              <w:t>n</w:t>
            </w:r>
            <w:r w:rsidRPr="005510B2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5510B2">
              <w:rPr>
                <w:rFonts w:ascii="Arial" w:hAnsi="Arial" w:cs="Arial"/>
                <w:b/>
                <w:u w:val="thick" w:color="000000"/>
              </w:rPr>
              <w:t>l/</w:t>
            </w:r>
            <w:r w:rsidRPr="005510B2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5510B2">
              <w:rPr>
                <w:rFonts w:ascii="Arial" w:hAnsi="Arial" w:cs="Arial"/>
                <w:b/>
                <w:u w:val="thick" w:color="000000"/>
              </w:rPr>
              <w:t>ene</w:t>
            </w:r>
            <w:r w:rsidRPr="005510B2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5510B2">
              <w:rPr>
                <w:rFonts w:ascii="Arial" w:hAnsi="Arial" w:cs="Arial"/>
                <w:b/>
                <w:u w:val="thick" w:color="000000"/>
              </w:rPr>
              <w:t>l</w:t>
            </w:r>
            <w:r w:rsidRPr="005510B2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5510B2">
              <w:rPr>
                <w:rFonts w:ascii="Arial" w:hAnsi="Arial" w:cs="Arial"/>
              </w:rPr>
              <w:t>c</w:t>
            </w:r>
            <w:r w:rsidRPr="005510B2">
              <w:rPr>
                <w:rFonts w:ascii="Arial" w:hAnsi="Arial" w:cs="Arial"/>
                <w:spacing w:val="4"/>
              </w:rPr>
              <w:t>o</w:t>
            </w:r>
            <w:r w:rsidRPr="005510B2">
              <w:rPr>
                <w:rFonts w:ascii="Arial" w:hAnsi="Arial" w:cs="Arial"/>
                <w:spacing w:val="-1"/>
              </w:rPr>
              <w:t>mm</w:t>
            </w:r>
            <w:r w:rsidRPr="005510B2">
              <w:rPr>
                <w:rFonts w:ascii="Arial" w:hAnsi="Arial" w:cs="Arial"/>
                <w:spacing w:val="3"/>
              </w:rPr>
              <w:t>e</w:t>
            </w:r>
            <w:r w:rsidRPr="005510B2">
              <w:rPr>
                <w:rFonts w:ascii="Arial" w:hAnsi="Arial" w:cs="Arial"/>
                <w:spacing w:val="-1"/>
              </w:rPr>
              <w:t>n</w:t>
            </w:r>
            <w:r w:rsidRPr="005510B2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2667E" w14:textId="77777777" w:rsidR="009A6318" w:rsidRPr="005510B2" w:rsidRDefault="000963CF">
            <w:pPr>
              <w:spacing w:line="260" w:lineRule="exact"/>
              <w:ind w:left="10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</w:rPr>
              <w:t>1.</w:t>
            </w:r>
            <w:proofErr w:type="gramStart"/>
            <w:r w:rsidRPr="005510B2">
              <w:rPr>
                <w:rFonts w:ascii="Arial" w:hAnsi="Arial" w:cs="Arial"/>
              </w:rPr>
              <w:t xml:space="preserve">The </w:t>
            </w:r>
            <w:r w:rsidRPr="005510B2">
              <w:rPr>
                <w:rFonts w:ascii="Arial" w:hAnsi="Arial" w:cs="Arial"/>
                <w:spacing w:val="3"/>
              </w:rPr>
              <w:t xml:space="preserve"> </w:t>
            </w:r>
            <w:r w:rsidRPr="005510B2">
              <w:rPr>
                <w:rFonts w:ascii="Arial" w:hAnsi="Arial" w:cs="Arial"/>
              </w:rPr>
              <w:t>s</w:t>
            </w:r>
            <w:r w:rsidRPr="005510B2">
              <w:rPr>
                <w:rFonts w:ascii="Arial" w:hAnsi="Arial" w:cs="Arial"/>
                <w:spacing w:val="-1"/>
              </w:rPr>
              <w:t>c</w:t>
            </w:r>
            <w:r w:rsidRPr="005510B2">
              <w:rPr>
                <w:rFonts w:ascii="Arial" w:hAnsi="Arial" w:cs="Arial"/>
              </w:rPr>
              <w:t>holar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3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</w:rPr>
              <w:t>h</w:t>
            </w:r>
            <w:r w:rsidRPr="005510B2">
              <w:rPr>
                <w:rFonts w:ascii="Arial" w:hAnsi="Arial" w:cs="Arial"/>
                <w:spacing w:val="-1"/>
              </w:rPr>
              <w:t>a</w:t>
            </w:r>
            <w:r w:rsidRPr="005510B2">
              <w:rPr>
                <w:rFonts w:ascii="Arial" w:hAnsi="Arial" w:cs="Arial"/>
              </w:rPr>
              <w:t xml:space="preserve">s </w:t>
            </w:r>
            <w:r w:rsidRPr="005510B2">
              <w:rPr>
                <w:rFonts w:ascii="Arial" w:hAnsi="Arial" w:cs="Arial"/>
                <w:spacing w:val="5"/>
              </w:rPr>
              <w:t xml:space="preserve"> </w:t>
            </w:r>
            <w:r w:rsidRPr="005510B2">
              <w:rPr>
                <w:rFonts w:ascii="Arial" w:hAnsi="Arial" w:cs="Arial"/>
              </w:rPr>
              <w:t>men</w:t>
            </w:r>
            <w:r w:rsidRPr="005510B2">
              <w:rPr>
                <w:rFonts w:ascii="Arial" w:hAnsi="Arial" w:cs="Arial"/>
                <w:spacing w:val="2"/>
              </w:rPr>
              <w:t>t</w:t>
            </w:r>
            <w:r w:rsidRPr="005510B2">
              <w:rPr>
                <w:rFonts w:ascii="Arial" w:hAnsi="Arial" w:cs="Arial"/>
              </w:rPr>
              <w:t>ioned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4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</w:rPr>
              <w:t xml:space="preserve">the </w:t>
            </w:r>
            <w:r w:rsidRPr="005510B2">
              <w:rPr>
                <w:rFonts w:ascii="Arial" w:hAnsi="Arial" w:cs="Arial"/>
                <w:spacing w:val="4"/>
              </w:rPr>
              <w:t xml:space="preserve"> </w:t>
            </w:r>
            <w:r w:rsidRPr="005510B2">
              <w:rPr>
                <w:rFonts w:ascii="Arial" w:hAnsi="Arial" w:cs="Arial"/>
              </w:rPr>
              <w:t>use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4"/>
              </w:rPr>
              <w:t xml:space="preserve"> </w:t>
            </w:r>
            <w:proofErr w:type="gramStart"/>
            <w:r w:rsidRPr="005510B2">
              <w:rPr>
                <w:rFonts w:ascii="Arial" w:hAnsi="Arial" w:cs="Arial"/>
              </w:rPr>
              <w:t xml:space="preserve">of </w:t>
            </w:r>
            <w:r w:rsidRPr="005510B2">
              <w:rPr>
                <w:rFonts w:ascii="Arial" w:hAnsi="Arial" w:cs="Arial"/>
                <w:spacing w:val="4"/>
              </w:rPr>
              <w:t xml:space="preserve"> </w:t>
            </w:r>
            <w:r w:rsidRPr="005510B2">
              <w:rPr>
                <w:rFonts w:ascii="Arial" w:hAnsi="Arial" w:cs="Arial"/>
              </w:rPr>
              <w:t>the</w:t>
            </w:r>
            <w:proofErr w:type="gramEnd"/>
            <w:r w:rsidRPr="005510B2">
              <w:rPr>
                <w:rFonts w:ascii="Arial" w:hAnsi="Arial" w:cs="Arial"/>
              </w:rPr>
              <w:t xml:space="preserve"> </w:t>
            </w:r>
            <w:r w:rsidRPr="005510B2">
              <w:rPr>
                <w:rFonts w:ascii="Arial" w:hAnsi="Arial" w:cs="Arial"/>
                <w:spacing w:val="4"/>
              </w:rPr>
              <w:t xml:space="preserve"> </w:t>
            </w:r>
            <w:r w:rsidRPr="005510B2">
              <w:rPr>
                <w:rFonts w:ascii="Arial" w:hAnsi="Arial" w:cs="Arial"/>
              </w:rPr>
              <w:t>following</w:t>
            </w:r>
          </w:p>
          <w:p w14:paraId="1892C69E" w14:textId="77777777" w:rsidR="009A6318" w:rsidRPr="005510B2" w:rsidRDefault="009A6318">
            <w:pPr>
              <w:spacing w:before="7" w:line="120" w:lineRule="exact"/>
              <w:rPr>
                <w:rFonts w:ascii="Arial" w:hAnsi="Arial" w:cs="Arial"/>
              </w:rPr>
            </w:pPr>
          </w:p>
          <w:p w14:paraId="51DA62E1" w14:textId="77777777" w:rsidR="009A6318" w:rsidRPr="005510B2" w:rsidRDefault="000963CF">
            <w:pPr>
              <w:ind w:left="10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</w:rPr>
              <w:t>too</w:t>
            </w:r>
            <w:r w:rsidRPr="005510B2">
              <w:rPr>
                <w:rFonts w:ascii="Arial" w:hAnsi="Arial" w:cs="Arial"/>
                <w:spacing w:val="1"/>
              </w:rPr>
              <w:t>l</w:t>
            </w:r>
            <w:r w:rsidRPr="005510B2">
              <w:rPr>
                <w:rFonts w:ascii="Arial" w:hAnsi="Arial" w:cs="Arial"/>
              </w:rPr>
              <w:t xml:space="preserve">s / </w:t>
            </w:r>
            <w:proofErr w:type="gramStart"/>
            <w:r w:rsidRPr="005510B2">
              <w:rPr>
                <w:rFonts w:ascii="Arial" w:hAnsi="Arial" w:cs="Arial"/>
                <w:spacing w:val="1"/>
              </w:rPr>
              <w:t>m</w:t>
            </w:r>
            <w:r w:rsidRPr="005510B2">
              <w:rPr>
                <w:rFonts w:ascii="Arial" w:hAnsi="Arial" w:cs="Arial"/>
                <w:spacing w:val="-1"/>
              </w:rPr>
              <w:t>ac</w:t>
            </w:r>
            <w:r w:rsidRPr="005510B2">
              <w:rPr>
                <w:rFonts w:ascii="Arial" w:hAnsi="Arial" w:cs="Arial"/>
              </w:rPr>
              <w:t>hine :</w:t>
            </w:r>
            <w:proofErr w:type="gramEnd"/>
          </w:p>
          <w:p w14:paraId="42103684" w14:textId="77777777" w:rsidR="009A6318" w:rsidRPr="005510B2" w:rsidRDefault="009A6318">
            <w:pPr>
              <w:spacing w:before="1" w:line="140" w:lineRule="exact"/>
              <w:rPr>
                <w:rFonts w:ascii="Arial" w:hAnsi="Arial" w:cs="Arial"/>
              </w:rPr>
            </w:pPr>
          </w:p>
          <w:p w14:paraId="03084B8F" w14:textId="77777777" w:rsidR="009A6318" w:rsidRPr="005510B2" w:rsidRDefault="000963CF">
            <w:pPr>
              <w:ind w:left="46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i/>
                <w:spacing w:val="1"/>
              </w:rPr>
              <w:t>1.</w:t>
            </w:r>
            <w:r w:rsidRPr="005510B2">
              <w:rPr>
                <w:rFonts w:ascii="Arial" w:hAnsi="Arial" w:cs="Arial"/>
                <w:i/>
              </w:rPr>
              <w:t>Il</w:t>
            </w:r>
            <w:r w:rsidRPr="005510B2">
              <w:rPr>
                <w:rFonts w:ascii="Arial" w:hAnsi="Arial" w:cs="Arial"/>
                <w:i/>
                <w:spacing w:val="-2"/>
              </w:rPr>
              <w:t>l</w:t>
            </w:r>
            <w:r w:rsidRPr="005510B2">
              <w:rPr>
                <w:rFonts w:ascii="Arial" w:hAnsi="Arial" w:cs="Arial"/>
                <w:i/>
                <w:spacing w:val="1"/>
              </w:rPr>
              <w:t>u</w:t>
            </w:r>
            <w:r w:rsidRPr="005510B2">
              <w:rPr>
                <w:rFonts w:ascii="Arial" w:hAnsi="Arial" w:cs="Arial"/>
                <w:i/>
              </w:rPr>
              <w:t>mi</w:t>
            </w:r>
            <w:r w:rsidRPr="005510B2">
              <w:rPr>
                <w:rFonts w:ascii="Arial" w:hAnsi="Arial" w:cs="Arial"/>
                <w:i/>
                <w:spacing w:val="-1"/>
              </w:rPr>
              <w:t>n</w:t>
            </w:r>
            <w:r w:rsidRPr="005510B2">
              <w:rPr>
                <w:rFonts w:ascii="Arial" w:hAnsi="Arial" w:cs="Arial"/>
                <w:i/>
              </w:rPr>
              <w:t>a</w:t>
            </w:r>
            <w:r w:rsidRPr="005510B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510B2">
              <w:rPr>
                <w:rFonts w:ascii="Arial" w:hAnsi="Arial" w:cs="Arial"/>
                <w:i/>
              </w:rPr>
              <w:t>G</w:t>
            </w:r>
            <w:r w:rsidRPr="005510B2">
              <w:rPr>
                <w:rFonts w:ascii="Arial" w:hAnsi="Arial" w:cs="Arial"/>
                <w:i/>
                <w:spacing w:val="-1"/>
              </w:rPr>
              <w:t>e</w:t>
            </w:r>
            <w:r w:rsidRPr="005510B2">
              <w:rPr>
                <w:rFonts w:ascii="Arial" w:hAnsi="Arial" w:cs="Arial"/>
                <w:i/>
                <w:spacing w:val="1"/>
              </w:rPr>
              <w:t>no</w:t>
            </w:r>
            <w:r w:rsidRPr="005510B2">
              <w:rPr>
                <w:rFonts w:ascii="Arial" w:hAnsi="Arial" w:cs="Arial"/>
                <w:i/>
              </w:rPr>
              <w:t>me</w:t>
            </w:r>
            <w:r w:rsidRPr="005510B2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  <w:i/>
                <w:spacing w:val="-2"/>
              </w:rPr>
              <w:t>A</w:t>
            </w:r>
            <w:r w:rsidRPr="005510B2">
              <w:rPr>
                <w:rFonts w:ascii="Arial" w:hAnsi="Arial" w:cs="Arial"/>
                <w:i/>
                <w:spacing w:val="1"/>
              </w:rPr>
              <w:t>na</w:t>
            </w:r>
            <w:r w:rsidRPr="005510B2">
              <w:rPr>
                <w:rFonts w:ascii="Arial" w:hAnsi="Arial" w:cs="Arial"/>
                <w:i/>
              </w:rPr>
              <w:t>ly</w:t>
            </w:r>
            <w:r w:rsidRPr="005510B2">
              <w:rPr>
                <w:rFonts w:ascii="Arial" w:hAnsi="Arial" w:cs="Arial"/>
                <w:i/>
                <w:spacing w:val="-1"/>
              </w:rPr>
              <w:t>ze</w:t>
            </w:r>
            <w:r w:rsidRPr="005510B2">
              <w:rPr>
                <w:rFonts w:ascii="Arial" w:hAnsi="Arial" w:cs="Arial"/>
                <w:i/>
              </w:rPr>
              <w:t xml:space="preserve">r </w:t>
            </w:r>
            <w:proofErr w:type="spellStart"/>
            <w:r w:rsidRPr="005510B2">
              <w:rPr>
                <w:rFonts w:ascii="Arial" w:hAnsi="Arial" w:cs="Arial"/>
                <w:i/>
              </w:rPr>
              <w:t>IIx</w:t>
            </w:r>
            <w:proofErr w:type="spellEnd"/>
            <w:r w:rsidRPr="005510B2">
              <w:rPr>
                <w:rFonts w:ascii="Arial" w:hAnsi="Arial" w:cs="Arial"/>
                <w:i/>
                <w:spacing w:val="-2"/>
              </w:rPr>
              <w:t xml:space="preserve"> </w:t>
            </w:r>
            <w:r w:rsidRPr="005510B2">
              <w:rPr>
                <w:rFonts w:ascii="Arial" w:hAnsi="Arial" w:cs="Arial"/>
                <w:i/>
              </w:rPr>
              <w:t>m</w:t>
            </w:r>
            <w:r w:rsidRPr="005510B2">
              <w:rPr>
                <w:rFonts w:ascii="Arial" w:hAnsi="Arial" w:cs="Arial"/>
                <w:i/>
                <w:spacing w:val="1"/>
              </w:rPr>
              <w:t>a</w:t>
            </w:r>
            <w:r w:rsidRPr="005510B2">
              <w:rPr>
                <w:rFonts w:ascii="Arial" w:hAnsi="Arial" w:cs="Arial"/>
                <w:i/>
                <w:spacing w:val="-1"/>
              </w:rPr>
              <w:t>c</w:t>
            </w:r>
            <w:r w:rsidRPr="005510B2">
              <w:rPr>
                <w:rFonts w:ascii="Arial" w:hAnsi="Arial" w:cs="Arial"/>
                <w:i/>
                <w:spacing w:val="1"/>
              </w:rPr>
              <w:t>h</w:t>
            </w:r>
            <w:r w:rsidRPr="005510B2">
              <w:rPr>
                <w:rFonts w:ascii="Arial" w:hAnsi="Arial" w:cs="Arial"/>
                <w:i/>
              </w:rPr>
              <w:t>i</w:t>
            </w:r>
            <w:r w:rsidRPr="005510B2">
              <w:rPr>
                <w:rFonts w:ascii="Arial" w:hAnsi="Arial" w:cs="Arial"/>
                <w:i/>
                <w:spacing w:val="1"/>
              </w:rPr>
              <w:t>n</w:t>
            </w:r>
            <w:r w:rsidRPr="005510B2">
              <w:rPr>
                <w:rFonts w:ascii="Arial" w:hAnsi="Arial" w:cs="Arial"/>
                <w:i/>
              </w:rPr>
              <w:t>e</w:t>
            </w:r>
          </w:p>
          <w:p w14:paraId="70476C1C" w14:textId="77777777" w:rsidR="009A6318" w:rsidRPr="005510B2" w:rsidRDefault="000963CF">
            <w:pPr>
              <w:spacing w:line="200" w:lineRule="exact"/>
              <w:ind w:left="46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i/>
                <w:spacing w:val="1"/>
              </w:rPr>
              <w:t>2</w:t>
            </w:r>
            <w:r w:rsidRPr="005510B2">
              <w:rPr>
                <w:rFonts w:ascii="Arial" w:hAnsi="Arial" w:cs="Arial"/>
                <w:i/>
              </w:rPr>
              <w:t>.</w:t>
            </w:r>
            <w:r w:rsidRPr="005510B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510B2">
              <w:rPr>
                <w:rFonts w:ascii="Arial" w:hAnsi="Arial" w:cs="Arial"/>
                <w:i/>
              </w:rPr>
              <w:t>B</w:t>
            </w:r>
            <w:r w:rsidRPr="005510B2">
              <w:rPr>
                <w:rFonts w:ascii="Arial" w:hAnsi="Arial" w:cs="Arial"/>
                <w:i/>
                <w:spacing w:val="-1"/>
              </w:rPr>
              <w:t>W</w:t>
            </w:r>
            <w:r w:rsidRPr="005510B2">
              <w:rPr>
                <w:rFonts w:ascii="Arial" w:hAnsi="Arial" w:cs="Arial"/>
                <w:i/>
              </w:rPr>
              <w:t>A</w:t>
            </w:r>
            <w:r w:rsidRPr="005510B2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  <w:i/>
                <w:spacing w:val="1"/>
              </w:rPr>
              <w:t>a</w:t>
            </w:r>
            <w:r w:rsidRPr="005510B2">
              <w:rPr>
                <w:rFonts w:ascii="Arial" w:hAnsi="Arial" w:cs="Arial"/>
                <w:i/>
              </w:rPr>
              <w:t>l</w:t>
            </w:r>
            <w:r w:rsidRPr="005510B2">
              <w:rPr>
                <w:rFonts w:ascii="Arial" w:hAnsi="Arial" w:cs="Arial"/>
                <w:i/>
                <w:spacing w:val="1"/>
              </w:rPr>
              <w:t>i</w:t>
            </w:r>
            <w:r w:rsidRPr="005510B2">
              <w:rPr>
                <w:rFonts w:ascii="Arial" w:hAnsi="Arial" w:cs="Arial"/>
                <w:i/>
                <w:spacing w:val="-1"/>
              </w:rPr>
              <w:t>g</w:t>
            </w:r>
            <w:r w:rsidRPr="005510B2">
              <w:rPr>
                <w:rFonts w:ascii="Arial" w:hAnsi="Arial" w:cs="Arial"/>
                <w:i/>
                <w:spacing w:val="1"/>
              </w:rPr>
              <w:t>n</w:t>
            </w:r>
            <w:r w:rsidRPr="005510B2">
              <w:rPr>
                <w:rFonts w:ascii="Arial" w:hAnsi="Arial" w:cs="Arial"/>
                <w:i/>
                <w:spacing w:val="-1"/>
              </w:rPr>
              <w:t>e</w:t>
            </w:r>
            <w:r w:rsidRPr="005510B2">
              <w:rPr>
                <w:rFonts w:ascii="Arial" w:hAnsi="Arial" w:cs="Arial"/>
                <w:i/>
              </w:rPr>
              <w:t>r s</w:t>
            </w:r>
            <w:r w:rsidRPr="005510B2">
              <w:rPr>
                <w:rFonts w:ascii="Arial" w:hAnsi="Arial" w:cs="Arial"/>
                <w:i/>
                <w:spacing w:val="1"/>
              </w:rPr>
              <w:t>o</w:t>
            </w:r>
            <w:r w:rsidRPr="005510B2">
              <w:rPr>
                <w:rFonts w:ascii="Arial" w:hAnsi="Arial" w:cs="Arial"/>
                <w:i/>
              </w:rPr>
              <w:t>f</w:t>
            </w:r>
            <w:r w:rsidRPr="005510B2">
              <w:rPr>
                <w:rFonts w:ascii="Arial" w:hAnsi="Arial" w:cs="Arial"/>
                <w:i/>
                <w:spacing w:val="1"/>
              </w:rPr>
              <w:t>t</w:t>
            </w:r>
            <w:r w:rsidRPr="005510B2">
              <w:rPr>
                <w:rFonts w:ascii="Arial" w:hAnsi="Arial" w:cs="Arial"/>
                <w:i/>
                <w:spacing w:val="-3"/>
              </w:rPr>
              <w:t>w</w:t>
            </w:r>
            <w:r w:rsidRPr="005510B2">
              <w:rPr>
                <w:rFonts w:ascii="Arial" w:hAnsi="Arial" w:cs="Arial"/>
                <w:i/>
                <w:spacing w:val="1"/>
              </w:rPr>
              <w:t>a</w:t>
            </w:r>
            <w:r w:rsidRPr="005510B2">
              <w:rPr>
                <w:rFonts w:ascii="Arial" w:hAnsi="Arial" w:cs="Arial"/>
                <w:i/>
              </w:rPr>
              <w:t>re</w:t>
            </w:r>
          </w:p>
          <w:p w14:paraId="7F0B7318" w14:textId="77777777" w:rsidR="009A6318" w:rsidRPr="005510B2" w:rsidRDefault="000963CF">
            <w:pPr>
              <w:spacing w:line="200" w:lineRule="exact"/>
              <w:ind w:left="46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i/>
                <w:spacing w:val="1"/>
              </w:rPr>
              <w:t>3</w:t>
            </w:r>
            <w:r w:rsidRPr="005510B2">
              <w:rPr>
                <w:rFonts w:ascii="Arial" w:hAnsi="Arial" w:cs="Arial"/>
                <w:i/>
              </w:rPr>
              <w:t>.</w:t>
            </w:r>
            <w:r w:rsidRPr="005510B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510B2">
              <w:rPr>
                <w:rFonts w:ascii="Arial" w:hAnsi="Arial" w:cs="Arial"/>
                <w:i/>
                <w:spacing w:val="-1"/>
              </w:rPr>
              <w:t>S</w:t>
            </w:r>
            <w:r w:rsidRPr="005510B2">
              <w:rPr>
                <w:rFonts w:ascii="Arial" w:hAnsi="Arial" w:cs="Arial"/>
                <w:i/>
              </w:rPr>
              <w:t>AM t</w:t>
            </w:r>
            <w:r w:rsidRPr="005510B2">
              <w:rPr>
                <w:rFonts w:ascii="Arial" w:hAnsi="Arial" w:cs="Arial"/>
                <w:i/>
                <w:spacing w:val="-1"/>
              </w:rPr>
              <w:t>o</w:t>
            </w:r>
            <w:r w:rsidRPr="005510B2">
              <w:rPr>
                <w:rFonts w:ascii="Arial" w:hAnsi="Arial" w:cs="Arial"/>
                <w:i/>
                <w:spacing w:val="1"/>
              </w:rPr>
              <w:t>o</w:t>
            </w:r>
            <w:r w:rsidRPr="005510B2">
              <w:rPr>
                <w:rFonts w:ascii="Arial" w:hAnsi="Arial" w:cs="Arial"/>
                <w:i/>
              </w:rPr>
              <w:t>ls</w:t>
            </w:r>
          </w:p>
          <w:p w14:paraId="754B5979" w14:textId="77777777" w:rsidR="009A6318" w:rsidRPr="005510B2" w:rsidRDefault="000963CF">
            <w:pPr>
              <w:spacing w:before="2"/>
              <w:ind w:left="46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i/>
                <w:spacing w:val="1"/>
              </w:rPr>
              <w:t>4</w:t>
            </w:r>
            <w:r w:rsidRPr="005510B2">
              <w:rPr>
                <w:rFonts w:ascii="Arial" w:hAnsi="Arial" w:cs="Arial"/>
                <w:i/>
              </w:rPr>
              <w:t>.</w:t>
            </w:r>
            <w:r w:rsidRPr="005510B2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5510B2">
              <w:rPr>
                <w:rFonts w:ascii="Arial" w:hAnsi="Arial" w:cs="Arial"/>
                <w:i/>
              </w:rPr>
              <w:t>QT</w:t>
            </w:r>
            <w:r w:rsidRPr="005510B2">
              <w:rPr>
                <w:rFonts w:ascii="Arial" w:hAnsi="Arial" w:cs="Arial"/>
                <w:i/>
                <w:spacing w:val="1"/>
              </w:rPr>
              <w:t>L</w:t>
            </w:r>
            <w:r w:rsidRPr="005510B2">
              <w:rPr>
                <w:rFonts w:ascii="Arial" w:hAnsi="Arial" w:cs="Arial"/>
                <w:i/>
              </w:rPr>
              <w:t>-s</w:t>
            </w:r>
            <w:r w:rsidRPr="005510B2">
              <w:rPr>
                <w:rFonts w:ascii="Arial" w:hAnsi="Arial" w:cs="Arial"/>
                <w:i/>
                <w:spacing w:val="-1"/>
              </w:rPr>
              <w:t>e</w:t>
            </w:r>
            <w:r w:rsidRPr="005510B2">
              <w:rPr>
                <w:rFonts w:ascii="Arial" w:hAnsi="Arial" w:cs="Arial"/>
                <w:i/>
              </w:rPr>
              <w:t>q</w:t>
            </w:r>
            <w:r w:rsidRPr="005510B2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  <w:i/>
                <w:spacing w:val="1"/>
              </w:rPr>
              <w:t>p</w:t>
            </w:r>
            <w:r w:rsidRPr="005510B2">
              <w:rPr>
                <w:rFonts w:ascii="Arial" w:hAnsi="Arial" w:cs="Arial"/>
                <w:i/>
                <w:spacing w:val="-2"/>
              </w:rPr>
              <w:t>i</w:t>
            </w:r>
            <w:r w:rsidRPr="005510B2">
              <w:rPr>
                <w:rFonts w:ascii="Arial" w:hAnsi="Arial" w:cs="Arial"/>
                <w:i/>
                <w:spacing w:val="1"/>
              </w:rPr>
              <w:t>p</w:t>
            </w:r>
            <w:r w:rsidRPr="005510B2">
              <w:rPr>
                <w:rFonts w:ascii="Arial" w:hAnsi="Arial" w:cs="Arial"/>
                <w:i/>
                <w:spacing w:val="-1"/>
              </w:rPr>
              <w:t>e</w:t>
            </w:r>
            <w:r w:rsidRPr="005510B2">
              <w:rPr>
                <w:rFonts w:ascii="Arial" w:hAnsi="Arial" w:cs="Arial"/>
                <w:i/>
              </w:rPr>
              <w:t>l</w:t>
            </w:r>
            <w:r w:rsidRPr="005510B2">
              <w:rPr>
                <w:rFonts w:ascii="Arial" w:hAnsi="Arial" w:cs="Arial"/>
                <w:i/>
                <w:spacing w:val="1"/>
              </w:rPr>
              <w:t>in</w:t>
            </w:r>
            <w:r w:rsidRPr="005510B2">
              <w:rPr>
                <w:rFonts w:ascii="Arial" w:hAnsi="Arial" w:cs="Arial"/>
                <w:i/>
              </w:rPr>
              <w:t>e</w:t>
            </w:r>
          </w:p>
          <w:p w14:paraId="66B47D9A" w14:textId="77777777" w:rsidR="009A6318" w:rsidRPr="005510B2" w:rsidRDefault="000963CF">
            <w:pPr>
              <w:spacing w:line="260" w:lineRule="exact"/>
              <w:ind w:left="10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</w:rPr>
              <w:t>The</w:t>
            </w:r>
            <w:r w:rsidRPr="005510B2">
              <w:rPr>
                <w:rFonts w:ascii="Arial" w:hAnsi="Arial" w:cs="Arial"/>
                <w:spacing w:val="-1"/>
              </w:rPr>
              <w:t xml:space="preserve"> a</w:t>
            </w:r>
            <w:r w:rsidRPr="005510B2">
              <w:rPr>
                <w:rFonts w:ascii="Arial" w:hAnsi="Arial" w:cs="Arial"/>
              </w:rPr>
              <w:t>rticle</w:t>
            </w:r>
            <w:r w:rsidRPr="005510B2">
              <w:rPr>
                <w:rFonts w:ascii="Arial" w:hAnsi="Arial" w:cs="Arial"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</w:rPr>
              <w:t>d</w:t>
            </w:r>
            <w:r w:rsidRPr="005510B2">
              <w:rPr>
                <w:rFonts w:ascii="Arial" w:hAnsi="Arial" w:cs="Arial"/>
                <w:spacing w:val="2"/>
              </w:rPr>
              <w:t>o</w:t>
            </w:r>
            <w:r w:rsidRPr="005510B2">
              <w:rPr>
                <w:rFonts w:ascii="Arial" w:hAnsi="Arial" w:cs="Arial"/>
                <w:spacing w:val="-1"/>
              </w:rPr>
              <w:t>e</w:t>
            </w:r>
            <w:r w:rsidRPr="005510B2">
              <w:rPr>
                <w:rFonts w:ascii="Arial" w:hAnsi="Arial" w:cs="Arial"/>
              </w:rPr>
              <w:t>s not include</w:t>
            </w:r>
            <w:r w:rsidRPr="005510B2">
              <w:rPr>
                <w:rFonts w:ascii="Arial" w:hAnsi="Arial" w:cs="Arial"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</w:rPr>
              <w:t xml:space="preserve">the </w:t>
            </w:r>
            <w:r w:rsidRPr="005510B2">
              <w:rPr>
                <w:rFonts w:ascii="Arial" w:hAnsi="Arial" w:cs="Arial"/>
                <w:spacing w:val="-1"/>
              </w:rPr>
              <w:t>f</w:t>
            </w:r>
            <w:r w:rsidRPr="005510B2">
              <w:rPr>
                <w:rFonts w:ascii="Arial" w:hAnsi="Arial" w:cs="Arial"/>
              </w:rPr>
              <w:t>ind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</w:rPr>
              <w:t>n</w:t>
            </w:r>
            <w:r w:rsidRPr="005510B2">
              <w:rPr>
                <w:rFonts w:ascii="Arial" w:hAnsi="Arial" w:cs="Arial"/>
                <w:spacing w:val="-2"/>
              </w:rPr>
              <w:t>g</w:t>
            </w:r>
            <w:r w:rsidRPr="005510B2">
              <w:rPr>
                <w:rFonts w:ascii="Arial" w:hAnsi="Arial" w:cs="Arial"/>
              </w:rPr>
              <w:t>s, outputs,</w:t>
            </w:r>
            <w:r w:rsidRPr="005510B2">
              <w:rPr>
                <w:rFonts w:ascii="Arial" w:hAnsi="Arial" w:cs="Arial"/>
                <w:spacing w:val="3"/>
              </w:rPr>
              <w:t xml:space="preserve"> </w:t>
            </w:r>
            <w:r w:rsidRPr="005510B2">
              <w:rPr>
                <w:rFonts w:ascii="Arial" w:hAnsi="Arial" w:cs="Arial"/>
              </w:rPr>
              <w:t>or</w:t>
            </w:r>
          </w:p>
          <w:p w14:paraId="35436685" w14:textId="77777777" w:rsidR="009A6318" w:rsidRPr="005510B2" w:rsidRDefault="000963CF">
            <w:pPr>
              <w:ind w:left="103" w:right="872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spacing w:val="-2"/>
              </w:rPr>
              <w:t>g</w:t>
            </w:r>
            <w:r w:rsidRPr="005510B2">
              <w:rPr>
                <w:rFonts w:ascii="Arial" w:hAnsi="Arial" w:cs="Arial"/>
                <w:spacing w:val="1"/>
              </w:rPr>
              <w:t>r</w:t>
            </w:r>
            <w:r w:rsidRPr="005510B2">
              <w:rPr>
                <w:rFonts w:ascii="Arial" w:hAnsi="Arial" w:cs="Arial"/>
                <w:spacing w:val="-1"/>
              </w:rPr>
              <w:t>a</w:t>
            </w:r>
            <w:r w:rsidRPr="005510B2">
              <w:rPr>
                <w:rFonts w:ascii="Arial" w:hAnsi="Arial" w:cs="Arial"/>
              </w:rPr>
              <w:t>phic</w:t>
            </w:r>
            <w:r w:rsidRPr="005510B2">
              <w:rPr>
                <w:rFonts w:ascii="Arial" w:hAnsi="Arial" w:cs="Arial"/>
                <w:spacing w:val="-1"/>
              </w:rPr>
              <w:t>a</w:t>
            </w:r>
            <w:r w:rsidRPr="005510B2">
              <w:rPr>
                <w:rFonts w:ascii="Arial" w:hAnsi="Arial" w:cs="Arial"/>
              </w:rPr>
              <w:t xml:space="preserve">l </w:t>
            </w:r>
            <w:r w:rsidRPr="005510B2">
              <w:rPr>
                <w:rFonts w:ascii="Arial" w:hAnsi="Arial" w:cs="Arial"/>
                <w:spacing w:val="2"/>
              </w:rPr>
              <w:t>r</w:t>
            </w:r>
            <w:r w:rsidRPr="005510B2">
              <w:rPr>
                <w:rFonts w:ascii="Arial" w:hAnsi="Arial" w:cs="Arial"/>
                <w:spacing w:val="-1"/>
              </w:rPr>
              <w:t>e</w:t>
            </w:r>
            <w:r w:rsidRPr="005510B2">
              <w:rPr>
                <w:rFonts w:ascii="Arial" w:hAnsi="Arial" w:cs="Arial"/>
              </w:rPr>
              <w:t>p</w:t>
            </w:r>
            <w:r w:rsidRPr="005510B2">
              <w:rPr>
                <w:rFonts w:ascii="Arial" w:hAnsi="Arial" w:cs="Arial"/>
                <w:spacing w:val="-1"/>
              </w:rPr>
              <w:t>re</w:t>
            </w:r>
            <w:r w:rsidRPr="005510B2">
              <w:rPr>
                <w:rFonts w:ascii="Arial" w:hAnsi="Arial" w:cs="Arial"/>
                <w:spacing w:val="2"/>
              </w:rPr>
              <w:t>s</w:t>
            </w:r>
            <w:r w:rsidRPr="005510B2">
              <w:rPr>
                <w:rFonts w:ascii="Arial" w:hAnsi="Arial" w:cs="Arial"/>
                <w:spacing w:val="-1"/>
              </w:rPr>
              <w:t>e</w:t>
            </w:r>
            <w:r w:rsidRPr="005510B2">
              <w:rPr>
                <w:rFonts w:ascii="Arial" w:hAnsi="Arial" w:cs="Arial"/>
              </w:rPr>
              <w:t>ntations</w:t>
            </w:r>
            <w:r w:rsidRPr="005510B2">
              <w:rPr>
                <w:rFonts w:ascii="Arial" w:hAnsi="Arial" w:cs="Arial"/>
                <w:spacing w:val="1"/>
              </w:rPr>
              <w:t xml:space="preserve"> </w:t>
            </w:r>
            <w:r w:rsidRPr="005510B2">
              <w:rPr>
                <w:rFonts w:ascii="Arial" w:hAnsi="Arial" w:cs="Arial"/>
              </w:rPr>
              <w:t>obtain</w:t>
            </w:r>
            <w:r w:rsidRPr="005510B2">
              <w:rPr>
                <w:rFonts w:ascii="Arial" w:hAnsi="Arial" w:cs="Arial"/>
                <w:spacing w:val="-1"/>
              </w:rPr>
              <w:t>e</w:t>
            </w:r>
            <w:r w:rsidRPr="005510B2">
              <w:rPr>
                <w:rFonts w:ascii="Arial" w:hAnsi="Arial" w:cs="Arial"/>
              </w:rPr>
              <w:t>d f</w:t>
            </w:r>
            <w:r w:rsidRPr="005510B2">
              <w:rPr>
                <w:rFonts w:ascii="Arial" w:hAnsi="Arial" w:cs="Arial"/>
                <w:spacing w:val="-1"/>
              </w:rPr>
              <w:t>r</w:t>
            </w:r>
            <w:r w:rsidRPr="005510B2">
              <w:rPr>
                <w:rFonts w:ascii="Arial" w:hAnsi="Arial" w:cs="Arial"/>
              </w:rPr>
              <w:t xml:space="preserve">om </w:t>
            </w:r>
            <w:r w:rsidRPr="005510B2">
              <w:rPr>
                <w:rFonts w:ascii="Arial" w:hAnsi="Arial" w:cs="Arial"/>
                <w:spacing w:val="1"/>
              </w:rPr>
              <w:t>t</w:t>
            </w:r>
            <w:r w:rsidRPr="005510B2">
              <w:rPr>
                <w:rFonts w:ascii="Arial" w:hAnsi="Arial" w:cs="Arial"/>
              </w:rPr>
              <w:t>he</w:t>
            </w:r>
            <w:r w:rsidRPr="005510B2">
              <w:rPr>
                <w:rFonts w:ascii="Arial" w:hAnsi="Arial" w:cs="Arial"/>
                <w:spacing w:val="-1"/>
              </w:rPr>
              <w:t xml:space="preserve"> a</w:t>
            </w:r>
            <w:r w:rsidRPr="005510B2">
              <w:rPr>
                <w:rFonts w:ascii="Arial" w:hAnsi="Arial" w:cs="Arial"/>
              </w:rPr>
              <w:t>bo</w:t>
            </w:r>
            <w:r w:rsidRPr="005510B2">
              <w:rPr>
                <w:rFonts w:ascii="Arial" w:hAnsi="Arial" w:cs="Arial"/>
                <w:spacing w:val="2"/>
              </w:rPr>
              <w:t>v</w:t>
            </w:r>
            <w:r w:rsidRPr="005510B2">
              <w:rPr>
                <w:rFonts w:ascii="Arial" w:hAnsi="Arial" w:cs="Arial"/>
              </w:rPr>
              <w:t xml:space="preserve">e </w:t>
            </w:r>
            <w:proofErr w:type="gramStart"/>
            <w:r w:rsidRPr="005510B2">
              <w:rPr>
                <w:rFonts w:ascii="Arial" w:hAnsi="Arial" w:cs="Arial"/>
              </w:rPr>
              <w:t>mentioned  tools</w:t>
            </w:r>
            <w:proofErr w:type="gramEnd"/>
            <w:r w:rsidRPr="005510B2">
              <w:rPr>
                <w:rFonts w:ascii="Arial" w:hAnsi="Arial" w:cs="Arial"/>
              </w:rPr>
              <w:t xml:space="preserve"> or m</w:t>
            </w:r>
            <w:r w:rsidRPr="005510B2">
              <w:rPr>
                <w:rFonts w:ascii="Arial" w:hAnsi="Arial" w:cs="Arial"/>
                <w:spacing w:val="-1"/>
              </w:rPr>
              <w:t>ac</w:t>
            </w:r>
            <w:r w:rsidRPr="005510B2">
              <w:rPr>
                <w:rFonts w:ascii="Arial" w:hAnsi="Arial" w:cs="Arial"/>
                <w:spacing w:val="2"/>
              </w:rPr>
              <w:t>h</w:t>
            </w:r>
            <w:r w:rsidRPr="005510B2">
              <w:rPr>
                <w:rFonts w:ascii="Arial" w:hAnsi="Arial" w:cs="Arial"/>
              </w:rPr>
              <w:t>ine.</w:t>
            </w:r>
          </w:p>
          <w:p w14:paraId="75C0D388" w14:textId="77777777" w:rsidR="009A6318" w:rsidRPr="005510B2" w:rsidRDefault="009A6318">
            <w:pPr>
              <w:spacing w:before="6" w:line="160" w:lineRule="exact"/>
              <w:rPr>
                <w:rFonts w:ascii="Arial" w:hAnsi="Arial" w:cs="Arial"/>
              </w:rPr>
            </w:pPr>
          </w:p>
          <w:p w14:paraId="017FF2BC" w14:textId="77777777" w:rsidR="009A6318" w:rsidRPr="005510B2" w:rsidRDefault="009A6318">
            <w:pPr>
              <w:spacing w:line="200" w:lineRule="exact"/>
              <w:rPr>
                <w:rFonts w:ascii="Arial" w:hAnsi="Arial" w:cs="Arial"/>
              </w:rPr>
            </w:pPr>
          </w:p>
          <w:p w14:paraId="248FC02F" w14:textId="77777777" w:rsidR="009A6318" w:rsidRPr="005510B2" w:rsidRDefault="000963CF">
            <w:pPr>
              <w:spacing w:line="288" w:lineRule="auto"/>
              <w:ind w:left="103" w:right="105"/>
              <w:rPr>
                <w:rFonts w:ascii="Arial" w:hAnsi="Arial" w:cs="Arial"/>
              </w:rPr>
            </w:pPr>
            <w:r w:rsidRPr="005510B2">
              <w:rPr>
                <w:rFonts w:ascii="Arial" w:eastAsia="Arial" w:hAnsi="Arial" w:cs="Arial"/>
                <w:spacing w:val="1"/>
              </w:rPr>
              <w:t>2</w:t>
            </w:r>
            <w:r w:rsidRPr="005510B2">
              <w:rPr>
                <w:rFonts w:ascii="Arial" w:eastAsia="Arial" w:hAnsi="Arial" w:cs="Arial"/>
              </w:rPr>
              <w:t>.</w:t>
            </w:r>
            <w:r w:rsidRPr="005510B2">
              <w:rPr>
                <w:rFonts w:ascii="Arial" w:eastAsia="Arial" w:hAnsi="Arial" w:cs="Arial"/>
                <w:spacing w:val="1"/>
              </w:rPr>
              <w:t xml:space="preserve"> </w:t>
            </w:r>
            <w:r w:rsidRPr="005510B2">
              <w:rPr>
                <w:rFonts w:ascii="Arial" w:hAnsi="Arial" w:cs="Arial"/>
              </w:rPr>
              <w:t>The</w:t>
            </w:r>
            <w:r w:rsidRPr="005510B2">
              <w:rPr>
                <w:rFonts w:ascii="Arial" w:hAnsi="Arial" w:cs="Arial"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</w:rPr>
              <w:t>sch</w:t>
            </w:r>
            <w:r w:rsidRPr="005510B2">
              <w:rPr>
                <w:rFonts w:ascii="Arial" w:hAnsi="Arial" w:cs="Arial"/>
                <w:spacing w:val="-1"/>
              </w:rPr>
              <w:t>o</w:t>
            </w:r>
            <w:r w:rsidRPr="005510B2">
              <w:rPr>
                <w:rFonts w:ascii="Arial" w:hAnsi="Arial" w:cs="Arial"/>
              </w:rPr>
              <w:t>lar</w:t>
            </w:r>
            <w:r w:rsidRPr="005510B2">
              <w:rPr>
                <w:rFonts w:ascii="Arial" w:hAnsi="Arial" w:cs="Arial"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</w:rPr>
              <w:t>h</w:t>
            </w:r>
            <w:r w:rsidRPr="005510B2">
              <w:rPr>
                <w:rFonts w:ascii="Arial" w:hAnsi="Arial" w:cs="Arial"/>
                <w:spacing w:val="-1"/>
              </w:rPr>
              <w:t>a</w:t>
            </w:r>
            <w:r w:rsidRPr="005510B2">
              <w:rPr>
                <w:rFonts w:ascii="Arial" w:hAnsi="Arial" w:cs="Arial"/>
              </w:rPr>
              <w:t>s prov</w:t>
            </w:r>
            <w:r w:rsidRPr="005510B2">
              <w:rPr>
                <w:rFonts w:ascii="Arial" w:hAnsi="Arial" w:cs="Arial"/>
                <w:spacing w:val="2"/>
              </w:rPr>
              <w:t>i</w:t>
            </w:r>
            <w:r w:rsidRPr="005510B2">
              <w:rPr>
                <w:rFonts w:ascii="Arial" w:hAnsi="Arial" w:cs="Arial"/>
              </w:rPr>
              <w:t>d</w:t>
            </w:r>
            <w:r w:rsidRPr="005510B2">
              <w:rPr>
                <w:rFonts w:ascii="Arial" w:hAnsi="Arial" w:cs="Arial"/>
                <w:spacing w:val="-1"/>
              </w:rPr>
              <w:t>e</w:t>
            </w:r>
            <w:r w:rsidRPr="005510B2">
              <w:rPr>
                <w:rFonts w:ascii="Arial" w:hAnsi="Arial" w:cs="Arial"/>
              </w:rPr>
              <w:t>d a</w:t>
            </w:r>
            <w:r w:rsidRPr="005510B2">
              <w:rPr>
                <w:rFonts w:ascii="Arial" w:hAnsi="Arial" w:cs="Arial"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</w:rPr>
              <w:t>thoro</w:t>
            </w:r>
            <w:r w:rsidRPr="005510B2">
              <w:rPr>
                <w:rFonts w:ascii="Arial" w:hAnsi="Arial" w:cs="Arial"/>
                <w:spacing w:val="2"/>
              </w:rPr>
              <w:t>u</w:t>
            </w:r>
            <w:r w:rsidRPr="005510B2">
              <w:rPr>
                <w:rFonts w:ascii="Arial" w:hAnsi="Arial" w:cs="Arial"/>
                <w:spacing w:val="-2"/>
              </w:rPr>
              <w:t>g</w:t>
            </w:r>
            <w:r w:rsidRPr="005510B2">
              <w:rPr>
                <w:rFonts w:ascii="Arial" w:hAnsi="Arial" w:cs="Arial"/>
              </w:rPr>
              <w:t xml:space="preserve">h </w:t>
            </w:r>
            <w:r w:rsidRPr="005510B2">
              <w:rPr>
                <w:rFonts w:ascii="Arial" w:hAnsi="Arial" w:cs="Arial"/>
                <w:spacing w:val="-1"/>
              </w:rPr>
              <w:t>a</w:t>
            </w:r>
            <w:r w:rsidRPr="005510B2">
              <w:rPr>
                <w:rFonts w:ascii="Arial" w:hAnsi="Arial" w:cs="Arial"/>
              </w:rPr>
              <w:t>nd</w:t>
            </w:r>
            <w:r w:rsidRPr="005510B2">
              <w:rPr>
                <w:rFonts w:ascii="Arial" w:hAnsi="Arial" w:cs="Arial"/>
                <w:spacing w:val="2"/>
              </w:rPr>
              <w:t xml:space="preserve"> </w:t>
            </w:r>
            <w:r w:rsidRPr="005510B2">
              <w:rPr>
                <w:rFonts w:ascii="Arial" w:hAnsi="Arial" w:cs="Arial"/>
              </w:rPr>
              <w:t>w</w:t>
            </w:r>
            <w:r w:rsidRPr="005510B2">
              <w:rPr>
                <w:rFonts w:ascii="Arial" w:hAnsi="Arial" w:cs="Arial"/>
                <w:spacing w:val="-1"/>
              </w:rPr>
              <w:t>e</w:t>
            </w:r>
            <w:r w:rsidRPr="005510B2">
              <w:rPr>
                <w:rFonts w:ascii="Arial" w:hAnsi="Arial" w:cs="Arial"/>
              </w:rPr>
              <w:t>l</w:t>
            </w:r>
            <w:r w:rsidRPr="005510B2">
              <w:rPr>
                <w:rFonts w:ascii="Arial" w:hAnsi="Arial" w:cs="Arial"/>
                <w:spacing w:val="2"/>
              </w:rPr>
              <w:t>l</w:t>
            </w:r>
            <w:r w:rsidRPr="005510B2">
              <w:rPr>
                <w:rFonts w:ascii="Arial" w:hAnsi="Arial" w:cs="Arial"/>
              </w:rPr>
              <w:t xml:space="preserve">- </w:t>
            </w:r>
            <w:r w:rsidRPr="005510B2">
              <w:rPr>
                <w:rFonts w:ascii="Arial" w:hAnsi="Arial" w:cs="Arial"/>
                <w:spacing w:val="-1"/>
              </w:rPr>
              <w:t>a</w:t>
            </w:r>
            <w:r w:rsidRPr="005510B2">
              <w:rPr>
                <w:rFonts w:ascii="Arial" w:hAnsi="Arial" w:cs="Arial"/>
              </w:rPr>
              <w:t>rticul</w:t>
            </w:r>
            <w:r w:rsidRPr="005510B2">
              <w:rPr>
                <w:rFonts w:ascii="Arial" w:hAnsi="Arial" w:cs="Arial"/>
                <w:spacing w:val="-1"/>
              </w:rPr>
              <w:t>a</w:t>
            </w:r>
            <w:r w:rsidRPr="005510B2">
              <w:rPr>
                <w:rFonts w:ascii="Arial" w:hAnsi="Arial" w:cs="Arial"/>
              </w:rPr>
              <w:t xml:space="preserve">ted </w:t>
            </w:r>
            <w:r w:rsidRPr="005510B2">
              <w:rPr>
                <w:rFonts w:ascii="Arial" w:hAnsi="Arial" w:cs="Arial"/>
                <w:spacing w:val="-1"/>
              </w:rPr>
              <w:t>c</w:t>
            </w:r>
            <w:r w:rsidRPr="005510B2">
              <w:rPr>
                <w:rFonts w:ascii="Arial" w:hAnsi="Arial" w:cs="Arial"/>
              </w:rPr>
              <w:t>om</w:t>
            </w:r>
            <w:r w:rsidRPr="005510B2">
              <w:rPr>
                <w:rFonts w:ascii="Arial" w:hAnsi="Arial" w:cs="Arial"/>
                <w:spacing w:val="3"/>
              </w:rPr>
              <w:t>p</w:t>
            </w:r>
            <w:r w:rsidRPr="005510B2">
              <w:rPr>
                <w:rFonts w:ascii="Arial" w:hAnsi="Arial" w:cs="Arial"/>
                <w:spacing w:val="-1"/>
              </w:rPr>
              <w:t>a</w:t>
            </w:r>
            <w:r w:rsidRPr="005510B2">
              <w:rPr>
                <w:rFonts w:ascii="Arial" w:hAnsi="Arial" w:cs="Arial"/>
              </w:rPr>
              <w:t xml:space="preserve">rison </w:t>
            </w:r>
            <w:r w:rsidRPr="005510B2">
              <w:rPr>
                <w:rFonts w:ascii="Arial" w:hAnsi="Arial" w:cs="Arial"/>
                <w:spacing w:val="2"/>
              </w:rPr>
              <w:t>b</w:t>
            </w:r>
            <w:r w:rsidRPr="005510B2">
              <w:rPr>
                <w:rFonts w:ascii="Arial" w:hAnsi="Arial" w:cs="Arial"/>
                <w:spacing w:val="-1"/>
              </w:rPr>
              <w:t>e</w:t>
            </w:r>
            <w:r w:rsidRPr="005510B2">
              <w:rPr>
                <w:rFonts w:ascii="Arial" w:hAnsi="Arial" w:cs="Arial"/>
              </w:rPr>
              <w:t>tw</w:t>
            </w:r>
            <w:r w:rsidRPr="005510B2">
              <w:rPr>
                <w:rFonts w:ascii="Arial" w:hAnsi="Arial" w:cs="Arial"/>
                <w:spacing w:val="-1"/>
              </w:rPr>
              <w:t>ee</w:t>
            </w:r>
            <w:r w:rsidRPr="005510B2">
              <w:rPr>
                <w:rFonts w:ascii="Arial" w:hAnsi="Arial" w:cs="Arial"/>
              </w:rPr>
              <w:t>n the</w:t>
            </w:r>
            <w:r w:rsidRPr="005510B2">
              <w:rPr>
                <w:rFonts w:ascii="Arial" w:hAnsi="Arial" w:cs="Arial"/>
                <w:spacing w:val="2"/>
              </w:rPr>
              <w:t xml:space="preserve"> </w:t>
            </w:r>
            <w:r w:rsidRPr="005510B2">
              <w:rPr>
                <w:rFonts w:ascii="Arial" w:hAnsi="Arial" w:cs="Arial"/>
                <w:spacing w:val="-1"/>
              </w:rPr>
              <w:t>ea</w:t>
            </w:r>
            <w:r w:rsidRPr="005510B2">
              <w:rPr>
                <w:rFonts w:ascii="Arial" w:hAnsi="Arial" w:cs="Arial"/>
              </w:rPr>
              <w:t>rli</w:t>
            </w:r>
            <w:r w:rsidRPr="005510B2">
              <w:rPr>
                <w:rFonts w:ascii="Arial" w:hAnsi="Arial" w:cs="Arial"/>
                <w:spacing w:val="1"/>
              </w:rPr>
              <w:t>e</w:t>
            </w:r>
            <w:r w:rsidRPr="005510B2">
              <w:rPr>
                <w:rFonts w:ascii="Arial" w:hAnsi="Arial" w:cs="Arial"/>
              </w:rPr>
              <w:t>r t</w:t>
            </w:r>
            <w:r w:rsidRPr="005510B2">
              <w:rPr>
                <w:rFonts w:ascii="Arial" w:hAnsi="Arial" w:cs="Arial"/>
                <w:spacing w:val="-1"/>
              </w:rPr>
              <w:t>ec</w:t>
            </w:r>
            <w:r w:rsidRPr="005510B2">
              <w:rPr>
                <w:rFonts w:ascii="Arial" w:hAnsi="Arial" w:cs="Arial"/>
              </w:rPr>
              <w:t>hn</w:t>
            </w:r>
            <w:r w:rsidRPr="005510B2">
              <w:rPr>
                <w:rFonts w:ascii="Arial" w:hAnsi="Arial" w:cs="Arial"/>
                <w:spacing w:val="3"/>
              </w:rPr>
              <w:t>i</w:t>
            </w:r>
            <w:r w:rsidRPr="005510B2">
              <w:rPr>
                <w:rFonts w:ascii="Arial" w:hAnsi="Arial" w:cs="Arial"/>
              </w:rPr>
              <w:t>qu</w:t>
            </w:r>
            <w:r w:rsidRPr="005510B2">
              <w:rPr>
                <w:rFonts w:ascii="Arial" w:hAnsi="Arial" w:cs="Arial"/>
                <w:spacing w:val="-1"/>
              </w:rPr>
              <w:t>e</w:t>
            </w:r>
            <w:r w:rsidRPr="005510B2">
              <w:rPr>
                <w:rFonts w:ascii="Arial" w:hAnsi="Arial" w:cs="Arial"/>
              </w:rPr>
              <w:t>s and</w:t>
            </w:r>
          </w:p>
          <w:p w14:paraId="39CC9328" w14:textId="77777777" w:rsidR="009A6318" w:rsidRPr="005510B2" w:rsidRDefault="000963CF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  <w:position w:val="1"/>
              </w:rPr>
              <w:t xml:space="preserve">the </w:t>
            </w:r>
            <w:r w:rsidRPr="005510B2">
              <w:rPr>
                <w:rFonts w:ascii="Arial" w:hAnsi="Arial" w:cs="Arial"/>
                <w:spacing w:val="-1"/>
                <w:position w:val="1"/>
              </w:rPr>
              <w:t>c</w:t>
            </w:r>
            <w:r w:rsidRPr="005510B2">
              <w:rPr>
                <w:rFonts w:ascii="Arial" w:hAnsi="Arial" w:cs="Arial"/>
                <w:position w:val="1"/>
              </w:rPr>
              <w:t>u</w:t>
            </w:r>
            <w:r w:rsidRPr="005510B2">
              <w:rPr>
                <w:rFonts w:ascii="Arial" w:hAnsi="Arial" w:cs="Arial"/>
                <w:spacing w:val="-1"/>
                <w:position w:val="1"/>
              </w:rPr>
              <w:t>r</w:t>
            </w:r>
            <w:r w:rsidRPr="005510B2">
              <w:rPr>
                <w:rFonts w:ascii="Arial" w:hAnsi="Arial" w:cs="Arial"/>
                <w:spacing w:val="1"/>
                <w:position w:val="1"/>
              </w:rPr>
              <w:t>r</w:t>
            </w:r>
            <w:r w:rsidRPr="005510B2">
              <w:rPr>
                <w:rFonts w:ascii="Arial" w:hAnsi="Arial" w:cs="Arial"/>
                <w:spacing w:val="-1"/>
                <w:position w:val="1"/>
              </w:rPr>
              <w:t>e</w:t>
            </w:r>
            <w:r w:rsidRPr="005510B2">
              <w:rPr>
                <w:rFonts w:ascii="Arial" w:hAnsi="Arial" w:cs="Arial"/>
                <w:position w:val="1"/>
              </w:rPr>
              <w:t>nt app</w:t>
            </w:r>
            <w:r w:rsidRPr="005510B2">
              <w:rPr>
                <w:rFonts w:ascii="Arial" w:hAnsi="Arial" w:cs="Arial"/>
                <w:spacing w:val="-1"/>
                <w:position w:val="1"/>
              </w:rPr>
              <w:t>r</w:t>
            </w:r>
            <w:r w:rsidRPr="005510B2">
              <w:rPr>
                <w:rFonts w:ascii="Arial" w:hAnsi="Arial" w:cs="Arial"/>
                <w:position w:val="1"/>
              </w:rPr>
              <w:t>o</w:t>
            </w:r>
            <w:r w:rsidRPr="005510B2">
              <w:rPr>
                <w:rFonts w:ascii="Arial" w:hAnsi="Arial" w:cs="Arial"/>
                <w:spacing w:val="1"/>
                <w:position w:val="1"/>
              </w:rPr>
              <w:t>a</w:t>
            </w:r>
            <w:r w:rsidRPr="005510B2">
              <w:rPr>
                <w:rFonts w:ascii="Arial" w:hAnsi="Arial" w:cs="Arial"/>
                <w:spacing w:val="-1"/>
                <w:position w:val="1"/>
              </w:rPr>
              <w:t>c</w:t>
            </w:r>
            <w:r w:rsidRPr="005510B2">
              <w:rPr>
                <w:rFonts w:ascii="Arial" w:hAnsi="Arial" w:cs="Arial"/>
                <w:position w:val="1"/>
              </w:rPr>
              <w:t>h.</w:t>
            </w:r>
          </w:p>
          <w:p w14:paraId="783640D4" w14:textId="77777777" w:rsidR="009A6318" w:rsidRPr="005510B2" w:rsidRDefault="009A6318">
            <w:pPr>
              <w:spacing w:before="18" w:line="260" w:lineRule="exact"/>
              <w:rPr>
                <w:rFonts w:ascii="Arial" w:hAnsi="Arial" w:cs="Arial"/>
              </w:rPr>
            </w:pPr>
          </w:p>
          <w:p w14:paraId="5461FEB3" w14:textId="77777777" w:rsidR="009A6318" w:rsidRPr="005510B2" w:rsidRDefault="000963CF">
            <w:pPr>
              <w:ind w:left="103" w:right="261"/>
              <w:rPr>
                <w:rFonts w:ascii="Arial" w:hAnsi="Arial" w:cs="Arial"/>
              </w:rPr>
            </w:pPr>
            <w:r w:rsidRPr="005510B2">
              <w:rPr>
                <w:rFonts w:ascii="Arial" w:hAnsi="Arial" w:cs="Arial"/>
              </w:rPr>
              <w:t>3. The</w:t>
            </w:r>
            <w:r w:rsidRPr="005510B2">
              <w:rPr>
                <w:rFonts w:ascii="Arial" w:hAnsi="Arial" w:cs="Arial"/>
                <w:spacing w:val="-1"/>
              </w:rPr>
              <w:t xml:space="preserve"> a</w:t>
            </w:r>
            <w:r w:rsidRPr="005510B2">
              <w:rPr>
                <w:rFonts w:ascii="Arial" w:hAnsi="Arial" w:cs="Arial"/>
              </w:rPr>
              <w:t>rticle</w:t>
            </w:r>
            <w:r w:rsidRPr="005510B2">
              <w:rPr>
                <w:rFonts w:ascii="Arial" w:hAnsi="Arial" w:cs="Arial"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</w:rPr>
              <w:t>l</w:t>
            </w:r>
            <w:r w:rsidRPr="005510B2">
              <w:rPr>
                <w:rFonts w:ascii="Arial" w:hAnsi="Arial" w:cs="Arial"/>
                <w:spacing w:val="2"/>
              </w:rPr>
              <w:t>a</w:t>
            </w:r>
            <w:r w:rsidRPr="005510B2">
              <w:rPr>
                <w:rFonts w:ascii="Arial" w:hAnsi="Arial" w:cs="Arial"/>
                <w:spacing w:val="-1"/>
              </w:rPr>
              <w:t>c</w:t>
            </w:r>
            <w:r w:rsidRPr="005510B2">
              <w:rPr>
                <w:rFonts w:ascii="Arial" w:hAnsi="Arial" w:cs="Arial"/>
              </w:rPr>
              <w:t>ks a</w:t>
            </w:r>
            <w:r w:rsidRPr="005510B2">
              <w:rPr>
                <w:rFonts w:ascii="Arial" w:hAnsi="Arial" w:cs="Arial"/>
                <w:spacing w:val="1"/>
              </w:rPr>
              <w:t xml:space="preserve"> </w:t>
            </w:r>
            <w:r w:rsidRPr="005510B2">
              <w:rPr>
                <w:rFonts w:ascii="Arial" w:hAnsi="Arial" w:cs="Arial"/>
                <w:spacing w:val="-1"/>
              </w:rPr>
              <w:t>c</w:t>
            </w:r>
            <w:r w:rsidRPr="005510B2">
              <w:rPr>
                <w:rFonts w:ascii="Arial" w:hAnsi="Arial" w:cs="Arial"/>
              </w:rPr>
              <w:t>o</w:t>
            </w:r>
            <w:r w:rsidRPr="005510B2">
              <w:rPr>
                <w:rFonts w:ascii="Arial" w:hAnsi="Arial" w:cs="Arial"/>
                <w:spacing w:val="2"/>
              </w:rPr>
              <w:t>n</w:t>
            </w:r>
            <w:r w:rsidRPr="005510B2">
              <w:rPr>
                <w:rFonts w:ascii="Arial" w:hAnsi="Arial" w:cs="Arial"/>
                <w:spacing w:val="-1"/>
              </w:rPr>
              <w:t>c</w:t>
            </w:r>
            <w:r w:rsidRPr="005510B2">
              <w:rPr>
                <w:rFonts w:ascii="Arial" w:hAnsi="Arial" w:cs="Arial"/>
              </w:rPr>
              <w:t>ise 3–</w:t>
            </w:r>
            <w:proofErr w:type="gramStart"/>
            <w:r w:rsidRPr="005510B2">
              <w:rPr>
                <w:rFonts w:ascii="Arial" w:hAnsi="Arial" w:cs="Arial"/>
              </w:rPr>
              <w:t>5 l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</w:rPr>
              <w:t>ne</w:t>
            </w:r>
            <w:proofErr w:type="gramEnd"/>
            <w:r w:rsidRPr="005510B2">
              <w:rPr>
                <w:rFonts w:ascii="Arial" w:hAnsi="Arial" w:cs="Arial"/>
                <w:spacing w:val="-1"/>
              </w:rPr>
              <w:t xml:space="preserve"> f</w:t>
            </w:r>
            <w:r w:rsidRPr="005510B2">
              <w:rPr>
                <w:rFonts w:ascii="Arial" w:hAnsi="Arial" w:cs="Arial"/>
              </w:rPr>
              <w:t>o</w:t>
            </w:r>
            <w:r w:rsidRPr="005510B2">
              <w:rPr>
                <w:rFonts w:ascii="Arial" w:hAnsi="Arial" w:cs="Arial"/>
                <w:spacing w:val="-1"/>
              </w:rPr>
              <w:t>r</w:t>
            </w:r>
            <w:r w:rsidRPr="005510B2">
              <w:rPr>
                <w:rFonts w:ascii="Arial" w:hAnsi="Arial" w:cs="Arial"/>
              </w:rPr>
              <w:t xml:space="preserve">mal </w:t>
            </w:r>
            <w:r w:rsidRPr="005510B2">
              <w:rPr>
                <w:rFonts w:ascii="Arial" w:hAnsi="Arial" w:cs="Arial"/>
                <w:spacing w:val="-1"/>
              </w:rPr>
              <w:t>c</w:t>
            </w:r>
            <w:r w:rsidRPr="005510B2">
              <w:rPr>
                <w:rFonts w:ascii="Arial" w:hAnsi="Arial" w:cs="Arial"/>
              </w:rPr>
              <w:t>o</w:t>
            </w:r>
            <w:r w:rsidRPr="005510B2">
              <w:rPr>
                <w:rFonts w:ascii="Arial" w:hAnsi="Arial" w:cs="Arial"/>
                <w:spacing w:val="2"/>
              </w:rPr>
              <w:t>n</w:t>
            </w:r>
            <w:r w:rsidRPr="005510B2">
              <w:rPr>
                <w:rFonts w:ascii="Arial" w:hAnsi="Arial" w:cs="Arial"/>
                <w:spacing w:val="1"/>
              </w:rPr>
              <w:t>c</w:t>
            </w:r>
            <w:r w:rsidRPr="005510B2">
              <w:rPr>
                <w:rFonts w:ascii="Arial" w:hAnsi="Arial" w:cs="Arial"/>
              </w:rPr>
              <w:t>lus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</w:rPr>
              <w:t>on to e</w:t>
            </w:r>
            <w:r w:rsidRPr="005510B2">
              <w:rPr>
                <w:rFonts w:ascii="Arial" w:hAnsi="Arial" w:cs="Arial"/>
                <w:spacing w:val="-1"/>
              </w:rPr>
              <w:t>f</w:t>
            </w:r>
            <w:r w:rsidRPr="005510B2">
              <w:rPr>
                <w:rFonts w:ascii="Arial" w:hAnsi="Arial" w:cs="Arial"/>
              </w:rPr>
              <w:t>fe</w:t>
            </w:r>
            <w:r w:rsidRPr="005510B2">
              <w:rPr>
                <w:rFonts w:ascii="Arial" w:hAnsi="Arial" w:cs="Arial"/>
                <w:spacing w:val="-1"/>
              </w:rPr>
              <w:t>c</w:t>
            </w:r>
            <w:r w:rsidRPr="005510B2">
              <w:rPr>
                <w:rFonts w:ascii="Arial" w:hAnsi="Arial" w:cs="Arial"/>
              </w:rPr>
              <w:t>t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</w:rPr>
              <w:t>v</w:t>
            </w:r>
            <w:r w:rsidRPr="005510B2">
              <w:rPr>
                <w:rFonts w:ascii="Arial" w:hAnsi="Arial" w:cs="Arial"/>
                <w:spacing w:val="-1"/>
              </w:rPr>
              <w:t>e</w:t>
            </w:r>
            <w:r w:rsidRPr="005510B2">
              <w:rPr>
                <w:rFonts w:ascii="Arial" w:hAnsi="Arial" w:cs="Arial"/>
                <w:spacing w:val="3"/>
              </w:rPr>
              <w:t>l</w:t>
            </w:r>
            <w:r w:rsidRPr="005510B2">
              <w:rPr>
                <w:rFonts w:ascii="Arial" w:hAnsi="Arial" w:cs="Arial"/>
              </w:rPr>
              <w:t>y</w:t>
            </w:r>
            <w:r w:rsidRPr="005510B2">
              <w:rPr>
                <w:rFonts w:ascii="Arial" w:hAnsi="Arial" w:cs="Arial"/>
                <w:spacing w:val="-5"/>
              </w:rPr>
              <w:t xml:space="preserve"> </w:t>
            </w:r>
            <w:r w:rsidRPr="005510B2">
              <w:rPr>
                <w:rFonts w:ascii="Arial" w:hAnsi="Arial" w:cs="Arial"/>
              </w:rPr>
              <w:t>summ</w:t>
            </w:r>
            <w:r w:rsidRPr="005510B2">
              <w:rPr>
                <w:rFonts w:ascii="Arial" w:hAnsi="Arial" w:cs="Arial"/>
                <w:spacing w:val="2"/>
              </w:rPr>
              <w:t>a</w:t>
            </w:r>
            <w:r w:rsidRPr="005510B2">
              <w:rPr>
                <w:rFonts w:ascii="Arial" w:hAnsi="Arial" w:cs="Arial"/>
              </w:rPr>
              <w:t>ri</w:t>
            </w:r>
            <w:r w:rsidRPr="005510B2">
              <w:rPr>
                <w:rFonts w:ascii="Arial" w:hAnsi="Arial" w:cs="Arial"/>
                <w:spacing w:val="1"/>
              </w:rPr>
              <w:t>z</w:t>
            </w:r>
            <w:r w:rsidRPr="005510B2">
              <w:rPr>
                <w:rFonts w:ascii="Arial" w:hAnsi="Arial" w:cs="Arial"/>
              </w:rPr>
              <w:t>e</w:t>
            </w:r>
            <w:r w:rsidRPr="005510B2">
              <w:rPr>
                <w:rFonts w:ascii="Arial" w:hAnsi="Arial" w:cs="Arial"/>
                <w:spacing w:val="-1"/>
              </w:rPr>
              <w:t xml:space="preserve"> </w:t>
            </w:r>
            <w:r w:rsidRPr="005510B2">
              <w:rPr>
                <w:rFonts w:ascii="Arial" w:hAnsi="Arial" w:cs="Arial"/>
              </w:rPr>
              <w:t>the k</w:t>
            </w:r>
            <w:r w:rsidRPr="005510B2">
              <w:rPr>
                <w:rFonts w:ascii="Arial" w:hAnsi="Arial" w:cs="Arial"/>
                <w:spacing w:val="3"/>
              </w:rPr>
              <w:t>e</w:t>
            </w:r>
            <w:r w:rsidRPr="005510B2">
              <w:rPr>
                <w:rFonts w:ascii="Arial" w:hAnsi="Arial" w:cs="Arial"/>
              </w:rPr>
              <w:t>y</w:t>
            </w:r>
            <w:r w:rsidRPr="005510B2">
              <w:rPr>
                <w:rFonts w:ascii="Arial" w:hAnsi="Arial" w:cs="Arial"/>
                <w:spacing w:val="-5"/>
              </w:rPr>
              <w:t xml:space="preserve"> </w:t>
            </w:r>
            <w:r w:rsidRPr="005510B2">
              <w:rPr>
                <w:rFonts w:ascii="Arial" w:hAnsi="Arial" w:cs="Arial"/>
              </w:rPr>
              <w:t>ins</w:t>
            </w:r>
            <w:r w:rsidRPr="005510B2">
              <w:rPr>
                <w:rFonts w:ascii="Arial" w:hAnsi="Arial" w:cs="Arial"/>
                <w:spacing w:val="1"/>
              </w:rPr>
              <w:t>i</w:t>
            </w:r>
            <w:r w:rsidRPr="005510B2">
              <w:rPr>
                <w:rFonts w:ascii="Arial" w:hAnsi="Arial" w:cs="Arial"/>
                <w:spacing w:val="-2"/>
              </w:rPr>
              <w:t>g</w:t>
            </w:r>
            <w:r w:rsidRPr="005510B2">
              <w:rPr>
                <w:rFonts w:ascii="Arial" w:hAnsi="Arial" w:cs="Arial"/>
              </w:rPr>
              <w:t>hts.</w:t>
            </w:r>
          </w:p>
          <w:p w14:paraId="4E74F244" w14:textId="77777777" w:rsidR="000963CF" w:rsidRPr="005510B2" w:rsidRDefault="000963CF">
            <w:pPr>
              <w:ind w:left="103" w:right="261"/>
              <w:rPr>
                <w:rFonts w:ascii="Arial" w:hAnsi="Arial" w:cs="Arial"/>
              </w:rPr>
            </w:pPr>
          </w:p>
          <w:p w14:paraId="777F015A" w14:textId="77777777" w:rsidR="000963CF" w:rsidRPr="005510B2" w:rsidRDefault="000963CF">
            <w:pPr>
              <w:ind w:left="103" w:right="261"/>
              <w:rPr>
                <w:rFonts w:ascii="Arial" w:hAnsi="Arial" w:cs="Arial"/>
              </w:rPr>
            </w:pPr>
          </w:p>
          <w:p w14:paraId="5E63D40D" w14:textId="77777777" w:rsidR="000963CF" w:rsidRPr="005510B2" w:rsidRDefault="000963CF">
            <w:pPr>
              <w:ind w:left="103" w:right="261"/>
              <w:rPr>
                <w:rFonts w:ascii="Arial" w:hAnsi="Arial" w:cs="Arial"/>
              </w:rPr>
            </w:pPr>
          </w:p>
        </w:tc>
        <w:tc>
          <w:tcPr>
            <w:tcW w:w="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AE864" w14:textId="77777777" w:rsidR="009A6318" w:rsidRPr="005510B2" w:rsidRDefault="009A6318">
            <w:pPr>
              <w:rPr>
                <w:rFonts w:ascii="Arial" w:hAnsi="Arial" w:cs="Arial"/>
              </w:rPr>
            </w:pPr>
          </w:p>
        </w:tc>
      </w:tr>
    </w:tbl>
    <w:p w14:paraId="7DF4272A" w14:textId="77777777" w:rsidR="009A6318" w:rsidRPr="005510B2" w:rsidRDefault="009A6318">
      <w:pPr>
        <w:spacing w:before="2" w:line="140" w:lineRule="exact"/>
        <w:rPr>
          <w:rFonts w:ascii="Arial" w:hAnsi="Arial" w:cs="Arial"/>
        </w:rPr>
      </w:pPr>
    </w:p>
    <w:p w14:paraId="1A8F6EE5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p w14:paraId="0B9E0BC1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p w14:paraId="4935A64E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p w14:paraId="2A39EB35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p w14:paraId="0B01272D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p w14:paraId="4648916F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p w14:paraId="69002FFB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p w14:paraId="473D9629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p w14:paraId="20B684E7" w14:textId="77777777" w:rsidR="009A6318" w:rsidRDefault="009A6318">
      <w:pPr>
        <w:spacing w:line="200" w:lineRule="exact"/>
        <w:rPr>
          <w:rFonts w:ascii="Arial" w:hAnsi="Arial" w:cs="Arial"/>
        </w:rPr>
      </w:pPr>
    </w:p>
    <w:p w14:paraId="2630E381" w14:textId="77777777" w:rsidR="005510B2" w:rsidRDefault="005510B2">
      <w:pPr>
        <w:spacing w:line="200" w:lineRule="exact"/>
        <w:rPr>
          <w:rFonts w:ascii="Arial" w:hAnsi="Arial" w:cs="Arial"/>
        </w:rPr>
      </w:pPr>
    </w:p>
    <w:p w14:paraId="2D525FD0" w14:textId="77777777" w:rsidR="005510B2" w:rsidRDefault="005510B2">
      <w:pPr>
        <w:spacing w:line="200" w:lineRule="exact"/>
        <w:rPr>
          <w:rFonts w:ascii="Arial" w:hAnsi="Arial" w:cs="Arial"/>
        </w:rPr>
      </w:pPr>
    </w:p>
    <w:p w14:paraId="4A40023C" w14:textId="77777777" w:rsidR="005510B2" w:rsidRDefault="005510B2">
      <w:pPr>
        <w:spacing w:line="200" w:lineRule="exact"/>
        <w:rPr>
          <w:rFonts w:ascii="Arial" w:hAnsi="Arial" w:cs="Arial"/>
        </w:rPr>
      </w:pPr>
    </w:p>
    <w:p w14:paraId="3D6BF85C" w14:textId="77777777" w:rsidR="005510B2" w:rsidRDefault="005510B2">
      <w:pPr>
        <w:spacing w:line="200" w:lineRule="exact"/>
        <w:rPr>
          <w:rFonts w:ascii="Arial" w:hAnsi="Arial" w:cs="Arial"/>
        </w:rPr>
      </w:pPr>
    </w:p>
    <w:p w14:paraId="5E7DBA66" w14:textId="77777777" w:rsidR="005510B2" w:rsidRDefault="005510B2">
      <w:pPr>
        <w:spacing w:line="200" w:lineRule="exact"/>
        <w:rPr>
          <w:rFonts w:ascii="Arial" w:hAnsi="Arial" w:cs="Arial"/>
        </w:rPr>
      </w:pPr>
    </w:p>
    <w:p w14:paraId="6EEED3A6" w14:textId="77777777" w:rsidR="005510B2" w:rsidRDefault="005510B2">
      <w:pPr>
        <w:spacing w:line="200" w:lineRule="exact"/>
        <w:rPr>
          <w:rFonts w:ascii="Arial" w:hAnsi="Arial" w:cs="Arial"/>
        </w:rPr>
      </w:pPr>
    </w:p>
    <w:p w14:paraId="6C42BC71" w14:textId="77777777" w:rsidR="005510B2" w:rsidRDefault="005510B2">
      <w:pPr>
        <w:spacing w:line="200" w:lineRule="exact"/>
        <w:rPr>
          <w:rFonts w:ascii="Arial" w:hAnsi="Arial" w:cs="Arial"/>
        </w:rPr>
      </w:pPr>
    </w:p>
    <w:p w14:paraId="6C8B81D9" w14:textId="77777777" w:rsidR="005510B2" w:rsidRDefault="005510B2">
      <w:pPr>
        <w:spacing w:line="200" w:lineRule="exact"/>
        <w:rPr>
          <w:rFonts w:ascii="Arial" w:hAnsi="Arial" w:cs="Arial"/>
        </w:rPr>
      </w:pPr>
    </w:p>
    <w:p w14:paraId="30660443" w14:textId="77777777" w:rsidR="005510B2" w:rsidRDefault="005510B2">
      <w:pPr>
        <w:spacing w:line="200" w:lineRule="exact"/>
        <w:rPr>
          <w:rFonts w:ascii="Arial" w:hAnsi="Arial" w:cs="Arial"/>
        </w:rPr>
      </w:pPr>
    </w:p>
    <w:p w14:paraId="20EB80B1" w14:textId="77777777" w:rsidR="005510B2" w:rsidRDefault="005510B2">
      <w:pPr>
        <w:spacing w:line="200" w:lineRule="exact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-2240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523"/>
        <w:gridCol w:w="4516"/>
      </w:tblGrid>
      <w:tr w:rsidR="005510B2" w:rsidRPr="005510B2" w14:paraId="467ED981" w14:textId="77777777" w:rsidTr="005510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4871" w14:textId="77777777" w:rsidR="005510B2" w:rsidRPr="005510B2" w:rsidRDefault="005510B2" w:rsidP="005510B2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r w:rsidRPr="005510B2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 w:rsidRPr="005510B2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6235D6D0" w14:textId="77777777" w:rsidR="005510B2" w:rsidRPr="005510B2" w:rsidRDefault="005510B2" w:rsidP="005510B2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5510B2" w:rsidRPr="005510B2" w14:paraId="1A2874A5" w14:textId="77777777" w:rsidTr="005510B2">
        <w:tc>
          <w:tcPr>
            <w:tcW w:w="156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11F1" w14:textId="77777777" w:rsidR="005510B2" w:rsidRPr="005510B2" w:rsidRDefault="005510B2" w:rsidP="005510B2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097E" w14:textId="77777777" w:rsidR="005510B2" w:rsidRPr="005510B2" w:rsidRDefault="005510B2" w:rsidP="005510B2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5510B2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714" w:type="pct"/>
            <w:shd w:val="clear" w:color="auto" w:fill="auto"/>
          </w:tcPr>
          <w:p w14:paraId="6E24F06D" w14:textId="77777777" w:rsidR="005510B2" w:rsidRPr="005510B2" w:rsidRDefault="005510B2" w:rsidP="005510B2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5510B2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5510B2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5510B2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510B2" w:rsidRPr="005510B2" w14:paraId="27704726" w14:textId="77777777" w:rsidTr="005510B2">
        <w:trPr>
          <w:trHeight w:val="890"/>
        </w:trPr>
        <w:tc>
          <w:tcPr>
            <w:tcW w:w="156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98EA" w14:textId="77777777" w:rsidR="005510B2" w:rsidRPr="005510B2" w:rsidRDefault="005510B2" w:rsidP="005510B2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5510B2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7A69FA9B" w14:textId="77777777" w:rsidR="005510B2" w:rsidRPr="005510B2" w:rsidRDefault="005510B2" w:rsidP="005510B2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1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15F4" w14:textId="77777777" w:rsidR="005510B2" w:rsidRPr="005510B2" w:rsidRDefault="005510B2" w:rsidP="005510B2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5510B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5510B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5510B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3A16FF0B" w14:textId="77777777" w:rsidR="005510B2" w:rsidRPr="005510B2" w:rsidRDefault="005510B2" w:rsidP="005510B2">
            <w:pPr>
              <w:rPr>
                <w:rFonts w:ascii="Arial" w:eastAsia="Arial Unicode MS" w:hAnsi="Arial" w:cs="Arial"/>
                <w:lang w:val="en-GB"/>
              </w:rPr>
            </w:pPr>
          </w:p>
          <w:p w14:paraId="1F4314D3" w14:textId="77777777" w:rsidR="005510B2" w:rsidRPr="005510B2" w:rsidRDefault="005510B2" w:rsidP="005510B2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714" w:type="pct"/>
            <w:shd w:val="clear" w:color="auto" w:fill="auto"/>
            <w:vAlign w:val="center"/>
          </w:tcPr>
          <w:p w14:paraId="6B82B598" w14:textId="77777777" w:rsidR="005510B2" w:rsidRPr="005510B2" w:rsidRDefault="005510B2" w:rsidP="005510B2">
            <w:pPr>
              <w:rPr>
                <w:rFonts w:ascii="Arial" w:eastAsia="Arial Unicode MS" w:hAnsi="Arial" w:cs="Arial"/>
                <w:lang w:val="en-GB"/>
              </w:rPr>
            </w:pPr>
          </w:p>
          <w:p w14:paraId="107D8B59" w14:textId="77777777" w:rsidR="005510B2" w:rsidRPr="005510B2" w:rsidRDefault="005510B2" w:rsidP="005510B2">
            <w:pPr>
              <w:rPr>
                <w:rFonts w:ascii="Arial" w:eastAsia="Arial Unicode MS" w:hAnsi="Arial" w:cs="Arial"/>
                <w:lang w:val="en-GB"/>
              </w:rPr>
            </w:pPr>
          </w:p>
          <w:p w14:paraId="3B578403" w14:textId="77777777" w:rsidR="005510B2" w:rsidRPr="005510B2" w:rsidRDefault="005510B2" w:rsidP="005510B2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05BD05A0" w14:textId="77777777" w:rsidR="005510B2" w:rsidRPr="005510B2" w:rsidRDefault="005510B2">
      <w:pPr>
        <w:spacing w:line="200" w:lineRule="exact"/>
        <w:rPr>
          <w:rFonts w:ascii="Arial" w:hAnsi="Arial" w:cs="Arial"/>
        </w:rPr>
      </w:pPr>
    </w:p>
    <w:p w14:paraId="15155BE0" w14:textId="77777777" w:rsidR="009A6318" w:rsidRPr="005510B2" w:rsidRDefault="009A6318">
      <w:pPr>
        <w:spacing w:line="200" w:lineRule="exact"/>
        <w:rPr>
          <w:rFonts w:ascii="Arial" w:hAnsi="Arial" w:cs="Arial"/>
        </w:rPr>
      </w:pPr>
    </w:p>
    <w:p w14:paraId="110CE744" w14:textId="77777777" w:rsidR="005510B2" w:rsidRPr="00655A00" w:rsidRDefault="005510B2" w:rsidP="005510B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</w:t>
      </w:r>
      <w:r w:rsidRPr="00655A00">
        <w:rPr>
          <w:rFonts w:ascii="Arial" w:hAnsi="Arial" w:cs="Arial"/>
          <w:b/>
          <w:u w:val="single"/>
        </w:rPr>
        <w:t>Reviewer details:</w:t>
      </w:r>
    </w:p>
    <w:p w14:paraId="3710D420" w14:textId="77777777" w:rsidR="005510B2" w:rsidRPr="00655A00" w:rsidRDefault="005510B2" w:rsidP="005510B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55A00">
        <w:rPr>
          <w:rFonts w:ascii="Arial" w:hAnsi="Arial" w:cs="Arial"/>
          <w:b/>
          <w:color w:val="000000"/>
        </w:rPr>
        <w:t>Nagendra Tripathi, India</w:t>
      </w:r>
    </w:p>
    <w:p w14:paraId="0195737C" w14:textId="1BA6A0DA" w:rsidR="009A6318" w:rsidRPr="005510B2" w:rsidRDefault="009A6318" w:rsidP="005510B2">
      <w:pPr>
        <w:ind w:right="-11"/>
        <w:rPr>
          <w:rFonts w:ascii="Arial" w:hAnsi="Arial" w:cs="Arial"/>
        </w:rPr>
      </w:pPr>
    </w:p>
    <w:sectPr w:rsidR="009A6318" w:rsidRPr="005510B2">
      <w:pgSz w:w="15840" w:h="12240" w:orient="landscape"/>
      <w:pgMar w:top="1120" w:right="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127"/>
    <w:multiLevelType w:val="multilevel"/>
    <w:tmpl w:val="1D78FA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4878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18"/>
    <w:rsid w:val="000963CF"/>
    <w:rsid w:val="005510B2"/>
    <w:rsid w:val="006067F0"/>
    <w:rsid w:val="009A6318"/>
    <w:rsid w:val="009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96CC"/>
  <w15:docId w15:val="{F3CBB6B3-489B-4BAC-BB89-DA14BA4A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5510B2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PCBM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2025-07-26T11:38:00Z</dcterms:created>
  <dcterms:modified xsi:type="dcterms:W3CDTF">2025-07-28T07:59:00Z</dcterms:modified>
</cp:coreProperties>
</file>