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71B" w:rsidRDefault="0016771B">
      <w:pPr>
        <w:spacing w:line="200" w:lineRule="exact"/>
      </w:pPr>
    </w:p>
    <w:p w:rsidR="0016771B" w:rsidRDefault="0016771B">
      <w:pPr>
        <w:spacing w:line="200" w:lineRule="exact"/>
      </w:pPr>
    </w:p>
    <w:p w:rsidR="0016771B" w:rsidRDefault="0016771B">
      <w:pPr>
        <w:spacing w:before="20" w:line="260" w:lineRule="exact"/>
        <w:rPr>
          <w:sz w:val="26"/>
          <w:szCs w:val="26"/>
        </w:rPr>
      </w:pPr>
    </w:p>
    <w:p w:rsidR="0016771B" w:rsidRDefault="009B32D5">
      <w:pPr>
        <w:spacing w:before="30"/>
        <w:ind w:left="191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1"/>
          <w:position w:val="3"/>
        </w:rPr>
        <w:t>J</w:t>
      </w:r>
      <w:r>
        <w:rPr>
          <w:rFonts w:ascii="Cambria" w:eastAsia="Cambria" w:hAnsi="Cambria" w:cs="Cambria"/>
          <w:position w:val="3"/>
        </w:rPr>
        <w:t>ou</w:t>
      </w:r>
      <w:r>
        <w:rPr>
          <w:rFonts w:ascii="Cambria" w:eastAsia="Cambria" w:hAnsi="Cambria" w:cs="Cambria"/>
          <w:spacing w:val="2"/>
          <w:position w:val="3"/>
        </w:rPr>
        <w:t>r</w:t>
      </w:r>
      <w:r>
        <w:rPr>
          <w:rFonts w:ascii="Cambria" w:eastAsia="Cambria" w:hAnsi="Cambria" w:cs="Cambria"/>
          <w:spacing w:val="-1"/>
          <w:position w:val="3"/>
        </w:rPr>
        <w:t>n</w:t>
      </w:r>
      <w:r>
        <w:rPr>
          <w:rFonts w:ascii="Cambria" w:eastAsia="Cambria" w:hAnsi="Cambria" w:cs="Cambria"/>
          <w:spacing w:val="1"/>
          <w:position w:val="3"/>
        </w:rPr>
        <w:t>a</w:t>
      </w:r>
      <w:r>
        <w:rPr>
          <w:rFonts w:ascii="Cambria" w:eastAsia="Cambria" w:hAnsi="Cambria" w:cs="Cambria"/>
          <w:position w:val="3"/>
        </w:rPr>
        <w:t>l</w:t>
      </w:r>
      <w:r>
        <w:rPr>
          <w:rFonts w:ascii="Cambria" w:eastAsia="Cambria" w:hAnsi="Cambria" w:cs="Cambria"/>
          <w:spacing w:val="-6"/>
          <w:position w:val="3"/>
        </w:rPr>
        <w:t xml:space="preserve"> </w:t>
      </w:r>
      <w:r>
        <w:rPr>
          <w:rFonts w:ascii="Cambria" w:eastAsia="Cambria" w:hAnsi="Cambria" w:cs="Cambria"/>
          <w:spacing w:val="1"/>
          <w:position w:val="3"/>
        </w:rPr>
        <w:t>Na</w:t>
      </w:r>
      <w:r>
        <w:rPr>
          <w:rFonts w:ascii="Cambria" w:eastAsia="Cambria" w:hAnsi="Cambria" w:cs="Cambria"/>
          <w:position w:val="3"/>
        </w:rPr>
        <w:t>m</w:t>
      </w:r>
      <w:r>
        <w:rPr>
          <w:rFonts w:ascii="Cambria" w:eastAsia="Cambria" w:hAnsi="Cambria" w:cs="Cambria"/>
          <w:spacing w:val="-1"/>
          <w:position w:val="3"/>
        </w:rPr>
        <w:t>e</w:t>
      </w:r>
      <w:r>
        <w:rPr>
          <w:rFonts w:ascii="Cambria" w:eastAsia="Cambria" w:hAnsi="Cambria" w:cs="Cambria"/>
          <w:position w:val="3"/>
        </w:rPr>
        <w:t xml:space="preserve">:                    </w:t>
      </w:r>
      <w:r>
        <w:rPr>
          <w:rFonts w:ascii="Cambria" w:eastAsia="Cambria" w:hAnsi="Cambria" w:cs="Cambria"/>
          <w:spacing w:val="38"/>
          <w:position w:val="3"/>
        </w:rPr>
        <w:t xml:space="preserve"> </w:t>
      </w:r>
      <w:hyperlink r:id="rId5">
        <w:r>
          <w:rPr>
            <w:rFonts w:ascii="Cambria" w:eastAsia="Cambria" w:hAnsi="Cambria" w:cs="Cambria"/>
            <w:b/>
            <w:color w:val="0000FF"/>
            <w:spacing w:val="-1"/>
            <w:u w:val="single" w:color="0000FF"/>
          </w:rPr>
          <w:t>J</w:t>
        </w:r>
        <w:r>
          <w:rPr>
            <w:rFonts w:ascii="Cambria" w:eastAsia="Cambria" w:hAnsi="Cambria" w:cs="Cambria"/>
            <w:b/>
            <w:color w:val="0000FF"/>
            <w:u w:val="single" w:color="0000FF"/>
          </w:rPr>
          <w:t>our</w:t>
        </w:r>
        <w:r>
          <w:rPr>
            <w:rFonts w:ascii="Cambria" w:eastAsia="Cambria" w:hAnsi="Cambria" w:cs="Cambria"/>
            <w:b/>
            <w:color w:val="0000FF"/>
            <w:spacing w:val="2"/>
            <w:u w:val="single" w:color="0000FF"/>
          </w:rPr>
          <w:t>n</w:t>
        </w:r>
        <w:r>
          <w:rPr>
            <w:rFonts w:ascii="Cambria" w:eastAsia="Cambria" w:hAnsi="Cambria" w:cs="Cambria"/>
            <w:b/>
            <w:color w:val="0000FF"/>
            <w:spacing w:val="-1"/>
            <w:u w:val="single" w:color="0000FF"/>
          </w:rPr>
          <w:t>a</w:t>
        </w:r>
        <w:r>
          <w:rPr>
            <w:rFonts w:ascii="Cambria" w:eastAsia="Cambria" w:hAnsi="Cambria" w:cs="Cambria"/>
            <w:b/>
            <w:color w:val="0000FF"/>
            <w:u w:val="single" w:color="0000FF"/>
          </w:rPr>
          <w:t>l</w:t>
        </w:r>
        <w:r>
          <w:rPr>
            <w:rFonts w:ascii="Cambria" w:eastAsia="Cambria" w:hAnsi="Cambria" w:cs="Cambria"/>
            <w:b/>
            <w:color w:val="0000FF"/>
            <w:spacing w:val="-7"/>
            <w:u w:val="single" w:color="0000FF"/>
          </w:rPr>
          <w:t xml:space="preserve"> </w:t>
        </w:r>
        <w:r>
          <w:rPr>
            <w:rFonts w:ascii="Cambria" w:eastAsia="Cambria" w:hAnsi="Cambria" w:cs="Cambria"/>
            <w:b/>
            <w:color w:val="0000FF"/>
            <w:spacing w:val="2"/>
            <w:u w:val="single" w:color="0000FF"/>
          </w:rPr>
          <w:t>o</w:t>
        </w:r>
        <w:r>
          <w:rPr>
            <w:rFonts w:ascii="Cambria" w:eastAsia="Cambria" w:hAnsi="Cambria" w:cs="Cambria"/>
            <w:b/>
            <w:color w:val="0000FF"/>
            <w:u w:val="single" w:color="0000FF"/>
          </w:rPr>
          <w:t>f</w:t>
        </w:r>
        <w:r>
          <w:rPr>
            <w:rFonts w:ascii="Cambria" w:eastAsia="Cambria" w:hAnsi="Cambria" w:cs="Cambria"/>
            <w:b/>
            <w:color w:val="0000FF"/>
            <w:spacing w:val="-3"/>
            <w:u w:val="single" w:color="0000FF"/>
          </w:rPr>
          <w:t xml:space="preserve"> </w:t>
        </w:r>
        <w:r>
          <w:rPr>
            <w:rFonts w:ascii="Cambria" w:eastAsia="Cambria" w:hAnsi="Cambria" w:cs="Cambria"/>
            <w:b/>
            <w:color w:val="0000FF"/>
            <w:spacing w:val="1"/>
            <w:u w:val="single" w:color="0000FF"/>
          </w:rPr>
          <w:t>Gl</w:t>
        </w:r>
        <w:r>
          <w:rPr>
            <w:rFonts w:ascii="Cambria" w:eastAsia="Cambria" w:hAnsi="Cambria" w:cs="Cambria"/>
            <w:b/>
            <w:color w:val="0000FF"/>
            <w:u w:val="single" w:color="0000FF"/>
          </w:rPr>
          <w:t>o</w:t>
        </w:r>
        <w:r>
          <w:rPr>
            <w:rFonts w:ascii="Cambria" w:eastAsia="Cambria" w:hAnsi="Cambria" w:cs="Cambria"/>
            <w:b/>
            <w:color w:val="0000FF"/>
            <w:spacing w:val="1"/>
            <w:u w:val="single" w:color="0000FF"/>
          </w:rPr>
          <w:t>b</w:t>
        </w:r>
        <w:r>
          <w:rPr>
            <w:rFonts w:ascii="Cambria" w:eastAsia="Cambria" w:hAnsi="Cambria" w:cs="Cambria"/>
            <w:b/>
            <w:color w:val="0000FF"/>
            <w:spacing w:val="-1"/>
            <w:u w:val="single" w:color="0000FF"/>
          </w:rPr>
          <w:t>a</w:t>
        </w:r>
        <w:r>
          <w:rPr>
            <w:rFonts w:ascii="Cambria" w:eastAsia="Cambria" w:hAnsi="Cambria" w:cs="Cambria"/>
            <w:b/>
            <w:color w:val="0000FF"/>
            <w:u w:val="single" w:color="0000FF"/>
          </w:rPr>
          <w:t>l</w:t>
        </w:r>
        <w:r>
          <w:rPr>
            <w:rFonts w:ascii="Cambria" w:eastAsia="Cambria" w:hAnsi="Cambria" w:cs="Cambria"/>
            <w:b/>
            <w:color w:val="0000FF"/>
            <w:spacing w:val="-6"/>
            <w:u w:val="single" w:color="0000FF"/>
          </w:rPr>
          <w:t xml:space="preserve"> </w:t>
        </w:r>
        <w:r>
          <w:rPr>
            <w:rFonts w:ascii="Cambria" w:eastAsia="Cambria" w:hAnsi="Cambria" w:cs="Cambria"/>
            <w:b/>
            <w:color w:val="0000FF"/>
            <w:u w:val="single" w:color="0000FF"/>
          </w:rPr>
          <w:t>R</w:t>
        </w:r>
        <w:r>
          <w:rPr>
            <w:rFonts w:ascii="Cambria" w:eastAsia="Cambria" w:hAnsi="Cambria" w:cs="Cambria"/>
            <w:b/>
            <w:color w:val="0000FF"/>
            <w:spacing w:val="2"/>
            <w:u w:val="single" w:color="0000FF"/>
          </w:rPr>
          <w:t>e</w:t>
        </w:r>
        <w:r>
          <w:rPr>
            <w:rFonts w:ascii="Cambria" w:eastAsia="Cambria" w:hAnsi="Cambria" w:cs="Cambria"/>
            <w:b/>
            <w:color w:val="0000FF"/>
            <w:u w:val="single" w:color="0000FF"/>
          </w:rPr>
          <w:t>se</w:t>
        </w:r>
        <w:r>
          <w:rPr>
            <w:rFonts w:ascii="Cambria" w:eastAsia="Cambria" w:hAnsi="Cambria" w:cs="Cambria"/>
            <w:b/>
            <w:color w:val="0000FF"/>
            <w:spacing w:val="1"/>
            <w:u w:val="single" w:color="0000FF"/>
          </w:rPr>
          <w:t>a</w:t>
        </w:r>
        <w:r>
          <w:rPr>
            <w:rFonts w:ascii="Cambria" w:eastAsia="Cambria" w:hAnsi="Cambria" w:cs="Cambria"/>
            <w:b/>
            <w:color w:val="0000FF"/>
            <w:spacing w:val="-1"/>
            <w:u w:val="single" w:color="0000FF"/>
          </w:rPr>
          <w:t>r</w:t>
        </w:r>
        <w:r>
          <w:rPr>
            <w:rFonts w:ascii="Cambria" w:eastAsia="Cambria" w:hAnsi="Cambria" w:cs="Cambria"/>
            <w:b/>
            <w:color w:val="0000FF"/>
            <w:u w:val="single" w:color="0000FF"/>
          </w:rPr>
          <w:t>ch</w:t>
        </w:r>
        <w:r>
          <w:rPr>
            <w:rFonts w:ascii="Cambria" w:eastAsia="Cambria" w:hAnsi="Cambria" w:cs="Cambria"/>
            <w:b/>
            <w:color w:val="0000FF"/>
            <w:spacing w:val="-6"/>
            <w:u w:val="single" w:color="0000FF"/>
          </w:rPr>
          <w:t xml:space="preserve"> </w:t>
        </w:r>
        <w:r>
          <w:rPr>
            <w:rFonts w:ascii="Cambria" w:eastAsia="Cambria" w:hAnsi="Cambria" w:cs="Cambria"/>
            <w:b/>
            <w:color w:val="0000FF"/>
            <w:u w:val="single" w:color="0000FF"/>
          </w:rPr>
          <w:t>in</w:t>
        </w:r>
        <w:r>
          <w:rPr>
            <w:rFonts w:ascii="Cambria" w:eastAsia="Cambria" w:hAnsi="Cambria" w:cs="Cambria"/>
            <w:b/>
            <w:color w:val="0000FF"/>
            <w:spacing w:val="-3"/>
            <w:u w:val="single" w:color="0000FF"/>
          </w:rPr>
          <w:t xml:space="preserve"> </w:t>
        </w:r>
        <w:r>
          <w:rPr>
            <w:rFonts w:ascii="Cambria" w:eastAsia="Cambria" w:hAnsi="Cambria" w:cs="Cambria"/>
            <w:b/>
            <w:color w:val="0000FF"/>
            <w:u w:val="single" w:color="0000FF"/>
          </w:rPr>
          <w:t>E</w:t>
        </w:r>
        <w:r>
          <w:rPr>
            <w:rFonts w:ascii="Cambria" w:eastAsia="Cambria" w:hAnsi="Cambria" w:cs="Cambria"/>
            <w:b/>
            <w:color w:val="0000FF"/>
            <w:spacing w:val="1"/>
            <w:u w:val="single" w:color="0000FF"/>
          </w:rPr>
          <w:t>du</w:t>
        </w:r>
        <w:r>
          <w:rPr>
            <w:rFonts w:ascii="Cambria" w:eastAsia="Cambria" w:hAnsi="Cambria" w:cs="Cambria"/>
            <w:b/>
            <w:color w:val="0000FF"/>
            <w:spacing w:val="2"/>
            <w:u w:val="single" w:color="0000FF"/>
          </w:rPr>
          <w:t>c</w:t>
        </w:r>
        <w:r>
          <w:rPr>
            <w:rFonts w:ascii="Cambria" w:eastAsia="Cambria" w:hAnsi="Cambria" w:cs="Cambria"/>
            <w:b/>
            <w:color w:val="0000FF"/>
            <w:spacing w:val="-1"/>
            <w:u w:val="single" w:color="0000FF"/>
          </w:rPr>
          <w:t>at</w:t>
        </w:r>
        <w:r>
          <w:rPr>
            <w:rFonts w:ascii="Cambria" w:eastAsia="Cambria" w:hAnsi="Cambria" w:cs="Cambria"/>
            <w:b/>
            <w:color w:val="0000FF"/>
            <w:spacing w:val="2"/>
            <w:u w:val="single" w:color="0000FF"/>
          </w:rPr>
          <w:t>i</w:t>
        </w:r>
        <w:r>
          <w:rPr>
            <w:rFonts w:ascii="Cambria" w:eastAsia="Cambria" w:hAnsi="Cambria" w:cs="Cambria"/>
            <w:b/>
            <w:color w:val="0000FF"/>
            <w:u w:val="single" w:color="0000FF"/>
          </w:rPr>
          <w:t>on</w:t>
        </w:r>
        <w:r>
          <w:rPr>
            <w:rFonts w:ascii="Cambria" w:eastAsia="Cambria" w:hAnsi="Cambria" w:cs="Cambria"/>
            <w:b/>
            <w:color w:val="0000FF"/>
            <w:spacing w:val="-9"/>
            <w:u w:val="single" w:color="0000FF"/>
          </w:rPr>
          <w:t xml:space="preserve"> </w:t>
        </w:r>
        <w:r>
          <w:rPr>
            <w:rFonts w:ascii="Cambria" w:eastAsia="Cambria" w:hAnsi="Cambria" w:cs="Cambria"/>
            <w:b/>
            <w:color w:val="0000FF"/>
            <w:spacing w:val="-1"/>
            <w:u w:val="single" w:color="0000FF"/>
          </w:rPr>
          <w:t>a</w:t>
        </w:r>
        <w:r>
          <w:rPr>
            <w:rFonts w:ascii="Cambria" w:eastAsia="Cambria" w:hAnsi="Cambria" w:cs="Cambria"/>
            <w:b/>
            <w:color w:val="0000FF"/>
            <w:u w:val="single" w:color="0000FF"/>
          </w:rPr>
          <w:t>nd</w:t>
        </w:r>
        <w:r>
          <w:rPr>
            <w:rFonts w:ascii="Cambria" w:eastAsia="Cambria" w:hAnsi="Cambria" w:cs="Cambria"/>
            <w:b/>
            <w:color w:val="0000FF"/>
            <w:spacing w:val="-4"/>
            <w:u w:val="single" w:color="0000FF"/>
          </w:rPr>
          <w:t xml:space="preserve"> </w:t>
        </w:r>
        <w:r>
          <w:rPr>
            <w:rFonts w:ascii="Cambria" w:eastAsia="Cambria" w:hAnsi="Cambria" w:cs="Cambria"/>
            <w:b/>
            <w:color w:val="0000FF"/>
            <w:spacing w:val="3"/>
            <w:u w:val="single" w:color="0000FF"/>
          </w:rPr>
          <w:t>S</w:t>
        </w:r>
        <w:r>
          <w:rPr>
            <w:rFonts w:ascii="Cambria" w:eastAsia="Cambria" w:hAnsi="Cambria" w:cs="Cambria"/>
            <w:b/>
            <w:color w:val="0000FF"/>
            <w:u w:val="single" w:color="0000FF"/>
          </w:rPr>
          <w:t>oci</w:t>
        </w:r>
        <w:r>
          <w:rPr>
            <w:rFonts w:ascii="Cambria" w:eastAsia="Cambria" w:hAnsi="Cambria" w:cs="Cambria"/>
            <w:b/>
            <w:color w:val="0000FF"/>
            <w:spacing w:val="-2"/>
            <w:u w:val="single" w:color="0000FF"/>
          </w:rPr>
          <w:t>a</w:t>
        </w:r>
        <w:r>
          <w:rPr>
            <w:rFonts w:ascii="Cambria" w:eastAsia="Cambria" w:hAnsi="Cambria" w:cs="Cambria"/>
            <w:b/>
            <w:color w:val="0000FF"/>
            <w:u w:val="single" w:color="0000FF"/>
          </w:rPr>
          <w:t>l</w:t>
        </w:r>
        <w:r>
          <w:rPr>
            <w:rFonts w:ascii="Cambria" w:eastAsia="Cambria" w:hAnsi="Cambria" w:cs="Cambria"/>
            <w:b/>
            <w:color w:val="0000FF"/>
            <w:spacing w:val="-6"/>
            <w:u w:val="single" w:color="0000FF"/>
          </w:rPr>
          <w:t xml:space="preserve"> </w:t>
        </w:r>
        <w:r>
          <w:rPr>
            <w:rFonts w:ascii="Cambria" w:eastAsia="Cambria" w:hAnsi="Cambria" w:cs="Cambria"/>
            <w:b/>
            <w:color w:val="0000FF"/>
            <w:spacing w:val="1"/>
            <w:u w:val="single" w:color="0000FF"/>
          </w:rPr>
          <w:t>S</w:t>
        </w:r>
        <w:r>
          <w:rPr>
            <w:rFonts w:ascii="Cambria" w:eastAsia="Cambria" w:hAnsi="Cambria" w:cs="Cambria"/>
            <w:b/>
            <w:color w:val="0000FF"/>
            <w:spacing w:val="2"/>
            <w:u w:val="single" w:color="0000FF"/>
          </w:rPr>
          <w:t>c</w:t>
        </w:r>
        <w:r>
          <w:rPr>
            <w:rFonts w:ascii="Cambria" w:eastAsia="Cambria" w:hAnsi="Cambria" w:cs="Cambria"/>
            <w:b/>
            <w:color w:val="0000FF"/>
            <w:u w:val="single" w:color="0000FF"/>
          </w:rPr>
          <w:t>ie</w:t>
        </w:r>
        <w:r>
          <w:rPr>
            <w:rFonts w:ascii="Cambria" w:eastAsia="Cambria" w:hAnsi="Cambria" w:cs="Cambria"/>
            <w:b/>
            <w:color w:val="0000FF"/>
            <w:spacing w:val="-1"/>
            <w:u w:val="single" w:color="0000FF"/>
          </w:rPr>
          <w:t>n</w:t>
        </w:r>
        <w:r>
          <w:rPr>
            <w:rFonts w:ascii="Cambria" w:eastAsia="Cambria" w:hAnsi="Cambria" w:cs="Cambria"/>
            <w:b/>
            <w:color w:val="0000FF"/>
            <w:u w:val="single" w:color="0000FF"/>
          </w:rPr>
          <w:t>ce</w:t>
        </w:r>
      </w:hyperlink>
    </w:p>
    <w:p w:rsidR="0016771B" w:rsidRDefault="009B32D5">
      <w:pPr>
        <w:spacing w:before="27"/>
        <w:ind w:left="191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1"/>
        </w:rPr>
        <w:t>Ma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sc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ipt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3"/>
        </w:rPr>
        <w:t>m</w:t>
      </w:r>
      <w:r>
        <w:rPr>
          <w:rFonts w:ascii="Cambria" w:eastAsia="Cambria" w:hAnsi="Cambria" w:cs="Cambria"/>
          <w:spacing w:val="1"/>
        </w:rPr>
        <w:t>b</w:t>
      </w:r>
      <w:r>
        <w:rPr>
          <w:rFonts w:ascii="Cambria" w:eastAsia="Cambria" w:hAnsi="Cambria" w:cs="Cambria"/>
          <w:spacing w:val="-1"/>
        </w:rPr>
        <w:t>er</w:t>
      </w:r>
      <w:r>
        <w:rPr>
          <w:rFonts w:ascii="Cambria" w:eastAsia="Cambria" w:hAnsi="Cambria" w:cs="Cambria"/>
        </w:rPr>
        <w:t xml:space="preserve">:        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  <w:b/>
          <w:position w:val="-3"/>
        </w:rPr>
        <w:t>M</w:t>
      </w:r>
      <w:r>
        <w:rPr>
          <w:rFonts w:ascii="Cambria" w:eastAsia="Cambria" w:hAnsi="Cambria" w:cs="Cambria"/>
          <w:b/>
          <w:spacing w:val="-1"/>
          <w:position w:val="-3"/>
        </w:rPr>
        <w:t>s</w:t>
      </w:r>
      <w:r>
        <w:rPr>
          <w:rFonts w:ascii="Cambria" w:eastAsia="Cambria" w:hAnsi="Cambria" w:cs="Cambria"/>
          <w:b/>
          <w:position w:val="-3"/>
        </w:rPr>
        <w:t>_JO</w:t>
      </w:r>
      <w:r>
        <w:rPr>
          <w:rFonts w:ascii="Cambria" w:eastAsia="Cambria" w:hAnsi="Cambria" w:cs="Cambria"/>
          <w:b/>
          <w:spacing w:val="1"/>
          <w:position w:val="-3"/>
        </w:rPr>
        <w:t>G</w:t>
      </w:r>
      <w:r>
        <w:rPr>
          <w:rFonts w:ascii="Cambria" w:eastAsia="Cambria" w:hAnsi="Cambria" w:cs="Cambria"/>
          <w:b/>
          <w:position w:val="-3"/>
        </w:rPr>
        <w:t>RE</w:t>
      </w:r>
      <w:r>
        <w:rPr>
          <w:rFonts w:ascii="Cambria" w:eastAsia="Cambria" w:hAnsi="Cambria" w:cs="Cambria"/>
          <w:b/>
          <w:spacing w:val="1"/>
          <w:position w:val="-3"/>
        </w:rPr>
        <w:t>SS</w:t>
      </w:r>
      <w:r>
        <w:rPr>
          <w:rFonts w:ascii="Cambria" w:eastAsia="Cambria" w:hAnsi="Cambria" w:cs="Cambria"/>
          <w:b/>
          <w:position w:val="-3"/>
        </w:rPr>
        <w:t>_1</w:t>
      </w:r>
      <w:r>
        <w:rPr>
          <w:rFonts w:ascii="Cambria" w:eastAsia="Cambria" w:hAnsi="Cambria" w:cs="Cambria"/>
          <w:b/>
          <w:spacing w:val="2"/>
          <w:position w:val="-3"/>
        </w:rPr>
        <w:t>3</w:t>
      </w:r>
      <w:r>
        <w:rPr>
          <w:rFonts w:ascii="Cambria" w:eastAsia="Cambria" w:hAnsi="Cambria" w:cs="Cambria"/>
          <w:b/>
          <w:position w:val="-3"/>
        </w:rPr>
        <w:t>3</w:t>
      </w:r>
      <w:r>
        <w:rPr>
          <w:rFonts w:ascii="Cambria" w:eastAsia="Cambria" w:hAnsi="Cambria" w:cs="Cambria"/>
          <w:b/>
          <w:spacing w:val="-1"/>
          <w:position w:val="-3"/>
        </w:rPr>
        <w:t>2</w:t>
      </w:r>
      <w:r>
        <w:rPr>
          <w:rFonts w:ascii="Cambria" w:eastAsia="Cambria" w:hAnsi="Cambria" w:cs="Cambria"/>
          <w:b/>
          <w:position w:val="-3"/>
        </w:rPr>
        <w:t>4</w:t>
      </w:r>
    </w:p>
    <w:p w:rsidR="0016771B" w:rsidRDefault="00504E92">
      <w:pPr>
        <w:spacing w:before="27"/>
        <w:ind w:left="191"/>
        <w:rPr>
          <w:rFonts w:ascii="Cambria" w:eastAsia="Cambria" w:hAnsi="Cambria" w:cs="Cambria"/>
        </w:rPr>
      </w:pPr>
      <w:r>
        <w:pict>
          <v:group id="_x0000_s1047" style="position:absolute;left:0;text-align:left;margin-left:179.75pt;margin-top:-28pt;width:.6pt;height:78.7pt;z-index:-251658240;mso-position-horizontal-relative:page" coordorigin="3595,-560" coordsize="12,1574">
            <v:shape id="_x0000_s1051" style="position:absolute;left:3600;top:-555;width:0;height:290" coordorigin="3600,-555" coordsize="0,290" path="m3600,-555r,291e" filled="f" strokeweight=".58pt">
              <v:path arrowok="t"/>
            </v:shape>
            <v:shape id="_x0000_s1050" style="position:absolute;left:3600;top:-264;width:0;height:290" coordorigin="3600,-264" coordsize="0,290" path="m3600,-264r,290e" filled="f" strokeweight=".58pt">
              <v:path arrowok="t"/>
            </v:shape>
            <v:shape id="_x0000_s1049" style="position:absolute;left:3600;top:26;width:0;height:650" coordorigin="3600,26" coordsize="0,650" path="m3600,26r,651e" filled="f" strokeweight=".58pt">
              <v:path arrowok="t"/>
            </v:shape>
            <v:shape id="_x0000_s1048" style="position:absolute;left:3600;top:677;width:0;height:331" coordorigin="3600,677" coordsize="0,331" path="m3600,677r,331e" filled="f" strokeweight=".58pt">
              <v:path arrowok="t"/>
            </v:shape>
            <w10:wrap anchorx="page"/>
          </v:group>
        </w:pict>
      </w:r>
      <w:r w:rsidR="009B32D5">
        <w:rPr>
          <w:rFonts w:ascii="Cambria" w:eastAsia="Cambria" w:hAnsi="Cambria" w:cs="Cambria"/>
          <w:position w:val="9"/>
        </w:rPr>
        <w:t>T</w:t>
      </w:r>
      <w:r w:rsidR="009B32D5">
        <w:rPr>
          <w:rFonts w:ascii="Cambria" w:eastAsia="Cambria" w:hAnsi="Cambria" w:cs="Cambria"/>
          <w:spacing w:val="-1"/>
          <w:position w:val="9"/>
        </w:rPr>
        <w:t>i</w:t>
      </w:r>
      <w:r w:rsidR="009B32D5">
        <w:rPr>
          <w:rFonts w:ascii="Cambria" w:eastAsia="Cambria" w:hAnsi="Cambria" w:cs="Cambria"/>
          <w:position w:val="9"/>
        </w:rPr>
        <w:t>t</w:t>
      </w:r>
      <w:r w:rsidR="009B32D5">
        <w:rPr>
          <w:rFonts w:ascii="Cambria" w:eastAsia="Cambria" w:hAnsi="Cambria" w:cs="Cambria"/>
          <w:spacing w:val="1"/>
          <w:position w:val="9"/>
        </w:rPr>
        <w:t>l</w:t>
      </w:r>
      <w:r w:rsidR="009B32D5">
        <w:rPr>
          <w:rFonts w:ascii="Cambria" w:eastAsia="Cambria" w:hAnsi="Cambria" w:cs="Cambria"/>
          <w:position w:val="9"/>
        </w:rPr>
        <w:t>e</w:t>
      </w:r>
      <w:r w:rsidR="009B32D5">
        <w:rPr>
          <w:rFonts w:ascii="Cambria" w:eastAsia="Cambria" w:hAnsi="Cambria" w:cs="Cambria"/>
          <w:spacing w:val="-4"/>
          <w:position w:val="9"/>
        </w:rPr>
        <w:t xml:space="preserve"> </w:t>
      </w:r>
      <w:r w:rsidR="009B32D5">
        <w:rPr>
          <w:rFonts w:ascii="Cambria" w:eastAsia="Cambria" w:hAnsi="Cambria" w:cs="Cambria"/>
          <w:position w:val="9"/>
        </w:rPr>
        <w:t>of</w:t>
      </w:r>
      <w:r w:rsidR="009B32D5">
        <w:rPr>
          <w:rFonts w:ascii="Cambria" w:eastAsia="Cambria" w:hAnsi="Cambria" w:cs="Cambria"/>
          <w:spacing w:val="-3"/>
          <w:position w:val="9"/>
        </w:rPr>
        <w:t xml:space="preserve"> </w:t>
      </w:r>
      <w:r w:rsidR="009B32D5">
        <w:rPr>
          <w:rFonts w:ascii="Cambria" w:eastAsia="Cambria" w:hAnsi="Cambria" w:cs="Cambria"/>
          <w:position w:val="9"/>
        </w:rPr>
        <w:t>t</w:t>
      </w:r>
      <w:r w:rsidR="009B32D5">
        <w:rPr>
          <w:rFonts w:ascii="Cambria" w:eastAsia="Cambria" w:hAnsi="Cambria" w:cs="Cambria"/>
          <w:spacing w:val="3"/>
          <w:position w:val="9"/>
        </w:rPr>
        <w:t>h</w:t>
      </w:r>
      <w:r w:rsidR="009B32D5">
        <w:rPr>
          <w:rFonts w:ascii="Cambria" w:eastAsia="Cambria" w:hAnsi="Cambria" w:cs="Cambria"/>
          <w:position w:val="9"/>
        </w:rPr>
        <w:t>e</w:t>
      </w:r>
      <w:r w:rsidR="009B32D5">
        <w:rPr>
          <w:rFonts w:ascii="Cambria" w:eastAsia="Cambria" w:hAnsi="Cambria" w:cs="Cambria"/>
          <w:spacing w:val="-5"/>
          <w:position w:val="9"/>
        </w:rPr>
        <w:t xml:space="preserve"> </w:t>
      </w:r>
      <w:r w:rsidR="009B32D5">
        <w:rPr>
          <w:rFonts w:ascii="Cambria" w:eastAsia="Cambria" w:hAnsi="Cambria" w:cs="Cambria"/>
          <w:spacing w:val="1"/>
          <w:position w:val="9"/>
        </w:rPr>
        <w:t>M</w:t>
      </w:r>
      <w:r w:rsidR="009B32D5">
        <w:rPr>
          <w:rFonts w:ascii="Cambria" w:eastAsia="Cambria" w:hAnsi="Cambria" w:cs="Cambria"/>
          <w:spacing w:val="3"/>
          <w:position w:val="9"/>
        </w:rPr>
        <w:t>a</w:t>
      </w:r>
      <w:r w:rsidR="009B32D5">
        <w:rPr>
          <w:rFonts w:ascii="Cambria" w:eastAsia="Cambria" w:hAnsi="Cambria" w:cs="Cambria"/>
          <w:spacing w:val="-1"/>
          <w:position w:val="9"/>
        </w:rPr>
        <w:t>n</w:t>
      </w:r>
      <w:r w:rsidR="009B32D5">
        <w:rPr>
          <w:rFonts w:ascii="Cambria" w:eastAsia="Cambria" w:hAnsi="Cambria" w:cs="Cambria"/>
          <w:position w:val="9"/>
        </w:rPr>
        <w:t>u</w:t>
      </w:r>
      <w:r w:rsidR="009B32D5">
        <w:rPr>
          <w:rFonts w:ascii="Cambria" w:eastAsia="Cambria" w:hAnsi="Cambria" w:cs="Cambria"/>
          <w:spacing w:val="1"/>
          <w:position w:val="9"/>
        </w:rPr>
        <w:t>sc</w:t>
      </w:r>
      <w:r w:rsidR="009B32D5">
        <w:rPr>
          <w:rFonts w:ascii="Cambria" w:eastAsia="Cambria" w:hAnsi="Cambria" w:cs="Cambria"/>
          <w:spacing w:val="-1"/>
          <w:position w:val="9"/>
        </w:rPr>
        <w:t>r</w:t>
      </w:r>
      <w:r w:rsidR="009B32D5">
        <w:rPr>
          <w:rFonts w:ascii="Cambria" w:eastAsia="Cambria" w:hAnsi="Cambria" w:cs="Cambria"/>
          <w:position w:val="9"/>
        </w:rPr>
        <w:t>ip</w:t>
      </w:r>
      <w:r w:rsidR="009B32D5">
        <w:rPr>
          <w:rFonts w:ascii="Cambria" w:eastAsia="Cambria" w:hAnsi="Cambria" w:cs="Cambria"/>
          <w:spacing w:val="-1"/>
          <w:position w:val="9"/>
        </w:rPr>
        <w:t>t</w:t>
      </w:r>
      <w:r w:rsidR="009B32D5">
        <w:rPr>
          <w:rFonts w:ascii="Cambria" w:eastAsia="Cambria" w:hAnsi="Cambria" w:cs="Cambria"/>
          <w:position w:val="9"/>
        </w:rPr>
        <w:t xml:space="preserve">:   </w:t>
      </w:r>
      <w:r w:rsidR="009B32D5">
        <w:rPr>
          <w:rFonts w:ascii="Cambria" w:eastAsia="Cambria" w:hAnsi="Cambria" w:cs="Cambria"/>
          <w:spacing w:val="1"/>
          <w:position w:val="9"/>
        </w:rPr>
        <w:t xml:space="preserve"> </w:t>
      </w:r>
      <w:r w:rsidR="009B32D5">
        <w:rPr>
          <w:rFonts w:ascii="Cambria" w:eastAsia="Cambria" w:hAnsi="Cambria" w:cs="Cambria"/>
          <w:b/>
        </w:rPr>
        <w:t>A</w:t>
      </w:r>
      <w:r w:rsidR="009B32D5">
        <w:rPr>
          <w:rFonts w:ascii="Cambria" w:eastAsia="Cambria" w:hAnsi="Cambria" w:cs="Cambria"/>
          <w:b/>
          <w:spacing w:val="-2"/>
        </w:rPr>
        <w:t xml:space="preserve"> </w:t>
      </w:r>
      <w:r w:rsidR="009B32D5">
        <w:rPr>
          <w:rFonts w:ascii="Cambria" w:eastAsia="Cambria" w:hAnsi="Cambria" w:cs="Cambria"/>
          <w:b/>
          <w:spacing w:val="1"/>
        </w:rPr>
        <w:t>C</w:t>
      </w:r>
      <w:r w:rsidR="009B32D5">
        <w:rPr>
          <w:rFonts w:ascii="Cambria" w:eastAsia="Cambria" w:hAnsi="Cambria" w:cs="Cambria"/>
          <w:b/>
        </w:rPr>
        <w:t>o</w:t>
      </w:r>
      <w:r w:rsidR="009B32D5">
        <w:rPr>
          <w:rFonts w:ascii="Cambria" w:eastAsia="Cambria" w:hAnsi="Cambria" w:cs="Cambria"/>
          <w:b/>
          <w:spacing w:val="-1"/>
        </w:rPr>
        <w:t>r</w:t>
      </w:r>
      <w:r w:rsidR="009B32D5">
        <w:rPr>
          <w:rFonts w:ascii="Cambria" w:eastAsia="Cambria" w:hAnsi="Cambria" w:cs="Cambria"/>
          <w:b/>
          <w:spacing w:val="1"/>
        </w:rPr>
        <w:t>pus</w:t>
      </w:r>
      <w:r w:rsidR="009B32D5">
        <w:rPr>
          <w:rFonts w:ascii="Cambria" w:eastAsia="Cambria" w:hAnsi="Cambria" w:cs="Cambria"/>
          <w:b/>
          <w:spacing w:val="2"/>
        </w:rPr>
        <w:t>-</w:t>
      </w:r>
      <w:r w:rsidR="009B32D5">
        <w:rPr>
          <w:rFonts w:ascii="Cambria" w:eastAsia="Cambria" w:hAnsi="Cambria" w:cs="Cambria"/>
          <w:b/>
        </w:rPr>
        <w:t>b</w:t>
      </w:r>
      <w:r w:rsidR="009B32D5">
        <w:rPr>
          <w:rFonts w:ascii="Cambria" w:eastAsia="Cambria" w:hAnsi="Cambria" w:cs="Cambria"/>
          <w:b/>
          <w:spacing w:val="-1"/>
        </w:rPr>
        <w:t>a</w:t>
      </w:r>
      <w:r w:rsidR="009B32D5">
        <w:rPr>
          <w:rFonts w:ascii="Cambria" w:eastAsia="Cambria" w:hAnsi="Cambria" w:cs="Cambria"/>
          <w:b/>
          <w:spacing w:val="2"/>
        </w:rPr>
        <w:t>s</w:t>
      </w:r>
      <w:r w:rsidR="009B32D5">
        <w:rPr>
          <w:rFonts w:ascii="Cambria" w:eastAsia="Cambria" w:hAnsi="Cambria" w:cs="Cambria"/>
          <w:b/>
        </w:rPr>
        <w:t>ed</w:t>
      </w:r>
      <w:r w:rsidR="009B32D5">
        <w:rPr>
          <w:rFonts w:ascii="Cambria" w:eastAsia="Cambria" w:hAnsi="Cambria" w:cs="Cambria"/>
          <w:b/>
          <w:spacing w:val="-13"/>
        </w:rPr>
        <w:t xml:space="preserve"> </w:t>
      </w:r>
      <w:r w:rsidR="009B32D5">
        <w:rPr>
          <w:rFonts w:ascii="Cambria" w:eastAsia="Cambria" w:hAnsi="Cambria" w:cs="Cambria"/>
          <w:b/>
          <w:spacing w:val="1"/>
        </w:rPr>
        <w:t>C</w:t>
      </w:r>
      <w:r w:rsidR="009B32D5">
        <w:rPr>
          <w:rFonts w:ascii="Cambria" w:eastAsia="Cambria" w:hAnsi="Cambria" w:cs="Cambria"/>
          <w:b/>
        </w:rPr>
        <w:t>omp</w:t>
      </w:r>
      <w:r w:rsidR="009B32D5">
        <w:rPr>
          <w:rFonts w:ascii="Cambria" w:eastAsia="Cambria" w:hAnsi="Cambria" w:cs="Cambria"/>
          <w:b/>
          <w:spacing w:val="1"/>
        </w:rPr>
        <w:t>a</w:t>
      </w:r>
      <w:r w:rsidR="009B32D5">
        <w:rPr>
          <w:rFonts w:ascii="Cambria" w:eastAsia="Cambria" w:hAnsi="Cambria" w:cs="Cambria"/>
          <w:b/>
          <w:spacing w:val="2"/>
        </w:rPr>
        <w:t>r</w:t>
      </w:r>
      <w:r w:rsidR="009B32D5">
        <w:rPr>
          <w:rFonts w:ascii="Cambria" w:eastAsia="Cambria" w:hAnsi="Cambria" w:cs="Cambria"/>
          <w:b/>
          <w:spacing w:val="-1"/>
        </w:rPr>
        <w:t>at</w:t>
      </w:r>
      <w:r w:rsidR="009B32D5">
        <w:rPr>
          <w:rFonts w:ascii="Cambria" w:eastAsia="Cambria" w:hAnsi="Cambria" w:cs="Cambria"/>
          <w:b/>
          <w:spacing w:val="2"/>
        </w:rPr>
        <w:t>i</w:t>
      </w:r>
      <w:r w:rsidR="009B32D5">
        <w:rPr>
          <w:rFonts w:ascii="Cambria" w:eastAsia="Cambria" w:hAnsi="Cambria" w:cs="Cambria"/>
          <w:b/>
        </w:rPr>
        <w:t>ve</w:t>
      </w:r>
      <w:r w:rsidR="009B32D5">
        <w:rPr>
          <w:rFonts w:ascii="Cambria" w:eastAsia="Cambria" w:hAnsi="Cambria" w:cs="Cambria"/>
          <w:b/>
          <w:spacing w:val="-13"/>
        </w:rPr>
        <w:t xml:space="preserve"> </w:t>
      </w:r>
      <w:r w:rsidR="009B32D5">
        <w:rPr>
          <w:rFonts w:ascii="Cambria" w:eastAsia="Cambria" w:hAnsi="Cambria" w:cs="Cambria"/>
          <w:b/>
        </w:rPr>
        <w:t>A</w:t>
      </w:r>
      <w:r w:rsidR="009B32D5">
        <w:rPr>
          <w:rFonts w:ascii="Cambria" w:eastAsia="Cambria" w:hAnsi="Cambria" w:cs="Cambria"/>
          <w:b/>
          <w:spacing w:val="2"/>
        </w:rPr>
        <w:t>n</w:t>
      </w:r>
      <w:r w:rsidR="009B32D5">
        <w:rPr>
          <w:rFonts w:ascii="Cambria" w:eastAsia="Cambria" w:hAnsi="Cambria" w:cs="Cambria"/>
          <w:b/>
          <w:spacing w:val="-1"/>
        </w:rPr>
        <w:t>a</w:t>
      </w:r>
      <w:r w:rsidR="009B32D5">
        <w:rPr>
          <w:rFonts w:ascii="Cambria" w:eastAsia="Cambria" w:hAnsi="Cambria" w:cs="Cambria"/>
          <w:b/>
          <w:spacing w:val="1"/>
        </w:rPr>
        <w:t>l</w:t>
      </w:r>
      <w:r w:rsidR="009B32D5">
        <w:rPr>
          <w:rFonts w:ascii="Cambria" w:eastAsia="Cambria" w:hAnsi="Cambria" w:cs="Cambria"/>
          <w:b/>
        </w:rPr>
        <w:t>ys</w:t>
      </w:r>
      <w:r w:rsidR="009B32D5">
        <w:rPr>
          <w:rFonts w:ascii="Cambria" w:eastAsia="Cambria" w:hAnsi="Cambria" w:cs="Cambria"/>
          <w:b/>
          <w:spacing w:val="2"/>
        </w:rPr>
        <w:t>i</w:t>
      </w:r>
      <w:r w:rsidR="009B32D5">
        <w:rPr>
          <w:rFonts w:ascii="Cambria" w:eastAsia="Cambria" w:hAnsi="Cambria" w:cs="Cambria"/>
          <w:b/>
        </w:rPr>
        <w:t>s</w:t>
      </w:r>
      <w:r w:rsidR="009B32D5">
        <w:rPr>
          <w:rFonts w:ascii="Cambria" w:eastAsia="Cambria" w:hAnsi="Cambria" w:cs="Cambria"/>
          <w:b/>
          <w:spacing w:val="-9"/>
        </w:rPr>
        <w:t xml:space="preserve"> </w:t>
      </w:r>
      <w:r w:rsidR="009B32D5">
        <w:rPr>
          <w:rFonts w:ascii="Cambria" w:eastAsia="Cambria" w:hAnsi="Cambria" w:cs="Cambria"/>
          <w:b/>
          <w:spacing w:val="2"/>
        </w:rPr>
        <w:t>o</w:t>
      </w:r>
      <w:r w:rsidR="009B32D5">
        <w:rPr>
          <w:rFonts w:ascii="Cambria" w:eastAsia="Cambria" w:hAnsi="Cambria" w:cs="Cambria"/>
          <w:b/>
        </w:rPr>
        <w:t>f</w:t>
      </w:r>
      <w:r w:rsidR="009B32D5">
        <w:rPr>
          <w:rFonts w:ascii="Cambria" w:eastAsia="Cambria" w:hAnsi="Cambria" w:cs="Cambria"/>
          <w:b/>
          <w:spacing w:val="-3"/>
        </w:rPr>
        <w:t xml:space="preserve"> </w:t>
      </w:r>
      <w:r w:rsidR="009B32D5">
        <w:rPr>
          <w:rFonts w:ascii="Cambria" w:eastAsia="Cambria" w:hAnsi="Cambria" w:cs="Cambria"/>
          <w:b/>
          <w:spacing w:val="-1"/>
        </w:rPr>
        <w:t>t</w:t>
      </w:r>
      <w:r w:rsidR="009B32D5">
        <w:rPr>
          <w:rFonts w:ascii="Cambria" w:eastAsia="Cambria" w:hAnsi="Cambria" w:cs="Cambria"/>
          <w:b/>
          <w:spacing w:val="1"/>
        </w:rPr>
        <w:t>h</w:t>
      </w:r>
      <w:r w:rsidR="009B32D5">
        <w:rPr>
          <w:rFonts w:ascii="Cambria" w:eastAsia="Cambria" w:hAnsi="Cambria" w:cs="Cambria"/>
          <w:b/>
        </w:rPr>
        <w:t>e</w:t>
      </w:r>
      <w:r w:rsidR="009B32D5">
        <w:rPr>
          <w:rFonts w:ascii="Cambria" w:eastAsia="Cambria" w:hAnsi="Cambria" w:cs="Cambria"/>
          <w:b/>
          <w:spacing w:val="-2"/>
        </w:rPr>
        <w:t xml:space="preserve"> </w:t>
      </w:r>
      <w:r w:rsidR="009B32D5">
        <w:rPr>
          <w:rFonts w:ascii="Cambria" w:eastAsia="Cambria" w:hAnsi="Cambria" w:cs="Cambria"/>
          <w:b/>
        </w:rPr>
        <w:t>E</w:t>
      </w:r>
      <w:r w:rsidR="009B32D5">
        <w:rPr>
          <w:rFonts w:ascii="Cambria" w:eastAsia="Cambria" w:hAnsi="Cambria" w:cs="Cambria"/>
          <w:b/>
          <w:spacing w:val="2"/>
        </w:rPr>
        <w:t>n</w:t>
      </w:r>
      <w:r w:rsidR="009B32D5">
        <w:rPr>
          <w:rFonts w:ascii="Cambria" w:eastAsia="Cambria" w:hAnsi="Cambria" w:cs="Cambria"/>
          <w:b/>
        </w:rPr>
        <w:t>glish</w:t>
      </w:r>
      <w:r w:rsidR="009B32D5">
        <w:rPr>
          <w:rFonts w:ascii="Cambria" w:eastAsia="Cambria" w:hAnsi="Cambria" w:cs="Cambria"/>
          <w:b/>
          <w:spacing w:val="-5"/>
        </w:rPr>
        <w:t xml:space="preserve"> </w:t>
      </w:r>
      <w:r w:rsidR="009B32D5">
        <w:rPr>
          <w:rFonts w:ascii="Cambria" w:eastAsia="Cambria" w:hAnsi="Cambria" w:cs="Cambria"/>
          <w:b/>
        </w:rPr>
        <w:t>T</w:t>
      </w:r>
      <w:r w:rsidR="009B32D5">
        <w:rPr>
          <w:rFonts w:ascii="Cambria" w:eastAsia="Cambria" w:hAnsi="Cambria" w:cs="Cambria"/>
          <w:b/>
          <w:spacing w:val="-1"/>
        </w:rPr>
        <w:t>r</w:t>
      </w:r>
      <w:r w:rsidR="009B32D5">
        <w:rPr>
          <w:rFonts w:ascii="Cambria" w:eastAsia="Cambria" w:hAnsi="Cambria" w:cs="Cambria"/>
          <w:b/>
          <w:spacing w:val="1"/>
        </w:rPr>
        <w:t>a</w:t>
      </w:r>
      <w:r w:rsidR="009B32D5">
        <w:rPr>
          <w:rFonts w:ascii="Cambria" w:eastAsia="Cambria" w:hAnsi="Cambria" w:cs="Cambria"/>
          <w:b/>
        </w:rPr>
        <w:t>nsl</w:t>
      </w:r>
      <w:r w:rsidR="009B32D5">
        <w:rPr>
          <w:rFonts w:ascii="Cambria" w:eastAsia="Cambria" w:hAnsi="Cambria" w:cs="Cambria"/>
          <w:b/>
          <w:spacing w:val="2"/>
        </w:rPr>
        <w:t>a</w:t>
      </w:r>
      <w:r w:rsidR="009B32D5">
        <w:rPr>
          <w:rFonts w:ascii="Cambria" w:eastAsia="Cambria" w:hAnsi="Cambria" w:cs="Cambria"/>
          <w:b/>
          <w:spacing w:val="-1"/>
        </w:rPr>
        <w:t>t</w:t>
      </w:r>
      <w:r w:rsidR="009B32D5">
        <w:rPr>
          <w:rFonts w:ascii="Cambria" w:eastAsia="Cambria" w:hAnsi="Cambria" w:cs="Cambria"/>
          <w:b/>
        </w:rPr>
        <w:t>i</w:t>
      </w:r>
      <w:r w:rsidR="009B32D5">
        <w:rPr>
          <w:rFonts w:ascii="Cambria" w:eastAsia="Cambria" w:hAnsi="Cambria" w:cs="Cambria"/>
          <w:b/>
          <w:spacing w:val="7"/>
        </w:rPr>
        <w:t>o</w:t>
      </w:r>
      <w:r w:rsidR="009B32D5">
        <w:rPr>
          <w:rFonts w:ascii="Cambria" w:eastAsia="Cambria" w:hAnsi="Cambria" w:cs="Cambria"/>
          <w:b/>
        </w:rPr>
        <w:t>n</w:t>
      </w:r>
      <w:r w:rsidR="009B32D5">
        <w:rPr>
          <w:rFonts w:ascii="Cambria" w:eastAsia="Cambria" w:hAnsi="Cambria" w:cs="Cambria"/>
          <w:b/>
          <w:spacing w:val="-12"/>
        </w:rPr>
        <w:t xml:space="preserve"> </w:t>
      </w:r>
      <w:r w:rsidR="009B32D5">
        <w:rPr>
          <w:rFonts w:ascii="Cambria" w:eastAsia="Cambria" w:hAnsi="Cambria" w:cs="Cambria"/>
          <w:b/>
          <w:spacing w:val="2"/>
        </w:rPr>
        <w:t>o</w:t>
      </w:r>
      <w:r w:rsidR="009B32D5">
        <w:rPr>
          <w:rFonts w:ascii="Cambria" w:eastAsia="Cambria" w:hAnsi="Cambria" w:cs="Cambria"/>
          <w:b/>
        </w:rPr>
        <w:t>f</w:t>
      </w:r>
      <w:r w:rsidR="009B32D5">
        <w:rPr>
          <w:rFonts w:ascii="Cambria" w:eastAsia="Cambria" w:hAnsi="Cambria" w:cs="Cambria"/>
          <w:b/>
          <w:spacing w:val="-3"/>
        </w:rPr>
        <w:t xml:space="preserve"> </w:t>
      </w:r>
      <w:r w:rsidR="009B32D5">
        <w:rPr>
          <w:rFonts w:ascii="Cambria" w:eastAsia="Cambria" w:hAnsi="Cambria" w:cs="Cambria"/>
          <w:b/>
        </w:rPr>
        <w:t>T</w:t>
      </w:r>
      <w:r w:rsidR="009B32D5">
        <w:rPr>
          <w:rFonts w:ascii="Cambria" w:eastAsia="Cambria" w:hAnsi="Cambria" w:cs="Cambria"/>
          <w:b/>
          <w:spacing w:val="2"/>
        </w:rPr>
        <w:t>e</w:t>
      </w:r>
      <w:r w:rsidR="009B32D5">
        <w:rPr>
          <w:rFonts w:ascii="Cambria" w:eastAsia="Cambria" w:hAnsi="Cambria" w:cs="Cambria"/>
          <w:b/>
          <w:spacing w:val="-1"/>
        </w:rPr>
        <w:t>r</w:t>
      </w:r>
      <w:r w:rsidR="009B32D5">
        <w:rPr>
          <w:rFonts w:ascii="Cambria" w:eastAsia="Cambria" w:hAnsi="Cambria" w:cs="Cambria"/>
          <w:b/>
        </w:rPr>
        <w:t>ms</w:t>
      </w:r>
      <w:r w:rsidR="009B32D5">
        <w:rPr>
          <w:rFonts w:ascii="Cambria" w:eastAsia="Cambria" w:hAnsi="Cambria" w:cs="Cambria"/>
          <w:b/>
          <w:spacing w:val="-5"/>
        </w:rPr>
        <w:t xml:space="preserve"> </w:t>
      </w:r>
      <w:r w:rsidR="009B32D5">
        <w:rPr>
          <w:rFonts w:ascii="Cambria" w:eastAsia="Cambria" w:hAnsi="Cambria" w:cs="Cambria"/>
          <w:b/>
        </w:rPr>
        <w:t>Re</w:t>
      </w:r>
      <w:r w:rsidR="009B32D5">
        <w:rPr>
          <w:rFonts w:ascii="Cambria" w:eastAsia="Cambria" w:hAnsi="Cambria" w:cs="Cambria"/>
          <w:b/>
          <w:spacing w:val="1"/>
        </w:rPr>
        <w:t>la</w:t>
      </w:r>
      <w:r w:rsidR="009B32D5">
        <w:rPr>
          <w:rFonts w:ascii="Cambria" w:eastAsia="Cambria" w:hAnsi="Cambria" w:cs="Cambria"/>
          <w:b/>
          <w:spacing w:val="-1"/>
        </w:rPr>
        <w:t>t</w:t>
      </w:r>
      <w:r w:rsidR="009B32D5">
        <w:rPr>
          <w:rFonts w:ascii="Cambria" w:eastAsia="Cambria" w:hAnsi="Cambria" w:cs="Cambria"/>
          <w:b/>
        </w:rPr>
        <w:t>ed</w:t>
      </w:r>
      <w:r w:rsidR="009B32D5">
        <w:rPr>
          <w:rFonts w:ascii="Cambria" w:eastAsia="Cambria" w:hAnsi="Cambria" w:cs="Cambria"/>
          <w:b/>
          <w:spacing w:val="-7"/>
        </w:rPr>
        <w:t xml:space="preserve"> </w:t>
      </w:r>
      <w:r w:rsidR="009B32D5">
        <w:rPr>
          <w:rFonts w:ascii="Cambria" w:eastAsia="Cambria" w:hAnsi="Cambria" w:cs="Cambria"/>
          <w:b/>
          <w:spacing w:val="1"/>
        </w:rPr>
        <w:t>t</w:t>
      </w:r>
      <w:r w:rsidR="009B32D5">
        <w:rPr>
          <w:rFonts w:ascii="Cambria" w:eastAsia="Cambria" w:hAnsi="Cambria" w:cs="Cambria"/>
          <w:b/>
        </w:rPr>
        <w:t>o</w:t>
      </w:r>
      <w:r w:rsidR="009B32D5">
        <w:rPr>
          <w:rFonts w:ascii="Cambria" w:eastAsia="Cambria" w:hAnsi="Cambria" w:cs="Cambria"/>
          <w:b/>
          <w:spacing w:val="-3"/>
        </w:rPr>
        <w:t xml:space="preserve"> </w:t>
      </w:r>
      <w:r w:rsidR="009B32D5">
        <w:rPr>
          <w:rFonts w:ascii="Cambria" w:eastAsia="Cambria" w:hAnsi="Cambria" w:cs="Cambria"/>
          <w:b/>
          <w:spacing w:val="2"/>
        </w:rPr>
        <w:t>T</w:t>
      </w:r>
      <w:r w:rsidR="009B32D5">
        <w:rPr>
          <w:rFonts w:ascii="Cambria" w:eastAsia="Cambria" w:hAnsi="Cambria" w:cs="Cambria"/>
          <w:b/>
        </w:rPr>
        <w:t>o</w:t>
      </w:r>
      <w:r w:rsidR="009B32D5">
        <w:rPr>
          <w:rFonts w:ascii="Cambria" w:eastAsia="Cambria" w:hAnsi="Cambria" w:cs="Cambria"/>
          <w:b/>
          <w:spacing w:val="-1"/>
        </w:rPr>
        <w:t>n</w:t>
      </w:r>
      <w:r w:rsidR="009B32D5">
        <w:rPr>
          <w:rFonts w:ascii="Cambria" w:eastAsia="Cambria" w:hAnsi="Cambria" w:cs="Cambria"/>
          <w:b/>
        </w:rPr>
        <w:t>i</w:t>
      </w:r>
      <w:r w:rsidR="009B32D5">
        <w:rPr>
          <w:rFonts w:ascii="Cambria" w:eastAsia="Cambria" w:hAnsi="Cambria" w:cs="Cambria"/>
          <w:b/>
          <w:spacing w:val="2"/>
        </w:rPr>
        <w:t>f</w:t>
      </w:r>
      <w:r w:rsidR="009B32D5">
        <w:rPr>
          <w:rFonts w:ascii="Cambria" w:eastAsia="Cambria" w:hAnsi="Cambria" w:cs="Cambria"/>
          <w:b/>
        </w:rPr>
        <w:t>yi</w:t>
      </w:r>
      <w:r w:rsidR="009B32D5">
        <w:rPr>
          <w:rFonts w:ascii="Cambria" w:eastAsia="Cambria" w:hAnsi="Cambria" w:cs="Cambria"/>
          <w:b/>
          <w:spacing w:val="2"/>
        </w:rPr>
        <w:t>n</w:t>
      </w:r>
      <w:r w:rsidR="009B32D5">
        <w:rPr>
          <w:rFonts w:ascii="Cambria" w:eastAsia="Cambria" w:hAnsi="Cambria" w:cs="Cambria"/>
          <w:b/>
        </w:rPr>
        <w:t>g</w:t>
      </w:r>
      <w:r w:rsidR="009B32D5">
        <w:rPr>
          <w:rFonts w:ascii="Cambria" w:eastAsia="Cambria" w:hAnsi="Cambria" w:cs="Cambria"/>
          <w:b/>
          <w:spacing w:val="-10"/>
        </w:rPr>
        <w:t xml:space="preserve"> </w:t>
      </w:r>
      <w:r w:rsidR="009B32D5">
        <w:rPr>
          <w:rFonts w:ascii="Cambria" w:eastAsia="Cambria" w:hAnsi="Cambria" w:cs="Cambria"/>
          <w:b/>
          <w:spacing w:val="2"/>
        </w:rPr>
        <w:t>M</w:t>
      </w:r>
      <w:r w:rsidR="009B32D5">
        <w:rPr>
          <w:rFonts w:ascii="Cambria" w:eastAsia="Cambria" w:hAnsi="Cambria" w:cs="Cambria"/>
          <w:b/>
        </w:rPr>
        <w:t>e</w:t>
      </w:r>
      <w:r w:rsidR="009B32D5">
        <w:rPr>
          <w:rFonts w:ascii="Cambria" w:eastAsia="Cambria" w:hAnsi="Cambria" w:cs="Cambria"/>
          <w:b/>
          <w:spacing w:val="-1"/>
        </w:rPr>
        <w:t>t</w:t>
      </w:r>
      <w:r w:rsidR="009B32D5">
        <w:rPr>
          <w:rFonts w:ascii="Cambria" w:eastAsia="Cambria" w:hAnsi="Cambria" w:cs="Cambria"/>
          <w:b/>
          <w:spacing w:val="1"/>
        </w:rPr>
        <w:t>h</w:t>
      </w:r>
      <w:r w:rsidR="009B32D5">
        <w:rPr>
          <w:rFonts w:ascii="Cambria" w:eastAsia="Cambria" w:hAnsi="Cambria" w:cs="Cambria"/>
          <w:b/>
        </w:rPr>
        <w:t>ods</w:t>
      </w:r>
      <w:r w:rsidR="009B32D5">
        <w:rPr>
          <w:rFonts w:ascii="Cambria" w:eastAsia="Cambria" w:hAnsi="Cambria" w:cs="Cambria"/>
          <w:b/>
          <w:spacing w:val="-6"/>
        </w:rPr>
        <w:t xml:space="preserve"> </w:t>
      </w:r>
      <w:r w:rsidR="009B32D5">
        <w:rPr>
          <w:rFonts w:ascii="Cambria" w:eastAsia="Cambria" w:hAnsi="Cambria" w:cs="Cambria"/>
          <w:b/>
          <w:spacing w:val="2"/>
        </w:rPr>
        <w:t>i</w:t>
      </w:r>
      <w:r w:rsidR="009B32D5">
        <w:rPr>
          <w:rFonts w:ascii="Cambria" w:eastAsia="Cambria" w:hAnsi="Cambria" w:cs="Cambria"/>
          <w:b/>
        </w:rPr>
        <w:t>n</w:t>
      </w:r>
    </w:p>
    <w:p w:rsidR="0016771B" w:rsidRDefault="009B32D5">
      <w:pPr>
        <w:spacing w:line="220" w:lineRule="exact"/>
        <w:ind w:left="2368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T</w:t>
      </w:r>
      <w:r>
        <w:rPr>
          <w:rFonts w:ascii="Cambria" w:eastAsia="Cambria" w:hAnsi="Cambria" w:cs="Cambria"/>
          <w:b/>
          <w:spacing w:val="-1"/>
        </w:rPr>
        <w:t>ra</w:t>
      </w:r>
      <w:r>
        <w:rPr>
          <w:rFonts w:ascii="Cambria" w:eastAsia="Cambria" w:hAnsi="Cambria" w:cs="Cambria"/>
          <w:b/>
          <w:spacing w:val="1"/>
        </w:rPr>
        <w:t>d</w:t>
      </w:r>
      <w:r>
        <w:rPr>
          <w:rFonts w:ascii="Cambria" w:eastAsia="Cambria" w:hAnsi="Cambria" w:cs="Cambria"/>
          <w:b/>
          <w:spacing w:val="2"/>
        </w:rPr>
        <w:t>i</w:t>
      </w:r>
      <w:r>
        <w:rPr>
          <w:rFonts w:ascii="Cambria" w:eastAsia="Cambria" w:hAnsi="Cambria" w:cs="Cambria"/>
          <w:b/>
          <w:spacing w:val="-1"/>
        </w:rPr>
        <w:t>t</w:t>
      </w:r>
      <w:r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  <w:spacing w:val="1"/>
        </w:rPr>
        <w:t>o</w:t>
      </w:r>
      <w:r>
        <w:rPr>
          <w:rFonts w:ascii="Cambria" w:eastAsia="Cambria" w:hAnsi="Cambria" w:cs="Cambria"/>
          <w:b/>
        </w:rPr>
        <w:t>n</w:t>
      </w:r>
      <w:r>
        <w:rPr>
          <w:rFonts w:ascii="Cambria" w:eastAsia="Cambria" w:hAnsi="Cambria" w:cs="Cambria"/>
          <w:b/>
          <w:spacing w:val="-1"/>
        </w:rPr>
        <w:t>a</w:t>
      </w:r>
      <w:r>
        <w:rPr>
          <w:rFonts w:ascii="Cambria" w:eastAsia="Cambria" w:hAnsi="Cambria" w:cs="Cambria"/>
          <w:b/>
        </w:rPr>
        <w:t>l</w:t>
      </w:r>
      <w:r>
        <w:rPr>
          <w:rFonts w:ascii="Cambria" w:eastAsia="Cambria" w:hAnsi="Cambria" w:cs="Cambria"/>
          <w:b/>
          <w:spacing w:val="-10"/>
        </w:rPr>
        <w:t xml:space="preserve"> </w:t>
      </w:r>
      <w:r>
        <w:rPr>
          <w:rFonts w:ascii="Cambria" w:eastAsia="Cambria" w:hAnsi="Cambria" w:cs="Cambria"/>
          <w:b/>
          <w:spacing w:val="1"/>
        </w:rPr>
        <w:t>Ch</w:t>
      </w:r>
      <w:r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  <w:spacing w:val="2"/>
        </w:rPr>
        <w:t>n</w:t>
      </w:r>
      <w:r>
        <w:rPr>
          <w:rFonts w:ascii="Cambria" w:eastAsia="Cambria" w:hAnsi="Cambria" w:cs="Cambria"/>
          <w:b/>
        </w:rPr>
        <w:t>ese</w:t>
      </w:r>
      <w:r>
        <w:rPr>
          <w:rFonts w:ascii="Cambria" w:eastAsia="Cambria" w:hAnsi="Cambria" w:cs="Cambria"/>
          <w:b/>
          <w:spacing w:val="-6"/>
        </w:rPr>
        <w:t xml:space="preserve"> </w:t>
      </w:r>
      <w:r>
        <w:rPr>
          <w:rFonts w:ascii="Cambria" w:eastAsia="Cambria" w:hAnsi="Cambria" w:cs="Cambria"/>
          <w:b/>
        </w:rPr>
        <w:t>M</w:t>
      </w:r>
      <w:r>
        <w:rPr>
          <w:rFonts w:ascii="Cambria" w:eastAsia="Cambria" w:hAnsi="Cambria" w:cs="Cambria"/>
          <w:b/>
          <w:spacing w:val="-1"/>
        </w:rPr>
        <w:t>e</w:t>
      </w:r>
      <w:r>
        <w:rPr>
          <w:rFonts w:ascii="Cambria" w:eastAsia="Cambria" w:hAnsi="Cambria" w:cs="Cambria"/>
          <w:b/>
          <w:spacing w:val="1"/>
        </w:rPr>
        <w:t>d</w:t>
      </w:r>
      <w:r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  <w:spacing w:val="2"/>
        </w:rPr>
        <w:t>c</w:t>
      </w:r>
      <w:r>
        <w:rPr>
          <w:rFonts w:ascii="Cambria" w:eastAsia="Cambria" w:hAnsi="Cambria" w:cs="Cambria"/>
          <w:b/>
        </w:rPr>
        <w:t>ine</w:t>
      </w:r>
    </w:p>
    <w:p w:rsidR="0016771B" w:rsidRDefault="009B32D5">
      <w:pPr>
        <w:spacing w:before="90" w:line="260" w:lineRule="exact"/>
        <w:ind w:left="191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position w:val="3"/>
        </w:rPr>
        <w:t>Type</w:t>
      </w:r>
      <w:r>
        <w:rPr>
          <w:rFonts w:ascii="Cambria" w:eastAsia="Cambria" w:hAnsi="Cambria" w:cs="Cambria"/>
          <w:spacing w:val="-4"/>
          <w:position w:val="3"/>
        </w:rPr>
        <w:t xml:space="preserve"> </w:t>
      </w:r>
      <w:r>
        <w:rPr>
          <w:rFonts w:ascii="Cambria" w:eastAsia="Cambria" w:hAnsi="Cambria" w:cs="Cambria"/>
          <w:position w:val="3"/>
        </w:rPr>
        <w:t>of</w:t>
      </w:r>
      <w:r>
        <w:rPr>
          <w:rFonts w:ascii="Cambria" w:eastAsia="Cambria" w:hAnsi="Cambria" w:cs="Cambria"/>
          <w:spacing w:val="-1"/>
          <w:position w:val="3"/>
        </w:rPr>
        <w:t xml:space="preserve"> </w:t>
      </w:r>
      <w:r>
        <w:rPr>
          <w:rFonts w:ascii="Cambria" w:eastAsia="Cambria" w:hAnsi="Cambria" w:cs="Cambria"/>
          <w:position w:val="3"/>
        </w:rPr>
        <w:t>the</w:t>
      </w:r>
      <w:r>
        <w:rPr>
          <w:rFonts w:ascii="Cambria" w:eastAsia="Cambria" w:hAnsi="Cambria" w:cs="Cambria"/>
          <w:spacing w:val="-2"/>
          <w:position w:val="3"/>
        </w:rPr>
        <w:t xml:space="preserve"> </w:t>
      </w:r>
      <w:r>
        <w:rPr>
          <w:rFonts w:ascii="Cambria" w:eastAsia="Cambria" w:hAnsi="Cambria" w:cs="Cambria"/>
          <w:spacing w:val="1"/>
          <w:position w:val="3"/>
        </w:rPr>
        <w:t>A</w:t>
      </w:r>
      <w:r>
        <w:rPr>
          <w:rFonts w:ascii="Cambria" w:eastAsia="Cambria" w:hAnsi="Cambria" w:cs="Cambria"/>
          <w:spacing w:val="-1"/>
          <w:position w:val="3"/>
        </w:rPr>
        <w:t>r</w:t>
      </w:r>
      <w:r>
        <w:rPr>
          <w:rFonts w:ascii="Cambria" w:eastAsia="Cambria" w:hAnsi="Cambria" w:cs="Cambria"/>
          <w:spacing w:val="2"/>
          <w:position w:val="3"/>
        </w:rPr>
        <w:t>t</w:t>
      </w:r>
      <w:r>
        <w:rPr>
          <w:rFonts w:ascii="Cambria" w:eastAsia="Cambria" w:hAnsi="Cambria" w:cs="Cambria"/>
          <w:position w:val="3"/>
        </w:rPr>
        <w:t>i</w:t>
      </w:r>
      <w:r>
        <w:rPr>
          <w:rFonts w:ascii="Cambria" w:eastAsia="Cambria" w:hAnsi="Cambria" w:cs="Cambria"/>
          <w:spacing w:val="1"/>
          <w:position w:val="3"/>
        </w:rPr>
        <w:t>cl</w:t>
      </w:r>
      <w:r>
        <w:rPr>
          <w:rFonts w:ascii="Cambria" w:eastAsia="Cambria" w:hAnsi="Cambria" w:cs="Cambria"/>
          <w:position w:val="3"/>
        </w:rPr>
        <w:t xml:space="preserve">e            </w:t>
      </w:r>
      <w:r>
        <w:rPr>
          <w:rFonts w:ascii="Cambria" w:eastAsia="Cambria" w:hAnsi="Cambria" w:cs="Cambria"/>
          <w:spacing w:val="27"/>
          <w:position w:val="3"/>
        </w:rPr>
        <w:t xml:space="preserve"> </w:t>
      </w:r>
      <w:r>
        <w:rPr>
          <w:rFonts w:ascii="Cambria" w:eastAsia="Cambria" w:hAnsi="Cambria" w:cs="Cambria"/>
          <w:b/>
          <w:spacing w:val="1"/>
          <w:position w:val="-2"/>
        </w:rPr>
        <w:t>O</w:t>
      </w:r>
      <w:r>
        <w:rPr>
          <w:rFonts w:ascii="Cambria" w:eastAsia="Cambria" w:hAnsi="Cambria" w:cs="Cambria"/>
          <w:b/>
          <w:spacing w:val="-1"/>
          <w:position w:val="-2"/>
        </w:rPr>
        <w:t>r</w:t>
      </w:r>
      <w:r>
        <w:rPr>
          <w:rFonts w:ascii="Cambria" w:eastAsia="Cambria" w:hAnsi="Cambria" w:cs="Cambria"/>
          <w:b/>
          <w:position w:val="-2"/>
        </w:rPr>
        <w:t>ig</w:t>
      </w:r>
      <w:r>
        <w:rPr>
          <w:rFonts w:ascii="Cambria" w:eastAsia="Cambria" w:hAnsi="Cambria" w:cs="Cambria"/>
          <w:b/>
          <w:spacing w:val="-1"/>
          <w:position w:val="-2"/>
        </w:rPr>
        <w:t>i</w:t>
      </w:r>
      <w:r>
        <w:rPr>
          <w:rFonts w:ascii="Cambria" w:eastAsia="Cambria" w:hAnsi="Cambria" w:cs="Cambria"/>
          <w:b/>
          <w:spacing w:val="2"/>
          <w:position w:val="-2"/>
        </w:rPr>
        <w:t>n</w:t>
      </w:r>
      <w:r>
        <w:rPr>
          <w:rFonts w:ascii="Cambria" w:eastAsia="Cambria" w:hAnsi="Cambria" w:cs="Cambria"/>
          <w:b/>
          <w:spacing w:val="-1"/>
          <w:position w:val="-2"/>
        </w:rPr>
        <w:t>a</w:t>
      </w:r>
      <w:r>
        <w:rPr>
          <w:rFonts w:ascii="Cambria" w:eastAsia="Cambria" w:hAnsi="Cambria" w:cs="Cambria"/>
          <w:b/>
          <w:position w:val="-2"/>
        </w:rPr>
        <w:t>l</w:t>
      </w:r>
      <w:r>
        <w:rPr>
          <w:rFonts w:ascii="Cambria" w:eastAsia="Cambria" w:hAnsi="Cambria" w:cs="Cambria"/>
          <w:b/>
          <w:spacing w:val="-8"/>
          <w:position w:val="-2"/>
        </w:rPr>
        <w:t xml:space="preserve"> </w:t>
      </w:r>
      <w:r>
        <w:rPr>
          <w:rFonts w:ascii="Cambria" w:eastAsia="Cambria" w:hAnsi="Cambria" w:cs="Cambria"/>
          <w:b/>
          <w:position w:val="-2"/>
        </w:rPr>
        <w:t>R</w:t>
      </w:r>
      <w:r>
        <w:rPr>
          <w:rFonts w:ascii="Cambria" w:eastAsia="Cambria" w:hAnsi="Cambria" w:cs="Cambria"/>
          <w:b/>
          <w:spacing w:val="2"/>
          <w:position w:val="-2"/>
        </w:rPr>
        <w:t>e</w:t>
      </w:r>
      <w:r>
        <w:rPr>
          <w:rFonts w:ascii="Cambria" w:eastAsia="Cambria" w:hAnsi="Cambria" w:cs="Cambria"/>
          <w:b/>
          <w:position w:val="-2"/>
        </w:rPr>
        <w:t>s</w:t>
      </w:r>
      <w:r>
        <w:rPr>
          <w:rFonts w:ascii="Cambria" w:eastAsia="Cambria" w:hAnsi="Cambria" w:cs="Cambria"/>
          <w:b/>
          <w:spacing w:val="2"/>
          <w:position w:val="-2"/>
        </w:rPr>
        <w:t>e</w:t>
      </w:r>
      <w:r>
        <w:rPr>
          <w:rFonts w:ascii="Cambria" w:eastAsia="Cambria" w:hAnsi="Cambria" w:cs="Cambria"/>
          <w:b/>
          <w:spacing w:val="-1"/>
          <w:position w:val="-2"/>
        </w:rPr>
        <w:t>ar</w:t>
      </w:r>
      <w:r>
        <w:rPr>
          <w:rFonts w:ascii="Cambria" w:eastAsia="Cambria" w:hAnsi="Cambria" w:cs="Cambria"/>
          <w:b/>
          <w:position w:val="-2"/>
        </w:rPr>
        <w:t>ch</w:t>
      </w:r>
      <w:r>
        <w:rPr>
          <w:rFonts w:ascii="Cambria" w:eastAsia="Cambria" w:hAnsi="Cambria" w:cs="Cambria"/>
          <w:b/>
          <w:spacing w:val="-8"/>
          <w:position w:val="-2"/>
        </w:rPr>
        <w:t xml:space="preserve"> </w:t>
      </w:r>
      <w:r>
        <w:rPr>
          <w:rFonts w:ascii="Cambria" w:eastAsia="Cambria" w:hAnsi="Cambria" w:cs="Cambria"/>
          <w:b/>
          <w:spacing w:val="2"/>
          <w:position w:val="-2"/>
        </w:rPr>
        <w:t>A</w:t>
      </w:r>
      <w:r>
        <w:rPr>
          <w:rFonts w:ascii="Cambria" w:eastAsia="Cambria" w:hAnsi="Cambria" w:cs="Cambria"/>
          <w:b/>
          <w:spacing w:val="-1"/>
          <w:position w:val="-2"/>
        </w:rPr>
        <w:t>r</w:t>
      </w:r>
      <w:r>
        <w:rPr>
          <w:rFonts w:ascii="Cambria" w:eastAsia="Cambria" w:hAnsi="Cambria" w:cs="Cambria"/>
          <w:b/>
          <w:spacing w:val="1"/>
          <w:position w:val="-2"/>
        </w:rPr>
        <w:t>t</w:t>
      </w:r>
      <w:r>
        <w:rPr>
          <w:rFonts w:ascii="Cambria" w:eastAsia="Cambria" w:hAnsi="Cambria" w:cs="Cambria"/>
          <w:b/>
          <w:position w:val="-2"/>
        </w:rPr>
        <w:t>ic</w:t>
      </w:r>
      <w:r>
        <w:rPr>
          <w:rFonts w:ascii="Cambria" w:eastAsia="Cambria" w:hAnsi="Cambria" w:cs="Cambria"/>
          <w:b/>
          <w:spacing w:val="1"/>
          <w:position w:val="-2"/>
        </w:rPr>
        <w:t>l</w:t>
      </w:r>
      <w:r>
        <w:rPr>
          <w:rFonts w:ascii="Cambria" w:eastAsia="Cambria" w:hAnsi="Cambria" w:cs="Cambria"/>
          <w:b/>
          <w:position w:val="-2"/>
        </w:rPr>
        <w:t>e</w:t>
      </w:r>
    </w:p>
    <w:p w:rsidR="0016771B" w:rsidRDefault="0016771B">
      <w:pPr>
        <w:spacing w:before="16" w:line="240" w:lineRule="exact"/>
        <w:rPr>
          <w:sz w:val="24"/>
          <w:szCs w:val="24"/>
        </w:rPr>
      </w:pPr>
    </w:p>
    <w:p w:rsidR="0016771B" w:rsidRDefault="0016771B">
      <w:pPr>
        <w:spacing w:before="7" w:line="100" w:lineRule="exact"/>
        <w:rPr>
          <w:sz w:val="10"/>
          <w:szCs w:val="10"/>
        </w:rPr>
      </w:pPr>
    </w:p>
    <w:p w:rsidR="0016771B" w:rsidRDefault="0016771B">
      <w:pPr>
        <w:spacing w:line="200" w:lineRule="exact"/>
      </w:pPr>
    </w:p>
    <w:p w:rsidR="0016771B" w:rsidRDefault="009B32D5">
      <w:pPr>
        <w:spacing w:before="33"/>
        <w:ind w:left="220"/>
      </w:pPr>
      <w:r>
        <w:rPr>
          <w:b/>
          <w:highlight w:val="yellow"/>
        </w:rPr>
        <w:t>PART</w:t>
      </w:r>
      <w:r>
        <w:rPr>
          <w:b/>
          <w:spacing w:val="44"/>
          <w:highlight w:val="yellow"/>
        </w:rPr>
        <w:t xml:space="preserve"> </w:t>
      </w:r>
      <w:r>
        <w:rPr>
          <w:b/>
          <w:spacing w:val="1"/>
          <w:highlight w:val="yellow"/>
        </w:rPr>
        <w:t>1</w:t>
      </w:r>
      <w:r>
        <w:rPr>
          <w:b/>
          <w:highlight w:val="yellow"/>
        </w:rPr>
        <w:t>:</w:t>
      </w:r>
      <w:r>
        <w:rPr>
          <w:b/>
        </w:rPr>
        <w:t xml:space="preserve"> C</w:t>
      </w:r>
      <w:r>
        <w:rPr>
          <w:b/>
          <w:spacing w:val="4"/>
        </w:rPr>
        <w:t>o</w:t>
      </w:r>
      <w:r>
        <w:rPr>
          <w:b/>
          <w:spacing w:val="-3"/>
        </w:rPr>
        <w:t>mm</w:t>
      </w:r>
      <w:r>
        <w:rPr>
          <w:b/>
          <w:spacing w:val="3"/>
        </w:rPr>
        <w:t>e</w:t>
      </w:r>
      <w:r>
        <w:rPr>
          <w:b/>
        </w:rPr>
        <w:t>nts</w:t>
      </w:r>
    </w:p>
    <w:p w:rsidR="0016771B" w:rsidRDefault="0016771B">
      <w:pPr>
        <w:spacing w:before="7" w:line="220" w:lineRule="exact"/>
        <w:rPr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108"/>
        <w:gridCol w:w="3598"/>
        <w:gridCol w:w="1993"/>
        <w:gridCol w:w="132"/>
        <w:gridCol w:w="4013"/>
      </w:tblGrid>
      <w:tr w:rsidR="0016771B">
        <w:trPr>
          <w:trHeight w:hRule="exact" w:val="235"/>
        </w:trPr>
        <w:tc>
          <w:tcPr>
            <w:tcW w:w="3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6771B" w:rsidRDefault="0016771B"/>
        </w:tc>
        <w:tc>
          <w:tcPr>
            <w:tcW w:w="583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6771B" w:rsidRDefault="009B32D5">
            <w:pPr>
              <w:spacing w:line="220" w:lineRule="exact"/>
              <w:ind w:left="102"/>
            </w:pPr>
            <w:r>
              <w:rPr>
                <w:b/>
              </w:rPr>
              <w:t>Re</w:t>
            </w:r>
            <w:r>
              <w:rPr>
                <w:b/>
                <w:spacing w:val="2"/>
              </w:rPr>
              <w:t>v</w:t>
            </w:r>
            <w:r>
              <w:rPr>
                <w:b/>
              </w:rPr>
              <w:t>ie</w:t>
            </w:r>
            <w:r>
              <w:rPr>
                <w:b/>
                <w:spacing w:val="3"/>
              </w:rPr>
              <w:t>w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r’</w:t>
            </w:r>
            <w:r>
              <w:rPr>
                <w:b/>
              </w:rPr>
              <w:t>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m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ent</w:t>
            </w:r>
          </w:p>
        </w:tc>
        <w:tc>
          <w:tcPr>
            <w:tcW w:w="4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6771B" w:rsidRDefault="009B32D5">
            <w:pPr>
              <w:spacing w:line="220" w:lineRule="exact"/>
              <w:ind w:left="102"/>
            </w:pPr>
            <w:r>
              <w:rPr>
                <w:b/>
              </w:rPr>
              <w:t>Auth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’</w:t>
            </w:r>
            <w:r>
              <w:rPr>
                <w:b/>
              </w:rPr>
              <w:t>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Fe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>b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3"/>
              </w:rPr>
              <w:t>c</w:t>
            </w:r>
            <w:r>
              <w:rPr>
                <w:b/>
              </w:rPr>
              <w:t>k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1"/>
              </w:rPr>
              <w:t>(I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nd</w:t>
            </w:r>
            <w:r>
              <w:t>at</w:t>
            </w:r>
            <w:r>
              <w:rPr>
                <w:spacing w:val="1"/>
              </w:rPr>
              <w:t>or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at</w:t>
            </w:r>
          </w:p>
          <w:p w:rsidR="0016771B" w:rsidRDefault="009B32D5">
            <w:pPr>
              <w:ind w:left="102"/>
            </w:pPr>
            <w:r>
              <w:t>a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or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u</w:t>
            </w:r>
            <w:r>
              <w:t xml:space="preserve">ld </w:t>
            </w:r>
            <w:r>
              <w:rPr>
                <w:spacing w:val="-5"/>
              </w:rPr>
              <w:t>w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t>te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/</w:t>
            </w:r>
            <w:r>
              <w:rPr>
                <w:spacing w:val="-1"/>
              </w:rPr>
              <w:t>h</w:t>
            </w:r>
            <w:r>
              <w:t>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3"/>
              </w:rPr>
              <w:t>e</w:t>
            </w:r>
            <w:r>
              <w:t>e</w:t>
            </w:r>
            <w:r>
              <w:rPr>
                <w:spacing w:val="1"/>
              </w:rPr>
              <w:t>db</w:t>
            </w:r>
            <w:r>
              <w:t>a</w:t>
            </w:r>
            <w:r>
              <w:rPr>
                <w:spacing w:val="1"/>
              </w:rPr>
              <w:t>c</w:t>
            </w:r>
            <w:r>
              <w:t>k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r</w:t>
            </w:r>
            <w:r>
              <w:t>e)</w:t>
            </w:r>
          </w:p>
        </w:tc>
      </w:tr>
      <w:tr w:rsidR="0016771B">
        <w:trPr>
          <w:trHeight w:hRule="exact" w:val="230"/>
        </w:trPr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6771B" w:rsidRDefault="0016771B"/>
        </w:tc>
        <w:tc>
          <w:tcPr>
            <w:tcW w:w="108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16771B" w:rsidRDefault="0016771B"/>
        </w:tc>
        <w:tc>
          <w:tcPr>
            <w:tcW w:w="5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16771B" w:rsidRDefault="009B32D5">
            <w:pPr>
              <w:spacing w:line="220" w:lineRule="exact"/>
              <w:ind w:right="-46"/>
            </w:pPr>
            <w:r>
              <w:rPr>
                <w:b/>
              </w:rPr>
              <w:t>Ar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ifici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elli</w:t>
            </w:r>
            <w:r>
              <w:rPr>
                <w:b/>
                <w:spacing w:val="1"/>
              </w:rPr>
              <w:t>g</w:t>
            </w:r>
            <w:r>
              <w:rPr>
                <w:b/>
              </w:rPr>
              <w:t>ence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1"/>
              </w:rPr>
              <w:t>(</w:t>
            </w:r>
            <w:r>
              <w:rPr>
                <w:b/>
              </w:rPr>
              <w:t>AI)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g</w:t>
            </w:r>
            <w:r>
              <w:rPr>
                <w:b/>
              </w:rPr>
              <w:t>ene</w:t>
            </w:r>
            <w:r>
              <w:rPr>
                <w:b/>
                <w:spacing w:val="1"/>
              </w:rPr>
              <w:t>rat</w:t>
            </w:r>
            <w:r>
              <w:rPr>
                <w:b/>
              </w:rPr>
              <w:t>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-1"/>
              </w:rPr>
              <w:t>ss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ev</w:t>
            </w:r>
            <w:r>
              <w:rPr>
                <w:b/>
              </w:rPr>
              <w:t>iew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</w:t>
            </w:r>
            <w:r>
              <w:rPr>
                <w:b/>
                <w:spacing w:val="3"/>
              </w:rPr>
              <w:t>o</w:t>
            </w:r>
            <w:r>
              <w:rPr>
                <w:b/>
              </w:rPr>
              <w:t>m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en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s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6771B" w:rsidRDefault="0016771B"/>
        </w:tc>
        <w:tc>
          <w:tcPr>
            <w:tcW w:w="4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6771B" w:rsidRDefault="0016771B"/>
        </w:tc>
      </w:tr>
      <w:tr w:rsidR="0016771B">
        <w:trPr>
          <w:trHeight w:hRule="exact" w:val="233"/>
        </w:trPr>
        <w:tc>
          <w:tcPr>
            <w:tcW w:w="3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1B" w:rsidRDefault="0016771B"/>
        </w:tc>
        <w:tc>
          <w:tcPr>
            <w:tcW w:w="108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16771B" w:rsidRDefault="0016771B"/>
        </w:tc>
        <w:tc>
          <w:tcPr>
            <w:tcW w:w="359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16771B" w:rsidRDefault="009B32D5">
            <w:pPr>
              <w:spacing w:line="220" w:lineRule="exact"/>
              <w:ind w:right="-48"/>
            </w:pPr>
            <w:r>
              <w:rPr>
                <w:b/>
                <w:spacing w:val="1"/>
              </w:rPr>
              <w:t>a</w:t>
            </w:r>
            <w:r>
              <w:rPr>
                <w:b/>
              </w:rPr>
              <w:t>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ric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ly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hi</w:t>
            </w:r>
            <w:r>
              <w:rPr>
                <w:b/>
                <w:spacing w:val="-1"/>
              </w:rPr>
              <w:t>b</w:t>
            </w:r>
            <w:r>
              <w:rPr>
                <w:b/>
              </w:rPr>
              <w:t>ited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>u</w:t>
            </w:r>
            <w:r>
              <w:rPr>
                <w:b/>
              </w:rPr>
              <w:t>ri</w:t>
            </w:r>
            <w:r>
              <w:rPr>
                <w:b/>
                <w:spacing w:val="2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ev</w:t>
            </w:r>
            <w:r>
              <w:rPr>
                <w:b/>
              </w:rPr>
              <w:t>iew.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16771B" w:rsidRDefault="0016771B"/>
        </w:tc>
        <w:tc>
          <w:tcPr>
            <w:tcW w:w="4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1B" w:rsidRDefault="0016771B"/>
        </w:tc>
      </w:tr>
      <w:tr w:rsidR="0016771B">
        <w:trPr>
          <w:trHeight w:hRule="exact" w:val="4105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1B" w:rsidRDefault="009B32D5">
            <w:pPr>
              <w:ind w:left="461" w:right="422"/>
              <w:jc w:val="both"/>
            </w:pPr>
            <w:r>
              <w:rPr>
                <w:b/>
              </w:rPr>
              <w:t>Ple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2"/>
              </w:rPr>
              <w:t>w</w:t>
            </w:r>
            <w:r>
              <w:rPr>
                <w:b/>
              </w:rPr>
              <w:t>ri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f</w:t>
            </w:r>
            <w:r>
              <w:rPr>
                <w:b/>
                <w:spacing w:val="-2"/>
              </w:rPr>
              <w:t>e</w:t>
            </w:r>
            <w:r>
              <w:rPr>
                <w:b/>
              </w:rPr>
              <w:t xml:space="preserve">w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en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enc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s r</w:t>
            </w:r>
            <w:r>
              <w:rPr>
                <w:b/>
                <w:spacing w:val="1"/>
              </w:rPr>
              <w:t>ega</w:t>
            </w:r>
            <w:r>
              <w:rPr>
                <w:b/>
              </w:rPr>
              <w:t>rding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2"/>
              </w:rPr>
              <w:t>i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p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ta</w:t>
            </w:r>
            <w:r>
              <w:rPr>
                <w:b/>
              </w:rPr>
              <w:t>nce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 xml:space="preserve">f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c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ipt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1"/>
              </w:rPr>
              <w:t>fo</w:t>
            </w:r>
            <w:r>
              <w:rPr>
                <w:b/>
              </w:rPr>
              <w:t>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</w:p>
          <w:p w:rsidR="0016771B" w:rsidRDefault="009B32D5">
            <w:pPr>
              <w:ind w:left="461" w:right="192"/>
            </w:pP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cien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ific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4"/>
              </w:rPr>
              <w:t>o</w:t>
            </w:r>
            <w:r>
              <w:rPr>
                <w:b/>
              </w:rPr>
              <w:t>m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u</w:t>
            </w:r>
            <w:r>
              <w:rPr>
                <w:b/>
              </w:rPr>
              <w:t>nit</w:t>
            </w:r>
            <w:r>
              <w:rPr>
                <w:b/>
                <w:spacing w:val="1"/>
              </w:rPr>
              <w:t>y</w:t>
            </w:r>
            <w:r>
              <w:rPr>
                <w:b/>
              </w:rPr>
              <w:t>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A 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n</w:t>
            </w:r>
            <w:r>
              <w:rPr>
                <w:b/>
                <w:spacing w:val="4"/>
              </w:rPr>
              <w:t>i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u</w:t>
            </w:r>
            <w:r>
              <w:rPr>
                <w:b/>
              </w:rPr>
              <w:t>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3"/>
              </w:rPr>
              <w:t>3</w:t>
            </w:r>
            <w:r>
              <w:rPr>
                <w:b/>
                <w:spacing w:val="1"/>
              </w:rPr>
              <w:t>-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en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enc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y 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q</w:t>
            </w:r>
            <w:r>
              <w:rPr>
                <w:b/>
                <w:spacing w:val="-1"/>
              </w:rPr>
              <w:t>u</w:t>
            </w:r>
            <w:r>
              <w:rPr>
                <w:b/>
              </w:rPr>
              <w:t>ired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1"/>
              </w:rPr>
              <w:t>fo</w:t>
            </w:r>
            <w:r>
              <w:rPr>
                <w:b/>
              </w:rPr>
              <w:t>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.</w:t>
            </w:r>
          </w:p>
        </w:tc>
        <w:tc>
          <w:tcPr>
            <w:tcW w:w="58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1B" w:rsidRDefault="009B32D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a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ial void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the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lobal 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rdi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of</w:t>
            </w:r>
          </w:p>
          <w:p w:rsidR="0016771B" w:rsidRDefault="009B32D5">
            <w:pPr>
              <w:ind w:left="10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nolo</w:t>
            </w:r>
            <w:r>
              <w:rPr>
                <w:spacing w:val="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used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ional Chinese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icine (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CM), this manus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ript 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nifi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6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the 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ientific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. 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stu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import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 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hts 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the lin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ic,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 xml:space="preserve">l, and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ional 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ons in 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sh tr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nslation 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ton</w:t>
            </w:r>
            <w:r>
              <w:rPr>
                <w:spacing w:val="1"/>
                <w:sz w:val="24"/>
                <w:szCs w:val="24"/>
              </w:rPr>
              <w:t>if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method 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ms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 a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t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 major stand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rds: the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TCM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the CTTCMDT. </w:t>
            </w: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kopos</w:t>
            </w:r>
            <w:proofErr w:type="spellEnd"/>
            <w:r>
              <w:rPr>
                <w:sz w:val="24"/>
                <w:szCs w:val="24"/>
              </w:rPr>
              <w:t xml:space="preserve"> 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rovid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f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</w:t>
            </w:r>
          </w:p>
          <w:p w:rsidR="0016771B" w:rsidRDefault="009B32D5">
            <w:pPr>
              <w:spacing w:before="1"/>
              <w:ind w:left="102" w:right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nslation te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hniqu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and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their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ts on 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l commun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ion.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ion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 medi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nslation studies, this wo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 pr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CM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lobal und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on, whi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fits both a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pr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wh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1B" w:rsidRDefault="0016771B"/>
        </w:tc>
      </w:tr>
      <w:tr w:rsidR="0016771B">
        <w:trPr>
          <w:trHeight w:hRule="exact" w:val="1625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1B" w:rsidRDefault="009B32D5">
            <w:pPr>
              <w:spacing w:line="220" w:lineRule="exact"/>
              <w:ind w:left="461"/>
            </w:pP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itle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  <w:spacing w:val="1"/>
              </w:rPr>
              <w:t>a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icle</w:t>
            </w:r>
            <w:proofErr w:type="gramEnd"/>
          </w:p>
          <w:p w:rsidR="0016771B" w:rsidRDefault="009B32D5">
            <w:pPr>
              <w:ind w:left="461"/>
            </w:pP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uit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ble?</w:t>
            </w:r>
          </w:p>
          <w:p w:rsidR="0016771B" w:rsidRDefault="009B32D5">
            <w:pPr>
              <w:ind w:left="461" w:right="780"/>
            </w:pPr>
            <w:r>
              <w:rPr>
                <w:b/>
                <w:spacing w:val="1"/>
              </w:rPr>
              <w:t>(</w:t>
            </w: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ple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gg</w:t>
            </w:r>
            <w:r>
              <w:rPr>
                <w:b/>
              </w:rPr>
              <w:t>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 xml:space="preserve">n 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lte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n</w:t>
            </w:r>
            <w:r>
              <w:rPr>
                <w:b/>
                <w:spacing w:val="1"/>
              </w:rPr>
              <w:t>at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v</w:t>
            </w:r>
            <w:r>
              <w:rPr>
                <w:b/>
              </w:rPr>
              <w:t>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itle)</w:t>
            </w:r>
          </w:p>
        </w:tc>
        <w:tc>
          <w:tcPr>
            <w:tcW w:w="58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1B" w:rsidRDefault="009B32D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“A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pus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ased Co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ive 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alys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s of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h</w:t>
            </w:r>
          </w:p>
          <w:p w:rsidR="0016771B" w:rsidRDefault="009B32D5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slation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s 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lat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 To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yi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Me</w:t>
            </w:r>
            <w:r>
              <w:rPr>
                <w:b/>
                <w:sz w:val="24"/>
                <w:szCs w:val="24"/>
              </w:rPr>
              <w:t>tho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s in</w:t>
            </w:r>
          </w:p>
          <w:p w:rsidR="0016771B" w:rsidRDefault="009B32D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itio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al 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se</w:t>
            </w:r>
            <w:r>
              <w:rPr>
                <w:b/>
                <w:spacing w:val="-1"/>
                <w:sz w:val="24"/>
                <w:szCs w:val="24"/>
              </w:rPr>
              <w:t xml:space="preserve"> M</w:t>
            </w:r>
            <w:r>
              <w:rPr>
                <w:b/>
                <w:spacing w:val="1"/>
                <w:sz w:val="24"/>
                <w:szCs w:val="24"/>
              </w:rPr>
              <w:t>ed</w:t>
            </w:r>
            <w:r>
              <w:rPr>
                <w:b/>
                <w:sz w:val="24"/>
                <w:szCs w:val="24"/>
              </w:rPr>
              <w:t>ici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”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r, in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ive,</w:t>
            </w:r>
          </w:p>
          <w:p w:rsidR="0016771B" w:rsidRDefault="009B32D5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6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1B" w:rsidRDefault="0016771B"/>
        </w:tc>
      </w:tr>
    </w:tbl>
    <w:p w:rsidR="0016771B" w:rsidRDefault="0016771B">
      <w:pPr>
        <w:sectPr w:rsidR="0016771B">
          <w:pgSz w:w="15840" w:h="12240" w:orient="landscape"/>
          <w:pgMar w:top="1120" w:right="1220" w:bottom="280" w:left="1220" w:header="720" w:footer="720" w:gutter="0"/>
          <w:cols w:space="720"/>
        </w:sectPr>
      </w:pPr>
    </w:p>
    <w:p w:rsidR="0016771B" w:rsidRDefault="0016771B">
      <w:pPr>
        <w:spacing w:before="6" w:line="100" w:lineRule="exact"/>
        <w:rPr>
          <w:sz w:val="10"/>
          <w:szCs w:val="10"/>
        </w:rPr>
      </w:pPr>
    </w:p>
    <w:p w:rsidR="0016771B" w:rsidRDefault="0016771B">
      <w:pPr>
        <w:spacing w:line="200" w:lineRule="exact"/>
      </w:pPr>
    </w:p>
    <w:p w:rsidR="0016771B" w:rsidRDefault="0016771B">
      <w:pPr>
        <w:spacing w:line="200" w:lineRule="exact"/>
      </w:pPr>
    </w:p>
    <w:p w:rsidR="0016771B" w:rsidRDefault="0016771B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5831"/>
        <w:gridCol w:w="4013"/>
      </w:tblGrid>
      <w:tr w:rsidR="0016771B">
        <w:trPr>
          <w:trHeight w:hRule="exact" w:val="1621"/>
        </w:trPr>
        <w:tc>
          <w:tcPr>
            <w:tcW w:w="3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1B" w:rsidRDefault="009B32D5">
            <w:pPr>
              <w:spacing w:line="220" w:lineRule="exact"/>
              <w:ind w:left="463"/>
            </w:pP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b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icle</w:t>
            </w:r>
          </w:p>
          <w:p w:rsidR="0016771B" w:rsidRDefault="009B32D5">
            <w:pPr>
              <w:ind w:left="463" w:right="121"/>
            </w:pPr>
            <w:r>
              <w:rPr>
                <w:b/>
              </w:rPr>
              <w:t>c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pr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he</w:t>
            </w:r>
            <w:r>
              <w:rPr>
                <w:b/>
                <w:spacing w:val="2"/>
              </w:rPr>
              <w:t>n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v</w:t>
            </w:r>
            <w:r>
              <w:rPr>
                <w:b/>
              </w:rPr>
              <w:t>e?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yo</w:t>
            </w: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u</w:t>
            </w:r>
            <w:r>
              <w:rPr>
                <w:b/>
                <w:spacing w:val="1"/>
              </w:rPr>
              <w:t>gg</w:t>
            </w:r>
            <w:r>
              <w:rPr>
                <w:b/>
              </w:rPr>
              <w:t xml:space="preserve">est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>d</w:t>
            </w:r>
            <w:r>
              <w:rPr>
                <w:b/>
              </w:rPr>
              <w:t>iti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1"/>
              </w:rPr>
              <w:t>(o</w:t>
            </w:r>
            <w:r>
              <w:rPr>
                <w:b/>
              </w:rPr>
              <w:t>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dele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 xml:space="preserve">f 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3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ints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ct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n? Ple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2"/>
              </w:rPr>
              <w:t>w</w:t>
            </w:r>
            <w:r>
              <w:rPr>
                <w:b/>
              </w:rPr>
              <w:t>ri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y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gg</w:t>
            </w:r>
            <w:r>
              <w:rPr>
                <w:b/>
              </w:rPr>
              <w:t>esti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ns her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.</w:t>
            </w:r>
          </w:p>
        </w:tc>
        <w:tc>
          <w:tcPr>
            <w:tcW w:w="5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1B" w:rsidRDefault="009B32D5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s, the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st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 of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ti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le is la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ly</w:t>
            </w:r>
          </w:p>
          <w:p w:rsidR="0016771B" w:rsidRDefault="009B32D5">
            <w:pPr>
              <w:spacing w:line="244" w:lineRule="auto"/>
              <w:ind w:left="463" w:right="256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siv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but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is room for 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ov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en</w:t>
            </w:r>
            <w:r>
              <w:rPr>
                <w:b/>
                <w:sz w:val="24"/>
                <w:szCs w:val="24"/>
              </w:rPr>
              <w:t>t in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larit</w:t>
            </w:r>
            <w:r>
              <w:rPr>
                <w:b/>
                <w:spacing w:val="-1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, st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tur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, a</w:t>
            </w:r>
            <w:r>
              <w:rPr>
                <w:b/>
                <w:spacing w:val="3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ala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1B" w:rsidRDefault="0016771B"/>
        </w:tc>
      </w:tr>
      <w:tr w:rsidR="0016771B">
        <w:trPr>
          <w:trHeight w:hRule="exact" w:val="715"/>
        </w:trPr>
        <w:tc>
          <w:tcPr>
            <w:tcW w:w="3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1B" w:rsidRDefault="009B32D5">
            <w:pPr>
              <w:spacing w:line="220" w:lineRule="exact"/>
              <w:ind w:left="463"/>
            </w:pP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 xml:space="preserve">he 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c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ipt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3"/>
              </w:rPr>
              <w:t>c</w:t>
            </w:r>
            <w:r>
              <w:rPr>
                <w:b/>
              </w:rPr>
              <w:t>ientific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ll</w:t>
            </w:r>
            <w:r>
              <w:rPr>
                <w:b/>
                <w:spacing w:val="1"/>
              </w:rPr>
              <w:t>y</w:t>
            </w:r>
            <w:r>
              <w:rPr>
                <w:b/>
              </w:rPr>
              <w:t>,</w:t>
            </w:r>
          </w:p>
          <w:p w:rsidR="0016771B" w:rsidRDefault="009B32D5">
            <w:pPr>
              <w:ind w:left="463"/>
            </w:pPr>
            <w:r>
              <w:rPr>
                <w:b/>
              </w:rPr>
              <w:t>c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ct</w:t>
            </w:r>
            <w:r>
              <w:rPr>
                <w:b/>
              </w:rPr>
              <w:t>?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Ple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2"/>
              </w:rPr>
              <w:t>w</w:t>
            </w:r>
            <w:r>
              <w:rPr>
                <w:b/>
              </w:rPr>
              <w:t>ri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her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.</w:t>
            </w:r>
          </w:p>
        </w:tc>
        <w:tc>
          <w:tcPr>
            <w:tcW w:w="5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1B" w:rsidRDefault="009B32D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s, the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nus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ript is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ienti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ically s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un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ov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1B" w:rsidRDefault="0016771B"/>
        </w:tc>
      </w:tr>
      <w:tr w:rsidR="0016771B">
        <w:trPr>
          <w:trHeight w:hRule="exact" w:val="1159"/>
        </w:trPr>
        <w:tc>
          <w:tcPr>
            <w:tcW w:w="3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1B" w:rsidRDefault="009B32D5">
            <w:pPr>
              <w:spacing w:line="220" w:lineRule="exact"/>
              <w:ind w:left="463"/>
            </w:pPr>
            <w:r>
              <w:rPr>
                <w:b/>
              </w:rPr>
              <w:t>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ef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enc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uf</w:t>
            </w:r>
            <w:r>
              <w:rPr>
                <w:b/>
                <w:spacing w:val="1"/>
              </w:rPr>
              <w:t>f</w:t>
            </w:r>
            <w:r>
              <w:rPr>
                <w:b/>
              </w:rPr>
              <w:t>icient</w:t>
            </w:r>
          </w:p>
          <w:p w:rsidR="0016771B" w:rsidRDefault="009B32D5">
            <w:pPr>
              <w:ind w:left="463" w:right="93"/>
            </w:pP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c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nt?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I</w:t>
            </w:r>
            <w:r>
              <w:rPr>
                <w:b/>
              </w:rPr>
              <w:t xml:space="preserve">f </w:t>
            </w:r>
            <w:r>
              <w:rPr>
                <w:b/>
                <w:spacing w:val="1"/>
              </w:rPr>
              <w:t>yo</w:t>
            </w: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</w:t>
            </w:r>
            <w:r>
              <w:rPr>
                <w:b/>
                <w:spacing w:val="1"/>
              </w:rPr>
              <w:t>av</w:t>
            </w:r>
            <w:r>
              <w:rPr>
                <w:b/>
              </w:rPr>
              <w:t xml:space="preserve">e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gg</w:t>
            </w:r>
            <w:r>
              <w:rPr>
                <w:b/>
              </w:rPr>
              <w:t>esti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>d</w:t>
            </w:r>
            <w:r>
              <w:rPr>
                <w:b/>
              </w:rPr>
              <w:t>iti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l r</w:t>
            </w:r>
            <w:r>
              <w:rPr>
                <w:b/>
                <w:spacing w:val="1"/>
              </w:rPr>
              <w:t>ef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enc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ple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en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3"/>
              </w:rPr>
              <w:t>t</w:t>
            </w:r>
            <w:r>
              <w:rPr>
                <w:b/>
              </w:rPr>
              <w:t>h</w:t>
            </w:r>
            <w:r>
              <w:rPr>
                <w:b/>
                <w:spacing w:val="2"/>
              </w:rPr>
              <w:t>e</w:t>
            </w:r>
            <w:r>
              <w:rPr>
                <w:b/>
              </w:rPr>
              <w:t>m 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ev</w:t>
            </w:r>
            <w:r>
              <w:rPr>
                <w:b/>
              </w:rPr>
              <w:t>iew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f</w:t>
            </w:r>
            <w:r>
              <w:rPr>
                <w:b/>
                <w:spacing w:val="-1"/>
              </w:rPr>
              <w:t>o</w:t>
            </w:r>
            <w:r>
              <w:rPr>
                <w:b/>
                <w:spacing w:val="3"/>
              </w:rPr>
              <w:t>r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.</w:t>
            </w:r>
          </w:p>
        </w:tc>
        <w:tc>
          <w:tcPr>
            <w:tcW w:w="5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1B" w:rsidRDefault="009B32D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manus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ript is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suppo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ted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solid set of 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</w:p>
          <w:p w:rsidR="0016771B" w:rsidRDefault="009B32D5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that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both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levant and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ly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1B" w:rsidRDefault="0016771B"/>
        </w:tc>
      </w:tr>
      <w:tr w:rsidR="0016771B">
        <w:trPr>
          <w:trHeight w:hRule="exact" w:val="932"/>
        </w:trPr>
        <w:tc>
          <w:tcPr>
            <w:tcW w:w="3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1B" w:rsidRDefault="009B32D5">
            <w:pPr>
              <w:spacing w:line="220" w:lineRule="exact"/>
              <w:ind w:left="463"/>
            </w:pP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</w:t>
            </w:r>
            <w:r>
              <w:rPr>
                <w:b/>
                <w:spacing w:val="1"/>
              </w:rPr>
              <w:t>g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ag</w:t>
            </w:r>
            <w:r>
              <w:rPr>
                <w:b/>
              </w:rPr>
              <w:t>e/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n</w:t>
            </w:r>
            <w:r>
              <w:rPr>
                <w:b/>
                <w:spacing w:val="1"/>
              </w:rPr>
              <w:t>g</w:t>
            </w:r>
            <w:r>
              <w:rPr>
                <w:b/>
              </w:rPr>
              <w:t>l</w:t>
            </w:r>
            <w:r>
              <w:rPr>
                <w:b/>
                <w:spacing w:val="2"/>
              </w:rPr>
              <w:t>i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h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2"/>
              </w:rPr>
              <w:t>q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lity</w:t>
            </w:r>
          </w:p>
          <w:p w:rsidR="0016771B" w:rsidRDefault="009B32D5">
            <w:pPr>
              <w:spacing w:before="1"/>
              <w:ind w:left="463" w:right="503"/>
            </w:pPr>
            <w:r>
              <w:rPr>
                <w:b/>
                <w:spacing w:val="1"/>
              </w:rPr>
              <w:t>o</w:t>
            </w:r>
            <w:r>
              <w:rPr>
                <w:b/>
              </w:rPr>
              <w:t>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icle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uit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ble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1"/>
              </w:rPr>
              <w:t>fo</w:t>
            </w:r>
            <w:r>
              <w:rPr>
                <w:b/>
              </w:rPr>
              <w:t xml:space="preserve">r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ch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rly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3"/>
              </w:rPr>
              <w:t>mm</w:t>
            </w:r>
            <w:r>
              <w:rPr>
                <w:b/>
                <w:spacing w:val="2"/>
              </w:rPr>
              <w:t>u</w:t>
            </w:r>
            <w:r>
              <w:rPr>
                <w:b/>
              </w:rPr>
              <w:t>nic</w:t>
            </w:r>
            <w:r>
              <w:rPr>
                <w:b/>
                <w:spacing w:val="1"/>
              </w:rPr>
              <w:t>at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?</w:t>
            </w:r>
          </w:p>
        </w:tc>
        <w:tc>
          <w:tcPr>
            <w:tcW w:w="5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1B" w:rsidRDefault="009B32D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rticle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larg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ly s</w:t>
            </w:r>
            <w:r>
              <w:rPr>
                <w:b/>
                <w:spacing w:val="1"/>
                <w:sz w:val="24"/>
                <w:szCs w:val="24"/>
              </w:rPr>
              <w:t>ui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ab</w:t>
            </w:r>
            <w:r>
              <w:rPr>
                <w:b/>
                <w:sz w:val="24"/>
                <w:szCs w:val="24"/>
              </w:rPr>
              <w:t xml:space="preserve">le 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or</w:t>
            </w:r>
          </w:p>
          <w:p w:rsidR="0016771B" w:rsidRDefault="009B32D5">
            <w:pPr>
              <w:ind w:left="102" w:right="13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larly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un</w:t>
            </w:r>
            <w:r>
              <w:rPr>
                <w:b/>
                <w:sz w:val="24"/>
                <w:szCs w:val="24"/>
              </w:rPr>
              <w:t>ica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spe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ial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rms of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larit</w:t>
            </w:r>
            <w:r>
              <w:rPr>
                <w:b/>
                <w:spacing w:val="-1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, 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ga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iza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, 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ic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ton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1B" w:rsidRDefault="0016771B"/>
        </w:tc>
      </w:tr>
      <w:tr w:rsidR="0016771B" w:rsidTr="00504E92">
        <w:trPr>
          <w:trHeight w:hRule="exact" w:val="268"/>
        </w:trPr>
        <w:tc>
          <w:tcPr>
            <w:tcW w:w="3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1B" w:rsidRDefault="009B32D5">
            <w:pPr>
              <w:spacing w:line="220" w:lineRule="exact"/>
              <w:ind w:left="102"/>
            </w:pPr>
            <w:r>
              <w:rPr>
                <w:b/>
                <w:spacing w:val="1"/>
                <w:u w:val="thick" w:color="000000"/>
              </w:rPr>
              <w:t>O</w:t>
            </w:r>
            <w:r>
              <w:rPr>
                <w:b/>
                <w:u w:val="thick" w:color="000000"/>
              </w:rPr>
              <w:t>pti</w:t>
            </w:r>
            <w:r>
              <w:rPr>
                <w:b/>
                <w:spacing w:val="1"/>
                <w:u w:val="thick" w:color="000000"/>
              </w:rPr>
              <w:t>o</w:t>
            </w:r>
            <w:r>
              <w:rPr>
                <w:b/>
                <w:u w:val="thick" w:color="000000"/>
              </w:rPr>
              <w:t>n</w:t>
            </w:r>
            <w:r>
              <w:rPr>
                <w:b/>
                <w:spacing w:val="1"/>
                <w:u w:val="thick" w:color="000000"/>
              </w:rPr>
              <w:t>a</w:t>
            </w:r>
            <w:r>
              <w:rPr>
                <w:b/>
                <w:u w:val="thick" w:color="000000"/>
              </w:rPr>
              <w:t>l/</w:t>
            </w:r>
            <w:r>
              <w:rPr>
                <w:b/>
                <w:spacing w:val="-2"/>
                <w:u w:val="thick" w:color="000000"/>
              </w:rPr>
              <w:t>G</w:t>
            </w:r>
            <w:r>
              <w:rPr>
                <w:b/>
                <w:u w:val="thick" w:color="000000"/>
              </w:rPr>
              <w:t>ene</w:t>
            </w:r>
            <w:r>
              <w:rPr>
                <w:b/>
                <w:spacing w:val="1"/>
                <w:u w:val="thick" w:color="000000"/>
              </w:rPr>
              <w:t>ra</w:t>
            </w:r>
            <w:r>
              <w:rPr>
                <w:b/>
                <w:u w:val="thick" w:color="000000"/>
              </w:rPr>
              <w:t>l</w:t>
            </w:r>
            <w:r>
              <w:rPr>
                <w:b/>
                <w:spacing w:val="-13"/>
              </w:rPr>
              <w:t xml:space="preserve"> </w:t>
            </w:r>
            <w:r>
              <w:t>c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ts</w:t>
            </w:r>
          </w:p>
        </w:tc>
        <w:tc>
          <w:tcPr>
            <w:tcW w:w="5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1B" w:rsidRDefault="009B32D5">
            <w:pPr>
              <w:spacing w:line="220" w:lineRule="exact"/>
              <w:ind w:left="102"/>
            </w:pPr>
            <w:r>
              <w:rPr>
                <w:b/>
              </w:rPr>
              <w:t>Nil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1B" w:rsidRDefault="0016771B"/>
        </w:tc>
      </w:tr>
    </w:tbl>
    <w:p w:rsidR="0016771B" w:rsidRDefault="0016771B">
      <w:pPr>
        <w:spacing w:line="200" w:lineRule="exact"/>
      </w:pPr>
    </w:p>
    <w:tbl>
      <w:tblPr>
        <w:tblW w:w="4947" w:type="pct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2"/>
        <w:gridCol w:w="4452"/>
        <w:gridCol w:w="4444"/>
      </w:tblGrid>
      <w:tr w:rsidR="00312D2A" w:rsidRPr="00312D2A" w:rsidTr="00504E9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2A" w:rsidRPr="00312D2A" w:rsidRDefault="00312D2A" w:rsidP="00312D2A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1" w:name="_Hlk156057704"/>
            <w:bookmarkStart w:id="2" w:name="_Hlk156057883"/>
            <w:r w:rsidRPr="00312D2A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312D2A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312D2A" w:rsidRPr="00312D2A" w:rsidRDefault="00312D2A" w:rsidP="00312D2A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312D2A" w:rsidRPr="00312D2A" w:rsidTr="00504E92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2A" w:rsidRPr="00312D2A" w:rsidRDefault="00312D2A" w:rsidP="00312D2A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2A" w:rsidRPr="00312D2A" w:rsidRDefault="00312D2A" w:rsidP="00312D2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312D2A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2A" w:rsidRPr="00312D2A" w:rsidRDefault="00312D2A" w:rsidP="00312D2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312D2A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312D2A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312D2A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12D2A" w:rsidRPr="00312D2A" w:rsidTr="00504E92">
        <w:trPr>
          <w:trHeight w:val="890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2A" w:rsidRPr="00312D2A" w:rsidRDefault="00312D2A" w:rsidP="00312D2A">
            <w:pPr>
              <w:spacing w:line="276" w:lineRule="auto"/>
              <w:rPr>
                <w:rFonts w:ascii="Arial" w:eastAsia="Arial Unicode MS" w:hAnsi="Arial" w:cs="Arial"/>
                <w:b/>
                <w:lang w:val="en-GB"/>
              </w:rPr>
            </w:pPr>
            <w:r w:rsidRPr="00312D2A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312D2A" w:rsidRPr="00312D2A" w:rsidRDefault="00312D2A" w:rsidP="00312D2A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2A" w:rsidRPr="00312D2A" w:rsidRDefault="00312D2A" w:rsidP="00312D2A">
            <w:pPr>
              <w:spacing w:line="276" w:lineRule="auto"/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312D2A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312D2A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312D2A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312D2A" w:rsidRPr="00312D2A" w:rsidRDefault="00312D2A" w:rsidP="00312D2A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312D2A" w:rsidRPr="00312D2A" w:rsidRDefault="00312D2A" w:rsidP="00312D2A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2A" w:rsidRPr="00312D2A" w:rsidRDefault="00312D2A" w:rsidP="00312D2A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312D2A" w:rsidRPr="00312D2A" w:rsidRDefault="00312D2A" w:rsidP="00312D2A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312D2A" w:rsidRPr="00312D2A" w:rsidRDefault="00312D2A" w:rsidP="00312D2A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2"/>
    </w:tbl>
    <w:p w:rsidR="00312D2A" w:rsidRDefault="00312D2A" w:rsidP="00312D2A">
      <w:pPr>
        <w:rPr>
          <w:sz w:val="24"/>
          <w:szCs w:val="24"/>
        </w:rPr>
      </w:pPr>
    </w:p>
    <w:p w:rsidR="00504E92" w:rsidRPr="000E40A9" w:rsidRDefault="00504E92" w:rsidP="00504E9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E40A9">
        <w:rPr>
          <w:rFonts w:ascii="Arial" w:hAnsi="Arial" w:cs="Arial"/>
          <w:b/>
          <w:u w:val="single"/>
        </w:rPr>
        <w:t>Reviewer details:</w:t>
      </w:r>
    </w:p>
    <w:p w:rsidR="00504E92" w:rsidRDefault="00504E92" w:rsidP="00504E92">
      <w:pPr>
        <w:rPr>
          <w:rFonts w:ascii="Arial" w:hAnsi="Arial" w:cs="Arial"/>
        </w:rPr>
      </w:pPr>
      <w:r w:rsidRPr="000E40A9">
        <w:rPr>
          <w:rFonts w:ascii="Arial" w:hAnsi="Arial" w:cs="Arial"/>
        </w:rPr>
        <w:t>.</w:t>
      </w:r>
    </w:p>
    <w:p w:rsidR="00504E92" w:rsidRPr="000E40A9" w:rsidRDefault="00504E92" w:rsidP="00504E92">
      <w:pPr>
        <w:rPr>
          <w:rFonts w:ascii="Arial" w:hAnsi="Arial" w:cs="Arial"/>
        </w:rPr>
      </w:pPr>
      <w:r w:rsidRPr="000E40A9">
        <w:rPr>
          <w:rFonts w:ascii="Arial" w:hAnsi="Arial" w:cs="Arial"/>
          <w:b/>
          <w:bCs/>
          <w:color w:val="000000"/>
        </w:rPr>
        <w:t xml:space="preserve"> Dr. M. </w:t>
      </w:r>
      <w:proofErr w:type="spellStart"/>
      <w:proofErr w:type="gramStart"/>
      <w:r w:rsidRPr="000E40A9">
        <w:rPr>
          <w:rFonts w:ascii="Arial" w:hAnsi="Arial" w:cs="Arial"/>
          <w:b/>
          <w:bCs/>
          <w:color w:val="000000"/>
        </w:rPr>
        <w:t>Kannadhasan</w:t>
      </w:r>
      <w:proofErr w:type="spellEnd"/>
      <w:r w:rsidRPr="000E40A9">
        <w:rPr>
          <w:rFonts w:ascii="Arial" w:hAnsi="Arial" w:cs="Arial"/>
          <w:b/>
          <w:bCs/>
          <w:color w:val="000000"/>
        </w:rPr>
        <w:t>,,</w:t>
      </w:r>
      <w:proofErr w:type="gramEnd"/>
      <w:r w:rsidRPr="000E40A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0E40A9">
        <w:rPr>
          <w:rFonts w:ascii="Arial" w:hAnsi="Arial" w:cs="Arial"/>
          <w:b/>
          <w:bCs/>
          <w:color w:val="000000"/>
        </w:rPr>
        <w:t>Thiruvalluvar</w:t>
      </w:r>
      <w:proofErr w:type="spellEnd"/>
      <w:r w:rsidRPr="000E40A9">
        <w:rPr>
          <w:rFonts w:ascii="Arial" w:hAnsi="Arial" w:cs="Arial"/>
          <w:b/>
          <w:bCs/>
          <w:color w:val="000000"/>
        </w:rPr>
        <w:t xml:space="preserve"> University, India</w:t>
      </w:r>
    </w:p>
    <w:p w:rsidR="00504E92" w:rsidRPr="000E40A9" w:rsidRDefault="00504E92" w:rsidP="00504E92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504E92" w:rsidRPr="00312D2A" w:rsidRDefault="00504E92" w:rsidP="00312D2A">
      <w:pPr>
        <w:rPr>
          <w:sz w:val="24"/>
          <w:szCs w:val="24"/>
        </w:rPr>
      </w:pPr>
    </w:p>
    <w:bookmarkEnd w:id="1"/>
    <w:p w:rsidR="00312D2A" w:rsidRPr="00312D2A" w:rsidRDefault="00312D2A" w:rsidP="00312D2A">
      <w:pPr>
        <w:rPr>
          <w:sz w:val="24"/>
          <w:szCs w:val="24"/>
        </w:rPr>
      </w:pPr>
    </w:p>
    <w:p w:rsidR="0016771B" w:rsidRDefault="0016771B">
      <w:pPr>
        <w:spacing w:line="200" w:lineRule="exact"/>
      </w:pPr>
    </w:p>
    <w:sectPr w:rsidR="0016771B" w:rsidSect="00312D2A">
      <w:pgSz w:w="15840" w:h="12240" w:orient="landscape"/>
      <w:pgMar w:top="112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919D5"/>
    <w:multiLevelType w:val="multilevel"/>
    <w:tmpl w:val="79CAA6D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71B"/>
    <w:rsid w:val="0016771B"/>
    <w:rsid w:val="002E28FC"/>
    <w:rsid w:val="00312D2A"/>
    <w:rsid w:val="00504E92"/>
    <w:rsid w:val="009B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61B51184"/>
  <w15:docId w15:val="{F0751794-21A6-4A95-B9B9-78CA255F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E28FC"/>
    <w:rPr>
      <w:color w:val="0000FF"/>
      <w:u w:val="single"/>
    </w:rPr>
  </w:style>
  <w:style w:type="paragraph" w:customStyle="1" w:styleId="Affiliation">
    <w:name w:val="Affiliation"/>
    <w:basedOn w:val="Normal"/>
    <w:rsid w:val="00504E92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3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kprress.org/index.php/JOGR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1186</cp:lastModifiedBy>
  <cp:revision>6</cp:revision>
  <dcterms:created xsi:type="dcterms:W3CDTF">2025-07-04T11:43:00Z</dcterms:created>
  <dcterms:modified xsi:type="dcterms:W3CDTF">2025-07-12T13:23:00Z</dcterms:modified>
</cp:coreProperties>
</file>