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6FC5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74919D59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114E55CC" w14:textId="77777777" w:rsidR="002A353D" w:rsidRPr="00607287" w:rsidRDefault="002A353D">
      <w:pPr>
        <w:spacing w:before="20" w:line="260" w:lineRule="exact"/>
        <w:rPr>
          <w:rFonts w:ascii="Arial" w:hAnsi="Arial" w:cs="Arial"/>
        </w:rPr>
      </w:pPr>
    </w:p>
    <w:p w14:paraId="053E2D55" w14:textId="77777777" w:rsidR="002A353D" w:rsidRPr="00607287" w:rsidRDefault="007C377F">
      <w:pPr>
        <w:spacing w:before="30"/>
        <w:ind w:left="191"/>
        <w:rPr>
          <w:rFonts w:ascii="Arial" w:eastAsia="Cambria" w:hAnsi="Arial" w:cs="Arial"/>
        </w:rPr>
      </w:pPr>
      <w:r w:rsidRPr="00607287">
        <w:rPr>
          <w:rFonts w:ascii="Arial" w:eastAsia="Cambria" w:hAnsi="Arial" w:cs="Arial"/>
          <w:spacing w:val="-1"/>
          <w:position w:val="3"/>
        </w:rPr>
        <w:t>J</w:t>
      </w:r>
      <w:r w:rsidRPr="00607287">
        <w:rPr>
          <w:rFonts w:ascii="Arial" w:eastAsia="Cambria" w:hAnsi="Arial" w:cs="Arial"/>
          <w:position w:val="3"/>
        </w:rPr>
        <w:t>ou</w:t>
      </w:r>
      <w:r w:rsidRPr="00607287">
        <w:rPr>
          <w:rFonts w:ascii="Arial" w:eastAsia="Cambria" w:hAnsi="Arial" w:cs="Arial"/>
          <w:spacing w:val="2"/>
          <w:position w:val="3"/>
        </w:rPr>
        <w:t>r</w:t>
      </w:r>
      <w:r w:rsidRPr="00607287">
        <w:rPr>
          <w:rFonts w:ascii="Arial" w:eastAsia="Cambria" w:hAnsi="Arial" w:cs="Arial"/>
          <w:spacing w:val="-1"/>
          <w:position w:val="3"/>
        </w:rPr>
        <w:t>n</w:t>
      </w:r>
      <w:r w:rsidRPr="00607287">
        <w:rPr>
          <w:rFonts w:ascii="Arial" w:eastAsia="Cambria" w:hAnsi="Arial" w:cs="Arial"/>
          <w:spacing w:val="1"/>
          <w:position w:val="3"/>
        </w:rPr>
        <w:t>a</w:t>
      </w:r>
      <w:r w:rsidRPr="00607287">
        <w:rPr>
          <w:rFonts w:ascii="Arial" w:eastAsia="Cambria" w:hAnsi="Arial" w:cs="Arial"/>
          <w:position w:val="3"/>
        </w:rPr>
        <w:t>l</w:t>
      </w:r>
      <w:r w:rsidRPr="00607287">
        <w:rPr>
          <w:rFonts w:ascii="Arial" w:eastAsia="Cambria" w:hAnsi="Arial" w:cs="Arial"/>
          <w:spacing w:val="-6"/>
          <w:position w:val="3"/>
        </w:rPr>
        <w:t xml:space="preserve"> </w:t>
      </w:r>
      <w:r w:rsidRPr="00607287">
        <w:rPr>
          <w:rFonts w:ascii="Arial" w:eastAsia="Cambria" w:hAnsi="Arial" w:cs="Arial"/>
          <w:spacing w:val="1"/>
          <w:position w:val="3"/>
        </w:rPr>
        <w:t>Na</w:t>
      </w:r>
      <w:r w:rsidRPr="00607287">
        <w:rPr>
          <w:rFonts w:ascii="Arial" w:eastAsia="Cambria" w:hAnsi="Arial" w:cs="Arial"/>
          <w:position w:val="3"/>
        </w:rPr>
        <w:t>m</w:t>
      </w:r>
      <w:r w:rsidRPr="00607287">
        <w:rPr>
          <w:rFonts w:ascii="Arial" w:eastAsia="Cambria" w:hAnsi="Arial" w:cs="Arial"/>
          <w:spacing w:val="1"/>
          <w:position w:val="3"/>
        </w:rPr>
        <w:t>e</w:t>
      </w:r>
      <w:r w:rsidRPr="00607287">
        <w:rPr>
          <w:rFonts w:ascii="Arial" w:eastAsia="Cambria" w:hAnsi="Arial" w:cs="Arial"/>
          <w:position w:val="3"/>
        </w:rPr>
        <w:t xml:space="preserve">:                    </w:t>
      </w:r>
      <w:r w:rsidRPr="00607287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As</w:t>
        </w:r>
        <w:r w:rsidRPr="00607287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Pr="00607287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607287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607287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J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Pr="00607287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607287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607287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607287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607287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607287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Cu</w:t>
        </w:r>
        <w:r w:rsidRPr="00607287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607287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ent</w:t>
        </w:r>
        <w:r w:rsidRPr="00607287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Pr="00607287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ese</w:t>
        </w:r>
        <w:r w:rsidRPr="00607287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607287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607287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</w:hyperlink>
    </w:p>
    <w:p w14:paraId="3D5DCE86" w14:textId="77777777" w:rsidR="002A353D" w:rsidRPr="00607287" w:rsidRDefault="007C377F">
      <w:pPr>
        <w:spacing w:before="27"/>
        <w:ind w:left="191"/>
        <w:rPr>
          <w:rFonts w:ascii="Arial" w:eastAsia="Cambria" w:hAnsi="Arial" w:cs="Arial"/>
        </w:rPr>
      </w:pPr>
      <w:r w:rsidRPr="00607287">
        <w:rPr>
          <w:rFonts w:ascii="Arial" w:eastAsia="Cambria" w:hAnsi="Arial" w:cs="Arial"/>
          <w:spacing w:val="1"/>
        </w:rPr>
        <w:t>Ma</w:t>
      </w:r>
      <w:r w:rsidRPr="00607287">
        <w:rPr>
          <w:rFonts w:ascii="Arial" w:eastAsia="Cambria" w:hAnsi="Arial" w:cs="Arial"/>
          <w:spacing w:val="-1"/>
        </w:rPr>
        <w:t>n</w:t>
      </w:r>
      <w:r w:rsidRPr="00607287">
        <w:rPr>
          <w:rFonts w:ascii="Arial" w:eastAsia="Cambria" w:hAnsi="Arial" w:cs="Arial"/>
        </w:rPr>
        <w:t>u</w:t>
      </w:r>
      <w:r w:rsidRPr="00607287">
        <w:rPr>
          <w:rFonts w:ascii="Arial" w:eastAsia="Cambria" w:hAnsi="Arial" w:cs="Arial"/>
          <w:spacing w:val="1"/>
        </w:rPr>
        <w:t>sc</w:t>
      </w:r>
      <w:r w:rsidRPr="00607287">
        <w:rPr>
          <w:rFonts w:ascii="Arial" w:eastAsia="Cambria" w:hAnsi="Arial" w:cs="Arial"/>
          <w:spacing w:val="-1"/>
        </w:rPr>
        <w:t>r</w:t>
      </w:r>
      <w:r w:rsidRPr="00607287">
        <w:rPr>
          <w:rFonts w:ascii="Arial" w:eastAsia="Cambria" w:hAnsi="Arial" w:cs="Arial"/>
        </w:rPr>
        <w:t>ipt</w:t>
      </w:r>
      <w:r w:rsidRPr="00607287">
        <w:rPr>
          <w:rFonts w:ascii="Arial" w:eastAsia="Cambria" w:hAnsi="Arial" w:cs="Arial"/>
          <w:spacing w:val="-11"/>
        </w:rPr>
        <w:t xml:space="preserve"> </w:t>
      </w:r>
      <w:r w:rsidRPr="00607287">
        <w:rPr>
          <w:rFonts w:ascii="Arial" w:eastAsia="Cambria" w:hAnsi="Arial" w:cs="Arial"/>
          <w:spacing w:val="1"/>
        </w:rPr>
        <w:t>N</w:t>
      </w:r>
      <w:r w:rsidRPr="00607287">
        <w:rPr>
          <w:rFonts w:ascii="Arial" w:eastAsia="Cambria" w:hAnsi="Arial" w:cs="Arial"/>
        </w:rPr>
        <w:t>u</w:t>
      </w:r>
      <w:r w:rsidRPr="00607287">
        <w:rPr>
          <w:rFonts w:ascii="Arial" w:eastAsia="Cambria" w:hAnsi="Arial" w:cs="Arial"/>
          <w:spacing w:val="3"/>
        </w:rPr>
        <w:t>m</w:t>
      </w:r>
      <w:r w:rsidRPr="00607287">
        <w:rPr>
          <w:rFonts w:ascii="Arial" w:eastAsia="Cambria" w:hAnsi="Arial" w:cs="Arial"/>
          <w:spacing w:val="-1"/>
        </w:rPr>
        <w:t>b</w:t>
      </w:r>
      <w:r w:rsidRPr="00607287">
        <w:rPr>
          <w:rFonts w:ascii="Arial" w:eastAsia="Cambria" w:hAnsi="Arial" w:cs="Arial"/>
          <w:spacing w:val="1"/>
        </w:rPr>
        <w:t>e</w:t>
      </w:r>
      <w:r w:rsidRPr="00607287">
        <w:rPr>
          <w:rFonts w:ascii="Arial" w:eastAsia="Cambria" w:hAnsi="Arial" w:cs="Arial"/>
          <w:spacing w:val="-1"/>
        </w:rPr>
        <w:t>r</w:t>
      </w:r>
      <w:r w:rsidRPr="00607287">
        <w:rPr>
          <w:rFonts w:ascii="Arial" w:eastAsia="Cambria" w:hAnsi="Arial" w:cs="Arial"/>
        </w:rPr>
        <w:t xml:space="preserve">:        </w:t>
      </w:r>
      <w:r w:rsidRPr="00607287">
        <w:rPr>
          <w:rFonts w:ascii="Arial" w:eastAsia="Cambria" w:hAnsi="Arial" w:cs="Arial"/>
          <w:spacing w:val="3"/>
        </w:rPr>
        <w:t xml:space="preserve"> </w:t>
      </w:r>
      <w:r w:rsidRPr="00607287">
        <w:rPr>
          <w:rFonts w:ascii="Arial" w:eastAsia="Cambria" w:hAnsi="Arial" w:cs="Arial"/>
          <w:b/>
          <w:position w:val="-3"/>
        </w:rPr>
        <w:t>M</w:t>
      </w:r>
      <w:r w:rsidRPr="00607287">
        <w:rPr>
          <w:rFonts w:ascii="Arial" w:eastAsia="Cambria" w:hAnsi="Arial" w:cs="Arial"/>
          <w:b/>
          <w:spacing w:val="-1"/>
          <w:position w:val="-3"/>
        </w:rPr>
        <w:t>s</w:t>
      </w:r>
      <w:r w:rsidRPr="00607287">
        <w:rPr>
          <w:rFonts w:ascii="Arial" w:eastAsia="Cambria" w:hAnsi="Arial" w:cs="Arial"/>
          <w:b/>
          <w:position w:val="-3"/>
        </w:rPr>
        <w:t>_AJO</w:t>
      </w:r>
      <w:r w:rsidRPr="00607287">
        <w:rPr>
          <w:rFonts w:ascii="Arial" w:eastAsia="Cambria" w:hAnsi="Arial" w:cs="Arial"/>
          <w:b/>
          <w:spacing w:val="1"/>
          <w:position w:val="-3"/>
        </w:rPr>
        <w:t>C</w:t>
      </w:r>
      <w:r w:rsidRPr="00607287">
        <w:rPr>
          <w:rFonts w:ascii="Arial" w:eastAsia="Cambria" w:hAnsi="Arial" w:cs="Arial"/>
          <w:b/>
          <w:position w:val="-3"/>
        </w:rPr>
        <w:t>R</w:t>
      </w:r>
      <w:r w:rsidRPr="00607287">
        <w:rPr>
          <w:rFonts w:ascii="Arial" w:eastAsia="Cambria" w:hAnsi="Arial" w:cs="Arial"/>
          <w:b/>
          <w:spacing w:val="1"/>
          <w:position w:val="-3"/>
        </w:rPr>
        <w:t>_</w:t>
      </w:r>
      <w:r w:rsidRPr="00607287">
        <w:rPr>
          <w:rFonts w:ascii="Arial" w:eastAsia="Cambria" w:hAnsi="Arial" w:cs="Arial"/>
          <w:b/>
          <w:spacing w:val="2"/>
          <w:position w:val="-3"/>
        </w:rPr>
        <w:t>1</w:t>
      </w:r>
      <w:r w:rsidRPr="00607287">
        <w:rPr>
          <w:rFonts w:ascii="Arial" w:eastAsia="Cambria" w:hAnsi="Arial" w:cs="Arial"/>
          <w:b/>
          <w:position w:val="-3"/>
        </w:rPr>
        <w:t>3</w:t>
      </w:r>
      <w:r w:rsidRPr="00607287">
        <w:rPr>
          <w:rFonts w:ascii="Arial" w:eastAsia="Cambria" w:hAnsi="Arial" w:cs="Arial"/>
          <w:b/>
          <w:spacing w:val="1"/>
          <w:position w:val="-3"/>
        </w:rPr>
        <w:t>1</w:t>
      </w:r>
      <w:r w:rsidRPr="00607287">
        <w:rPr>
          <w:rFonts w:ascii="Arial" w:eastAsia="Cambria" w:hAnsi="Arial" w:cs="Arial"/>
          <w:b/>
          <w:position w:val="-3"/>
        </w:rPr>
        <w:t>67</w:t>
      </w:r>
    </w:p>
    <w:p w14:paraId="52C8D0CE" w14:textId="77777777" w:rsidR="002A353D" w:rsidRPr="00607287" w:rsidRDefault="00000000">
      <w:pPr>
        <w:spacing w:before="24"/>
        <w:ind w:left="191"/>
        <w:rPr>
          <w:rFonts w:ascii="Arial" w:eastAsia="Cambria" w:hAnsi="Arial" w:cs="Arial"/>
        </w:rPr>
      </w:pPr>
      <w:r w:rsidRPr="00607287">
        <w:rPr>
          <w:rFonts w:ascii="Arial" w:hAnsi="Arial" w:cs="Arial"/>
        </w:rPr>
        <w:pict w14:anchorId="7FC17C93">
          <v:group id="_x0000_s1046" style="position:absolute;left:0;text-align:left;margin-left:179.75pt;margin-top:-28.05pt;width:.6pt;height:78.7pt;z-index:-251661824;mso-position-horizontal-relative:page" coordorigin="3595,-561" coordsize="12,1574">
            <v:shape id="_x0000_s1050" style="position:absolute;left:3600;top:-555;width:0;height:290" coordorigin="3600,-555" coordsize="0,290" path="m3600,-555r,290e" filled="f" strokeweight=".58pt">
              <v:path arrowok="t"/>
            </v:shape>
            <v:shape id="_x0000_s1049" style="position:absolute;left:3600;top:-265;width:0;height:290" coordorigin="3600,-265" coordsize="0,290" path="m3600,-265r,291e" filled="f" strokeweight=".58pt">
              <v:path arrowok="t"/>
            </v:shape>
            <v:shape id="_x0000_s1048" style="position:absolute;left:3600;top:26;width:0;height:650" coordorigin="3600,26" coordsize="0,650" path="m3600,26r,650e" filled="f" strokeweight=".58pt">
              <v:path arrowok="t"/>
            </v:shape>
            <v:shape id="_x0000_s1047" style="position:absolute;left:3600;top:676;width:0;height:331" coordorigin="3600,676" coordsize="0,331" path="m3600,676r,331e" filled="f" strokeweight=".58pt">
              <v:path arrowok="t"/>
            </v:shape>
            <w10:wrap anchorx="page"/>
          </v:group>
        </w:pict>
      </w:r>
      <w:r w:rsidR="007C377F" w:rsidRPr="00607287">
        <w:rPr>
          <w:rFonts w:ascii="Arial" w:eastAsia="Cambria" w:hAnsi="Arial" w:cs="Arial"/>
          <w:position w:val="9"/>
        </w:rPr>
        <w:t>T</w:t>
      </w:r>
      <w:r w:rsidR="007C377F" w:rsidRPr="00607287">
        <w:rPr>
          <w:rFonts w:ascii="Arial" w:eastAsia="Cambria" w:hAnsi="Arial" w:cs="Arial"/>
          <w:spacing w:val="-1"/>
          <w:position w:val="9"/>
        </w:rPr>
        <w:t>i</w:t>
      </w:r>
      <w:r w:rsidR="007C377F" w:rsidRPr="00607287">
        <w:rPr>
          <w:rFonts w:ascii="Arial" w:eastAsia="Cambria" w:hAnsi="Arial" w:cs="Arial"/>
          <w:position w:val="9"/>
        </w:rPr>
        <w:t>t</w:t>
      </w:r>
      <w:r w:rsidR="007C377F" w:rsidRPr="00607287">
        <w:rPr>
          <w:rFonts w:ascii="Arial" w:eastAsia="Cambria" w:hAnsi="Arial" w:cs="Arial"/>
          <w:spacing w:val="1"/>
          <w:position w:val="9"/>
        </w:rPr>
        <w:t>l</w:t>
      </w:r>
      <w:r w:rsidR="007C377F" w:rsidRPr="00607287">
        <w:rPr>
          <w:rFonts w:ascii="Arial" w:eastAsia="Cambria" w:hAnsi="Arial" w:cs="Arial"/>
          <w:position w:val="9"/>
        </w:rPr>
        <w:t>e</w:t>
      </w:r>
      <w:r w:rsidR="007C377F" w:rsidRPr="00607287">
        <w:rPr>
          <w:rFonts w:ascii="Arial" w:eastAsia="Cambria" w:hAnsi="Arial" w:cs="Arial"/>
          <w:spacing w:val="-4"/>
          <w:position w:val="9"/>
        </w:rPr>
        <w:t xml:space="preserve"> </w:t>
      </w:r>
      <w:r w:rsidR="007C377F" w:rsidRPr="00607287">
        <w:rPr>
          <w:rFonts w:ascii="Arial" w:eastAsia="Cambria" w:hAnsi="Arial" w:cs="Arial"/>
          <w:position w:val="9"/>
        </w:rPr>
        <w:t>of</w:t>
      </w:r>
      <w:r w:rsidR="007C377F" w:rsidRPr="00607287">
        <w:rPr>
          <w:rFonts w:ascii="Arial" w:eastAsia="Cambria" w:hAnsi="Arial" w:cs="Arial"/>
          <w:spacing w:val="-3"/>
          <w:position w:val="9"/>
        </w:rPr>
        <w:t xml:space="preserve"> </w:t>
      </w:r>
      <w:r w:rsidR="007C377F" w:rsidRPr="00607287">
        <w:rPr>
          <w:rFonts w:ascii="Arial" w:eastAsia="Cambria" w:hAnsi="Arial" w:cs="Arial"/>
          <w:position w:val="9"/>
        </w:rPr>
        <w:t>the</w:t>
      </w:r>
      <w:r w:rsidR="007C377F" w:rsidRPr="00607287">
        <w:rPr>
          <w:rFonts w:ascii="Arial" w:eastAsia="Cambria" w:hAnsi="Arial" w:cs="Arial"/>
          <w:spacing w:val="-2"/>
          <w:position w:val="9"/>
        </w:rPr>
        <w:t xml:space="preserve"> </w:t>
      </w:r>
      <w:r w:rsidR="007C377F" w:rsidRPr="00607287">
        <w:rPr>
          <w:rFonts w:ascii="Arial" w:eastAsia="Cambria" w:hAnsi="Arial" w:cs="Arial"/>
          <w:spacing w:val="1"/>
          <w:position w:val="9"/>
        </w:rPr>
        <w:t>M</w:t>
      </w:r>
      <w:r w:rsidR="007C377F" w:rsidRPr="00607287">
        <w:rPr>
          <w:rFonts w:ascii="Arial" w:eastAsia="Cambria" w:hAnsi="Arial" w:cs="Arial"/>
          <w:spacing w:val="3"/>
          <w:position w:val="9"/>
        </w:rPr>
        <w:t>a</w:t>
      </w:r>
      <w:r w:rsidR="007C377F" w:rsidRPr="00607287">
        <w:rPr>
          <w:rFonts w:ascii="Arial" w:eastAsia="Cambria" w:hAnsi="Arial" w:cs="Arial"/>
          <w:spacing w:val="-1"/>
          <w:position w:val="9"/>
        </w:rPr>
        <w:t>n</w:t>
      </w:r>
      <w:r w:rsidR="007C377F" w:rsidRPr="00607287">
        <w:rPr>
          <w:rFonts w:ascii="Arial" w:eastAsia="Cambria" w:hAnsi="Arial" w:cs="Arial"/>
          <w:position w:val="9"/>
        </w:rPr>
        <w:t>u</w:t>
      </w:r>
      <w:r w:rsidR="007C377F" w:rsidRPr="00607287">
        <w:rPr>
          <w:rFonts w:ascii="Arial" w:eastAsia="Cambria" w:hAnsi="Arial" w:cs="Arial"/>
          <w:spacing w:val="1"/>
          <w:position w:val="9"/>
        </w:rPr>
        <w:t>sc</w:t>
      </w:r>
      <w:r w:rsidR="007C377F" w:rsidRPr="00607287">
        <w:rPr>
          <w:rFonts w:ascii="Arial" w:eastAsia="Cambria" w:hAnsi="Arial" w:cs="Arial"/>
          <w:spacing w:val="-1"/>
          <w:position w:val="9"/>
        </w:rPr>
        <w:t>r</w:t>
      </w:r>
      <w:r w:rsidR="007C377F" w:rsidRPr="00607287">
        <w:rPr>
          <w:rFonts w:ascii="Arial" w:eastAsia="Cambria" w:hAnsi="Arial" w:cs="Arial"/>
          <w:position w:val="9"/>
        </w:rPr>
        <w:t>ip</w:t>
      </w:r>
      <w:r w:rsidR="007C377F" w:rsidRPr="00607287">
        <w:rPr>
          <w:rFonts w:ascii="Arial" w:eastAsia="Cambria" w:hAnsi="Arial" w:cs="Arial"/>
          <w:spacing w:val="-1"/>
          <w:position w:val="9"/>
        </w:rPr>
        <w:t>t</w:t>
      </w:r>
      <w:r w:rsidR="007C377F" w:rsidRPr="00607287">
        <w:rPr>
          <w:rFonts w:ascii="Arial" w:eastAsia="Cambria" w:hAnsi="Arial" w:cs="Arial"/>
          <w:position w:val="9"/>
        </w:rPr>
        <w:t xml:space="preserve">:   </w:t>
      </w:r>
      <w:r w:rsidR="007C377F" w:rsidRPr="00607287">
        <w:rPr>
          <w:rFonts w:ascii="Arial" w:eastAsia="Cambria" w:hAnsi="Arial" w:cs="Arial"/>
          <w:spacing w:val="1"/>
          <w:position w:val="9"/>
        </w:rPr>
        <w:t xml:space="preserve"> </w:t>
      </w:r>
      <w:r w:rsidR="007C377F" w:rsidRPr="00607287">
        <w:rPr>
          <w:rFonts w:ascii="Arial" w:eastAsia="Cambria" w:hAnsi="Arial" w:cs="Arial"/>
          <w:b/>
        </w:rPr>
        <w:t>En</w:t>
      </w:r>
      <w:r w:rsidR="007C377F" w:rsidRPr="00607287">
        <w:rPr>
          <w:rFonts w:ascii="Arial" w:eastAsia="Cambria" w:hAnsi="Arial" w:cs="Arial"/>
          <w:b/>
          <w:spacing w:val="1"/>
        </w:rPr>
        <w:t>h</w:t>
      </w:r>
      <w:r w:rsidR="007C377F" w:rsidRPr="00607287">
        <w:rPr>
          <w:rFonts w:ascii="Arial" w:eastAsia="Cambria" w:hAnsi="Arial" w:cs="Arial"/>
          <w:b/>
          <w:spacing w:val="-1"/>
        </w:rPr>
        <w:t>a</w:t>
      </w:r>
      <w:r w:rsidR="007C377F" w:rsidRPr="00607287">
        <w:rPr>
          <w:rFonts w:ascii="Arial" w:eastAsia="Cambria" w:hAnsi="Arial" w:cs="Arial"/>
          <w:b/>
        </w:rPr>
        <w:t>nc</w:t>
      </w:r>
      <w:r w:rsidR="007C377F" w:rsidRPr="00607287">
        <w:rPr>
          <w:rFonts w:ascii="Arial" w:eastAsia="Cambria" w:hAnsi="Arial" w:cs="Arial"/>
          <w:b/>
          <w:spacing w:val="2"/>
        </w:rPr>
        <w:t>i</w:t>
      </w:r>
      <w:r w:rsidR="007C377F" w:rsidRPr="00607287">
        <w:rPr>
          <w:rFonts w:ascii="Arial" w:eastAsia="Cambria" w:hAnsi="Arial" w:cs="Arial"/>
          <w:b/>
        </w:rPr>
        <w:t>ng</w:t>
      </w:r>
      <w:r w:rsidR="007C377F" w:rsidRPr="00607287">
        <w:rPr>
          <w:rFonts w:ascii="Arial" w:eastAsia="Cambria" w:hAnsi="Arial" w:cs="Arial"/>
          <w:b/>
          <w:spacing w:val="-11"/>
        </w:rPr>
        <w:t xml:space="preserve"> </w:t>
      </w:r>
      <w:r w:rsidR="007C377F" w:rsidRPr="00607287">
        <w:rPr>
          <w:rFonts w:ascii="Arial" w:eastAsia="Cambria" w:hAnsi="Arial" w:cs="Arial"/>
          <w:b/>
        </w:rPr>
        <w:t>W</w:t>
      </w:r>
      <w:r w:rsidR="007C377F" w:rsidRPr="00607287">
        <w:rPr>
          <w:rFonts w:ascii="Arial" w:eastAsia="Cambria" w:hAnsi="Arial" w:cs="Arial"/>
          <w:b/>
          <w:spacing w:val="1"/>
        </w:rPr>
        <w:t>h</w:t>
      </w:r>
      <w:r w:rsidR="007C377F" w:rsidRPr="00607287">
        <w:rPr>
          <w:rFonts w:ascii="Arial" w:eastAsia="Cambria" w:hAnsi="Arial" w:cs="Arial"/>
          <w:b/>
          <w:spacing w:val="2"/>
        </w:rPr>
        <w:t>e</w:t>
      </w:r>
      <w:r w:rsidR="007C377F" w:rsidRPr="00607287">
        <w:rPr>
          <w:rFonts w:ascii="Arial" w:eastAsia="Cambria" w:hAnsi="Arial" w:cs="Arial"/>
          <w:b/>
          <w:spacing w:val="-1"/>
        </w:rPr>
        <w:t>a</w:t>
      </w:r>
      <w:r w:rsidR="007C377F" w:rsidRPr="00607287">
        <w:rPr>
          <w:rFonts w:ascii="Arial" w:eastAsia="Cambria" w:hAnsi="Arial" w:cs="Arial"/>
          <w:b/>
        </w:rPr>
        <w:t>t</w:t>
      </w:r>
      <w:r w:rsidR="007C377F" w:rsidRPr="00607287">
        <w:rPr>
          <w:rFonts w:ascii="Arial" w:eastAsia="Cambria" w:hAnsi="Arial" w:cs="Arial"/>
          <w:b/>
          <w:spacing w:val="-5"/>
        </w:rPr>
        <w:t xml:space="preserve"> </w:t>
      </w:r>
      <w:r w:rsidR="007C377F" w:rsidRPr="00607287">
        <w:rPr>
          <w:rFonts w:ascii="Arial" w:eastAsia="Cambria" w:hAnsi="Arial" w:cs="Arial"/>
          <w:b/>
        </w:rPr>
        <w:t>Y</w:t>
      </w:r>
      <w:r w:rsidR="007C377F" w:rsidRPr="00607287">
        <w:rPr>
          <w:rFonts w:ascii="Arial" w:eastAsia="Cambria" w:hAnsi="Arial" w:cs="Arial"/>
          <w:b/>
          <w:spacing w:val="2"/>
        </w:rPr>
        <w:t>i</w:t>
      </w:r>
      <w:r w:rsidR="007C377F" w:rsidRPr="00607287">
        <w:rPr>
          <w:rFonts w:ascii="Arial" w:eastAsia="Cambria" w:hAnsi="Arial" w:cs="Arial"/>
          <w:b/>
        </w:rPr>
        <w:t>e</w:t>
      </w:r>
      <w:r w:rsidR="007C377F" w:rsidRPr="00607287">
        <w:rPr>
          <w:rFonts w:ascii="Arial" w:eastAsia="Cambria" w:hAnsi="Arial" w:cs="Arial"/>
          <w:b/>
          <w:spacing w:val="1"/>
        </w:rPr>
        <w:t>l</w:t>
      </w:r>
      <w:r w:rsidR="007C377F" w:rsidRPr="00607287">
        <w:rPr>
          <w:rFonts w:ascii="Arial" w:eastAsia="Cambria" w:hAnsi="Arial" w:cs="Arial"/>
          <w:b/>
        </w:rPr>
        <w:t>d</w:t>
      </w:r>
      <w:r w:rsidR="007C377F" w:rsidRPr="00607287">
        <w:rPr>
          <w:rFonts w:ascii="Arial" w:eastAsia="Cambria" w:hAnsi="Arial" w:cs="Arial"/>
          <w:b/>
          <w:spacing w:val="-5"/>
        </w:rPr>
        <w:t xml:space="preserve"> </w:t>
      </w:r>
      <w:r w:rsidR="007C377F" w:rsidRPr="00607287">
        <w:rPr>
          <w:rFonts w:ascii="Arial" w:eastAsia="Cambria" w:hAnsi="Arial" w:cs="Arial"/>
          <w:b/>
        </w:rPr>
        <w:t>by</w:t>
      </w:r>
      <w:r w:rsidR="007C377F" w:rsidRPr="00607287">
        <w:rPr>
          <w:rFonts w:ascii="Arial" w:eastAsia="Cambria" w:hAnsi="Arial" w:cs="Arial"/>
          <w:b/>
          <w:spacing w:val="-1"/>
        </w:rPr>
        <w:t xml:space="preserve"> </w:t>
      </w:r>
      <w:r w:rsidR="007C377F" w:rsidRPr="00607287">
        <w:rPr>
          <w:rFonts w:ascii="Arial" w:eastAsia="Cambria" w:hAnsi="Arial" w:cs="Arial"/>
          <w:b/>
          <w:spacing w:val="1"/>
        </w:rPr>
        <w:t>C</w:t>
      </w:r>
      <w:r w:rsidR="007C377F" w:rsidRPr="00607287">
        <w:rPr>
          <w:rFonts w:ascii="Arial" w:eastAsia="Cambria" w:hAnsi="Arial" w:cs="Arial"/>
          <w:b/>
        </w:rPr>
        <w:t>o</w:t>
      </w:r>
      <w:r w:rsidR="007C377F" w:rsidRPr="00607287">
        <w:rPr>
          <w:rFonts w:ascii="Arial" w:eastAsia="Cambria" w:hAnsi="Arial" w:cs="Arial"/>
          <w:b/>
          <w:spacing w:val="-1"/>
        </w:rPr>
        <w:t>nt</w:t>
      </w:r>
      <w:r w:rsidR="007C377F" w:rsidRPr="00607287">
        <w:rPr>
          <w:rFonts w:ascii="Arial" w:eastAsia="Cambria" w:hAnsi="Arial" w:cs="Arial"/>
          <w:b/>
          <w:spacing w:val="2"/>
        </w:rPr>
        <w:t>r</w:t>
      </w:r>
      <w:r w:rsidR="007C377F" w:rsidRPr="00607287">
        <w:rPr>
          <w:rFonts w:ascii="Arial" w:eastAsia="Cambria" w:hAnsi="Arial" w:cs="Arial"/>
          <w:b/>
        </w:rPr>
        <w:t>ol</w:t>
      </w:r>
      <w:r w:rsidR="007C377F" w:rsidRPr="00607287">
        <w:rPr>
          <w:rFonts w:ascii="Arial" w:eastAsia="Cambria" w:hAnsi="Arial" w:cs="Arial"/>
          <w:b/>
          <w:spacing w:val="1"/>
        </w:rPr>
        <w:t>l</w:t>
      </w:r>
      <w:r w:rsidR="007C377F" w:rsidRPr="00607287">
        <w:rPr>
          <w:rFonts w:ascii="Arial" w:eastAsia="Cambria" w:hAnsi="Arial" w:cs="Arial"/>
          <w:b/>
        </w:rPr>
        <w:t>ing</w:t>
      </w:r>
      <w:r w:rsidR="007C377F" w:rsidRPr="00607287">
        <w:rPr>
          <w:rFonts w:ascii="Arial" w:eastAsia="Cambria" w:hAnsi="Arial" w:cs="Arial"/>
          <w:b/>
          <w:spacing w:val="-9"/>
        </w:rPr>
        <w:t xml:space="preserve"> </w:t>
      </w:r>
      <w:r w:rsidR="007C377F" w:rsidRPr="00607287">
        <w:rPr>
          <w:rFonts w:ascii="Arial" w:eastAsia="Cambria" w:hAnsi="Arial" w:cs="Arial"/>
          <w:b/>
        </w:rPr>
        <w:t>P</w:t>
      </w:r>
      <w:r w:rsidR="007C377F" w:rsidRPr="00607287">
        <w:rPr>
          <w:rFonts w:ascii="Arial" w:eastAsia="Cambria" w:hAnsi="Arial" w:cs="Arial"/>
          <w:b/>
          <w:spacing w:val="1"/>
        </w:rPr>
        <w:t>h</w:t>
      </w:r>
      <w:r w:rsidR="007C377F" w:rsidRPr="00607287">
        <w:rPr>
          <w:rFonts w:ascii="Arial" w:eastAsia="Cambria" w:hAnsi="Arial" w:cs="Arial"/>
          <w:b/>
        </w:rPr>
        <w:t>o</w:t>
      </w:r>
      <w:r w:rsidR="007C377F" w:rsidRPr="00607287">
        <w:rPr>
          <w:rFonts w:ascii="Arial" w:eastAsia="Cambria" w:hAnsi="Arial" w:cs="Arial"/>
          <w:b/>
          <w:spacing w:val="-1"/>
        </w:rPr>
        <w:t>s</w:t>
      </w:r>
      <w:r w:rsidR="007C377F" w:rsidRPr="00607287">
        <w:rPr>
          <w:rFonts w:ascii="Arial" w:eastAsia="Cambria" w:hAnsi="Arial" w:cs="Arial"/>
          <w:b/>
          <w:spacing w:val="1"/>
        </w:rPr>
        <w:t>ph</w:t>
      </w:r>
      <w:r w:rsidR="007C377F" w:rsidRPr="00607287">
        <w:rPr>
          <w:rFonts w:ascii="Arial" w:eastAsia="Cambria" w:hAnsi="Arial" w:cs="Arial"/>
          <w:b/>
        </w:rPr>
        <w:t>o</w:t>
      </w:r>
      <w:r w:rsidR="007C377F" w:rsidRPr="00607287">
        <w:rPr>
          <w:rFonts w:ascii="Arial" w:eastAsia="Cambria" w:hAnsi="Arial" w:cs="Arial"/>
          <w:b/>
          <w:spacing w:val="-1"/>
        </w:rPr>
        <w:t>r</w:t>
      </w:r>
      <w:r w:rsidR="007C377F" w:rsidRPr="00607287">
        <w:rPr>
          <w:rFonts w:ascii="Arial" w:eastAsia="Cambria" w:hAnsi="Arial" w:cs="Arial"/>
          <w:b/>
          <w:spacing w:val="1"/>
        </w:rPr>
        <w:t>u</w:t>
      </w:r>
      <w:r w:rsidR="007C377F" w:rsidRPr="00607287">
        <w:rPr>
          <w:rFonts w:ascii="Arial" w:eastAsia="Cambria" w:hAnsi="Arial" w:cs="Arial"/>
          <w:b/>
        </w:rPr>
        <w:t>s</w:t>
      </w:r>
      <w:r w:rsidR="007C377F" w:rsidRPr="00607287">
        <w:rPr>
          <w:rFonts w:ascii="Arial" w:eastAsia="Cambria" w:hAnsi="Arial" w:cs="Arial"/>
          <w:b/>
          <w:spacing w:val="-10"/>
        </w:rPr>
        <w:t xml:space="preserve"> </w:t>
      </w:r>
      <w:r w:rsidR="007C377F" w:rsidRPr="00607287">
        <w:rPr>
          <w:rFonts w:ascii="Arial" w:eastAsia="Cambria" w:hAnsi="Arial" w:cs="Arial"/>
          <w:b/>
          <w:spacing w:val="2"/>
        </w:rPr>
        <w:t>A</w:t>
      </w:r>
      <w:r w:rsidR="007C377F" w:rsidRPr="00607287">
        <w:rPr>
          <w:rFonts w:ascii="Arial" w:eastAsia="Cambria" w:hAnsi="Arial" w:cs="Arial"/>
          <w:b/>
        </w:rPr>
        <w:t>v</w:t>
      </w:r>
      <w:r w:rsidR="007C377F" w:rsidRPr="00607287">
        <w:rPr>
          <w:rFonts w:ascii="Arial" w:eastAsia="Cambria" w:hAnsi="Arial" w:cs="Arial"/>
          <w:b/>
          <w:spacing w:val="-1"/>
        </w:rPr>
        <w:t>a</w:t>
      </w:r>
      <w:r w:rsidR="007C377F" w:rsidRPr="00607287">
        <w:rPr>
          <w:rFonts w:ascii="Arial" w:eastAsia="Cambria" w:hAnsi="Arial" w:cs="Arial"/>
          <w:b/>
        </w:rPr>
        <w:t>i</w:t>
      </w:r>
      <w:r w:rsidR="007C377F" w:rsidRPr="00607287">
        <w:rPr>
          <w:rFonts w:ascii="Arial" w:eastAsia="Cambria" w:hAnsi="Arial" w:cs="Arial"/>
          <w:b/>
          <w:spacing w:val="1"/>
        </w:rPr>
        <w:t>la</w:t>
      </w:r>
      <w:r w:rsidR="007C377F" w:rsidRPr="00607287">
        <w:rPr>
          <w:rFonts w:ascii="Arial" w:eastAsia="Cambria" w:hAnsi="Arial" w:cs="Arial"/>
          <w:b/>
        </w:rPr>
        <w:t>bili</w:t>
      </w:r>
      <w:r w:rsidR="007C377F" w:rsidRPr="00607287">
        <w:rPr>
          <w:rFonts w:ascii="Arial" w:eastAsia="Cambria" w:hAnsi="Arial" w:cs="Arial"/>
          <w:b/>
          <w:spacing w:val="-1"/>
        </w:rPr>
        <w:t>t</w:t>
      </w:r>
      <w:r w:rsidR="007C377F" w:rsidRPr="00607287">
        <w:rPr>
          <w:rFonts w:ascii="Arial" w:eastAsia="Cambria" w:hAnsi="Arial" w:cs="Arial"/>
          <w:b/>
        </w:rPr>
        <w:t>y</w:t>
      </w:r>
      <w:r w:rsidR="007C377F" w:rsidRPr="00607287">
        <w:rPr>
          <w:rFonts w:ascii="Arial" w:eastAsia="Cambria" w:hAnsi="Arial" w:cs="Arial"/>
          <w:b/>
          <w:spacing w:val="-10"/>
        </w:rPr>
        <w:t xml:space="preserve"> </w:t>
      </w:r>
      <w:r w:rsidR="007C377F" w:rsidRPr="00607287">
        <w:rPr>
          <w:rFonts w:ascii="Arial" w:eastAsia="Cambria" w:hAnsi="Arial" w:cs="Arial"/>
          <w:b/>
          <w:spacing w:val="1"/>
        </w:rPr>
        <w:t>a</w:t>
      </w:r>
      <w:r w:rsidR="007C377F" w:rsidRPr="00607287">
        <w:rPr>
          <w:rFonts w:ascii="Arial" w:eastAsia="Cambria" w:hAnsi="Arial" w:cs="Arial"/>
          <w:b/>
        </w:rPr>
        <w:t>nd</w:t>
      </w:r>
      <w:r w:rsidR="007C377F" w:rsidRPr="00607287">
        <w:rPr>
          <w:rFonts w:ascii="Arial" w:eastAsia="Cambria" w:hAnsi="Arial" w:cs="Arial"/>
          <w:b/>
          <w:spacing w:val="-3"/>
        </w:rPr>
        <w:t xml:space="preserve"> </w:t>
      </w:r>
      <w:r w:rsidR="007C377F" w:rsidRPr="00607287">
        <w:rPr>
          <w:rFonts w:ascii="Arial" w:eastAsia="Cambria" w:hAnsi="Arial" w:cs="Arial"/>
          <w:b/>
        </w:rPr>
        <w:t>P</w:t>
      </w:r>
      <w:r w:rsidR="007C377F" w:rsidRPr="00607287">
        <w:rPr>
          <w:rFonts w:ascii="Arial" w:eastAsia="Cambria" w:hAnsi="Arial" w:cs="Arial"/>
          <w:b/>
          <w:spacing w:val="1"/>
        </w:rPr>
        <w:t>h</w:t>
      </w:r>
      <w:r w:rsidR="007C377F" w:rsidRPr="00607287">
        <w:rPr>
          <w:rFonts w:ascii="Arial" w:eastAsia="Cambria" w:hAnsi="Arial" w:cs="Arial"/>
          <w:b/>
        </w:rPr>
        <w:t>ys</w:t>
      </w:r>
      <w:r w:rsidR="007C377F" w:rsidRPr="00607287">
        <w:rPr>
          <w:rFonts w:ascii="Arial" w:eastAsia="Cambria" w:hAnsi="Arial" w:cs="Arial"/>
          <w:b/>
          <w:spacing w:val="2"/>
        </w:rPr>
        <w:t>i</w:t>
      </w:r>
      <w:r w:rsidR="007C377F" w:rsidRPr="00607287">
        <w:rPr>
          <w:rFonts w:ascii="Arial" w:eastAsia="Cambria" w:hAnsi="Arial" w:cs="Arial"/>
          <w:b/>
        </w:rPr>
        <w:t>ologi</w:t>
      </w:r>
      <w:r w:rsidR="007C377F" w:rsidRPr="00607287">
        <w:rPr>
          <w:rFonts w:ascii="Arial" w:eastAsia="Cambria" w:hAnsi="Arial" w:cs="Arial"/>
          <w:b/>
          <w:spacing w:val="2"/>
        </w:rPr>
        <w:t>c</w:t>
      </w:r>
      <w:r w:rsidR="007C377F" w:rsidRPr="00607287">
        <w:rPr>
          <w:rFonts w:ascii="Arial" w:eastAsia="Cambria" w:hAnsi="Arial" w:cs="Arial"/>
          <w:b/>
          <w:spacing w:val="-1"/>
        </w:rPr>
        <w:t>a</w:t>
      </w:r>
      <w:r w:rsidR="007C377F" w:rsidRPr="00607287">
        <w:rPr>
          <w:rFonts w:ascii="Arial" w:eastAsia="Cambria" w:hAnsi="Arial" w:cs="Arial"/>
          <w:b/>
        </w:rPr>
        <w:t>l</w:t>
      </w:r>
      <w:r w:rsidR="007C377F" w:rsidRPr="00607287">
        <w:rPr>
          <w:rFonts w:ascii="Arial" w:eastAsia="Cambria" w:hAnsi="Arial" w:cs="Arial"/>
          <w:b/>
          <w:spacing w:val="-12"/>
        </w:rPr>
        <w:t xml:space="preserve"> </w:t>
      </w:r>
      <w:r w:rsidR="007C377F" w:rsidRPr="00607287">
        <w:rPr>
          <w:rFonts w:ascii="Arial" w:eastAsia="Cambria" w:hAnsi="Arial" w:cs="Arial"/>
          <w:b/>
        </w:rPr>
        <w:t>R</w:t>
      </w:r>
      <w:r w:rsidR="007C377F" w:rsidRPr="00607287">
        <w:rPr>
          <w:rFonts w:ascii="Arial" w:eastAsia="Cambria" w:hAnsi="Arial" w:cs="Arial"/>
          <w:b/>
          <w:spacing w:val="2"/>
        </w:rPr>
        <w:t>e</w:t>
      </w:r>
      <w:r w:rsidR="007C377F" w:rsidRPr="00607287">
        <w:rPr>
          <w:rFonts w:ascii="Arial" w:eastAsia="Cambria" w:hAnsi="Arial" w:cs="Arial"/>
          <w:b/>
          <w:spacing w:val="-1"/>
        </w:rPr>
        <w:t>a</w:t>
      </w:r>
      <w:r w:rsidR="007C377F" w:rsidRPr="00607287">
        <w:rPr>
          <w:rFonts w:ascii="Arial" w:eastAsia="Cambria" w:hAnsi="Arial" w:cs="Arial"/>
          <w:b/>
        </w:rPr>
        <w:t>ct</w:t>
      </w:r>
      <w:r w:rsidR="007C377F" w:rsidRPr="00607287">
        <w:rPr>
          <w:rFonts w:ascii="Arial" w:eastAsia="Cambria" w:hAnsi="Arial" w:cs="Arial"/>
          <w:b/>
          <w:spacing w:val="2"/>
        </w:rPr>
        <w:t>i</w:t>
      </w:r>
      <w:r w:rsidR="007C377F" w:rsidRPr="00607287">
        <w:rPr>
          <w:rFonts w:ascii="Arial" w:eastAsia="Cambria" w:hAnsi="Arial" w:cs="Arial"/>
          <w:b/>
        </w:rPr>
        <w:t>o</w:t>
      </w:r>
      <w:r w:rsidR="007C377F" w:rsidRPr="00607287">
        <w:rPr>
          <w:rFonts w:ascii="Arial" w:eastAsia="Cambria" w:hAnsi="Arial" w:cs="Arial"/>
          <w:b/>
          <w:spacing w:val="-1"/>
        </w:rPr>
        <w:t>n</w:t>
      </w:r>
      <w:r w:rsidR="007C377F" w:rsidRPr="00607287">
        <w:rPr>
          <w:rFonts w:ascii="Arial" w:eastAsia="Cambria" w:hAnsi="Arial" w:cs="Arial"/>
          <w:b/>
        </w:rPr>
        <w:t>s</w:t>
      </w:r>
      <w:r w:rsidR="007C377F" w:rsidRPr="00607287">
        <w:rPr>
          <w:rFonts w:ascii="Arial" w:eastAsia="Cambria" w:hAnsi="Arial" w:cs="Arial"/>
          <w:b/>
          <w:spacing w:val="-8"/>
        </w:rPr>
        <w:t xml:space="preserve"> </w:t>
      </w:r>
      <w:r w:rsidR="007C377F" w:rsidRPr="00607287">
        <w:rPr>
          <w:rFonts w:ascii="Arial" w:eastAsia="Cambria" w:hAnsi="Arial" w:cs="Arial"/>
          <w:b/>
          <w:spacing w:val="-1"/>
        </w:rPr>
        <w:t>t</w:t>
      </w:r>
      <w:r w:rsidR="007C377F" w:rsidRPr="00607287">
        <w:rPr>
          <w:rFonts w:ascii="Arial" w:eastAsia="Cambria" w:hAnsi="Arial" w:cs="Arial"/>
          <w:b/>
          <w:spacing w:val="1"/>
        </w:rPr>
        <w:t>h</w:t>
      </w:r>
      <w:r w:rsidR="007C377F" w:rsidRPr="00607287">
        <w:rPr>
          <w:rFonts w:ascii="Arial" w:eastAsia="Cambria" w:hAnsi="Arial" w:cs="Arial"/>
          <w:b/>
          <w:spacing w:val="2"/>
        </w:rPr>
        <w:t>r</w:t>
      </w:r>
      <w:r w:rsidR="007C377F" w:rsidRPr="00607287">
        <w:rPr>
          <w:rFonts w:ascii="Arial" w:eastAsia="Cambria" w:hAnsi="Arial" w:cs="Arial"/>
          <w:b/>
        </w:rPr>
        <w:t>ough</w:t>
      </w:r>
      <w:r w:rsidR="007C377F" w:rsidRPr="00607287">
        <w:rPr>
          <w:rFonts w:ascii="Arial" w:eastAsia="Cambria" w:hAnsi="Arial" w:cs="Arial"/>
          <w:b/>
          <w:spacing w:val="-7"/>
        </w:rPr>
        <w:t xml:space="preserve"> </w:t>
      </w:r>
      <w:r w:rsidR="007C377F" w:rsidRPr="00607287">
        <w:rPr>
          <w:rFonts w:ascii="Arial" w:eastAsia="Cambria" w:hAnsi="Arial" w:cs="Arial"/>
          <w:b/>
          <w:spacing w:val="-1"/>
        </w:rPr>
        <w:t>t</w:t>
      </w:r>
      <w:r w:rsidR="007C377F" w:rsidRPr="00607287">
        <w:rPr>
          <w:rFonts w:ascii="Arial" w:eastAsia="Cambria" w:hAnsi="Arial" w:cs="Arial"/>
          <w:b/>
          <w:spacing w:val="1"/>
        </w:rPr>
        <w:t>h</w:t>
      </w:r>
      <w:r w:rsidR="007C377F" w:rsidRPr="00607287">
        <w:rPr>
          <w:rFonts w:ascii="Arial" w:eastAsia="Cambria" w:hAnsi="Arial" w:cs="Arial"/>
          <w:b/>
        </w:rPr>
        <w:t>e</w:t>
      </w:r>
    </w:p>
    <w:p w14:paraId="7CFF5EC7" w14:textId="77777777" w:rsidR="002A353D" w:rsidRPr="00607287" w:rsidRDefault="007C377F">
      <w:pPr>
        <w:spacing w:line="220" w:lineRule="exact"/>
        <w:ind w:left="2368"/>
        <w:rPr>
          <w:rFonts w:ascii="Arial" w:eastAsia="Cambria" w:hAnsi="Arial" w:cs="Arial"/>
        </w:rPr>
      </w:pPr>
      <w:r w:rsidRPr="00607287">
        <w:rPr>
          <w:rFonts w:ascii="Arial" w:eastAsia="Cambria" w:hAnsi="Arial" w:cs="Arial"/>
          <w:b/>
          <w:position w:val="-1"/>
        </w:rPr>
        <w:t>In</w:t>
      </w:r>
      <w:r w:rsidRPr="00607287">
        <w:rPr>
          <w:rFonts w:ascii="Arial" w:eastAsia="Cambria" w:hAnsi="Arial" w:cs="Arial"/>
          <w:b/>
          <w:spacing w:val="-1"/>
          <w:position w:val="-1"/>
        </w:rPr>
        <w:t>t</w:t>
      </w:r>
      <w:r w:rsidRPr="00607287">
        <w:rPr>
          <w:rFonts w:ascii="Arial" w:eastAsia="Cambria" w:hAnsi="Arial" w:cs="Arial"/>
          <w:b/>
          <w:position w:val="-1"/>
        </w:rPr>
        <w:t>e</w:t>
      </w:r>
      <w:r w:rsidRPr="00607287">
        <w:rPr>
          <w:rFonts w:ascii="Arial" w:eastAsia="Cambria" w:hAnsi="Arial" w:cs="Arial"/>
          <w:b/>
          <w:spacing w:val="2"/>
          <w:position w:val="-1"/>
        </w:rPr>
        <w:t>g</w:t>
      </w:r>
      <w:r w:rsidRPr="00607287">
        <w:rPr>
          <w:rFonts w:ascii="Arial" w:eastAsia="Cambria" w:hAnsi="Arial" w:cs="Arial"/>
          <w:b/>
          <w:spacing w:val="-1"/>
          <w:position w:val="-1"/>
        </w:rPr>
        <w:t>r</w:t>
      </w:r>
      <w:r w:rsidRPr="00607287">
        <w:rPr>
          <w:rFonts w:ascii="Arial" w:eastAsia="Cambria" w:hAnsi="Arial" w:cs="Arial"/>
          <w:b/>
          <w:spacing w:val="1"/>
          <w:position w:val="-1"/>
        </w:rPr>
        <w:t>a</w:t>
      </w:r>
      <w:r w:rsidRPr="00607287">
        <w:rPr>
          <w:rFonts w:ascii="Arial" w:eastAsia="Cambria" w:hAnsi="Arial" w:cs="Arial"/>
          <w:b/>
          <w:spacing w:val="-1"/>
          <w:position w:val="-1"/>
        </w:rPr>
        <w:t>t</w:t>
      </w:r>
      <w:r w:rsidRPr="00607287">
        <w:rPr>
          <w:rFonts w:ascii="Arial" w:eastAsia="Cambria" w:hAnsi="Arial" w:cs="Arial"/>
          <w:b/>
          <w:spacing w:val="2"/>
          <w:position w:val="-1"/>
        </w:rPr>
        <w:t>i</w:t>
      </w:r>
      <w:r w:rsidRPr="00607287">
        <w:rPr>
          <w:rFonts w:ascii="Arial" w:eastAsia="Cambria" w:hAnsi="Arial" w:cs="Arial"/>
          <w:b/>
          <w:position w:val="-1"/>
        </w:rPr>
        <w:t>on</w:t>
      </w:r>
      <w:r w:rsidRPr="00607287">
        <w:rPr>
          <w:rFonts w:ascii="Arial" w:eastAsia="Cambria" w:hAnsi="Arial" w:cs="Arial"/>
          <w:b/>
          <w:spacing w:val="-9"/>
          <w:position w:val="-1"/>
        </w:rPr>
        <w:t xml:space="preserve"> </w:t>
      </w:r>
      <w:r w:rsidRPr="00607287">
        <w:rPr>
          <w:rFonts w:ascii="Arial" w:eastAsia="Cambria" w:hAnsi="Arial" w:cs="Arial"/>
          <w:b/>
          <w:position w:val="-1"/>
        </w:rPr>
        <w:t>of</w:t>
      </w:r>
      <w:r w:rsidRPr="00607287">
        <w:rPr>
          <w:rFonts w:ascii="Arial" w:eastAsia="Cambria" w:hAnsi="Arial" w:cs="Arial"/>
          <w:b/>
          <w:spacing w:val="-3"/>
          <w:position w:val="-1"/>
        </w:rPr>
        <w:t xml:space="preserve"> </w:t>
      </w:r>
      <w:r w:rsidRPr="00607287">
        <w:rPr>
          <w:rFonts w:ascii="Arial" w:eastAsia="Cambria" w:hAnsi="Arial" w:cs="Arial"/>
          <w:b/>
          <w:spacing w:val="3"/>
          <w:position w:val="-1"/>
        </w:rPr>
        <w:t>O</w:t>
      </w:r>
      <w:r w:rsidRPr="00607287">
        <w:rPr>
          <w:rFonts w:ascii="Arial" w:eastAsia="Cambria" w:hAnsi="Arial" w:cs="Arial"/>
          <w:b/>
          <w:spacing w:val="-1"/>
          <w:position w:val="-1"/>
        </w:rPr>
        <w:t>r</w:t>
      </w:r>
      <w:r w:rsidRPr="00607287">
        <w:rPr>
          <w:rFonts w:ascii="Arial" w:eastAsia="Cambria" w:hAnsi="Arial" w:cs="Arial"/>
          <w:b/>
          <w:spacing w:val="2"/>
          <w:position w:val="-1"/>
        </w:rPr>
        <w:t>g</w:t>
      </w:r>
      <w:r w:rsidRPr="00607287">
        <w:rPr>
          <w:rFonts w:ascii="Arial" w:eastAsia="Cambria" w:hAnsi="Arial" w:cs="Arial"/>
          <w:b/>
          <w:spacing w:val="-1"/>
          <w:position w:val="-1"/>
        </w:rPr>
        <w:t>a</w:t>
      </w:r>
      <w:r w:rsidRPr="00607287">
        <w:rPr>
          <w:rFonts w:ascii="Arial" w:eastAsia="Cambria" w:hAnsi="Arial" w:cs="Arial"/>
          <w:b/>
          <w:position w:val="-1"/>
        </w:rPr>
        <w:t>nic</w:t>
      </w:r>
      <w:r w:rsidRPr="00607287">
        <w:rPr>
          <w:rFonts w:ascii="Arial" w:eastAsia="Cambria" w:hAnsi="Arial" w:cs="Arial"/>
          <w:b/>
          <w:spacing w:val="-6"/>
          <w:position w:val="-1"/>
        </w:rPr>
        <w:t xml:space="preserve"> </w:t>
      </w:r>
      <w:r w:rsidRPr="00607287">
        <w:rPr>
          <w:rFonts w:ascii="Arial" w:eastAsia="Cambria" w:hAnsi="Arial" w:cs="Arial"/>
          <w:b/>
          <w:position w:val="-1"/>
        </w:rPr>
        <w:t>A</w:t>
      </w:r>
      <w:r w:rsidRPr="00607287">
        <w:rPr>
          <w:rFonts w:ascii="Arial" w:eastAsia="Cambria" w:hAnsi="Arial" w:cs="Arial"/>
          <w:b/>
          <w:spacing w:val="2"/>
          <w:position w:val="-1"/>
        </w:rPr>
        <w:t>m</w:t>
      </w:r>
      <w:r w:rsidRPr="00607287">
        <w:rPr>
          <w:rFonts w:ascii="Arial" w:eastAsia="Cambria" w:hAnsi="Arial" w:cs="Arial"/>
          <w:b/>
          <w:position w:val="-1"/>
        </w:rPr>
        <w:t>end</w:t>
      </w:r>
      <w:r w:rsidRPr="00607287">
        <w:rPr>
          <w:rFonts w:ascii="Arial" w:eastAsia="Cambria" w:hAnsi="Arial" w:cs="Arial"/>
          <w:b/>
          <w:spacing w:val="1"/>
          <w:position w:val="-1"/>
        </w:rPr>
        <w:t>m</w:t>
      </w:r>
      <w:r w:rsidRPr="00607287">
        <w:rPr>
          <w:rFonts w:ascii="Arial" w:eastAsia="Cambria" w:hAnsi="Arial" w:cs="Arial"/>
          <w:b/>
          <w:position w:val="-1"/>
        </w:rPr>
        <w:t>en</w:t>
      </w:r>
      <w:r w:rsidRPr="00607287">
        <w:rPr>
          <w:rFonts w:ascii="Arial" w:eastAsia="Cambria" w:hAnsi="Arial" w:cs="Arial"/>
          <w:b/>
          <w:spacing w:val="1"/>
          <w:position w:val="-1"/>
        </w:rPr>
        <w:t>t</w:t>
      </w:r>
      <w:r w:rsidRPr="00607287">
        <w:rPr>
          <w:rFonts w:ascii="Arial" w:eastAsia="Cambria" w:hAnsi="Arial" w:cs="Arial"/>
          <w:b/>
          <w:position w:val="-1"/>
        </w:rPr>
        <w:t>s</w:t>
      </w:r>
      <w:r w:rsidRPr="00607287">
        <w:rPr>
          <w:rFonts w:ascii="Arial" w:eastAsia="Cambria" w:hAnsi="Arial" w:cs="Arial"/>
          <w:b/>
          <w:spacing w:val="-11"/>
          <w:position w:val="-1"/>
        </w:rPr>
        <w:t xml:space="preserve"> </w:t>
      </w:r>
      <w:r w:rsidRPr="00607287">
        <w:rPr>
          <w:rFonts w:ascii="Arial" w:eastAsia="Cambria" w:hAnsi="Arial" w:cs="Arial"/>
          <w:b/>
          <w:spacing w:val="-1"/>
          <w:position w:val="-1"/>
        </w:rPr>
        <w:t>a</w:t>
      </w:r>
      <w:r w:rsidRPr="00607287">
        <w:rPr>
          <w:rFonts w:ascii="Arial" w:eastAsia="Cambria" w:hAnsi="Arial" w:cs="Arial"/>
          <w:b/>
          <w:position w:val="-1"/>
        </w:rPr>
        <w:t>nd</w:t>
      </w:r>
      <w:r w:rsidRPr="00607287">
        <w:rPr>
          <w:rFonts w:ascii="Arial" w:eastAsia="Cambria" w:hAnsi="Arial" w:cs="Arial"/>
          <w:b/>
          <w:spacing w:val="-3"/>
          <w:position w:val="-1"/>
        </w:rPr>
        <w:t xml:space="preserve"> </w:t>
      </w:r>
      <w:r w:rsidRPr="00607287">
        <w:rPr>
          <w:rFonts w:ascii="Arial" w:eastAsia="Cambria" w:hAnsi="Arial" w:cs="Arial"/>
          <w:b/>
          <w:spacing w:val="1"/>
          <w:position w:val="-1"/>
        </w:rPr>
        <w:t>S</w:t>
      </w:r>
      <w:r w:rsidRPr="00607287">
        <w:rPr>
          <w:rFonts w:ascii="Arial" w:eastAsia="Cambria" w:hAnsi="Arial" w:cs="Arial"/>
          <w:b/>
          <w:position w:val="-1"/>
        </w:rPr>
        <w:t>i</w:t>
      </w:r>
      <w:r w:rsidRPr="00607287">
        <w:rPr>
          <w:rFonts w:ascii="Arial" w:eastAsia="Cambria" w:hAnsi="Arial" w:cs="Arial"/>
          <w:b/>
          <w:spacing w:val="1"/>
          <w:position w:val="-1"/>
        </w:rPr>
        <w:t>l</w:t>
      </w:r>
      <w:r w:rsidRPr="00607287">
        <w:rPr>
          <w:rFonts w:ascii="Arial" w:eastAsia="Cambria" w:hAnsi="Arial" w:cs="Arial"/>
          <w:b/>
          <w:position w:val="-1"/>
        </w:rPr>
        <w:t>ic</w:t>
      </w:r>
      <w:r w:rsidRPr="00607287">
        <w:rPr>
          <w:rFonts w:ascii="Arial" w:eastAsia="Cambria" w:hAnsi="Arial" w:cs="Arial"/>
          <w:b/>
          <w:spacing w:val="1"/>
          <w:position w:val="-1"/>
        </w:rPr>
        <w:t>o</w:t>
      </w:r>
      <w:r w:rsidRPr="00607287">
        <w:rPr>
          <w:rFonts w:ascii="Arial" w:eastAsia="Cambria" w:hAnsi="Arial" w:cs="Arial"/>
          <w:b/>
          <w:position w:val="-1"/>
        </w:rPr>
        <w:t>n</w:t>
      </w:r>
      <w:r w:rsidRPr="00607287">
        <w:rPr>
          <w:rFonts w:ascii="Arial" w:eastAsia="Cambria" w:hAnsi="Arial" w:cs="Arial"/>
          <w:b/>
          <w:spacing w:val="-7"/>
          <w:position w:val="-1"/>
        </w:rPr>
        <w:t xml:space="preserve"> </w:t>
      </w:r>
      <w:r w:rsidRPr="00607287">
        <w:rPr>
          <w:rFonts w:ascii="Arial" w:eastAsia="Cambria" w:hAnsi="Arial" w:cs="Arial"/>
          <w:b/>
          <w:spacing w:val="1"/>
          <w:position w:val="-1"/>
        </w:rPr>
        <w:t>Suppl</w:t>
      </w:r>
      <w:r w:rsidRPr="00607287">
        <w:rPr>
          <w:rFonts w:ascii="Arial" w:eastAsia="Cambria" w:hAnsi="Arial" w:cs="Arial"/>
          <w:b/>
          <w:position w:val="-1"/>
        </w:rPr>
        <w:t>ement</w:t>
      </w:r>
    </w:p>
    <w:p w14:paraId="6BE3E05E" w14:textId="77777777" w:rsidR="002A353D" w:rsidRPr="00607287" w:rsidRDefault="007C377F">
      <w:pPr>
        <w:spacing w:before="98" w:line="220" w:lineRule="exact"/>
        <w:ind w:left="191"/>
        <w:rPr>
          <w:rFonts w:ascii="Arial" w:eastAsia="Cambria" w:hAnsi="Arial" w:cs="Arial"/>
        </w:rPr>
      </w:pPr>
      <w:r w:rsidRPr="00607287">
        <w:rPr>
          <w:rFonts w:ascii="Arial" w:eastAsia="Cambria" w:hAnsi="Arial" w:cs="Arial"/>
          <w:position w:val="-1"/>
        </w:rPr>
        <w:t>Type</w:t>
      </w:r>
      <w:r w:rsidRPr="00607287">
        <w:rPr>
          <w:rFonts w:ascii="Arial" w:eastAsia="Cambria" w:hAnsi="Arial" w:cs="Arial"/>
          <w:spacing w:val="-4"/>
          <w:position w:val="-1"/>
        </w:rPr>
        <w:t xml:space="preserve"> </w:t>
      </w:r>
      <w:r w:rsidRPr="00607287">
        <w:rPr>
          <w:rFonts w:ascii="Arial" w:eastAsia="Cambria" w:hAnsi="Arial" w:cs="Arial"/>
          <w:position w:val="-1"/>
        </w:rPr>
        <w:t>of</w:t>
      </w:r>
      <w:r w:rsidRPr="00607287">
        <w:rPr>
          <w:rFonts w:ascii="Arial" w:eastAsia="Cambria" w:hAnsi="Arial" w:cs="Arial"/>
          <w:spacing w:val="-1"/>
          <w:position w:val="-1"/>
        </w:rPr>
        <w:t xml:space="preserve"> </w:t>
      </w:r>
      <w:r w:rsidRPr="00607287">
        <w:rPr>
          <w:rFonts w:ascii="Arial" w:eastAsia="Cambria" w:hAnsi="Arial" w:cs="Arial"/>
          <w:position w:val="-1"/>
        </w:rPr>
        <w:t>the</w:t>
      </w:r>
      <w:r w:rsidRPr="00607287">
        <w:rPr>
          <w:rFonts w:ascii="Arial" w:eastAsia="Cambria" w:hAnsi="Arial" w:cs="Arial"/>
          <w:spacing w:val="-2"/>
          <w:position w:val="-1"/>
        </w:rPr>
        <w:t xml:space="preserve"> </w:t>
      </w:r>
      <w:r w:rsidRPr="00607287">
        <w:rPr>
          <w:rFonts w:ascii="Arial" w:eastAsia="Cambria" w:hAnsi="Arial" w:cs="Arial"/>
          <w:spacing w:val="1"/>
          <w:position w:val="-1"/>
        </w:rPr>
        <w:t>A</w:t>
      </w:r>
      <w:r w:rsidRPr="00607287">
        <w:rPr>
          <w:rFonts w:ascii="Arial" w:eastAsia="Cambria" w:hAnsi="Arial" w:cs="Arial"/>
          <w:spacing w:val="-1"/>
          <w:position w:val="-1"/>
        </w:rPr>
        <w:t>r</w:t>
      </w:r>
      <w:r w:rsidRPr="00607287">
        <w:rPr>
          <w:rFonts w:ascii="Arial" w:eastAsia="Cambria" w:hAnsi="Arial" w:cs="Arial"/>
          <w:spacing w:val="2"/>
          <w:position w:val="-1"/>
        </w:rPr>
        <w:t>t</w:t>
      </w:r>
      <w:r w:rsidRPr="00607287">
        <w:rPr>
          <w:rFonts w:ascii="Arial" w:eastAsia="Cambria" w:hAnsi="Arial" w:cs="Arial"/>
          <w:position w:val="-1"/>
        </w:rPr>
        <w:t>i</w:t>
      </w:r>
      <w:r w:rsidRPr="00607287">
        <w:rPr>
          <w:rFonts w:ascii="Arial" w:eastAsia="Cambria" w:hAnsi="Arial" w:cs="Arial"/>
          <w:spacing w:val="1"/>
          <w:position w:val="-1"/>
        </w:rPr>
        <w:t>cl</w:t>
      </w:r>
      <w:r w:rsidRPr="00607287">
        <w:rPr>
          <w:rFonts w:ascii="Arial" w:eastAsia="Cambria" w:hAnsi="Arial" w:cs="Arial"/>
          <w:position w:val="-1"/>
        </w:rPr>
        <w:t>e</w:t>
      </w:r>
    </w:p>
    <w:p w14:paraId="20235B87" w14:textId="77777777" w:rsidR="002A353D" w:rsidRPr="00607287" w:rsidRDefault="002A353D">
      <w:pPr>
        <w:spacing w:before="7" w:line="100" w:lineRule="exact"/>
        <w:rPr>
          <w:rFonts w:ascii="Arial" w:hAnsi="Arial" w:cs="Arial"/>
        </w:rPr>
      </w:pPr>
    </w:p>
    <w:p w14:paraId="060DF4FA" w14:textId="77777777" w:rsidR="002A353D" w:rsidRPr="00607287" w:rsidRDefault="002A353D">
      <w:pPr>
        <w:spacing w:before="9" w:line="100" w:lineRule="exact"/>
        <w:rPr>
          <w:rFonts w:ascii="Arial" w:hAnsi="Arial" w:cs="Arial"/>
        </w:rPr>
      </w:pPr>
    </w:p>
    <w:p w14:paraId="607BD8B6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0A35994F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45472159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54D72F45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5E3D3F09" w14:textId="77777777" w:rsidR="002A353D" w:rsidRPr="00607287" w:rsidRDefault="007C377F">
      <w:pPr>
        <w:spacing w:before="33"/>
        <w:ind w:left="220"/>
        <w:rPr>
          <w:rFonts w:ascii="Arial" w:hAnsi="Arial" w:cs="Arial"/>
        </w:rPr>
      </w:pPr>
      <w:r w:rsidRPr="00607287">
        <w:rPr>
          <w:rFonts w:ascii="Arial" w:hAnsi="Arial" w:cs="Arial"/>
          <w:b/>
          <w:highlight w:val="yellow"/>
        </w:rPr>
        <w:t>PART</w:t>
      </w:r>
      <w:r w:rsidRPr="00607287">
        <w:rPr>
          <w:rFonts w:ascii="Arial" w:hAnsi="Arial" w:cs="Arial"/>
          <w:b/>
          <w:spacing w:val="44"/>
          <w:highlight w:val="yellow"/>
        </w:rPr>
        <w:t xml:space="preserve"> </w:t>
      </w:r>
      <w:r w:rsidRPr="00607287">
        <w:rPr>
          <w:rFonts w:ascii="Arial" w:hAnsi="Arial" w:cs="Arial"/>
          <w:b/>
          <w:spacing w:val="1"/>
          <w:highlight w:val="yellow"/>
        </w:rPr>
        <w:t>1</w:t>
      </w:r>
      <w:r w:rsidRPr="00607287">
        <w:rPr>
          <w:rFonts w:ascii="Arial" w:hAnsi="Arial" w:cs="Arial"/>
          <w:b/>
          <w:highlight w:val="yellow"/>
        </w:rPr>
        <w:t>:</w:t>
      </w:r>
      <w:r w:rsidRPr="00607287">
        <w:rPr>
          <w:rFonts w:ascii="Arial" w:hAnsi="Arial" w:cs="Arial"/>
          <w:b/>
        </w:rPr>
        <w:t xml:space="preserve"> C</w:t>
      </w:r>
      <w:r w:rsidRPr="00607287">
        <w:rPr>
          <w:rFonts w:ascii="Arial" w:hAnsi="Arial" w:cs="Arial"/>
          <w:b/>
          <w:spacing w:val="1"/>
        </w:rPr>
        <w:t>o</w:t>
      </w:r>
      <w:r w:rsidRPr="00607287">
        <w:rPr>
          <w:rFonts w:ascii="Arial" w:hAnsi="Arial" w:cs="Arial"/>
          <w:b/>
        </w:rPr>
        <w:t>m</w:t>
      </w:r>
      <w:r w:rsidRPr="00607287">
        <w:rPr>
          <w:rFonts w:ascii="Arial" w:hAnsi="Arial" w:cs="Arial"/>
          <w:b/>
          <w:spacing w:val="2"/>
        </w:rPr>
        <w:t>m</w:t>
      </w:r>
      <w:r w:rsidRPr="00607287">
        <w:rPr>
          <w:rFonts w:ascii="Arial" w:hAnsi="Arial" w:cs="Arial"/>
          <w:b/>
        </w:rPr>
        <w:t>en</w:t>
      </w:r>
      <w:r w:rsidRPr="00607287">
        <w:rPr>
          <w:rFonts w:ascii="Arial" w:hAnsi="Arial" w:cs="Arial"/>
          <w:b/>
          <w:spacing w:val="1"/>
        </w:rPr>
        <w:t>t</w:t>
      </w:r>
      <w:r w:rsidRPr="00607287">
        <w:rPr>
          <w:rFonts w:ascii="Arial" w:hAnsi="Arial" w:cs="Arial"/>
          <w:b/>
        </w:rPr>
        <w:t>s</w:t>
      </w:r>
    </w:p>
    <w:p w14:paraId="6EA8155B" w14:textId="77777777" w:rsidR="002A353D" w:rsidRPr="00607287" w:rsidRDefault="002A353D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7"/>
        <w:gridCol w:w="128"/>
        <w:gridCol w:w="6390"/>
      </w:tblGrid>
      <w:tr w:rsidR="002A353D" w:rsidRPr="00607287" w14:paraId="47AB35DE" w14:textId="77777777" w:rsidTr="001D25AA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484323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4471F4" w14:textId="77777777" w:rsidR="002A353D" w:rsidRPr="00607287" w:rsidRDefault="007C377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Re</w:t>
            </w:r>
            <w:r w:rsidRPr="00607287">
              <w:rPr>
                <w:rFonts w:ascii="Arial" w:hAnsi="Arial" w:cs="Arial"/>
                <w:b/>
                <w:spacing w:val="2"/>
              </w:rPr>
              <w:t>v</w:t>
            </w:r>
            <w:r w:rsidRPr="00607287">
              <w:rPr>
                <w:rFonts w:ascii="Arial" w:hAnsi="Arial" w:cs="Arial"/>
                <w:b/>
              </w:rPr>
              <w:t>iew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’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mm</w:t>
            </w:r>
            <w:r w:rsidRPr="00607287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3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D4681F" w14:textId="77777777" w:rsidR="002A353D" w:rsidRPr="00607287" w:rsidRDefault="007C377F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Auth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’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Fe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1"/>
              </w:rPr>
              <w:t>b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ck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spacing w:val="1"/>
              </w:rPr>
              <w:t>(I</w:t>
            </w:r>
            <w:r w:rsidRPr="00607287">
              <w:rPr>
                <w:rFonts w:ascii="Arial" w:hAnsi="Arial" w:cs="Arial"/>
              </w:rPr>
              <w:t>t</w:t>
            </w:r>
            <w:r w:rsidRPr="00607287">
              <w:rPr>
                <w:rFonts w:ascii="Arial" w:hAnsi="Arial" w:cs="Arial"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</w:rPr>
              <w:t>is</w:t>
            </w:r>
            <w:r w:rsidRPr="00607287">
              <w:rPr>
                <w:rFonts w:ascii="Arial" w:hAnsi="Arial" w:cs="Arial"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spacing w:val="1"/>
              </w:rPr>
              <w:t>m</w:t>
            </w:r>
            <w:r w:rsidRPr="00607287">
              <w:rPr>
                <w:rFonts w:ascii="Arial" w:hAnsi="Arial" w:cs="Arial"/>
              </w:rPr>
              <w:t>a</w:t>
            </w:r>
            <w:r w:rsidRPr="00607287">
              <w:rPr>
                <w:rFonts w:ascii="Arial" w:hAnsi="Arial" w:cs="Arial"/>
                <w:spacing w:val="-1"/>
              </w:rPr>
              <w:t>n</w:t>
            </w:r>
            <w:r w:rsidRPr="00607287">
              <w:rPr>
                <w:rFonts w:ascii="Arial" w:hAnsi="Arial" w:cs="Arial"/>
                <w:spacing w:val="1"/>
              </w:rPr>
              <w:t>d</w:t>
            </w:r>
            <w:r w:rsidRPr="00607287">
              <w:rPr>
                <w:rFonts w:ascii="Arial" w:hAnsi="Arial" w:cs="Arial"/>
              </w:rPr>
              <w:t>at</w:t>
            </w:r>
            <w:r w:rsidRPr="00607287">
              <w:rPr>
                <w:rFonts w:ascii="Arial" w:hAnsi="Arial" w:cs="Arial"/>
                <w:spacing w:val="1"/>
              </w:rPr>
              <w:t>or</w:t>
            </w:r>
            <w:r w:rsidRPr="00607287">
              <w:rPr>
                <w:rFonts w:ascii="Arial" w:hAnsi="Arial" w:cs="Arial"/>
              </w:rPr>
              <w:t>y</w:t>
            </w:r>
            <w:r w:rsidRPr="00607287">
              <w:rPr>
                <w:rFonts w:ascii="Arial" w:hAnsi="Arial" w:cs="Arial"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</w:rPr>
              <w:t>t</w:t>
            </w:r>
            <w:r w:rsidRPr="00607287">
              <w:rPr>
                <w:rFonts w:ascii="Arial" w:hAnsi="Arial" w:cs="Arial"/>
                <w:spacing w:val="1"/>
              </w:rPr>
              <w:t>h</w:t>
            </w:r>
            <w:r w:rsidRPr="00607287">
              <w:rPr>
                <w:rFonts w:ascii="Arial" w:hAnsi="Arial" w:cs="Arial"/>
              </w:rPr>
              <w:t>at a</w:t>
            </w:r>
            <w:r w:rsidRPr="00607287">
              <w:rPr>
                <w:rFonts w:ascii="Arial" w:hAnsi="Arial" w:cs="Arial"/>
                <w:spacing w:val="1"/>
              </w:rPr>
              <w:t>u</w:t>
            </w:r>
            <w:r w:rsidRPr="00607287">
              <w:rPr>
                <w:rFonts w:ascii="Arial" w:hAnsi="Arial" w:cs="Arial"/>
              </w:rPr>
              <w:t>t</w:t>
            </w:r>
            <w:r w:rsidRPr="00607287">
              <w:rPr>
                <w:rFonts w:ascii="Arial" w:hAnsi="Arial" w:cs="Arial"/>
                <w:spacing w:val="1"/>
              </w:rPr>
              <w:t>hor</w:t>
            </w:r>
            <w:r w:rsidRPr="00607287">
              <w:rPr>
                <w:rFonts w:ascii="Arial" w:hAnsi="Arial" w:cs="Arial"/>
              </w:rPr>
              <w:t>s</w:t>
            </w:r>
            <w:r w:rsidRPr="00607287">
              <w:rPr>
                <w:rFonts w:ascii="Arial" w:hAnsi="Arial" w:cs="Arial"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spacing w:val="-1"/>
              </w:rPr>
              <w:t>s</w:t>
            </w:r>
            <w:r w:rsidRPr="00607287">
              <w:rPr>
                <w:rFonts w:ascii="Arial" w:hAnsi="Arial" w:cs="Arial"/>
                <w:spacing w:val="1"/>
              </w:rPr>
              <w:t>hou</w:t>
            </w:r>
            <w:r w:rsidRPr="00607287">
              <w:rPr>
                <w:rFonts w:ascii="Arial" w:hAnsi="Arial" w:cs="Arial"/>
                <w:spacing w:val="-3"/>
              </w:rPr>
              <w:t>l</w:t>
            </w:r>
            <w:r w:rsidRPr="00607287">
              <w:rPr>
                <w:rFonts w:ascii="Arial" w:hAnsi="Arial" w:cs="Arial"/>
              </w:rPr>
              <w:t>d</w:t>
            </w:r>
            <w:r w:rsidRPr="00607287">
              <w:rPr>
                <w:rFonts w:ascii="Arial" w:hAnsi="Arial" w:cs="Arial"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</w:rPr>
              <w:t>w</w:t>
            </w:r>
            <w:r w:rsidRPr="00607287">
              <w:rPr>
                <w:rFonts w:ascii="Arial" w:hAnsi="Arial" w:cs="Arial"/>
                <w:spacing w:val="1"/>
              </w:rPr>
              <w:t>r</w:t>
            </w:r>
            <w:r w:rsidRPr="00607287">
              <w:rPr>
                <w:rFonts w:ascii="Arial" w:hAnsi="Arial" w:cs="Arial"/>
              </w:rPr>
              <w:t>ite</w:t>
            </w:r>
            <w:r w:rsidRPr="00607287">
              <w:rPr>
                <w:rFonts w:ascii="Arial" w:hAnsi="Arial" w:cs="Arial"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spacing w:val="1"/>
              </w:rPr>
              <w:t>h</w:t>
            </w:r>
            <w:r w:rsidRPr="00607287">
              <w:rPr>
                <w:rFonts w:ascii="Arial" w:hAnsi="Arial" w:cs="Arial"/>
              </w:rPr>
              <w:t>i</w:t>
            </w:r>
            <w:r w:rsidRPr="00607287">
              <w:rPr>
                <w:rFonts w:ascii="Arial" w:hAnsi="Arial" w:cs="Arial"/>
                <w:spacing w:val="-1"/>
              </w:rPr>
              <w:t>s</w:t>
            </w:r>
            <w:r w:rsidRPr="00607287">
              <w:rPr>
                <w:rFonts w:ascii="Arial" w:hAnsi="Arial" w:cs="Arial"/>
              </w:rPr>
              <w:t>/</w:t>
            </w:r>
            <w:r w:rsidRPr="00607287">
              <w:rPr>
                <w:rFonts w:ascii="Arial" w:hAnsi="Arial" w:cs="Arial"/>
                <w:spacing w:val="1"/>
              </w:rPr>
              <w:t>h</w:t>
            </w:r>
            <w:r w:rsidRPr="00607287">
              <w:rPr>
                <w:rFonts w:ascii="Arial" w:hAnsi="Arial" w:cs="Arial"/>
              </w:rPr>
              <w:t>er</w:t>
            </w:r>
            <w:r w:rsidRPr="00607287">
              <w:rPr>
                <w:rFonts w:ascii="Arial" w:hAnsi="Arial" w:cs="Arial"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spacing w:val="1"/>
              </w:rPr>
              <w:t>f</w:t>
            </w:r>
            <w:r w:rsidRPr="00607287">
              <w:rPr>
                <w:rFonts w:ascii="Arial" w:hAnsi="Arial" w:cs="Arial"/>
                <w:spacing w:val="-2"/>
              </w:rPr>
              <w:t>e</w:t>
            </w:r>
            <w:r w:rsidRPr="00607287">
              <w:rPr>
                <w:rFonts w:ascii="Arial" w:hAnsi="Arial" w:cs="Arial"/>
              </w:rPr>
              <w:t>e</w:t>
            </w:r>
            <w:r w:rsidRPr="00607287">
              <w:rPr>
                <w:rFonts w:ascii="Arial" w:hAnsi="Arial" w:cs="Arial"/>
                <w:spacing w:val="1"/>
              </w:rPr>
              <w:t>db</w:t>
            </w:r>
            <w:r w:rsidRPr="00607287">
              <w:rPr>
                <w:rFonts w:ascii="Arial" w:hAnsi="Arial" w:cs="Arial"/>
              </w:rPr>
              <w:t>a</w:t>
            </w:r>
            <w:r w:rsidRPr="00607287">
              <w:rPr>
                <w:rFonts w:ascii="Arial" w:hAnsi="Arial" w:cs="Arial"/>
                <w:spacing w:val="1"/>
              </w:rPr>
              <w:t>c</w:t>
            </w:r>
            <w:r w:rsidRPr="00607287">
              <w:rPr>
                <w:rFonts w:ascii="Arial" w:hAnsi="Arial" w:cs="Arial"/>
              </w:rPr>
              <w:t>k</w:t>
            </w:r>
            <w:r w:rsidRPr="00607287">
              <w:rPr>
                <w:rFonts w:ascii="Arial" w:hAnsi="Arial" w:cs="Arial"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spacing w:val="1"/>
              </w:rPr>
              <w:t>h</w:t>
            </w:r>
            <w:r w:rsidRPr="00607287">
              <w:rPr>
                <w:rFonts w:ascii="Arial" w:hAnsi="Arial" w:cs="Arial"/>
              </w:rPr>
              <w:t>e</w:t>
            </w:r>
            <w:r w:rsidRPr="00607287">
              <w:rPr>
                <w:rFonts w:ascii="Arial" w:hAnsi="Arial" w:cs="Arial"/>
                <w:spacing w:val="1"/>
              </w:rPr>
              <w:t>r</w:t>
            </w:r>
            <w:r w:rsidRPr="00607287">
              <w:rPr>
                <w:rFonts w:ascii="Arial" w:hAnsi="Arial" w:cs="Arial"/>
              </w:rPr>
              <w:t>e)</w:t>
            </w:r>
          </w:p>
        </w:tc>
      </w:tr>
      <w:tr w:rsidR="002A353D" w:rsidRPr="00607287" w14:paraId="692F7642" w14:textId="77777777" w:rsidTr="001D25AA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3E5FDE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09F06F70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7EFE078" w14:textId="77777777" w:rsidR="002A353D" w:rsidRPr="00607287" w:rsidRDefault="007C377F">
            <w:pPr>
              <w:ind w:right="-44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Ar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ifici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-1"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elli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ence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(</w:t>
            </w:r>
            <w:r w:rsidRPr="00607287">
              <w:rPr>
                <w:rFonts w:ascii="Arial" w:hAnsi="Arial" w:cs="Arial"/>
                <w:b/>
              </w:rPr>
              <w:t>AI)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ene</w:t>
            </w:r>
            <w:r w:rsidRPr="00607287">
              <w:rPr>
                <w:rFonts w:ascii="Arial" w:hAnsi="Arial" w:cs="Arial"/>
                <w:b/>
                <w:spacing w:val="1"/>
              </w:rPr>
              <w:t>rat</w:t>
            </w:r>
            <w:r w:rsidRPr="00607287">
              <w:rPr>
                <w:rFonts w:ascii="Arial" w:hAnsi="Arial" w:cs="Arial"/>
                <w:b/>
              </w:rPr>
              <w:t>ed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ss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ed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ev</w:t>
            </w:r>
            <w:r w:rsidRPr="00607287">
              <w:rPr>
                <w:rFonts w:ascii="Arial" w:hAnsi="Arial" w:cs="Arial"/>
                <w:b/>
              </w:rPr>
              <w:t>iew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mm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83520D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63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EFC398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  <w:tr w:rsidR="002A353D" w:rsidRPr="00607287" w14:paraId="4CDAEE27" w14:textId="77777777" w:rsidTr="001D25AA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8AC39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F53F646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531BC707" w14:textId="77777777" w:rsidR="002A353D" w:rsidRPr="00607287" w:rsidRDefault="007C377F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re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ric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ly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pr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hi</w:t>
            </w:r>
            <w:r w:rsidRPr="00607287">
              <w:rPr>
                <w:rFonts w:ascii="Arial" w:hAnsi="Arial" w:cs="Arial"/>
                <w:b/>
                <w:spacing w:val="-1"/>
              </w:rPr>
              <w:t>b</w:t>
            </w:r>
            <w:r w:rsidRPr="00607287">
              <w:rPr>
                <w:rFonts w:ascii="Arial" w:hAnsi="Arial" w:cs="Arial"/>
                <w:b/>
              </w:rPr>
              <w:t>ited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1"/>
              </w:rPr>
              <w:t>u</w:t>
            </w:r>
            <w:r w:rsidRPr="00607287">
              <w:rPr>
                <w:rFonts w:ascii="Arial" w:hAnsi="Arial" w:cs="Arial"/>
                <w:b/>
              </w:rPr>
              <w:t>ri</w:t>
            </w:r>
            <w:r w:rsidRPr="00607287">
              <w:rPr>
                <w:rFonts w:ascii="Arial" w:hAnsi="Arial" w:cs="Arial"/>
                <w:b/>
                <w:spacing w:val="2"/>
              </w:rPr>
              <w:t>n</w:t>
            </w:r>
            <w:r w:rsidRPr="00607287">
              <w:rPr>
                <w:rFonts w:ascii="Arial" w:hAnsi="Arial" w:cs="Arial"/>
                <w:b/>
              </w:rPr>
              <w:t>g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peer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ev</w:t>
            </w:r>
            <w:r w:rsidRPr="00607287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BAF2B16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  <w:tc>
          <w:tcPr>
            <w:tcW w:w="63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D923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  <w:tr w:rsidR="002A353D" w:rsidRPr="00607287" w14:paraId="7901E35A" w14:textId="77777777" w:rsidTr="001D25AA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F313A" w14:textId="77777777" w:rsidR="002A353D" w:rsidRPr="00607287" w:rsidRDefault="007C377F">
            <w:pPr>
              <w:spacing w:line="220" w:lineRule="exact"/>
              <w:ind w:left="461" w:right="421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Ple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wri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 xml:space="preserve">a 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</w:rPr>
              <w:t>ew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enc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s r</w:t>
            </w:r>
            <w:r w:rsidRPr="00607287">
              <w:rPr>
                <w:rFonts w:ascii="Arial" w:hAnsi="Arial" w:cs="Arial"/>
                <w:b/>
                <w:spacing w:val="1"/>
              </w:rPr>
              <w:t>ega</w:t>
            </w:r>
            <w:r w:rsidRPr="00607287">
              <w:rPr>
                <w:rFonts w:ascii="Arial" w:hAnsi="Arial" w:cs="Arial"/>
                <w:b/>
              </w:rPr>
              <w:t>rding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p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ta</w:t>
            </w:r>
            <w:r w:rsidRPr="00607287">
              <w:rPr>
                <w:rFonts w:ascii="Arial" w:hAnsi="Arial" w:cs="Arial"/>
                <w:b/>
              </w:rPr>
              <w:t>nce</w:t>
            </w:r>
            <w:r w:rsidRPr="0060728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</w:p>
          <w:p w14:paraId="4440367E" w14:textId="77777777" w:rsidR="002A353D" w:rsidRPr="00607287" w:rsidRDefault="007C377F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his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us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ipt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fo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</w:p>
          <w:p w14:paraId="6E7750FE" w14:textId="77777777" w:rsidR="002A353D" w:rsidRPr="00607287" w:rsidRDefault="007C377F">
            <w:pPr>
              <w:ind w:left="461" w:right="193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cien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ific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mm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-1"/>
              </w:rPr>
              <w:t>n</w:t>
            </w:r>
            <w:r w:rsidRPr="00607287">
              <w:rPr>
                <w:rFonts w:ascii="Arial" w:hAnsi="Arial" w:cs="Arial"/>
                <w:b/>
              </w:rPr>
              <w:t>it</w:t>
            </w:r>
            <w:r w:rsidRPr="00607287">
              <w:rPr>
                <w:rFonts w:ascii="Arial" w:hAnsi="Arial" w:cs="Arial"/>
                <w:b/>
                <w:spacing w:val="1"/>
              </w:rPr>
              <w:t>y</w:t>
            </w:r>
            <w:r w:rsidRPr="00607287">
              <w:rPr>
                <w:rFonts w:ascii="Arial" w:hAnsi="Arial" w:cs="Arial"/>
                <w:b/>
              </w:rPr>
              <w:t>.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 xml:space="preserve">A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um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3"/>
              </w:rPr>
              <w:t>3</w:t>
            </w:r>
            <w:r w:rsidRPr="00607287">
              <w:rPr>
                <w:rFonts w:ascii="Arial" w:hAnsi="Arial" w:cs="Arial"/>
                <w:b/>
                <w:spacing w:val="-2"/>
              </w:rPr>
              <w:t>-</w:t>
            </w:r>
            <w:r w:rsidRPr="00607287">
              <w:rPr>
                <w:rFonts w:ascii="Arial" w:hAnsi="Arial" w:cs="Arial"/>
                <w:b/>
              </w:rPr>
              <w:t>4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enc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y be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q</w:t>
            </w:r>
            <w:r w:rsidRPr="00607287">
              <w:rPr>
                <w:rFonts w:ascii="Arial" w:hAnsi="Arial" w:cs="Arial"/>
                <w:b/>
                <w:spacing w:val="-1"/>
              </w:rPr>
              <w:t>u</w:t>
            </w:r>
            <w:r w:rsidRPr="00607287">
              <w:rPr>
                <w:rFonts w:ascii="Arial" w:hAnsi="Arial" w:cs="Arial"/>
                <w:b/>
              </w:rPr>
              <w:t>ired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fo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his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1C94" w14:textId="77777777" w:rsidR="002A353D" w:rsidRPr="00607287" w:rsidRDefault="007C377F">
            <w:pPr>
              <w:spacing w:line="220" w:lineRule="exact"/>
              <w:ind w:left="102" w:right="261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</w:rPr>
              <w:t>h</w:t>
            </w:r>
            <w:r w:rsidRPr="00607287">
              <w:rPr>
                <w:rFonts w:ascii="Arial" w:hAnsi="Arial" w:cs="Arial"/>
                <w:b/>
                <w:spacing w:val="2"/>
              </w:rPr>
              <w:t>i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us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ipt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h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2"/>
              </w:rPr>
              <w:t>d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ni</w:t>
            </w:r>
            <w:r w:rsidRPr="00607287">
              <w:rPr>
                <w:rFonts w:ascii="Arial" w:hAnsi="Arial" w:cs="Arial"/>
                <w:b/>
                <w:spacing w:val="3"/>
              </w:rPr>
              <w:t>f</w:t>
            </w:r>
            <w:r w:rsidRPr="00607287">
              <w:rPr>
                <w:rFonts w:ascii="Arial" w:hAnsi="Arial" w:cs="Arial"/>
                <w:b/>
              </w:rPr>
              <w:t>ic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nt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p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ta</w:t>
            </w:r>
            <w:r w:rsidRPr="00607287">
              <w:rPr>
                <w:rFonts w:ascii="Arial" w:hAnsi="Arial" w:cs="Arial"/>
                <w:b/>
              </w:rPr>
              <w:t>nce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2"/>
              </w:rPr>
              <w:t>f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cien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ific 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mm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-1"/>
              </w:rPr>
              <w:t>n</w:t>
            </w:r>
            <w:r w:rsidRPr="00607287">
              <w:rPr>
                <w:rFonts w:ascii="Arial" w:hAnsi="Arial" w:cs="Arial"/>
                <w:b/>
              </w:rPr>
              <w:t>ity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by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hed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</w:rPr>
              <w:t>ing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li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  <w:spacing w:val="2"/>
              </w:rPr>
              <w:t>h</w:t>
            </w:r>
            <w:r w:rsidRPr="00607287">
              <w:rPr>
                <w:rFonts w:ascii="Arial" w:hAnsi="Arial" w:cs="Arial"/>
                <w:b/>
              </w:rPr>
              <w:t>t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y</w:t>
            </w:r>
            <w:r w:rsidRPr="00607287">
              <w:rPr>
                <w:rFonts w:ascii="Arial" w:hAnsi="Arial" w:cs="Arial"/>
                <w:b/>
              </w:rPr>
              <w:t>ner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ic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ff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ct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ilic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</w:p>
          <w:p w14:paraId="123440CC" w14:textId="77777777" w:rsidR="002A353D" w:rsidRPr="00607287" w:rsidRDefault="007C377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nd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w w:val="99"/>
              </w:rPr>
              <w:t>p</w:t>
            </w:r>
            <w:r w:rsidRPr="00607287">
              <w:rPr>
                <w:rFonts w:ascii="Arial" w:hAnsi="Arial" w:cs="Arial"/>
                <w:b/>
                <w:spacing w:val="-1"/>
                <w:w w:val="99"/>
              </w:rPr>
              <w:t>h</w:t>
            </w:r>
            <w:r w:rsidRPr="00607287">
              <w:rPr>
                <w:rFonts w:ascii="Arial" w:hAnsi="Arial" w:cs="Arial"/>
                <w:b/>
                <w:spacing w:val="1"/>
                <w:w w:val="99"/>
              </w:rPr>
              <w:t>o</w:t>
            </w:r>
            <w:r w:rsidRPr="00607287">
              <w:rPr>
                <w:rFonts w:ascii="Arial" w:hAnsi="Arial" w:cs="Arial"/>
                <w:b/>
                <w:spacing w:val="-1"/>
                <w:w w:val="99"/>
              </w:rPr>
              <w:t>s</w:t>
            </w:r>
            <w:r w:rsidRPr="00607287">
              <w:rPr>
                <w:rFonts w:ascii="Arial" w:hAnsi="Arial" w:cs="Arial"/>
                <w:b/>
                <w:spacing w:val="2"/>
                <w:w w:val="99"/>
              </w:rPr>
              <w:t>p</w:t>
            </w:r>
            <w:r w:rsidRPr="00607287">
              <w:rPr>
                <w:rFonts w:ascii="Arial" w:hAnsi="Arial" w:cs="Arial"/>
                <w:b/>
                <w:w w:val="99"/>
              </w:rPr>
              <w:t>h</w:t>
            </w:r>
            <w:r w:rsidRPr="00607287">
              <w:rPr>
                <w:rFonts w:ascii="Arial" w:hAnsi="Arial" w:cs="Arial"/>
                <w:b/>
                <w:spacing w:val="1"/>
                <w:w w:val="99"/>
              </w:rPr>
              <w:t>at</w:t>
            </w:r>
            <w:r w:rsidRPr="00607287">
              <w:rPr>
                <w:rFonts w:ascii="Arial" w:hAnsi="Arial" w:cs="Arial"/>
                <w:b/>
                <w:w w:val="99"/>
              </w:rPr>
              <w:t>e/s</w:t>
            </w:r>
            <w:r w:rsidRPr="00607287">
              <w:rPr>
                <w:rFonts w:ascii="Arial" w:hAnsi="Arial" w:cs="Arial"/>
                <w:b/>
                <w:spacing w:val="-1"/>
                <w:w w:val="99"/>
              </w:rPr>
              <w:t>i</w:t>
            </w:r>
            <w:r w:rsidRPr="00607287">
              <w:rPr>
                <w:rFonts w:ascii="Arial" w:hAnsi="Arial" w:cs="Arial"/>
                <w:b/>
                <w:w w:val="99"/>
              </w:rPr>
              <w:t>lic</w:t>
            </w:r>
            <w:r w:rsidRPr="00607287">
              <w:rPr>
                <w:rFonts w:ascii="Arial" w:hAnsi="Arial" w:cs="Arial"/>
                <w:b/>
                <w:spacing w:val="1"/>
                <w:w w:val="99"/>
              </w:rPr>
              <w:t>at</w:t>
            </w:r>
            <w:r w:rsidRPr="00607287">
              <w:rPr>
                <w:rFonts w:ascii="Arial" w:hAnsi="Arial" w:cs="Arial"/>
                <w:b/>
                <w:spacing w:val="3"/>
                <w:w w:val="99"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  <w:w w:val="99"/>
              </w:rPr>
              <w:t>-</w:t>
            </w:r>
            <w:r w:rsidRPr="00607287">
              <w:rPr>
                <w:rFonts w:ascii="Arial" w:hAnsi="Arial" w:cs="Arial"/>
                <w:b/>
                <w:spacing w:val="-1"/>
                <w:w w:val="99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  <w:w w:val="99"/>
              </w:rPr>
              <w:t>o</w:t>
            </w:r>
            <w:r w:rsidRPr="00607287">
              <w:rPr>
                <w:rFonts w:ascii="Arial" w:hAnsi="Arial" w:cs="Arial"/>
                <w:b/>
                <w:w w:val="99"/>
              </w:rPr>
              <w:t>lu</w:t>
            </w:r>
            <w:r w:rsidRPr="00607287">
              <w:rPr>
                <w:rFonts w:ascii="Arial" w:hAnsi="Arial" w:cs="Arial"/>
                <w:b/>
                <w:spacing w:val="1"/>
                <w:w w:val="99"/>
              </w:rPr>
              <w:t>b</w:t>
            </w:r>
            <w:r w:rsidRPr="00607287">
              <w:rPr>
                <w:rFonts w:ascii="Arial" w:hAnsi="Arial" w:cs="Arial"/>
                <w:b/>
                <w:w w:val="99"/>
              </w:rPr>
              <w:t>ilizi</w:t>
            </w:r>
            <w:r w:rsidRPr="00607287">
              <w:rPr>
                <w:rFonts w:ascii="Arial" w:hAnsi="Arial" w:cs="Arial"/>
                <w:b/>
                <w:spacing w:val="-1"/>
                <w:w w:val="99"/>
              </w:rPr>
              <w:t>n</w:t>
            </w:r>
            <w:r w:rsidRPr="00607287">
              <w:rPr>
                <w:rFonts w:ascii="Arial" w:hAnsi="Arial" w:cs="Arial"/>
                <w:b/>
                <w:w w:val="99"/>
              </w:rPr>
              <w:t>g</w:t>
            </w:r>
            <w:r w:rsidRPr="00607287">
              <w:rPr>
                <w:rFonts w:ascii="Arial" w:hAnsi="Arial" w:cs="Arial"/>
                <w:b/>
                <w:spacing w:val="2"/>
                <w:w w:val="9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b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ia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whe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t</w:t>
            </w:r>
          </w:p>
          <w:p w14:paraId="79A67C4A" w14:textId="77777777" w:rsidR="002A353D" w:rsidRPr="00607287" w:rsidRDefault="007C377F">
            <w:pPr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pr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1"/>
              </w:rPr>
              <w:t>u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it</w:t>
            </w:r>
            <w:r w:rsidRPr="00607287">
              <w:rPr>
                <w:rFonts w:ascii="Arial" w:hAnsi="Arial" w:cs="Arial"/>
                <w:b/>
                <w:spacing w:val="1"/>
              </w:rPr>
              <w:t>y</w:t>
            </w:r>
            <w:r w:rsidRPr="00607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2D34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  <w:tr w:rsidR="002A353D" w:rsidRPr="00607287" w14:paraId="35D7AE83" w14:textId="77777777" w:rsidTr="001D25AA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EE21" w14:textId="77777777" w:rsidR="002A353D" w:rsidRPr="00607287" w:rsidRDefault="007C377F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itle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 xml:space="preserve">icle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uit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ble?</w:t>
            </w:r>
          </w:p>
          <w:p w14:paraId="256B5144" w14:textId="77777777" w:rsidR="002A353D" w:rsidRPr="00607287" w:rsidRDefault="007C377F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1"/>
              </w:rPr>
              <w:t>(</w:t>
            </w: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t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ple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1"/>
              </w:rPr>
              <w:t>gg</w:t>
            </w:r>
            <w:r w:rsidRPr="00607287">
              <w:rPr>
                <w:rFonts w:ascii="Arial" w:hAnsi="Arial" w:cs="Arial"/>
                <w:b/>
              </w:rPr>
              <w:t>est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 xml:space="preserve">n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lte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at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9590C" w14:textId="77777777" w:rsidR="002A353D" w:rsidRPr="00607287" w:rsidRDefault="007C377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ewh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9F5CD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  <w:tr w:rsidR="002A353D" w:rsidRPr="00607287" w14:paraId="324F260E" w14:textId="77777777" w:rsidTr="001D25AA">
        <w:trPr>
          <w:trHeight w:hRule="exact" w:val="231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EA6CA" w14:textId="77777777" w:rsidR="002A353D" w:rsidRPr="00607287" w:rsidRDefault="007C377F">
            <w:pPr>
              <w:spacing w:before="2" w:line="220" w:lineRule="exact"/>
              <w:ind w:left="461" w:right="121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b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ct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icle 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prehen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e?</w:t>
            </w:r>
            <w:r w:rsidRPr="0060728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Do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yo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1"/>
              </w:rPr>
              <w:t>u</w:t>
            </w:r>
            <w:r w:rsidRPr="00607287">
              <w:rPr>
                <w:rFonts w:ascii="Arial" w:hAnsi="Arial" w:cs="Arial"/>
                <w:b/>
                <w:spacing w:val="1"/>
              </w:rPr>
              <w:t>gg</w:t>
            </w:r>
            <w:r w:rsidRPr="00607287">
              <w:rPr>
                <w:rFonts w:ascii="Arial" w:hAnsi="Arial" w:cs="Arial"/>
                <w:b/>
              </w:rPr>
              <w:t xml:space="preserve">est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</w:rPr>
              <w:t>iti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(o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dele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n)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 xml:space="preserve">f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ints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his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ct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n? Ple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wri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yo</w:t>
            </w:r>
            <w:r w:rsidRPr="00607287">
              <w:rPr>
                <w:rFonts w:ascii="Arial" w:hAnsi="Arial" w:cs="Arial"/>
                <w:b/>
              </w:rPr>
              <w:t>ur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1"/>
              </w:rPr>
              <w:t>gg</w:t>
            </w:r>
            <w:r w:rsidRPr="00607287">
              <w:rPr>
                <w:rFonts w:ascii="Arial" w:hAnsi="Arial" w:cs="Arial"/>
                <w:b/>
              </w:rPr>
              <w:t>esti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ns</w:t>
            </w:r>
          </w:p>
          <w:p w14:paraId="1A616D00" w14:textId="77777777" w:rsidR="002A353D" w:rsidRPr="00607287" w:rsidRDefault="007C377F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her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F55C5" w14:textId="77777777" w:rsidR="002A353D" w:rsidRPr="00607287" w:rsidRDefault="007C377F">
            <w:pPr>
              <w:spacing w:before="2" w:line="220" w:lineRule="exact"/>
              <w:ind w:left="462" w:right="86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1"/>
              </w:rPr>
              <w:t>p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c</w:t>
            </w:r>
            <w:r w:rsidRPr="00607287">
              <w:rPr>
                <w:rFonts w:ascii="Arial" w:hAnsi="Arial" w:cs="Arial"/>
                <w:b/>
              </w:rPr>
              <w:t>ify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  <w:spacing w:val="1"/>
              </w:rPr>
              <w:t>4</w:t>
            </w:r>
            <w:r w:rsidRPr="00607287">
              <w:rPr>
                <w:rFonts w:ascii="Arial" w:hAnsi="Arial" w:cs="Arial"/>
                <w:b/>
              </w:rPr>
              <w:t>,"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"T5,"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nd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  <w:spacing w:val="1"/>
              </w:rPr>
              <w:t>2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eat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rlier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 brie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</w:rPr>
              <w:t>ly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de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ibe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: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3"/>
              </w:rPr>
              <w:t>a</w:t>
            </w:r>
            <w:r w:rsidRPr="00607287">
              <w:rPr>
                <w:rFonts w:ascii="Arial" w:hAnsi="Arial" w:cs="Arial"/>
                <w:b/>
              </w:rPr>
              <w:t>b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ct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ns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-1"/>
              </w:rPr>
              <w:t>M</w:t>
            </w:r>
            <w:r w:rsidRPr="00607287">
              <w:rPr>
                <w:rFonts w:ascii="Arial" w:hAnsi="Arial" w:cs="Arial"/>
                <w:b/>
                <w:spacing w:val="1"/>
              </w:rPr>
              <w:t>ax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 xml:space="preserve">um 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y</w:t>
            </w:r>
            <w:r w:rsidRPr="00607287">
              <w:rPr>
                <w:rFonts w:ascii="Arial" w:hAnsi="Arial" w:cs="Arial"/>
                <w:b/>
              </w:rPr>
              <w:t>ield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nd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h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est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  <w:spacing w:val="3"/>
              </w:rPr>
              <w:t>e</w:t>
            </w:r>
            <w:r w:rsidRPr="00607287">
              <w:rPr>
                <w:rFonts w:ascii="Arial" w:hAnsi="Arial" w:cs="Arial"/>
                <w:b/>
              </w:rPr>
              <w:t>x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b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rv</w:t>
            </w:r>
            <w:r w:rsidRPr="00607287">
              <w:rPr>
                <w:rFonts w:ascii="Arial" w:hAnsi="Arial" w:cs="Arial"/>
                <w:b/>
              </w:rPr>
              <w:t>ed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</w:rPr>
              <w:t>4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nd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</w:rPr>
              <w:t xml:space="preserve">5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eat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nd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nific</w:t>
            </w:r>
            <w:r w:rsidRPr="00607287">
              <w:rPr>
                <w:rFonts w:ascii="Arial" w:hAnsi="Arial" w:cs="Arial"/>
                <w:b/>
                <w:spacing w:val="2"/>
              </w:rPr>
              <w:t>a</w:t>
            </w:r>
            <w:r w:rsidRPr="00607287">
              <w:rPr>
                <w:rFonts w:ascii="Arial" w:hAnsi="Arial" w:cs="Arial"/>
                <w:b/>
              </w:rPr>
              <w:t>nt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incre</w:t>
            </w:r>
            <w:r w:rsidRPr="00607287">
              <w:rPr>
                <w:rFonts w:ascii="Arial" w:hAnsi="Arial" w:cs="Arial"/>
                <w:b/>
                <w:spacing w:val="2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eat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ent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  <w:spacing w:val="1"/>
              </w:rPr>
              <w:t>2</w:t>
            </w:r>
            <w:r w:rsidRPr="00607287">
              <w:rPr>
                <w:rFonts w:ascii="Arial" w:hAnsi="Arial" w:cs="Arial"/>
                <w:b/>
              </w:rPr>
              <w:t>."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Whi</w:t>
            </w:r>
            <w:r w:rsidRPr="00607287">
              <w:rPr>
                <w:rFonts w:ascii="Arial" w:hAnsi="Arial" w:cs="Arial"/>
                <w:b/>
                <w:spacing w:val="-1"/>
              </w:rPr>
              <w:t>l</w:t>
            </w:r>
            <w:r w:rsidRPr="00607287">
              <w:rPr>
                <w:rFonts w:ascii="Arial" w:hAnsi="Arial" w:cs="Arial"/>
                <w:b/>
              </w:rPr>
              <w:t xml:space="preserve">e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</w:rPr>
              <w:t>ull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per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uld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de</w:t>
            </w:r>
            <w:r w:rsidRPr="00607287">
              <w:rPr>
                <w:rFonts w:ascii="Arial" w:hAnsi="Arial" w:cs="Arial"/>
                <w:b/>
                <w:spacing w:val="1"/>
              </w:rPr>
              <w:t>ta</w:t>
            </w:r>
            <w:r w:rsidRPr="00607287">
              <w:rPr>
                <w:rFonts w:ascii="Arial" w:hAnsi="Arial" w:cs="Arial"/>
                <w:b/>
              </w:rPr>
              <w:t>il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3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e,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b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ct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uld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be</w:t>
            </w:r>
            <w:r w:rsidRPr="0060728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re</w:t>
            </w:r>
          </w:p>
          <w:p w14:paraId="49AA25F5" w14:textId="77777777" w:rsidR="002A353D" w:rsidRPr="00607287" w:rsidRDefault="007C377F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el</w:t>
            </w:r>
            <w:r w:rsidRPr="00607287">
              <w:rPr>
                <w:rFonts w:ascii="Arial" w:hAnsi="Arial" w:cs="Arial"/>
                <w:b/>
                <w:spacing w:val="2"/>
              </w:rPr>
              <w:t>f</w:t>
            </w:r>
            <w:r w:rsidRPr="00607287">
              <w:rPr>
                <w:rFonts w:ascii="Arial" w:hAnsi="Arial" w:cs="Arial"/>
                <w:b/>
                <w:spacing w:val="1"/>
              </w:rPr>
              <w:t>-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nt</w:t>
            </w:r>
            <w:r w:rsidRPr="00607287">
              <w:rPr>
                <w:rFonts w:ascii="Arial" w:hAnsi="Arial" w:cs="Arial"/>
                <w:b/>
                <w:spacing w:val="2"/>
              </w:rPr>
              <w:t>a</w:t>
            </w:r>
            <w:r w:rsidRPr="00607287">
              <w:rPr>
                <w:rFonts w:ascii="Arial" w:hAnsi="Arial" w:cs="Arial"/>
                <w:b/>
              </w:rPr>
              <w:t>ined</w:t>
            </w:r>
            <w:r w:rsidRPr="0060728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if it brie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</w:rPr>
              <w:t>ly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</w:rPr>
              <w:t>ic</w:t>
            </w:r>
            <w:r w:rsidRPr="00607287">
              <w:rPr>
                <w:rFonts w:ascii="Arial" w:hAnsi="Arial" w:cs="Arial"/>
                <w:b/>
                <w:spacing w:val="1"/>
              </w:rPr>
              <w:t>at</w:t>
            </w:r>
            <w:r w:rsidRPr="00607287">
              <w:rPr>
                <w:rFonts w:ascii="Arial" w:hAnsi="Arial" w:cs="Arial"/>
                <w:b/>
              </w:rPr>
              <w:t>ed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wh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t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ucc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  <w:spacing w:val="2"/>
              </w:rPr>
              <w:t>s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  <w:spacing w:val="2"/>
              </w:rPr>
              <w:t>u</w:t>
            </w:r>
            <w:r w:rsidRPr="00607287">
              <w:rPr>
                <w:rFonts w:ascii="Arial" w:hAnsi="Arial" w:cs="Arial"/>
                <w:b/>
              </w:rPr>
              <w:t>l</w:t>
            </w:r>
          </w:p>
          <w:p w14:paraId="1F7EF51C" w14:textId="77777777" w:rsidR="002A353D" w:rsidRPr="00607287" w:rsidRDefault="007C377F">
            <w:pPr>
              <w:ind w:left="462" w:right="233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eat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ene</w:t>
            </w:r>
            <w:r w:rsidRPr="00607287">
              <w:rPr>
                <w:rFonts w:ascii="Arial" w:hAnsi="Arial" w:cs="Arial"/>
                <w:b/>
                <w:spacing w:val="1"/>
              </w:rPr>
              <w:t>ra</w:t>
            </w:r>
            <w:r w:rsidRPr="00607287">
              <w:rPr>
                <w:rFonts w:ascii="Arial" w:hAnsi="Arial" w:cs="Arial"/>
                <w:b/>
              </w:rPr>
              <w:t>lly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inv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  <w:spacing w:val="-2"/>
              </w:rPr>
              <w:t>e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(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.g</w:t>
            </w:r>
            <w:r w:rsidRPr="00607287">
              <w:rPr>
                <w:rFonts w:ascii="Arial" w:hAnsi="Arial" w:cs="Arial"/>
                <w:b/>
              </w:rPr>
              <w:t>.,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"h</w:t>
            </w: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h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le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els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Si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</w:rPr>
              <w:t>/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 xml:space="preserve">r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peci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</w:rPr>
              <w:t>ic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b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co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bi</w:t>
            </w:r>
            <w:r w:rsidRPr="00607287">
              <w:rPr>
                <w:rFonts w:ascii="Arial" w:hAnsi="Arial" w:cs="Arial"/>
                <w:b/>
                <w:spacing w:val="-1"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at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-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"</w:t>
            </w:r>
            <w:r w:rsidRPr="00607287">
              <w:rPr>
                <w:rFonts w:ascii="Arial" w:hAnsi="Arial" w:cs="Arial"/>
                <w:b/>
                <w:spacing w:val="1"/>
              </w:rPr>
              <w:t>)</w:t>
            </w:r>
            <w:r w:rsidRPr="00607287">
              <w:rPr>
                <w:rFonts w:ascii="Arial" w:hAnsi="Arial" w:cs="Arial"/>
                <w:b/>
              </w:rPr>
              <w:t>.</w:t>
            </w:r>
            <w:r w:rsidRPr="0060728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T</w:t>
            </w:r>
            <w:r w:rsidRPr="00607287">
              <w:rPr>
                <w:rFonts w:ascii="Arial" w:hAnsi="Arial" w:cs="Arial"/>
                <w:b/>
                <w:spacing w:val="2"/>
              </w:rPr>
              <w:t>h</w:t>
            </w:r>
            <w:r w:rsidRPr="00607287">
              <w:rPr>
                <w:rFonts w:ascii="Arial" w:hAnsi="Arial" w:cs="Arial"/>
                <w:b/>
              </w:rPr>
              <w:t>is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2"/>
              </w:rPr>
              <w:t>l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2"/>
              </w:rPr>
              <w:t>mm</w:t>
            </w:r>
            <w:r w:rsidRPr="00607287">
              <w:rPr>
                <w:rFonts w:ascii="Arial" w:hAnsi="Arial" w:cs="Arial"/>
                <w:b/>
              </w:rPr>
              <w:t>edi</w:t>
            </w:r>
            <w:r w:rsidRPr="00607287">
              <w:rPr>
                <w:rFonts w:ascii="Arial" w:hAnsi="Arial" w:cs="Arial"/>
                <w:b/>
                <w:spacing w:val="1"/>
              </w:rPr>
              <w:t>at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2"/>
              </w:rPr>
              <w:t>l</w:t>
            </w:r>
            <w:r w:rsidRPr="00607287">
              <w:rPr>
                <w:rFonts w:ascii="Arial" w:hAnsi="Arial" w:cs="Arial"/>
                <w:b/>
              </w:rPr>
              <w:t xml:space="preserve">y 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ea</w:t>
            </w:r>
            <w:r w:rsidRPr="00607287">
              <w:rPr>
                <w:rFonts w:ascii="Arial" w:hAnsi="Arial" w:cs="Arial"/>
                <w:b/>
              </w:rPr>
              <w:t>der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a be</w:t>
            </w:r>
            <w:r w:rsidRPr="00607287">
              <w:rPr>
                <w:rFonts w:ascii="Arial" w:hAnsi="Arial" w:cs="Arial"/>
                <w:b/>
                <w:spacing w:val="-2"/>
              </w:rPr>
              <w:t>t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er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-1"/>
              </w:rPr>
              <w:t>n</w:t>
            </w:r>
            <w:r w:rsidRPr="00607287">
              <w:rPr>
                <w:rFonts w:ascii="Arial" w:hAnsi="Arial" w:cs="Arial"/>
                <w:b/>
              </w:rPr>
              <w:t>derst</w:t>
            </w:r>
            <w:r w:rsidRPr="00607287">
              <w:rPr>
                <w:rFonts w:ascii="Arial" w:hAnsi="Arial" w:cs="Arial"/>
                <w:b/>
                <w:spacing w:val="2"/>
              </w:rPr>
              <w:t>a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</w:rPr>
              <w:t>ing</w:t>
            </w:r>
            <w:r w:rsidRPr="0060728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k</w:t>
            </w:r>
            <w:r w:rsidRPr="00607287">
              <w:rPr>
                <w:rFonts w:ascii="Arial" w:hAnsi="Arial" w:cs="Arial"/>
                <w:b/>
              </w:rPr>
              <w:t>ey inter</w:t>
            </w:r>
            <w:r w:rsidRPr="00607287">
              <w:rPr>
                <w:rFonts w:ascii="Arial" w:hAnsi="Arial" w:cs="Arial"/>
                <w:b/>
                <w:spacing w:val="1"/>
              </w:rPr>
              <w:t>v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DE320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  <w:tr w:rsidR="002A353D" w:rsidRPr="00607287" w14:paraId="4A2A1C15" w14:textId="77777777" w:rsidTr="001D25AA">
        <w:trPr>
          <w:trHeight w:hRule="exact" w:val="713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C25A" w14:textId="77777777" w:rsidR="002A353D" w:rsidRPr="00607287" w:rsidRDefault="007C377F">
            <w:pPr>
              <w:spacing w:before="2" w:line="220" w:lineRule="exact"/>
              <w:ind w:left="461" w:right="16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us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ipt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  <w:spacing w:val="3"/>
              </w:rPr>
              <w:t>c</w:t>
            </w:r>
            <w:r w:rsidRPr="00607287">
              <w:rPr>
                <w:rFonts w:ascii="Arial" w:hAnsi="Arial" w:cs="Arial"/>
                <w:b/>
              </w:rPr>
              <w:t>ientific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ll</w:t>
            </w:r>
            <w:r w:rsidRPr="00607287">
              <w:rPr>
                <w:rFonts w:ascii="Arial" w:hAnsi="Arial" w:cs="Arial"/>
                <w:b/>
                <w:spacing w:val="1"/>
              </w:rPr>
              <w:t>y</w:t>
            </w:r>
            <w:r w:rsidRPr="00607287">
              <w:rPr>
                <w:rFonts w:ascii="Arial" w:hAnsi="Arial" w:cs="Arial"/>
                <w:b/>
              </w:rPr>
              <w:t>, 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ct</w:t>
            </w:r>
            <w:r w:rsidRPr="00607287">
              <w:rPr>
                <w:rFonts w:ascii="Arial" w:hAnsi="Arial" w:cs="Arial"/>
                <w:b/>
              </w:rPr>
              <w:t>?</w:t>
            </w:r>
            <w:r w:rsidRPr="0060728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Ple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wri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her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B34F" w14:textId="77777777" w:rsidR="002A353D" w:rsidRPr="00607287" w:rsidRDefault="007C377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ewh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2DBE1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  <w:tr w:rsidR="002A353D" w:rsidRPr="00607287" w14:paraId="4EA1F963" w14:textId="77777777" w:rsidTr="001D25AA">
        <w:trPr>
          <w:trHeight w:hRule="exact" w:val="116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42732" w14:textId="77777777" w:rsidR="002A353D" w:rsidRPr="00607287" w:rsidRDefault="007C377F">
            <w:pPr>
              <w:spacing w:before="2" w:line="220" w:lineRule="exact"/>
              <w:ind w:left="461" w:right="96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Are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ef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enc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uf</w:t>
            </w:r>
            <w:r w:rsidRPr="00607287">
              <w:rPr>
                <w:rFonts w:ascii="Arial" w:hAnsi="Arial" w:cs="Arial"/>
                <w:b/>
                <w:spacing w:val="1"/>
              </w:rPr>
              <w:t>f</w:t>
            </w:r>
            <w:r w:rsidRPr="00607287">
              <w:rPr>
                <w:rFonts w:ascii="Arial" w:hAnsi="Arial" w:cs="Arial"/>
                <w:b/>
              </w:rPr>
              <w:t>icient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nd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</w:rPr>
              <w:t>nt?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I</w:t>
            </w:r>
            <w:r w:rsidRPr="00607287">
              <w:rPr>
                <w:rFonts w:ascii="Arial" w:hAnsi="Arial" w:cs="Arial"/>
                <w:b/>
              </w:rPr>
              <w:t xml:space="preserve">f </w:t>
            </w:r>
            <w:r w:rsidRPr="00607287">
              <w:rPr>
                <w:rFonts w:ascii="Arial" w:hAnsi="Arial" w:cs="Arial"/>
                <w:b/>
                <w:spacing w:val="1"/>
              </w:rPr>
              <w:t>yo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h</w:t>
            </w:r>
            <w:r w:rsidRPr="00607287">
              <w:rPr>
                <w:rFonts w:ascii="Arial" w:hAnsi="Arial" w:cs="Arial"/>
                <w:b/>
                <w:spacing w:val="1"/>
              </w:rPr>
              <w:t>av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1"/>
              </w:rPr>
              <w:t>gg</w:t>
            </w:r>
            <w:r w:rsidRPr="00607287">
              <w:rPr>
                <w:rFonts w:ascii="Arial" w:hAnsi="Arial" w:cs="Arial"/>
                <w:b/>
              </w:rPr>
              <w:t>esti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ns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d</w:t>
            </w:r>
            <w:r w:rsidRPr="00607287">
              <w:rPr>
                <w:rFonts w:ascii="Arial" w:hAnsi="Arial" w:cs="Arial"/>
                <w:b/>
                <w:spacing w:val="-1"/>
              </w:rPr>
              <w:t>d</w:t>
            </w:r>
            <w:r w:rsidRPr="00607287">
              <w:rPr>
                <w:rFonts w:ascii="Arial" w:hAnsi="Arial" w:cs="Arial"/>
                <w:b/>
              </w:rPr>
              <w:t>iti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ef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>r</w:t>
            </w:r>
            <w:r w:rsidRPr="00607287">
              <w:rPr>
                <w:rFonts w:ascii="Arial" w:hAnsi="Arial" w:cs="Arial"/>
                <w:b/>
              </w:rPr>
              <w:t>enc</w:t>
            </w:r>
            <w:r w:rsidRPr="00607287">
              <w:rPr>
                <w:rFonts w:ascii="Arial" w:hAnsi="Arial" w:cs="Arial"/>
                <w:b/>
                <w:spacing w:val="1"/>
              </w:rPr>
              <w:t>e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,</w:t>
            </w:r>
            <w:r w:rsidRPr="00607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ple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e</w:t>
            </w:r>
            <w:r w:rsidRPr="0060728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en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hem</w:t>
            </w:r>
            <w:r w:rsidRPr="00607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in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ev</w:t>
            </w:r>
            <w:r w:rsidRPr="00607287">
              <w:rPr>
                <w:rFonts w:ascii="Arial" w:hAnsi="Arial" w:cs="Arial"/>
                <w:b/>
              </w:rPr>
              <w:t>iew</w:t>
            </w:r>
            <w:r w:rsidRPr="00607287">
              <w:rPr>
                <w:rFonts w:ascii="Arial" w:hAnsi="Arial" w:cs="Arial"/>
                <w:b/>
                <w:spacing w:val="1"/>
              </w:rPr>
              <w:t xml:space="preserve"> fo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93A4" w14:textId="77777777" w:rsidR="002A353D" w:rsidRPr="00607287" w:rsidRDefault="007C377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ewh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CB253" w14:textId="77777777" w:rsidR="002A353D" w:rsidRPr="00607287" w:rsidRDefault="002A353D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20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0"/>
        <w:gridCol w:w="5831"/>
        <w:gridCol w:w="4013"/>
      </w:tblGrid>
      <w:tr w:rsidR="001D25AA" w:rsidRPr="00607287" w14:paraId="1F2AEBD7" w14:textId="77777777" w:rsidTr="001D25AA">
        <w:trPr>
          <w:trHeight w:hRule="exact" w:val="931"/>
        </w:trPr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4F2D9" w14:textId="77777777" w:rsidR="001D25AA" w:rsidRPr="00607287" w:rsidRDefault="001D25AA" w:rsidP="001D25AA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-1"/>
              </w:rPr>
              <w:lastRenderedPageBreak/>
              <w:t>I</w:t>
            </w: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1"/>
              </w:rPr>
              <w:t>ag</w:t>
            </w:r>
            <w:r w:rsidRPr="00607287">
              <w:rPr>
                <w:rFonts w:ascii="Arial" w:hAnsi="Arial" w:cs="Arial"/>
                <w:b/>
              </w:rPr>
              <w:t>e/</w:t>
            </w:r>
            <w:r w:rsidRPr="00607287">
              <w:rPr>
                <w:rFonts w:ascii="Arial" w:hAnsi="Arial" w:cs="Arial"/>
                <w:b/>
                <w:spacing w:val="-1"/>
              </w:rPr>
              <w:t>E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</w:rPr>
              <w:t>g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2"/>
              </w:rPr>
              <w:t>i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h</w:t>
            </w:r>
            <w:r w:rsidRPr="0060728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2"/>
              </w:rPr>
              <w:t>q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 xml:space="preserve">lity 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f</w:t>
            </w:r>
            <w:r w:rsidRPr="00607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he</w:t>
            </w:r>
            <w:r w:rsidRPr="0060728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</w:t>
            </w:r>
            <w:r w:rsidRPr="00607287">
              <w:rPr>
                <w:rFonts w:ascii="Arial" w:hAnsi="Arial" w:cs="Arial"/>
                <w:b/>
                <w:spacing w:val="1"/>
              </w:rPr>
              <w:t>t</w:t>
            </w:r>
            <w:r w:rsidRPr="00607287">
              <w:rPr>
                <w:rFonts w:ascii="Arial" w:hAnsi="Arial" w:cs="Arial"/>
                <w:b/>
              </w:rPr>
              <w:t>icle</w:t>
            </w:r>
            <w:r w:rsidRPr="0060728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uit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ble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  <w:spacing w:val="1"/>
              </w:rPr>
              <w:t>fo</w:t>
            </w:r>
            <w:r w:rsidRPr="00607287">
              <w:rPr>
                <w:rFonts w:ascii="Arial" w:hAnsi="Arial" w:cs="Arial"/>
                <w:b/>
              </w:rPr>
              <w:t xml:space="preserve">r 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ch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l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rly</w:t>
            </w:r>
            <w:r w:rsidRPr="00607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07287">
              <w:rPr>
                <w:rFonts w:ascii="Arial" w:hAnsi="Arial" w:cs="Arial"/>
                <w:b/>
              </w:rPr>
              <w:t>c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m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u</w:t>
            </w:r>
            <w:r w:rsidRPr="00607287">
              <w:rPr>
                <w:rFonts w:ascii="Arial" w:hAnsi="Arial" w:cs="Arial"/>
                <w:b/>
                <w:spacing w:val="-1"/>
              </w:rPr>
              <w:t>n</w:t>
            </w:r>
            <w:r w:rsidRPr="00607287">
              <w:rPr>
                <w:rFonts w:ascii="Arial" w:hAnsi="Arial" w:cs="Arial"/>
                <w:b/>
              </w:rPr>
              <w:t>ic</w:t>
            </w:r>
            <w:r w:rsidRPr="00607287">
              <w:rPr>
                <w:rFonts w:ascii="Arial" w:hAnsi="Arial" w:cs="Arial"/>
                <w:b/>
                <w:spacing w:val="1"/>
              </w:rPr>
              <w:t>at</w:t>
            </w:r>
            <w:r w:rsidRPr="00607287">
              <w:rPr>
                <w:rFonts w:ascii="Arial" w:hAnsi="Arial" w:cs="Arial"/>
                <w:b/>
              </w:rPr>
              <w:t>i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</w:rPr>
              <w:t>n</w:t>
            </w:r>
            <w:r w:rsidRPr="00607287">
              <w:rPr>
                <w:rFonts w:ascii="Arial" w:hAnsi="Arial" w:cs="Arial"/>
                <w:b/>
                <w:spacing w:val="-1"/>
              </w:rPr>
              <w:t>s</w:t>
            </w:r>
            <w:r w:rsidRPr="0060728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1F9C" w14:textId="77777777" w:rsidR="001D25AA" w:rsidRPr="00607287" w:rsidRDefault="001D25AA" w:rsidP="001D25A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</w:rPr>
              <w:t>S</w:t>
            </w:r>
            <w:r w:rsidRPr="00607287">
              <w:rPr>
                <w:rFonts w:ascii="Arial" w:hAnsi="Arial" w:cs="Arial"/>
                <w:b/>
                <w:spacing w:val="1"/>
              </w:rPr>
              <w:t>o</w:t>
            </w:r>
            <w:r w:rsidRPr="00607287">
              <w:rPr>
                <w:rFonts w:ascii="Arial" w:hAnsi="Arial" w:cs="Arial"/>
                <w:b/>
                <w:spacing w:val="2"/>
              </w:rPr>
              <w:t>m</w:t>
            </w:r>
            <w:r w:rsidRPr="00607287">
              <w:rPr>
                <w:rFonts w:ascii="Arial" w:hAnsi="Arial" w:cs="Arial"/>
                <w:b/>
              </w:rPr>
              <w:t>ewh</w:t>
            </w:r>
            <w:r w:rsidRPr="00607287">
              <w:rPr>
                <w:rFonts w:ascii="Arial" w:hAnsi="Arial" w:cs="Arial"/>
                <w:b/>
                <w:spacing w:val="1"/>
              </w:rPr>
              <w:t>a</w:t>
            </w:r>
            <w:r w:rsidRPr="00607287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A8707" w14:textId="77777777" w:rsidR="001D25AA" w:rsidRPr="00607287" w:rsidRDefault="001D25AA" w:rsidP="001D25AA">
            <w:pPr>
              <w:rPr>
                <w:rFonts w:ascii="Arial" w:hAnsi="Arial" w:cs="Arial"/>
              </w:rPr>
            </w:pPr>
          </w:p>
        </w:tc>
      </w:tr>
      <w:tr w:rsidR="001D25AA" w:rsidRPr="00607287" w14:paraId="7C438C66" w14:textId="77777777" w:rsidTr="001D25AA">
        <w:trPr>
          <w:trHeight w:hRule="exact" w:val="1189"/>
        </w:trPr>
        <w:tc>
          <w:tcPr>
            <w:tcW w:w="5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57D8" w14:textId="77777777" w:rsidR="001D25AA" w:rsidRPr="00607287" w:rsidRDefault="001D25AA" w:rsidP="001D25A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0728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07287">
              <w:rPr>
                <w:rFonts w:ascii="Arial" w:hAnsi="Arial" w:cs="Arial"/>
                <w:b/>
                <w:u w:val="thick" w:color="000000"/>
              </w:rPr>
              <w:t>pti</w:t>
            </w:r>
            <w:r w:rsidRPr="0060728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07287">
              <w:rPr>
                <w:rFonts w:ascii="Arial" w:hAnsi="Arial" w:cs="Arial"/>
                <w:b/>
                <w:u w:val="thick" w:color="000000"/>
              </w:rPr>
              <w:t>n</w:t>
            </w:r>
            <w:r w:rsidRPr="00607287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07287">
              <w:rPr>
                <w:rFonts w:ascii="Arial" w:hAnsi="Arial" w:cs="Arial"/>
                <w:b/>
                <w:u w:val="thick" w:color="000000"/>
              </w:rPr>
              <w:t>l/Gene</w:t>
            </w:r>
            <w:r w:rsidRPr="00607287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07287">
              <w:rPr>
                <w:rFonts w:ascii="Arial" w:hAnsi="Arial" w:cs="Arial"/>
                <w:b/>
                <w:u w:val="thick" w:color="000000"/>
              </w:rPr>
              <w:t>l</w:t>
            </w:r>
            <w:r w:rsidRPr="0060728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07287">
              <w:rPr>
                <w:rFonts w:ascii="Arial" w:hAnsi="Arial" w:cs="Arial"/>
              </w:rPr>
              <w:t>c</w:t>
            </w:r>
            <w:r w:rsidRPr="00607287">
              <w:rPr>
                <w:rFonts w:ascii="Arial" w:hAnsi="Arial" w:cs="Arial"/>
                <w:spacing w:val="1"/>
              </w:rPr>
              <w:t>omm</w:t>
            </w:r>
            <w:r w:rsidRPr="00607287">
              <w:rPr>
                <w:rFonts w:ascii="Arial" w:hAnsi="Arial" w:cs="Arial"/>
              </w:rPr>
              <w:t>e</w:t>
            </w:r>
            <w:r w:rsidRPr="00607287">
              <w:rPr>
                <w:rFonts w:ascii="Arial" w:hAnsi="Arial" w:cs="Arial"/>
                <w:spacing w:val="1"/>
              </w:rPr>
              <w:t>n</w:t>
            </w:r>
            <w:r w:rsidRPr="00607287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4D0E9" w14:textId="77777777" w:rsidR="001D25AA" w:rsidRPr="00607287" w:rsidRDefault="001D25AA" w:rsidP="001D25AA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F5383" w14:textId="77777777" w:rsidR="001D25AA" w:rsidRPr="00607287" w:rsidRDefault="001D25AA" w:rsidP="001D25AA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center" w:tblpY="2736"/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2"/>
        <w:gridCol w:w="4793"/>
        <w:gridCol w:w="4787"/>
      </w:tblGrid>
      <w:tr w:rsidR="001D25AA" w:rsidRPr="001D25AA" w14:paraId="1A94C5C4" w14:textId="77777777" w:rsidTr="001D25AA">
        <w:trPr>
          <w:trHeight w:val="403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B20F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b/>
                <w:u w:val="single"/>
                <w:lang w:val="en-GB"/>
              </w:rPr>
            </w:pPr>
            <w:bookmarkStart w:id="0" w:name="_Hlk156057883"/>
            <w:r w:rsidRPr="001D25AA">
              <w:rPr>
                <w:rFonts w:ascii="Arial" w:hAnsi="Arial" w:cs="Arial"/>
                <w:b/>
                <w:u w:val="single"/>
                <w:lang w:val="en-GB"/>
              </w:rPr>
              <w:t xml:space="preserve">PART  2: </w:t>
            </w:r>
          </w:p>
          <w:p w14:paraId="6526BFB1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</w:tr>
      <w:tr w:rsidR="00607287" w:rsidRPr="001D25AA" w14:paraId="64D6330E" w14:textId="77777777" w:rsidTr="001D25AA">
        <w:trPr>
          <w:trHeight w:val="595"/>
        </w:trPr>
        <w:tc>
          <w:tcPr>
            <w:tcW w:w="188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A939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D24F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1D25AA">
              <w:rPr>
                <w:rFonts w:ascii="Arial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559" w:type="pct"/>
            <w:shd w:val="clear" w:color="auto" w:fill="auto"/>
          </w:tcPr>
          <w:p w14:paraId="0DA42267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IN"/>
              </w:rPr>
            </w:pPr>
            <w:r w:rsidRPr="001D25AA">
              <w:rPr>
                <w:rFonts w:ascii="Arial" w:hAnsi="Arial" w:cs="Arial"/>
                <w:b/>
                <w:lang w:val="en-IN"/>
              </w:rPr>
              <w:t>Author’s Feedback</w:t>
            </w:r>
            <w:r w:rsidRPr="001D25AA">
              <w:rPr>
                <w:rFonts w:ascii="Arial" w:hAnsi="Arial" w:cs="Arial"/>
                <w:lang w:val="en-IN"/>
              </w:rPr>
              <w:t xml:space="preserve"> (It is mandatory that authors should write his/her feedback here)</w:t>
            </w:r>
          </w:p>
          <w:p w14:paraId="6CC88D00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bCs/>
                <w:lang w:val="en-GB"/>
              </w:rPr>
            </w:pPr>
          </w:p>
        </w:tc>
      </w:tr>
      <w:tr w:rsidR="00607287" w:rsidRPr="001D25AA" w14:paraId="28E089E2" w14:textId="77777777" w:rsidTr="001D25AA">
        <w:trPr>
          <w:trHeight w:val="959"/>
        </w:trPr>
        <w:tc>
          <w:tcPr>
            <w:tcW w:w="188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9C3F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b/>
                <w:lang w:val="en-GB"/>
              </w:rPr>
            </w:pPr>
            <w:r w:rsidRPr="001D25AA">
              <w:rPr>
                <w:rFonts w:ascii="Arial" w:hAnsi="Arial" w:cs="Arial"/>
                <w:b/>
                <w:lang w:val="en-GB"/>
              </w:rPr>
              <w:t xml:space="preserve">Are there ethical issues in this manuscript? </w:t>
            </w:r>
          </w:p>
          <w:p w14:paraId="0983CF8B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B2E2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i/>
                <w:iCs/>
                <w:u w:val="single"/>
                <w:lang w:val="en-GB"/>
              </w:rPr>
            </w:pPr>
            <w:r w:rsidRPr="001D25AA">
              <w:rPr>
                <w:rFonts w:ascii="Arial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28844219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74E8832F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14:paraId="16FD9491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19394722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456AAFA1" w14:textId="77777777" w:rsidR="001D25AA" w:rsidRPr="001D25AA" w:rsidRDefault="001D25AA" w:rsidP="001D25AA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</w:tr>
      <w:bookmarkEnd w:id="0"/>
    </w:tbl>
    <w:p w14:paraId="4462DA04" w14:textId="77777777" w:rsidR="002A353D" w:rsidRPr="00607287" w:rsidRDefault="002A353D">
      <w:pPr>
        <w:spacing w:line="200" w:lineRule="exact"/>
        <w:rPr>
          <w:rFonts w:ascii="Arial" w:hAnsi="Arial" w:cs="Arial"/>
        </w:rPr>
      </w:pPr>
    </w:p>
    <w:p w14:paraId="796CD6EB" w14:textId="77777777" w:rsidR="001D25AA" w:rsidRPr="00607287" w:rsidRDefault="001D25AA" w:rsidP="001D25AA">
      <w:pPr>
        <w:rPr>
          <w:rFonts w:ascii="Arial" w:hAnsi="Arial" w:cs="Arial"/>
        </w:rPr>
      </w:pPr>
    </w:p>
    <w:p w14:paraId="562345C7" w14:textId="77777777" w:rsidR="001D25AA" w:rsidRPr="00607287" w:rsidRDefault="001D25AA" w:rsidP="001D25AA">
      <w:pPr>
        <w:rPr>
          <w:rFonts w:ascii="Arial" w:hAnsi="Arial" w:cs="Arial"/>
        </w:rPr>
      </w:pPr>
    </w:p>
    <w:p w14:paraId="74A5BF91" w14:textId="77777777" w:rsidR="001D25AA" w:rsidRPr="00607287" w:rsidRDefault="001D25AA" w:rsidP="001D25AA">
      <w:pPr>
        <w:rPr>
          <w:rFonts w:ascii="Arial" w:hAnsi="Arial" w:cs="Arial"/>
        </w:rPr>
      </w:pPr>
    </w:p>
    <w:p w14:paraId="10271999" w14:textId="77777777" w:rsidR="001D25AA" w:rsidRPr="00607287" w:rsidRDefault="001D25AA" w:rsidP="001D25AA">
      <w:pPr>
        <w:rPr>
          <w:rFonts w:ascii="Arial" w:hAnsi="Arial" w:cs="Arial"/>
        </w:rPr>
      </w:pPr>
    </w:p>
    <w:p w14:paraId="7724AB8E" w14:textId="77777777" w:rsidR="001D25AA" w:rsidRPr="00607287" w:rsidRDefault="001D25AA" w:rsidP="001D25AA">
      <w:pPr>
        <w:rPr>
          <w:rFonts w:ascii="Arial" w:hAnsi="Arial" w:cs="Arial"/>
        </w:rPr>
      </w:pPr>
    </w:p>
    <w:p w14:paraId="3D04A9A8" w14:textId="77777777" w:rsidR="001D25AA" w:rsidRPr="00607287" w:rsidRDefault="001D25AA" w:rsidP="001D25AA">
      <w:pPr>
        <w:rPr>
          <w:rFonts w:ascii="Arial" w:hAnsi="Arial" w:cs="Arial"/>
        </w:rPr>
      </w:pPr>
    </w:p>
    <w:p w14:paraId="31CD3235" w14:textId="7EFB04EC" w:rsidR="001D25AA" w:rsidRPr="00607287" w:rsidRDefault="001D25AA" w:rsidP="001D25AA">
      <w:pPr>
        <w:rPr>
          <w:rFonts w:ascii="Arial" w:hAnsi="Arial" w:cs="Arial"/>
          <w:b/>
          <w:u w:val="single"/>
        </w:rPr>
      </w:pPr>
      <w:bookmarkStart w:id="1" w:name="_Hlk195267455"/>
      <w:bookmarkStart w:id="2" w:name="_Hlk191115466"/>
      <w:r w:rsidRPr="00607287">
        <w:rPr>
          <w:rFonts w:ascii="Arial" w:hAnsi="Arial" w:cs="Arial"/>
          <w:b/>
        </w:rPr>
        <w:t xml:space="preserve">        </w:t>
      </w:r>
      <w:r w:rsidRPr="00607287">
        <w:rPr>
          <w:rFonts w:ascii="Arial" w:hAnsi="Arial" w:cs="Arial"/>
          <w:b/>
          <w:u w:val="single"/>
        </w:rPr>
        <w:t>Reviewer Details:</w:t>
      </w:r>
      <w:bookmarkEnd w:id="1"/>
    </w:p>
    <w:p w14:paraId="2BFC461B" w14:textId="77777777" w:rsidR="001D25AA" w:rsidRPr="00607287" w:rsidRDefault="001D25AA" w:rsidP="001D25AA">
      <w:pPr>
        <w:rPr>
          <w:rFonts w:ascii="Arial" w:hAnsi="Arial" w:cs="Arial"/>
          <w:b/>
          <w:u w:val="single"/>
        </w:rPr>
      </w:pPr>
    </w:p>
    <w:p w14:paraId="48CB18BC" w14:textId="289E960B" w:rsidR="001D25AA" w:rsidRPr="00607287" w:rsidRDefault="001D25AA" w:rsidP="001D25AA">
      <w:pPr>
        <w:rPr>
          <w:rFonts w:ascii="Arial" w:hAnsi="Arial" w:cs="Arial"/>
          <w:b/>
          <w:bCs/>
          <w:u w:val="single"/>
        </w:rPr>
      </w:pPr>
      <w:r w:rsidRPr="00607287">
        <w:rPr>
          <w:rFonts w:ascii="Arial" w:hAnsi="Arial" w:cs="Arial"/>
          <w:b/>
          <w:bCs/>
        </w:rPr>
        <w:t xml:space="preserve">       </w:t>
      </w:r>
      <w:r w:rsidRPr="00607287">
        <w:rPr>
          <w:rFonts w:ascii="Arial" w:hAnsi="Arial" w:cs="Arial"/>
          <w:b/>
          <w:bCs/>
          <w:u w:val="single"/>
        </w:rPr>
        <w:t xml:space="preserve"> </w:t>
      </w:r>
      <w:r w:rsidRPr="00607287">
        <w:rPr>
          <w:rFonts w:ascii="Arial" w:hAnsi="Arial" w:cs="Arial"/>
          <w:b/>
          <w:bCs/>
          <w:color w:val="000000"/>
        </w:rPr>
        <w:t>Sourav Ghosh</w:t>
      </w:r>
      <w:r w:rsidRPr="00607287">
        <w:rPr>
          <w:rFonts w:ascii="Arial" w:hAnsi="Arial" w:cs="Arial"/>
          <w:b/>
          <w:bCs/>
          <w:color w:val="000000"/>
        </w:rPr>
        <w:t xml:space="preserve">, </w:t>
      </w:r>
      <w:r w:rsidRPr="00607287">
        <w:rPr>
          <w:rFonts w:ascii="Arial" w:hAnsi="Arial" w:cs="Arial"/>
          <w:b/>
          <w:bCs/>
          <w:color w:val="000000"/>
        </w:rPr>
        <w:t>Rai Technology University</w:t>
      </w:r>
      <w:r w:rsidRPr="00607287">
        <w:rPr>
          <w:rFonts w:ascii="Arial" w:hAnsi="Arial" w:cs="Arial"/>
          <w:b/>
          <w:bCs/>
          <w:color w:val="000000"/>
        </w:rPr>
        <w:t xml:space="preserve">, </w:t>
      </w:r>
      <w:r w:rsidRPr="00607287">
        <w:rPr>
          <w:rFonts w:ascii="Arial" w:hAnsi="Arial" w:cs="Arial"/>
          <w:b/>
          <w:bCs/>
          <w:color w:val="000000"/>
        </w:rPr>
        <w:t>India</w:t>
      </w:r>
    </w:p>
    <w:bookmarkEnd w:id="2"/>
    <w:p w14:paraId="09CC642B" w14:textId="3D383EC7" w:rsidR="001D25AA" w:rsidRPr="00607287" w:rsidRDefault="001D25AA" w:rsidP="001D25AA">
      <w:pPr>
        <w:tabs>
          <w:tab w:val="left" w:pos="6706"/>
        </w:tabs>
        <w:rPr>
          <w:rFonts w:ascii="Arial" w:hAnsi="Arial" w:cs="Arial"/>
        </w:rPr>
      </w:pPr>
    </w:p>
    <w:p w14:paraId="79985F5B" w14:textId="77777777" w:rsidR="001D25AA" w:rsidRPr="00607287" w:rsidRDefault="001D25AA" w:rsidP="001D25AA">
      <w:pPr>
        <w:rPr>
          <w:rFonts w:ascii="Arial" w:hAnsi="Arial" w:cs="Arial"/>
        </w:rPr>
      </w:pPr>
    </w:p>
    <w:p w14:paraId="4137248E" w14:textId="77777777" w:rsidR="001D25AA" w:rsidRPr="00607287" w:rsidRDefault="001D25AA" w:rsidP="001D25AA">
      <w:pPr>
        <w:rPr>
          <w:rFonts w:ascii="Arial" w:hAnsi="Arial" w:cs="Arial"/>
        </w:rPr>
      </w:pPr>
    </w:p>
    <w:p w14:paraId="4D11CABA" w14:textId="77777777" w:rsidR="001D25AA" w:rsidRPr="00607287" w:rsidRDefault="001D25AA" w:rsidP="001D25AA">
      <w:pPr>
        <w:rPr>
          <w:rFonts w:ascii="Arial" w:hAnsi="Arial" w:cs="Arial"/>
        </w:rPr>
      </w:pPr>
    </w:p>
    <w:p w14:paraId="5FA55ABF" w14:textId="77777777" w:rsidR="001D25AA" w:rsidRPr="00607287" w:rsidRDefault="001D25AA" w:rsidP="001D25AA">
      <w:pPr>
        <w:rPr>
          <w:rFonts w:ascii="Arial" w:hAnsi="Arial" w:cs="Arial"/>
        </w:rPr>
      </w:pPr>
    </w:p>
    <w:p w14:paraId="74EECFE4" w14:textId="77777777" w:rsidR="001D25AA" w:rsidRPr="00607287" w:rsidRDefault="001D25AA" w:rsidP="001D25AA">
      <w:pPr>
        <w:rPr>
          <w:rFonts w:ascii="Arial" w:hAnsi="Arial" w:cs="Arial"/>
        </w:rPr>
      </w:pPr>
    </w:p>
    <w:p w14:paraId="0BD79FCB" w14:textId="77777777" w:rsidR="001D25AA" w:rsidRPr="00607287" w:rsidRDefault="001D25AA" w:rsidP="001D25AA">
      <w:pPr>
        <w:rPr>
          <w:rFonts w:ascii="Arial" w:hAnsi="Arial" w:cs="Arial"/>
        </w:rPr>
      </w:pPr>
    </w:p>
    <w:p w14:paraId="7EE00CAD" w14:textId="77777777" w:rsidR="001D25AA" w:rsidRPr="00607287" w:rsidRDefault="001D25AA" w:rsidP="001D25AA">
      <w:pPr>
        <w:rPr>
          <w:rFonts w:ascii="Arial" w:hAnsi="Arial" w:cs="Arial"/>
        </w:rPr>
      </w:pPr>
    </w:p>
    <w:p w14:paraId="39C1ADEC" w14:textId="77777777" w:rsidR="001D25AA" w:rsidRPr="00607287" w:rsidRDefault="001D25AA" w:rsidP="001D25AA">
      <w:pPr>
        <w:rPr>
          <w:rFonts w:ascii="Arial" w:hAnsi="Arial" w:cs="Arial"/>
        </w:rPr>
      </w:pPr>
    </w:p>
    <w:p w14:paraId="0B2AB9A2" w14:textId="77777777" w:rsidR="001D25AA" w:rsidRPr="00607287" w:rsidRDefault="001D25AA" w:rsidP="001D25AA">
      <w:pPr>
        <w:rPr>
          <w:rFonts w:ascii="Arial" w:hAnsi="Arial" w:cs="Arial"/>
        </w:rPr>
      </w:pPr>
    </w:p>
    <w:p w14:paraId="49434C84" w14:textId="77777777" w:rsidR="001D25AA" w:rsidRPr="00607287" w:rsidRDefault="001D25AA" w:rsidP="001D25AA">
      <w:pPr>
        <w:rPr>
          <w:rFonts w:ascii="Arial" w:hAnsi="Arial" w:cs="Arial"/>
        </w:rPr>
      </w:pPr>
    </w:p>
    <w:p w14:paraId="3911D889" w14:textId="77777777" w:rsidR="001D25AA" w:rsidRPr="00607287" w:rsidRDefault="001D25AA" w:rsidP="001D25AA">
      <w:pPr>
        <w:rPr>
          <w:rFonts w:ascii="Arial" w:hAnsi="Arial" w:cs="Arial"/>
        </w:rPr>
      </w:pPr>
    </w:p>
    <w:p w14:paraId="0C8FB995" w14:textId="77777777" w:rsidR="001D25AA" w:rsidRPr="00607287" w:rsidRDefault="001D25AA" w:rsidP="001D25AA">
      <w:pPr>
        <w:rPr>
          <w:rFonts w:ascii="Arial" w:hAnsi="Arial" w:cs="Arial"/>
        </w:rPr>
      </w:pPr>
    </w:p>
    <w:p w14:paraId="2A1E0EEE" w14:textId="77777777" w:rsidR="001D25AA" w:rsidRPr="00607287" w:rsidRDefault="001D25AA" w:rsidP="001D25AA">
      <w:pPr>
        <w:rPr>
          <w:rFonts w:ascii="Arial" w:hAnsi="Arial" w:cs="Arial"/>
        </w:rPr>
      </w:pPr>
    </w:p>
    <w:p w14:paraId="60317C52" w14:textId="77777777" w:rsidR="001D25AA" w:rsidRPr="00607287" w:rsidRDefault="001D25AA" w:rsidP="001D25AA">
      <w:pPr>
        <w:rPr>
          <w:rFonts w:ascii="Arial" w:hAnsi="Arial" w:cs="Arial"/>
        </w:rPr>
      </w:pPr>
    </w:p>
    <w:p w14:paraId="45403E3C" w14:textId="77777777" w:rsidR="001D25AA" w:rsidRPr="00607287" w:rsidRDefault="001D25AA" w:rsidP="001D25AA">
      <w:pPr>
        <w:rPr>
          <w:rFonts w:ascii="Arial" w:hAnsi="Arial" w:cs="Arial"/>
        </w:rPr>
      </w:pPr>
    </w:p>
    <w:sectPr w:rsidR="001D25AA" w:rsidRPr="00607287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0DD9"/>
    <w:multiLevelType w:val="multilevel"/>
    <w:tmpl w:val="C23CF0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994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3D"/>
    <w:rsid w:val="001D25AA"/>
    <w:rsid w:val="002A353D"/>
    <w:rsid w:val="003252E2"/>
    <w:rsid w:val="00607287"/>
    <w:rsid w:val="007C377F"/>
    <w:rsid w:val="00805FAC"/>
    <w:rsid w:val="00F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108618BD"/>
  <w15:docId w15:val="{0267D654-FA03-4BE8-B321-B2796DB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C3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5</cp:revision>
  <dcterms:created xsi:type="dcterms:W3CDTF">2025-05-22T06:52:00Z</dcterms:created>
  <dcterms:modified xsi:type="dcterms:W3CDTF">2025-05-29T10:21:00Z</dcterms:modified>
</cp:coreProperties>
</file>