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78778" w14:textId="77777777" w:rsidR="00831647" w:rsidRPr="00BE4056" w:rsidRDefault="00831647">
      <w:pPr>
        <w:spacing w:line="200" w:lineRule="exact"/>
        <w:rPr>
          <w:rFonts w:ascii="Arial" w:hAnsi="Arial" w:cs="Arial"/>
        </w:rPr>
      </w:pPr>
    </w:p>
    <w:p w14:paraId="0E04DABE" w14:textId="77777777" w:rsidR="00831647" w:rsidRPr="00BE4056" w:rsidRDefault="00831647">
      <w:pPr>
        <w:spacing w:line="200" w:lineRule="exact"/>
        <w:rPr>
          <w:rFonts w:ascii="Arial" w:hAnsi="Arial" w:cs="Arial"/>
        </w:rPr>
      </w:pPr>
    </w:p>
    <w:p w14:paraId="6B485DD3" w14:textId="77777777" w:rsidR="00831647" w:rsidRPr="00BE4056" w:rsidRDefault="00831647">
      <w:pPr>
        <w:spacing w:before="20" w:line="260" w:lineRule="exact"/>
        <w:rPr>
          <w:rFonts w:ascii="Arial" w:hAnsi="Arial" w:cs="Arial"/>
        </w:rPr>
      </w:pPr>
    </w:p>
    <w:p w14:paraId="52444756" w14:textId="77777777" w:rsidR="00831647" w:rsidRPr="00BE4056" w:rsidRDefault="00BE4056">
      <w:pPr>
        <w:spacing w:before="30"/>
        <w:ind w:left="191"/>
        <w:rPr>
          <w:rFonts w:ascii="Arial" w:eastAsia="Cambria" w:hAnsi="Arial" w:cs="Arial"/>
        </w:rPr>
      </w:pPr>
      <w:r w:rsidRPr="00BE4056">
        <w:rPr>
          <w:rFonts w:ascii="Arial" w:hAnsi="Arial" w:cs="Arial"/>
        </w:rPr>
        <w:pict w14:anchorId="704F31F2">
          <v:group id="_x0000_s1046" style="position:absolute;left:0;text-align:left;margin-left:179.75pt;margin-top:1.3pt;width:.6pt;height:78.7pt;z-index:-251658240;mso-position-horizontal-relative:page" coordorigin="3595,26" coordsize="12,1574">
            <v:shape id="_x0000_s1050" style="position:absolute;left:3600;top:32;width:0;height:290" coordorigin="3600,32" coordsize="0,290" path="m3600,32r,290e" filled="f" strokeweight=".58pt">
              <v:path arrowok="t"/>
            </v:shape>
            <v:shape id="_x0000_s1049" style="position:absolute;left:3600;top:322;width:0;height:290" coordorigin="3600,322" coordsize="0,290" path="m3600,322r,290e" filled="f" strokeweight=".58pt">
              <v:path arrowok="t"/>
            </v:shape>
            <v:shape id="_x0000_s1048" style="position:absolute;left:3600;top:612;width:0;height:650" coordorigin="3600,612" coordsize="0,650" path="m3600,612r,651e" filled="f" strokeweight=".58pt">
              <v:path arrowok="t"/>
            </v:shape>
            <v:shape id="_x0000_s1047" style="position:absolute;left:3600;top:1263;width:0;height:331" coordorigin="3600,1263" coordsize="0,331" path="m3600,1263r,331e" filled="f" strokeweight=".58pt">
              <v:path arrowok="t"/>
            </v:shape>
            <w10:wrap anchorx="page"/>
          </v:group>
        </w:pict>
      </w:r>
      <w:r w:rsidRPr="00BE4056">
        <w:rPr>
          <w:rFonts w:ascii="Arial" w:eastAsia="Cambria" w:hAnsi="Arial" w:cs="Arial"/>
          <w:spacing w:val="-1"/>
          <w:position w:val="3"/>
        </w:rPr>
        <w:t>J</w:t>
      </w:r>
      <w:r w:rsidRPr="00BE4056">
        <w:rPr>
          <w:rFonts w:ascii="Arial" w:eastAsia="Cambria" w:hAnsi="Arial" w:cs="Arial"/>
          <w:position w:val="3"/>
        </w:rPr>
        <w:t>ou</w:t>
      </w:r>
      <w:r w:rsidRPr="00BE4056">
        <w:rPr>
          <w:rFonts w:ascii="Arial" w:eastAsia="Cambria" w:hAnsi="Arial" w:cs="Arial"/>
          <w:spacing w:val="2"/>
          <w:position w:val="3"/>
        </w:rPr>
        <w:t>r</w:t>
      </w:r>
      <w:r w:rsidRPr="00BE4056">
        <w:rPr>
          <w:rFonts w:ascii="Arial" w:eastAsia="Cambria" w:hAnsi="Arial" w:cs="Arial"/>
          <w:spacing w:val="-1"/>
          <w:position w:val="3"/>
        </w:rPr>
        <w:t>n</w:t>
      </w:r>
      <w:r w:rsidRPr="00BE4056">
        <w:rPr>
          <w:rFonts w:ascii="Arial" w:eastAsia="Cambria" w:hAnsi="Arial" w:cs="Arial"/>
          <w:spacing w:val="1"/>
          <w:position w:val="3"/>
        </w:rPr>
        <w:t>a</w:t>
      </w:r>
      <w:r w:rsidRPr="00BE4056">
        <w:rPr>
          <w:rFonts w:ascii="Arial" w:eastAsia="Cambria" w:hAnsi="Arial" w:cs="Arial"/>
          <w:position w:val="3"/>
        </w:rPr>
        <w:t>l</w:t>
      </w:r>
      <w:r w:rsidRPr="00BE4056">
        <w:rPr>
          <w:rFonts w:ascii="Arial" w:eastAsia="Cambria" w:hAnsi="Arial" w:cs="Arial"/>
          <w:spacing w:val="-6"/>
          <w:position w:val="3"/>
        </w:rPr>
        <w:t xml:space="preserve"> </w:t>
      </w:r>
      <w:r w:rsidRPr="00BE4056">
        <w:rPr>
          <w:rFonts w:ascii="Arial" w:eastAsia="Cambria" w:hAnsi="Arial" w:cs="Arial"/>
          <w:spacing w:val="1"/>
          <w:position w:val="3"/>
        </w:rPr>
        <w:t>Na</w:t>
      </w:r>
      <w:r w:rsidRPr="00BE4056">
        <w:rPr>
          <w:rFonts w:ascii="Arial" w:eastAsia="Cambria" w:hAnsi="Arial" w:cs="Arial"/>
          <w:position w:val="3"/>
        </w:rPr>
        <w:t>m</w:t>
      </w:r>
      <w:r w:rsidRPr="00BE4056">
        <w:rPr>
          <w:rFonts w:ascii="Arial" w:eastAsia="Cambria" w:hAnsi="Arial" w:cs="Arial"/>
          <w:spacing w:val="1"/>
          <w:position w:val="3"/>
        </w:rPr>
        <w:t>e</w:t>
      </w:r>
      <w:r w:rsidRPr="00BE4056">
        <w:rPr>
          <w:rFonts w:ascii="Arial" w:eastAsia="Cambria" w:hAnsi="Arial" w:cs="Arial"/>
          <w:position w:val="3"/>
        </w:rPr>
        <w:t xml:space="preserve">:                    </w:t>
      </w:r>
      <w:r w:rsidRPr="00BE4056">
        <w:rPr>
          <w:rFonts w:ascii="Arial" w:eastAsia="Cambria" w:hAnsi="Arial" w:cs="Arial"/>
          <w:spacing w:val="38"/>
          <w:position w:val="3"/>
        </w:rPr>
        <w:t xml:space="preserve"> </w:t>
      </w:r>
      <w:hyperlink r:id="rId5">
        <w:r w:rsidR="00831647" w:rsidRPr="00BE4056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J</w:t>
        </w:r>
        <w:r w:rsidR="00831647" w:rsidRPr="00BE4056">
          <w:rPr>
            <w:rFonts w:ascii="Arial" w:eastAsia="Cambria" w:hAnsi="Arial" w:cs="Arial"/>
            <w:b/>
            <w:color w:val="0000FF"/>
            <w:u w:val="single" w:color="0000FF"/>
          </w:rPr>
          <w:t>our</w:t>
        </w:r>
        <w:r w:rsidR="00831647" w:rsidRPr="00BE4056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n</w:t>
        </w:r>
        <w:r w:rsidR="00831647" w:rsidRPr="00BE4056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="00831647" w:rsidRPr="00BE4056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="00831647" w:rsidRPr="00BE4056">
          <w:rPr>
            <w:rFonts w:ascii="Arial" w:eastAsia="Cambria" w:hAnsi="Arial" w:cs="Arial"/>
            <w:b/>
            <w:color w:val="0000FF"/>
            <w:spacing w:val="-7"/>
            <w:u w:val="single" w:color="0000FF"/>
          </w:rPr>
          <w:t xml:space="preserve"> </w:t>
        </w:r>
        <w:r w:rsidR="00831647" w:rsidRPr="00BE4056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o</w:t>
        </w:r>
        <w:r w:rsidR="00831647" w:rsidRPr="00BE4056">
          <w:rPr>
            <w:rFonts w:ascii="Arial" w:eastAsia="Cambria" w:hAnsi="Arial" w:cs="Arial"/>
            <w:b/>
            <w:color w:val="0000FF"/>
            <w:u w:val="single" w:color="0000FF"/>
          </w:rPr>
          <w:t>f</w:t>
        </w:r>
        <w:r w:rsidR="00831647" w:rsidRPr="00BE4056">
          <w:rPr>
            <w:rFonts w:ascii="Arial" w:eastAsia="Cambria" w:hAnsi="Arial" w:cs="Arial"/>
            <w:b/>
            <w:color w:val="0000FF"/>
            <w:spacing w:val="-3"/>
            <w:u w:val="single" w:color="0000FF"/>
          </w:rPr>
          <w:t xml:space="preserve"> </w:t>
        </w:r>
        <w:r w:rsidR="00831647" w:rsidRPr="00BE4056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B</w:t>
        </w:r>
        <w:r w:rsidR="00831647" w:rsidRPr="00BE4056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="00831647" w:rsidRPr="00BE4056">
          <w:rPr>
            <w:rFonts w:ascii="Arial" w:eastAsia="Cambria" w:hAnsi="Arial" w:cs="Arial"/>
            <w:b/>
            <w:color w:val="0000FF"/>
            <w:u w:val="single" w:color="0000FF"/>
          </w:rPr>
          <w:t>sic</w:t>
        </w:r>
        <w:r w:rsidR="00831647" w:rsidRPr="00BE4056">
          <w:rPr>
            <w:rFonts w:ascii="Arial" w:eastAsia="Cambria" w:hAnsi="Arial" w:cs="Arial"/>
            <w:b/>
            <w:color w:val="0000FF"/>
            <w:spacing w:val="-4"/>
            <w:u w:val="single" w:color="0000FF"/>
          </w:rPr>
          <w:t xml:space="preserve"> </w:t>
        </w:r>
        <w:r w:rsidR="00831647" w:rsidRPr="00BE4056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a</w:t>
        </w:r>
        <w:r w:rsidR="00831647" w:rsidRPr="00BE4056">
          <w:rPr>
            <w:rFonts w:ascii="Arial" w:eastAsia="Cambria" w:hAnsi="Arial" w:cs="Arial"/>
            <w:b/>
            <w:color w:val="0000FF"/>
            <w:u w:val="single" w:color="0000FF"/>
          </w:rPr>
          <w:t>nd</w:t>
        </w:r>
        <w:r w:rsidR="00831647" w:rsidRPr="00BE4056">
          <w:rPr>
            <w:rFonts w:ascii="Arial" w:eastAsia="Cambria" w:hAnsi="Arial" w:cs="Arial"/>
            <w:b/>
            <w:color w:val="0000FF"/>
            <w:spacing w:val="-4"/>
            <w:u w:val="single" w:color="0000FF"/>
          </w:rPr>
          <w:t xml:space="preserve"> </w:t>
        </w:r>
        <w:r w:rsidR="00831647" w:rsidRPr="00BE4056">
          <w:rPr>
            <w:rFonts w:ascii="Arial" w:eastAsia="Cambria" w:hAnsi="Arial" w:cs="Arial"/>
            <w:b/>
            <w:color w:val="0000FF"/>
            <w:u w:val="single" w:color="0000FF"/>
          </w:rPr>
          <w:t>A</w:t>
        </w:r>
        <w:r w:rsidR="00831647" w:rsidRPr="00BE4056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ppl</w:t>
        </w:r>
        <w:r w:rsidR="00831647" w:rsidRPr="00BE4056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i</w:t>
        </w:r>
        <w:r w:rsidR="00831647" w:rsidRPr="00BE4056">
          <w:rPr>
            <w:rFonts w:ascii="Arial" w:eastAsia="Cambria" w:hAnsi="Arial" w:cs="Arial"/>
            <w:b/>
            <w:color w:val="0000FF"/>
            <w:u w:val="single" w:color="0000FF"/>
          </w:rPr>
          <w:t>ed</w:t>
        </w:r>
        <w:r w:rsidR="00831647" w:rsidRPr="00BE4056">
          <w:rPr>
            <w:rFonts w:ascii="Arial" w:eastAsia="Cambria" w:hAnsi="Arial" w:cs="Arial"/>
            <w:b/>
            <w:color w:val="0000FF"/>
            <w:spacing w:val="-8"/>
            <w:u w:val="single" w:color="0000FF"/>
          </w:rPr>
          <w:t xml:space="preserve"> </w:t>
        </w:r>
        <w:r w:rsidR="00831647" w:rsidRPr="00BE4056">
          <w:rPr>
            <w:rFonts w:ascii="Arial" w:eastAsia="Cambria" w:hAnsi="Arial" w:cs="Arial"/>
            <w:b/>
            <w:color w:val="0000FF"/>
            <w:u w:val="single" w:color="0000FF"/>
          </w:rPr>
          <w:t>Res</w:t>
        </w:r>
        <w:r w:rsidR="00831647" w:rsidRPr="00BE4056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e</w:t>
        </w:r>
        <w:r w:rsidR="00831647" w:rsidRPr="00BE4056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ar</w:t>
        </w:r>
        <w:r w:rsidR="00831647" w:rsidRPr="00BE4056">
          <w:rPr>
            <w:rFonts w:ascii="Arial" w:eastAsia="Cambria" w:hAnsi="Arial" w:cs="Arial"/>
            <w:b/>
            <w:color w:val="0000FF"/>
            <w:u w:val="single" w:color="0000FF"/>
          </w:rPr>
          <w:t>ch</w:t>
        </w:r>
        <w:r w:rsidR="00831647" w:rsidRPr="00BE4056">
          <w:rPr>
            <w:rFonts w:ascii="Arial" w:eastAsia="Cambria" w:hAnsi="Arial" w:cs="Arial"/>
            <w:b/>
            <w:color w:val="0000FF"/>
            <w:spacing w:val="-6"/>
            <w:u w:val="single" w:color="0000FF"/>
          </w:rPr>
          <w:t xml:space="preserve"> </w:t>
        </w:r>
        <w:r w:rsidR="00831647" w:rsidRPr="00BE4056">
          <w:rPr>
            <w:rFonts w:ascii="Arial" w:eastAsia="Cambria" w:hAnsi="Arial" w:cs="Arial"/>
            <w:b/>
            <w:color w:val="0000FF"/>
            <w:u w:val="single" w:color="0000FF"/>
          </w:rPr>
          <w:t>in</w:t>
        </w:r>
        <w:r w:rsidR="00831647" w:rsidRPr="00BE4056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t</w:t>
        </w:r>
        <w:r w:rsidR="00831647" w:rsidRPr="00BE4056">
          <w:rPr>
            <w:rFonts w:ascii="Arial" w:eastAsia="Cambria" w:hAnsi="Arial" w:cs="Arial"/>
            <w:b/>
            <w:color w:val="0000FF"/>
            <w:u w:val="single" w:color="0000FF"/>
          </w:rPr>
          <w:t>e</w:t>
        </w:r>
        <w:r w:rsidR="00831647" w:rsidRPr="00BE4056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r</w:t>
        </w:r>
        <w:r w:rsidR="00831647" w:rsidRPr="00BE4056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n</w:t>
        </w:r>
        <w:r w:rsidR="00831647" w:rsidRPr="00BE4056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="00831647" w:rsidRPr="00BE4056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t</w:t>
        </w:r>
        <w:r w:rsidR="00831647" w:rsidRPr="00BE4056">
          <w:rPr>
            <w:rFonts w:ascii="Arial" w:eastAsia="Cambria" w:hAnsi="Arial" w:cs="Arial"/>
            <w:b/>
            <w:color w:val="0000FF"/>
            <w:u w:val="single" w:color="0000FF"/>
          </w:rPr>
          <w:t>i</w:t>
        </w:r>
        <w:r w:rsidR="00831647" w:rsidRPr="00BE4056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o</w:t>
        </w:r>
        <w:r w:rsidR="00831647" w:rsidRPr="00BE4056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n</w:t>
        </w:r>
        <w:r w:rsidR="00831647" w:rsidRPr="00BE4056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="00831647" w:rsidRPr="00BE4056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</w:hyperlink>
    </w:p>
    <w:p w14:paraId="2071866F" w14:textId="77777777" w:rsidR="00831647" w:rsidRPr="00BE4056" w:rsidRDefault="00BE4056">
      <w:pPr>
        <w:spacing w:before="27"/>
        <w:ind w:left="191"/>
        <w:rPr>
          <w:rFonts w:ascii="Arial" w:eastAsia="Cambria" w:hAnsi="Arial" w:cs="Arial"/>
        </w:rPr>
      </w:pPr>
      <w:r w:rsidRPr="00BE4056">
        <w:rPr>
          <w:rFonts w:ascii="Arial" w:eastAsia="Cambria" w:hAnsi="Arial" w:cs="Arial"/>
          <w:spacing w:val="1"/>
        </w:rPr>
        <w:t>Ma</w:t>
      </w:r>
      <w:r w:rsidRPr="00BE4056">
        <w:rPr>
          <w:rFonts w:ascii="Arial" w:eastAsia="Cambria" w:hAnsi="Arial" w:cs="Arial"/>
          <w:spacing w:val="-1"/>
        </w:rPr>
        <w:t>n</w:t>
      </w:r>
      <w:r w:rsidRPr="00BE4056">
        <w:rPr>
          <w:rFonts w:ascii="Arial" w:eastAsia="Cambria" w:hAnsi="Arial" w:cs="Arial"/>
        </w:rPr>
        <w:t>u</w:t>
      </w:r>
      <w:r w:rsidRPr="00BE4056">
        <w:rPr>
          <w:rFonts w:ascii="Arial" w:eastAsia="Cambria" w:hAnsi="Arial" w:cs="Arial"/>
          <w:spacing w:val="1"/>
        </w:rPr>
        <w:t>sc</w:t>
      </w:r>
      <w:r w:rsidRPr="00BE4056">
        <w:rPr>
          <w:rFonts w:ascii="Arial" w:eastAsia="Cambria" w:hAnsi="Arial" w:cs="Arial"/>
          <w:spacing w:val="-1"/>
        </w:rPr>
        <w:t>r</w:t>
      </w:r>
      <w:r w:rsidRPr="00BE4056">
        <w:rPr>
          <w:rFonts w:ascii="Arial" w:eastAsia="Cambria" w:hAnsi="Arial" w:cs="Arial"/>
        </w:rPr>
        <w:t>ipt</w:t>
      </w:r>
      <w:r w:rsidRPr="00BE4056">
        <w:rPr>
          <w:rFonts w:ascii="Arial" w:eastAsia="Cambria" w:hAnsi="Arial" w:cs="Arial"/>
          <w:spacing w:val="-11"/>
        </w:rPr>
        <w:t xml:space="preserve"> </w:t>
      </w:r>
      <w:r w:rsidRPr="00BE4056">
        <w:rPr>
          <w:rFonts w:ascii="Arial" w:eastAsia="Cambria" w:hAnsi="Arial" w:cs="Arial"/>
          <w:spacing w:val="1"/>
        </w:rPr>
        <w:t>N</w:t>
      </w:r>
      <w:r w:rsidRPr="00BE4056">
        <w:rPr>
          <w:rFonts w:ascii="Arial" w:eastAsia="Cambria" w:hAnsi="Arial" w:cs="Arial"/>
        </w:rPr>
        <w:t>u</w:t>
      </w:r>
      <w:r w:rsidRPr="00BE4056">
        <w:rPr>
          <w:rFonts w:ascii="Arial" w:eastAsia="Cambria" w:hAnsi="Arial" w:cs="Arial"/>
          <w:spacing w:val="3"/>
        </w:rPr>
        <w:t>m</w:t>
      </w:r>
      <w:r w:rsidRPr="00BE4056">
        <w:rPr>
          <w:rFonts w:ascii="Arial" w:eastAsia="Cambria" w:hAnsi="Arial" w:cs="Arial"/>
          <w:spacing w:val="-1"/>
        </w:rPr>
        <w:t>b</w:t>
      </w:r>
      <w:r w:rsidRPr="00BE4056">
        <w:rPr>
          <w:rFonts w:ascii="Arial" w:eastAsia="Cambria" w:hAnsi="Arial" w:cs="Arial"/>
          <w:spacing w:val="1"/>
        </w:rPr>
        <w:t>e</w:t>
      </w:r>
      <w:r w:rsidRPr="00BE4056">
        <w:rPr>
          <w:rFonts w:ascii="Arial" w:eastAsia="Cambria" w:hAnsi="Arial" w:cs="Arial"/>
          <w:spacing w:val="-1"/>
        </w:rPr>
        <w:t>r</w:t>
      </w:r>
      <w:r w:rsidRPr="00BE4056">
        <w:rPr>
          <w:rFonts w:ascii="Arial" w:eastAsia="Cambria" w:hAnsi="Arial" w:cs="Arial"/>
        </w:rPr>
        <w:t xml:space="preserve">:        </w:t>
      </w:r>
      <w:r w:rsidRPr="00BE4056">
        <w:rPr>
          <w:rFonts w:ascii="Arial" w:eastAsia="Cambria" w:hAnsi="Arial" w:cs="Arial"/>
          <w:spacing w:val="3"/>
        </w:rPr>
        <w:t xml:space="preserve"> </w:t>
      </w:r>
      <w:r w:rsidRPr="00BE4056">
        <w:rPr>
          <w:rFonts w:ascii="Arial" w:eastAsia="Cambria" w:hAnsi="Arial" w:cs="Arial"/>
          <w:b/>
          <w:position w:val="-3"/>
        </w:rPr>
        <w:t>M</w:t>
      </w:r>
      <w:r w:rsidRPr="00BE4056">
        <w:rPr>
          <w:rFonts w:ascii="Arial" w:eastAsia="Cambria" w:hAnsi="Arial" w:cs="Arial"/>
          <w:b/>
          <w:spacing w:val="-1"/>
          <w:position w:val="-3"/>
        </w:rPr>
        <w:t>s</w:t>
      </w:r>
      <w:r w:rsidRPr="00BE4056">
        <w:rPr>
          <w:rFonts w:ascii="Arial" w:eastAsia="Cambria" w:hAnsi="Arial" w:cs="Arial"/>
          <w:b/>
          <w:position w:val="-3"/>
        </w:rPr>
        <w:t>_JO</w:t>
      </w:r>
      <w:r w:rsidRPr="00BE4056">
        <w:rPr>
          <w:rFonts w:ascii="Arial" w:eastAsia="Cambria" w:hAnsi="Arial" w:cs="Arial"/>
          <w:b/>
          <w:spacing w:val="3"/>
          <w:position w:val="-3"/>
        </w:rPr>
        <w:t>B</w:t>
      </w:r>
      <w:r w:rsidRPr="00BE4056">
        <w:rPr>
          <w:rFonts w:ascii="Arial" w:eastAsia="Cambria" w:hAnsi="Arial" w:cs="Arial"/>
          <w:b/>
          <w:position w:val="-3"/>
        </w:rPr>
        <w:t>ARI_</w:t>
      </w:r>
      <w:r w:rsidRPr="00BE4056">
        <w:rPr>
          <w:rFonts w:ascii="Arial" w:eastAsia="Cambria" w:hAnsi="Arial" w:cs="Arial"/>
          <w:b/>
          <w:spacing w:val="2"/>
          <w:position w:val="-3"/>
        </w:rPr>
        <w:t>1</w:t>
      </w:r>
      <w:r w:rsidRPr="00BE4056">
        <w:rPr>
          <w:rFonts w:ascii="Arial" w:eastAsia="Cambria" w:hAnsi="Arial" w:cs="Arial"/>
          <w:b/>
          <w:position w:val="-3"/>
        </w:rPr>
        <w:t>3</w:t>
      </w:r>
      <w:r w:rsidRPr="00BE4056">
        <w:rPr>
          <w:rFonts w:ascii="Arial" w:eastAsia="Cambria" w:hAnsi="Arial" w:cs="Arial"/>
          <w:b/>
          <w:spacing w:val="-1"/>
          <w:position w:val="-3"/>
        </w:rPr>
        <w:t>0</w:t>
      </w:r>
      <w:r w:rsidRPr="00BE4056">
        <w:rPr>
          <w:rFonts w:ascii="Arial" w:eastAsia="Cambria" w:hAnsi="Arial" w:cs="Arial"/>
          <w:b/>
          <w:spacing w:val="2"/>
          <w:position w:val="-3"/>
        </w:rPr>
        <w:t>5</w:t>
      </w:r>
      <w:r w:rsidRPr="00BE4056">
        <w:rPr>
          <w:rFonts w:ascii="Arial" w:eastAsia="Cambria" w:hAnsi="Arial" w:cs="Arial"/>
          <w:b/>
          <w:position w:val="-3"/>
        </w:rPr>
        <w:t>4</w:t>
      </w:r>
    </w:p>
    <w:p w14:paraId="3E3F2225" w14:textId="77777777" w:rsidR="00831647" w:rsidRPr="00BE4056" w:rsidRDefault="00BE4056">
      <w:pPr>
        <w:spacing w:before="26" w:line="220" w:lineRule="exact"/>
        <w:ind w:left="191"/>
        <w:rPr>
          <w:rFonts w:ascii="Arial" w:eastAsia="Cambria" w:hAnsi="Arial" w:cs="Arial"/>
        </w:rPr>
      </w:pPr>
      <w:r w:rsidRPr="00BE4056">
        <w:rPr>
          <w:rFonts w:ascii="Arial" w:eastAsia="Cambria" w:hAnsi="Arial" w:cs="Arial"/>
          <w:position w:val="-1"/>
        </w:rPr>
        <w:t>T</w:t>
      </w:r>
      <w:r w:rsidRPr="00BE4056">
        <w:rPr>
          <w:rFonts w:ascii="Arial" w:eastAsia="Cambria" w:hAnsi="Arial" w:cs="Arial"/>
          <w:spacing w:val="-1"/>
          <w:position w:val="-1"/>
        </w:rPr>
        <w:t>i</w:t>
      </w:r>
      <w:r w:rsidRPr="00BE4056">
        <w:rPr>
          <w:rFonts w:ascii="Arial" w:eastAsia="Cambria" w:hAnsi="Arial" w:cs="Arial"/>
          <w:position w:val="-1"/>
        </w:rPr>
        <w:t>t</w:t>
      </w:r>
      <w:r w:rsidRPr="00BE4056">
        <w:rPr>
          <w:rFonts w:ascii="Arial" w:eastAsia="Cambria" w:hAnsi="Arial" w:cs="Arial"/>
          <w:spacing w:val="1"/>
          <w:position w:val="-1"/>
        </w:rPr>
        <w:t>l</w:t>
      </w:r>
      <w:r w:rsidRPr="00BE4056">
        <w:rPr>
          <w:rFonts w:ascii="Arial" w:eastAsia="Cambria" w:hAnsi="Arial" w:cs="Arial"/>
          <w:position w:val="-1"/>
        </w:rPr>
        <w:t>e</w:t>
      </w:r>
      <w:r w:rsidRPr="00BE4056">
        <w:rPr>
          <w:rFonts w:ascii="Arial" w:eastAsia="Cambria" w:hAnsi="Arial" w:cs="Arial"/>
          <w:spacing w:val="-4"/>
          <w:position w:val="-1"/>
        </w:rPr>
        <w:t xml:space="preserve"> </w:t>
      </w:r>
      <w:r w:rsidRPr="00BE4056">
        <w:rPr>
          <w:rFonts w:ascii="Arial" w:eastAsia="Cambria" w:hAnsi="Arial" w:cs="Arial"/>
          <w:position w:val="-1"/>
        </w:rPr>
        <w:t>of</w:t>
      </w:r>
      <w:r w:rsidRPr="00BE4056">
        <w:rPr>
          <w:rFonts w:ascii="Arial" w:eastAsia="Cambria" w:hAnsi="Arial" w:cs="Arial"/>
          <w:spacing w:val="-3"/>
          <w:position w:val="-1"/>
        </w:rPr>
        <w:t xml:space="preserve"> </w:t>
      </w:r>
      <w:r w:rsidRPr="00BE4056">
        <w:rPr>
          <w:rFonts w:ascii="Arial" w:eastAsia="Cambria" w:hAnsi="Arial" w:cs="Arial"/>
          <w:position w:val="-1"/>
        </w:rPr>
        <w:t>the</w:t>
      </w:r>
      <w:r w:rsidRPr="00BE4056">
        <w:rPr>
          <w:rFonts w:ascii="Arial" w:eastAsia="Cambria" w:hAnsi="Arial" w:cs="Arial"/>
          <w:spacing w:val="-2"/>
          <w:position w:val="-1"/>
        </w:rPr>
        <w:t xml:space="preserve"> </w:t>
      </w:r>
      <w:r w:rsidRPr="00BE4056">
        <w:rPr>
          <w:rFonts w:ascii="Arial" w:eastAsia="Cambria" w:hAnsi="Arial" w:cs="Arial"/>
          <w:spacing w:val="1"/>
          <w:position w:val="-1"/>
        </w:rPr>
        <w:t>M</w:t>
      </w:r>
      <w:r w:rsidRPr="00BE4056">
        <w:rPr>
          <w:rFonts w:ascii="Arial" w:eastAsia="Cambria" w:hAnsi="Arial" w:cs="Arial"/>
          <w:spacing w:val="3"/>
          <w:position w:val="-1"/>
        </w:rPr>
        <w:t>a</w:t>
      </w:r>
      <w:r w:rsidRPr="00BE4056">
        <w:rPr>
          <w:rFonts w:ascii="Arial" w:eastAsia="Cambria" w:hAnsi="Arial" w:cs="Arial"/>
          <w:spacing w:val="-1"/>
          <w:position w:val="-1"/>
        </w:rPr>
        <w:t>n</w:t>
      </w:r>
      <w:r w:rsidRPr="00BE4056">
        <w:rPr>
          <w:rFonts w:ascii="Arial" w:eastAsia="Cambria" w:hAnsi="Arial" w:cs="Arial"/>
          <w:position w:val="-1"/>
        </w:rPr>
        <w:t>u</w:t>
      </w:r>
      <w:r w:rsidRPr="00BE4056">
        <w:rPr>
          <w:rFonts w:ascii="Arial" w:eastAsia="Cambria" w:hAnsi="Arial" w:cs="Arial"/>
          <w:spacing w:val="1"/>
          <w:position w:val="-1"/>
        </w:rPr>
        <w:t>sc</w:t>
      </w:r>
      <w:r w:rsidRPr="00BE4056">
        <w:rPr>
          <w:rFonts w:ascii="Arial" w:eastAsia="Cambria" w:hAnsi="Arial" w:cs="Arial"/>
          <w:spacing w:val="-1"/>
          <w:position w:val="-1"/>
        </w:rPr>
        <w:t>r</w:t>
      </w:r>
      <w:r w:rsidRPr="00BE4056">
        <w:rPr>
          <w:rFonts w:ascii="Arial" w:eastAsia="Cambria" w:hAnsi="Arial" w:cs="Arial"/>
          <w:position w:val="-1"/>
        </w:rPr>
        <w:t>ip</w:t>
      </w:r>
      <w:r w:rsidRPr="00BE4056">
        <w:rPr>
          <w:rFonts w:ascii="Arial" w:eastAsia="Cambria" w:hAnsi="Arial" w:cs="Arial"/>
          <w:spacing w:val="-1"/>
          <w:position w:val="-1"/>
        </w:rPr>
        <w:t>t</w:t>
      </w:r>
      <w:r w:rsidRPr="00BE4056">
        <w:rPr>
          <w:rFonts w:ascii="Arial" w:eastAsia="Cambria" w:hAnsi="Arial" w:cs="Arial"/>
          <w:position w:val="-1"/>
        </w:rPr>
        <w:t>:</w:t>
      </w:r>
    </w:p>
    <w:p w14:paraId="170DCCC5" w14:textId="77777777" w:rsidR="00831647" w:rsidRPr="00BE4056" w:rsidRDefault="00BE4056">
      <w:pPr>
        <w:spacing w:line="200" w:lineRule="exact"/>
        <w:ind w:left="2368"/>
        <w:rPr>
          <w:rFonts w:ascii="Arial" w:eastAsia="Cambria" w:hAnsi="Arial" w:cs="Arial"/>
        </w:rPr>
      </w:pPr>
      <w:r w:rsidRPr="00BE4056">
        <w:rPr>
          <w:rFonts w:ascii="Arial" w:eastAsia="Cambria" w:hAnsi="Arial" w:cs="Arial"/>
          <w:b/>
          <w:spacing w:val="1"/>
        </w:rPr>
        <w:t>S</w:t>
      </w:r>
      <w:r w:rsidRPr="00BE4056">
        <w:rPr>
          <w:rFonts w:ascii="Arial" w:eastAsia="Cambria" w:hAnsi="Arial" w:cs="Arial"/>
          <w:b/>
        </w:rPr>
        <w:t>oci</w:t>
      </w:r>
      <w:r w:rsidRPr="00BE4056">
        <w:rPr>
          <w:rFonts w:ascii="Arial" w:eastAsia="Cambria" w:hAnsi="Arial" w:cs="Arial"/>
          <w:b/>
          <w:spacing w:val="-2"/>
        </w:rPr>
        <w:t>a</w:t>
      </w:r>
      <w:r w:rsidRPr="00BE4056">
        <w:rPr>
          <w:rFonts w:ascii="Arial" w:eastAsia="Cambria" w:hAnsi="Arial" w:cs="Arial"/>
          <w:b/>
        </w:rPr>
        <w:t>l</w:t>
      </w:r>
      <w:r w:rsidRPr="00BE4056">
        <w:rPr>
          <w:rFonts w:ascii="Arial" w:eastAsia="Cambria" w:hAnsi="Arial" w:cs="Arial"/>
          <w:b/>
          <w:spacing w:val="-3"/>
        </w:rPr>
        <w:t xml:space="preserve"> </w:t>
      </w:r>
      <w:r w:rsidRPr="00BE4056">
        <w:rPr>
          <w:rFonts w:ascii="Arial" w:eastAsia="Cambria" w:hAnsi="Arial" w:cs="Arial"/>
          <w:b/>
        </w:rPr>
        <w:t>M</w:t>
      </w:r>
      <w:r w:rsidRPr="00BE4056">
        <w:rPr>
          <w:rFonts w:ascii="Arial" w:eastAsia="Cambria" w:hAnsi="Arial" w:cs="Arial"/>
          <w:b/>
          <w:spacing w:val="-1"/>
        </w:rPr>
        <w:t>e</w:t>
      </w:r>
      <w:r w:rsidRPr="00BE4056">
        <w:rPr>
          <w:rFonts w:ascii="Arial" w:eastAsia="Cambria" w:hAnsi="Arial" w:cs="Arial"/>
          <w:b/>
          <w:spacing w:val="1"/>
        </w:rPr>
        <w:t>d</w:t>
      </w:r>
      <w:r w:rsidRPr="00BE4056">
        <w:rPr>
          <w:rFonts w:ascii="Arial" w:eastAsia="Cambria" w:hAnsi="Arial" w:cs="Arial"/>
          <w:b/>
        </w:rPr>
        <w:t>ia</w:t>
      </w:r>
      <w:r w:rsidRPr="00BE4056">
        <w:rPr>
          <w:rFonts w:ascii="Arial" w:eastAsia="Cambria" w:hAnsi="Arial" w:cs="Arial"/>
          <w:b/>
          <w:spacing w:val="-6"/>
        </w:rPr>
        <w:t xml:space="preserve"> </w:t>
      </w:r>
      <w:r w:rsidRPr="00BE4056">
        <w:rPr>
          <w:rFonts w:ascii="Arial" w:eastAsia="Cambria" w:hAnsi="Arial" w:cs="Arial"/>
          <w:b/>
        </w:rPr>
        <w:t>U</w:t>
      </w:r>
      <w:r w:rsidRPr="00BE4056">
        <w:rPr>
          <w:rFonts w:ascii="Arial" w:eastAsia="Cambria" w:hAnsi="Arial" w:cs="Arial"/>
          <w:b/>
          <w:spacing w:val="2"/>
        </w:rPr>
        <w:t>s</w:t>
      </w:r>
      <w:r w:rsidRPr="00BE4056">
        <w:rPr>
          <w:rFonts w:ascii="Arial" w:eastAsia="Cambria" w:hAnsi="Arial" w:cs="Arial"/>
          <w:b/>
          <w:spacing w:val="-1"/>
        </w:rPr>
        <w:t>a</w:t>
      </w:r>
      <w:r w:rsidRPr="00BE4056">
        <w:rPr>
          <w:rFonts w:ascii="Arial" w:eastAsia="Cambria" w:hAnsi="Arial" w:cs="Arial"/>
          <w:b/>
          <w:spacing w:val="2"/>
        </w:rPr>
        <w:t>g</w:t>
      </w:r>
      <w:r w:rsidRPr="00BE4056">
        <w:rPr>
          <w:rFonts w:ascii="Arial" w:eastAsia="Cambria" w:hAnsi="Arial" w:cs="Arial"/>
          <w:b/>
        </w:rPr>
        <w:t>e</w:t>
      </w:r>
      <w:r w:rsidRPr="00BE4056">
        <w:rPr>
          <w:rFonts w:ascii="Arial" w:eastAsia="Cambria" w:hAnsi="Arial" w:cs="Arial"/>
          <w:b/>
          <w:spacing w:val="-6"/>
        </w:rPr>
        <w:t xml:space="preserve"> </w:t>
      </w:r>
      <w:r w:rsidRPr="00BE4056">
        <w:rPr>
          <w:rFonts w:ascii="Arial" w:eastAsia="Cambria" w:hAnsi="Arial" w:cs="Arial"/>
          <w:b/>
        </w:rPr>
        <w:t>A</w:t>
      </w:r>
      <w:r w:rsidRPr="00BE4056">
        <w:rPr>
          <w:rFonts w:ascii="Arial" w:eastAsia="Cambria" w:hAnsi="Arial" w:cs="Arial"/>
          <w:b/>
          <w:spacing w:val="2"/>
        </w:rPr>
        <w:t>m</w:t>
      </w:r>
      <w:r w:rsidRPr="00BE4056">
        <w:rPr>
          <w:rFonts w:ascii="Arial" w:eastAsia="Cambria" w:hAnsi="Arial" w:cs="Arial"/>
          <w:b/>
        </w:rPr>
        <w:t>o</w:t>
      </w:r>
      <w:r w:rsidRPr="00BE4056">
        <w:rPr>
          <w:rFonts w:ascii="Arial" w:eastAsia="Cambria" w:hAnsi="Arial" w:cs="Arial"/>
          <w:b/>
          <w:spacing w:val="1"/>
        </w:rPr>
        <w:t>n</w:t>
      </w:r>
      <w:r w:rsidRPr="00BE4056">
        <w:rPr>
          <w:rFonts w:ascii="Arial" w:eastAsia="Cambria" w:hAnsi="Arial" w:cs="Arial"/>
          <w:b/>
        </w:rPr>
        <w:t>g</w:t>
      </w:r>
      <w:r w:rsidRPr="00BE4056">
        <w:rPr>
          <w:rFonts w:ascii="Arial" w:eastAsia="Cambria" w:hAnsi="Arial" w:cs="Arial"/>
          <w:b/>
          <w:spacing w:val="-5"/>
        </w:rPr>
        <w:t xml:space="preserve"> </w:t>
      </w:r>
      <w:r w:rsidRPr="00BE4056">
        <w:rPr>
          <w:rFonts w:ascii="Arial" w:eastAsia="Cambria" w:hAnsi="Arial" w:cs="Arial"/>
          <w:b/>
          <w:spacing w:val="1"/>
        </w:rPr>
        <w:t>C</w:t>
      </w:r>
      <w:r w:rsidRPr="00BE4056">
        <w:rPr>
          <w:rFonts w:ascii="Arial" w:eastAsia="Cambria" w:hAnsi="Arial" w:cs="Arial"/>
          <w:b/>
          <w:spacing w:val="-1"/>
        </w:rPr>
        <w:t>at</w:t>
      </w:r>
      <w:r w:rsidRPr="00BE4056">
        <w:rPr>
          <w:rFonts w:ascii="Arial" w:eastAsia="Cambria" w:hAnsi="Arial" w:cs="Arial"/>
          <w:b/>
          <w:spacing w:val="2"/>
        </w:rPr>
        <w:t>f</w:t>
      </w:r>
      <w:r w:rsidRPr="00BE4056">
        <w:rPr>
          <w:rFonts w:ascii="Arial" w:eastAsia="Cambria" w:hAnsi="Arial" w:cs="Arial"/>
          <w:b/>
        </w:rPr>
        <w:t>ish</w:t>
      </w:r>
      <w:r w:rsidRPr="00BE4056">
        <w:rPr>
          <w:rFonts w:ascii="Arial" w:eastAsia="Cambria" w:hAnsi="Arial" w:cs="Arial"/>
          <w:b/>
          <w:spacing w:val="-6"/>
        </w:rPr>
        <w:t xml:space="preserve"> </w:t>
      </w:r>
      <w:r w:rsidRPr="00BE4056">
        <w:rPr>
          <w:rFonts w:ascii="Arial" w:eastAsia="Cambria" w:hAnsi="Arial" w:cs="Arial"/>
          <w:b/>
        </w:rPr>
        <w:t>F</w:t>
      </w:r>
      <w:r w:rsidRPr="00BE4056">
        <w:rPr>
          <w:rFonts w:ascii="Arial" w:eastAsia="Cambria" w:hAnsi="Arial" w:cs="Arial"/>
          <w:b/>
          <w:spacing w:val="1"/>
        </w:rPr>
        <w:t>a</w:t>
      </w:r>
      <w:r w:rsidRPr="00BE4056">
        <w:rPr>
          <w:rFonts w:ascii="Arial" w:eastAsia="Cambria" w:hAnsi="Arial" w:cs="Arial"/>
          <w:b/>
          <w:spacing w:val="-1"/>
        </w:rPr>
        <w:t>r</w:t>
      </w:r>
      <w:r w:rsidRPr="00BE4056">
        <w:rPr>
          <w:rFonts w:ascii="Arial" w:eastAsia="Cambria" w:hAnsi="Arial" w:cs="Arial"/>
          <w:b/>
        </w:rPr>
        <w:t>m</w:t>
      </w:r>
      <w:r w:rsidRPr="00BE4056">
        <w:rPr>
          <w:rFonts w:ascii="Arial" w:eastAsia="Cambria" w:hAnsi="Arial" w:cs="Arial"/>
          <w:b/>
          <w:spacing w:val="2"/>
        </w:rPr>
        <w:t>e</w:t>
      </w:r>
      <w:r w:rsidRPr="00BE4056">
        <w:rPr>
          <w:rFonts w:ascii="Arial" w:eastAsia="Cambria" w:hAnsi="Arial" w:cs="Arial"/>
          <w:b/>
          <w:spacing w:val="-1"/>
        </w:rPr>
        <w:t>r</w:t>
      </w:r>
      <w:r w:rsidRPr="00BE4056">
        <w:rPr>
          <w:rFonts w:ascii="Arial" w:eastAsia="Cambria" w:hAnsi="Arial" w:cs="Arial"/>
          <w:b/>
        </w:rPr>
        <w:t>s</w:t>
      </w:r>
      <w:r w:rsidRPr="00BE4056">
        <w:rPr>
          <w:rFonts w:ascii="Arial" w:eastAsia="Cambria" w:hAnsi="Arial" w:cs="Arial"/>
          <w:b/>
          <w:spacing w:val="-7"/>
        </w:rPr>
        <w:t xml:space="preserve"> </w:t>
      </w:r>
      <w:r w:rsidRPr="00BE4056">
        <w:rPr>
          <w:rFonts w:ascii="Arial" w:eastAsia="Cambria" w:hAnsi="Arial" w:cs="Arial"/>
          <w:b/>
        </w:rPr>
        <w:t>in</w:t>
      </w:r>
      <w:r w:rsidRPr="00BE4056">
        <w:rPr>
          <w:rFonts w:ascii="Arial" w:eastAsia="Cambria" w:hAnsi="Arial" w:cs="Arial"/>
          <w:b/>
          <w:spacing w:val="-3"/>
        </w:rPr>
        <w:t xml:space="preserve"> </w:t>
      </w:r>
      <w:r w:rsidRPr="00BE4056">
        <w:rPr>
          <w:rFonts w:ascii="Arial" w:eastAsia="Cambria" w:hAnsi="Arial" w:cs="Arial"/>
          <w:b/>
          <w:spacing w:val="1"/>
        </w:rPr>
        <w:t>D</w:t>
      </w:r>
      <w:r w:rsidRPr="00BE4056">
        <w:rPr>
          <w:rFonts w:ascii="Arial" w:eastAsia="Cambria" w:hAnsi="Arial" w:cs="Arial"/>
          <w:b/>
        </w:rPr>
        <w:t>e</w:t>
      </w:r>
      <w:r w:rsidRPr="00BE4056">
        <w:rPr>
          <w:rFonts w:ascii="Arial" w:eastAsia="Cambria" w:hAnsi="Arial" w:cs="Arial"/>
          <w:b/>
          <w:spacing w:val="1"/>
        </w:rPr>
        <w:t>lt</w:t>
      </w:r>
      <w:r w:rsidRPr="00BE4056">
        <w:rPr>
          <w:rFonts w:ascii="Arial" w:eastAsia="Cambria" w:hAnsi="Arial" w:cs="Arial"/>
          <w:b/>
        </w:rPr>
        <w:t>a</w:t>
      </w:r>
      <w:r w:rsidRPr="00BE4056">
        <w:rPr>
          <w:rFonts w:ascii="Arial" w:eastAsia="Cambria" w:hAnsi="Arial" w:cs="Arial"/>
          <w:b/>
          <w:spacing w:val="-5"/>
        </w:rPr>
        <w:t xml:space="preserve"> </w:t>
      </w:r>
      <w:r w:rsidRPr="00BE4056">
        <w:rPr>
          <w:rFonts w:ascii="Arial" w:eastAsia="Cambria" w:hAnsi="Arial" w:cs="Arial"/>
          <w:b/>
          <w:spacing w:val="1"/>
        </w:rPr>
        <w:t>N</w:t>
      </w:r>
      <w:r w:rsidRPr="00BE4056">
        <w:rPr>
          <w:rFonts w:ascii="Arial" w:eastAsia="Cambria" w:hAnsi="Arial" w:cs="Arial"/>
          <w:b/>
        </w:rPr>
        <w:t>o</w:t>
      </w:r>
      <w:r w:rsidRPr="00BE4056">
        <w:rPr>
          <w:rFonts w:ascii="Arial" w:eastAsia="Cambria" w:hAnsi="Arial" w:cs="Arial"/>
          <w:b/>
          <w:spacing w:val="-1"/>
        </w:rPr>
        <w:t>rt</w:t>
      </w:r>
      <w:r w:rsidRPr="00BE4056">
        <w:rPr>
          <w:rFonts w:ascii="Arial" w:eastAsia="Cambria" w:hAnsi="Arial" w:cs="Arial"/>
          <w:b/>
        </w:rPr>
        <w:t>h</w:t>
      </w:r>
      <w:r w:rsidRPr="00BE4056">
        <w:rPr>
          <w:rFonts w:ascii="Arial" w:eastAsia="Cambria" w:hAnsi="Arial" w:cs="Arial"/>
          <w:b/>
          <w:spacing w:val="-3"/>
        </w:rPr>
        <w:t xml:space="preserve"> </w:t>
      </w:r>
      <w:r w:rsidRPr="00BE4056">
        <w:rPr>
          <w:rFonts w:ascii="Arial" w:eastAsia="Cambria" w:hAnsi="Arial" w:cs="Arial"/>
          <w:b/>
        </w:rPr>
        <w:t>A</w:t>
      </w:r>
      <w:r w:rsidRPr="00BE4056">
        <w:rPr>
          <w:rFonts w:ascii="Arial" w:eastAsia="Cambria" w:hAnsi="Arial" w:cs="Arial"/>
          <w:b/>
          <w:spacing w:val="2"/>
        </w:rPr>
        <w:t>g</w:t>
      </w:r>
      <w:r w:rsidRPr="00BE4056">
        <w:rPr>
          <w:rFonts w:ascii="Arial" w:eastAsia="Cambria" w:hAnsi="Arial" w:cs="Arial"/>
          <w:b/>
          <w:spacing w:val="-1"/>
        </w:rPr>
        <w:t>r</w:t>
      </w:r>
      <w:r w:rsidRPr="00BE4056">
        <w:rPr>
          <w:rFonts w:ascii="Arial" w:eastAsia="Cambria" w:hAnsi="Arial" w:cs="Arial"/>
          <w:b/>
        </w:rPr>
        <w:t>ic</w:t>
      </w:r>
      <w:r w:rsidRPr="00BE4056">
        <w:rPr>
          <w:rFonts w:ascii="Arial" w:eastAsia="Cambria" w:hAnsi="Arial" w:cs="Arial"/>
          <w:b/>
          <w:spacing w:val="1"/>
        </w:rPr>
        <w:t>ul</w:t>
      </w:r>
      <w:r w:rsidRPr="00BE4056">
        <w:rPr>
          <w:rFonts w:ascii="Arial" w:eastAsia="Cambria" w:hAnsi="Arial" w:cs="Arial"/>
          <w:b/>
          <w:spacing w:val="-1"/>
        </w:rPr>
        <w:t>t</w:t>
      </w:r>
      <w:r w:rsidRPr="00BE4056">
        <w:rPr>
          <w:rFonts w:ascii="Arial" w:eastAsia="Cambria" w:hAnsi="Arial" w:cs="Arial"/>
          <w:b/>
          <w:spacing w:val="1"/>
        </w:rPr>
        <w:t>u</w:t>
      </w:r>
      <w:r w:rsidRPr="00BE4056">
        <w:rPr>
          <w:rFonts w:ascii="Arial" w:eastAsia="Cambria" w:hAnsi="Arial" w:cs="Arial"/>
          <w:b/>
          <w:spacing w:val="2"/>
        </w:rPr>
        <w:t>r</w:t>
      </w:r>
      <w:r w:rsidRPr="00BE4056">
        <w:rPr>
          <w:rFonts w:ascii="Arial" w:eastAsia="Cambria" w:hAnsi="Arial" w:cs="Arial"/>
          <w:b/>
          <w:spacing w:val="-1"/>
        </w:rPr>
        <w:t>a</w:t>
      </w:r>
      <w:r w:rsidRPr="00BE4056">
        <w:rPr>
          <w:rFonts w:ascii="Arial" w:eastAsia="Cambria" w:hAnsi="Arial" w:cs="Arial"/>
          <w:b/>
        </w:rPr>
        <w:t>l</w:t>
      </w:r>
      <w:r w:rsidRPr="00BE4056">
        <w:rPr>
          <w:rFonts w:ascii="Arial" w:eastAsia="Cambria" w:hAnsi="Arial" w:cs="Arial"/>
          <w:b/>
          <w:spacing w:val="-11"/>
        </w:rPr>
        <w:t xml:space="preserve"> </w:t>
      </w:r>
      <w:r w:rsidRPr="00BE4056">
        <w:rPr>
          <w:rFonts w:ascii="Arial" w:eastAsia="Cambria" w:hAnsi="Arial" w:cs="Arial"/>
          <w:b/>
        </w:rPr>
        <w:t>Zo</w:t>
      </w:r>
      <w:r w:rsidRPr="00BE4056">
        <w:rPr>
          <w:rFonts w:ascii="Arial" w:eastAsia="Cambria" w:hAnsi="Arial" w:cs="Arial"/>
          <w:b/>
          <w:spacing w:val="1"/>
        </w:rPr>
        <w:t>n</w:t>
      </w:r>
      <w:r w:rsidRPr="00BE4056">
        <w:rPr>
          <w:rFonts w:ascii="Arial" w:eastAsia="Cambria" w:hAnsi="Arial" w:cs="Arial"/>
          <w:b/>
        </w:rPr>
        <w:t>e</w:t>
      </w:r>
      <w:r w:rsidRPr="00BE4056">
        <w:rPr>
          <w:rFonts w:ascii="Arial" w:eastAsia="Cambria" w:hAnsi="Arial" w:cs="Arial"/>
          <w:b/>
          <w:spacing w:val="-6"/>
        </w:rPr>
        <w:t xml:space="preserve"> </w:t>
      </w:r>
      <w:r w:rsidRPr="00BE4056">
        <w:rPr>
          <w:rFonts w:ascii="Arial" w:eastAsia="Cambria" w:hAnsi="Arial" w:cs="Arial"/>
          <w:b/>
          <w:spacing w:val="1"/>
        </w:rPr>
        <w:t>D</w:t>
      </w:r>
      <w:r w:rsidRPr="00BE4056">
        <w:rPr>
          <w:rFonts w:ascii="Arial" w:eastAsia="Cambria" w:hAnsi="Arial" w:cs="Arial"/>
          <w:b/>
        </w:rPr>
        <w:t>e</w:t>
      </w:r>
      <w:r w:rsidRPr="00BE4056">
        <w:rPr>
          <w:rFonts w:ascii="Arial" w:eastAsia="Cambria" w:hAnsi="Arial" w:cs="Arial"/>
          <w:b/>
          <w:spacing w:val="3"/>
        </w:rPr>
        <w:t>l</w:t>
      </w:r>
      <w:r w:rsidRPr="00BE4056">
        <w:rPr>
          <w:rFonts w:ascii="Arial" w:eastAsia="Cambria" w:hAnsi="Arial" w:cs="Arial"/>
          <w:b/>
          <w:spacing w:val="-1"/>
        </w:rPr>
        <w:t>t</w:t>
      </w:r>
      <w:r w:rsidRPr="00BE4056">
        <w:rPr>
          <w:rFonts w:ascii="Arial" w:eastAsia="Cambria" w:hAnsi="Arial" w:cs="Arial"/>
          <w:b/>
        </w:rPr>
        <w:t>a</w:t>
      </w:r>
      <w:r w:rsidRPr="00BE4056">
        <w:rPr>
          <w:rFonts w:ascii="Arial" w:eastAsia="Cambria" w:hAnsi="Arial" w:cs="Arial"/>
          <w:b/>
          <w:spacing w:val="-7"/>
        </w:rPr>
        <w:t xml:space="preserve"> </w:t>
      </w:r>
      <w:r w:rsidRPr="00BE4056">
        <w:rPr>
          <w:rFonts w:ascii="Arial" w:eastAsia="Cambria" w:hAnsi="Arial" w:cs="Arial"/>
          <w:b/>
          <w:spacing w:val="3"/>
        </w:rPr>
        <w:t>S</w:t>
      </w:r>
      <w:r w:rsidRPr="00BE4056">
        <w:rPr>
          <w:rFonts w:ascii="Arial" w:eastAsia="Cambria" w:hAnsi="Arial" w:cs="Arial"/>
          <w:b/>
          <w:spacing w:val="-1"/>
        </w:rPr>
        <w:t>t</w:t>
      </w:r>
      <w:r w:rsidRPr="00BE4056">
        <w:rPr>
          <w:rFonts w:ascii="Arial" w:eastAsia="Cambria" w:hAnsi="Arial" w:cs="Arial"/>
          <w:b/>
          <w:spacing w:val="1"/>
        </w:rPr>
        <w:t>a</w:t>
      </w:r>
      <w:r w:rsidRPr="00BE4056">
        <w:rPr>
          <w:rFonts w:ascii="Arial" w:eastAsia="Cambria" w:hAnsi="Arial" w:cs="Arial"/>
          <w:b/>
          <w:spacing w:val="-1"/>
        </w:rPr>
        <w:t>t</w:t>
      </w:r>
      <w:r w:rsidRPr="00BE4056">
        <w:rPr>
          <w:rFonts w:ascii="Arial" w:eastAsia="Cambria" w:hAnsi="Arial" w:cs="Arial"/>
          <w:b/>
        </w:rPr>
        <w:t>e,</w:t>
      </w:r>
      <w:r w:rsidRPr="00BE4056">
        <w:rPr>
          <w:rFonts w:ascii="Arial" w:eastAsia="Cambria" w:hAnsi="Arial" w:cs="Arial"/>
          <w:b/>
          <w:spacing w:val="-4"/>
        </w:rPr>
        <w:t xml:space="preserve"> </w:t>
      </w:r>
      <w:r w:rsidRPr="00BE4056">
        <w:rPr>
          <w:rFonts w:ascii="Arial" w:eastAsia="Cambria" w:hAnsi="Arial" w:cs="Arial"/>
          <w:b/>
          <w:spacing w:val="-1"/>
          <w:w w:val="99"/>
        </w:rPr>
        <w:t>N</w:t>
      </w:r>
      <w:r w:rsidRPr="00BE4056">
        <w:rPr>
          <w:rFonts w:ascii="Arial" w:eastAsia="Cambria" w:hAnsi="Arial" w:cs="Arial"/>
          <w:b/>
          <w:spacing w:val="2"/>
          <w:w w:val="99"/>
        </w:rPr>
        <w:t>i</w:t>
      </w:r>
      <w:r w:rsidRPr="00BE4056">
        <w:rPr>
          <w:rFonts w:ascii="Arial" w:eastAsia="Cambria" w:hAnsi="Arial" w:cs="Arial"/>
          <w:b/>
          <w:w w:val="99"/>
        </w:rPr>
        <w:t>ge</w:t>
      </w:r>
      <w:r w:rsidRPr="00BE4056">
        <w:rPr>
          <w:rFonts w:ascii="Arial" w:eastAsia="Cambria" w:hAnsi="Arial" w:cs="Arial"/>
          <w:b/>
          <w:spacing w:val="1"/>
          <w:w w:val="99"/>
        </w:rPr>
        <w:t>r</w:t>
      </w:r>
      <w:r w:rsidRPr="00BE4056">
        <w:rPr>
          <w:rFonts w:ascii="Arial" w:eastAsia="Cambria" w:hAnsi="Arial" w:cs="Arial"/>
          <w:b/>
          <w:w w:val="99"/>
        </w:rPr>
        <w:t>ia</w:t>
      </w:r>
      <w:r w:rsidRPr="00BE4056">
        <w:rPr>
          <w:rFonts w:ascii="Arial" w:eastAsia="Cambria" w:hAnsi="Arial" w:cs="Arial"/>
          <w:b/>
          <w:spacing w:val="-33"/>
        </w:rPr>
        <w:t xml:space="preserve"> </w:t>
      </w:r>
    </w:p>
    <w:p w14:paraId="0775678E" w14:textId="77777777" w:rsidR="00831647" w:rsidRPr="00BE4056" w:rsidRDefault="00831647">
      <w:pPr>
        <w:spacing w:before="5" w:line="180" w:lineRule="exact"/>
        <w:rPr>
          <w:rFonts w:ascii="Arial" w:hAnsi="Arial" w:cs="Arial"/>
        </w:rPr>
      </w:pPr>
    </w:p>
    <w:p w14:paraId="3E1258BA" w14:textId="77777777" w:rsidR="00831647" w:rsidRPr="00BE4056" w:rsidRDefault="00BE4056">
      <w:pPr>
        <w:spacing w:before="31" w:line="220" w:lineRule="exact"/>
        <w:ind w:left="191"/>
        <w:rPr>
          <w:rFonts w:ascii="Arial" w:eastAsia="Cambria" w:hAnsi="Arial" w:cs="Arial"/>
        </w:rPr>
      </w:pPr>
      <w:r w:rsidRPr="00BE4056">
        <w:rPr>
          <w:rFonts w:ascii="Arial" w:eastAsia="Cambria" w:hAnsi="Arial" w:cs="Arial"/>
          <w:position w:val="-1"/>
        </w:rPr>
        <w:t>Type</w:t>
      </w:r>
      <w:r w:rsidRPr="00BE4056">
        <w:rPr>
          <w:rFonts w:ascii="Arial" w:eastAsia="Cambria" w:hAnsi="Arial" w:cs="Arial"/>
          <w:spacing w:val="-4"/>
          <w:position w:val="-1"/>
        </w:rPr>
        <w:t xml:space="preserve"> </w:t>
      </w:r>
      <w:r w:rsidRPr="00BE4056">
        <w:rPr>
          <w:rFonts w:ascii="Arial" w:eastAsia="Cambria" w:hAnsi="Arial" w:cs="Arial"/>
          <w:position w:val="-1"/>
        </w:rPr>
        <w:t>of</w:t>
      </w:r>
      <w:r w:rsidRPr="00BE4056">
        <w:rPr>
          <w:rFonts w:ascii="Arial" w:eastAsia="Cambria" w:hAnsi="Arial" w:cs="Arial"/>
          <w:spacing w:val="-1"/>
          <w:position w:val="-1"/>
        </w:rPr>
        <w:t xml:space="preserve"> </w:t>
      </w:r>
      <w:r w:rsidRPr="00BE4056">
        <w:rPr>
          <w:rFonts w:ascii="Arial" w:eastAsia="Cambria" w:hAnsi="Arial" w:cs="Arial"/>
          <w:position w:val="-1"/>
        </w:rPr>
        <w:t>the</w:t>
      </w:r>
      <w:r w:rsidRPr="00BE4056">
        <w:rPr>
          <w:rFonts w:ascii="Arial" w:eastAsia="Cambria" w:hAnsi="Arial" w:cs="Arial"/>
          <w:spacing w:val="-2"/>
          <w:position w:val="-1"/>
        </w:rPr>
        <w:t xml:space="preserve"> </w:t>
      </w:r>
      <w:r w:rsidRPr="00BE4056">
        <w:rPr>
          <w:rFonts w:ascii="Arial" w:eastAsia="Cambria" w:hAnsi="Arial" w:cs="Arial"/>
          <w:spacing w:val="1"/>
          <w:position w:val="-1"/>
        </w:rPr>
        <w:t>A</w:t>
      </w:r>
      <w:r w:rsidRPr="00BE4056">
        <w:rPr>
          <w:rFonts w:ascii="Arial" w:eastAsia="Cambria" w:hAnsi="Arial" w:cs="Arial"/>
          <w:spacing w:val="-1"/>
          <w:position w:val="-1"/>
        </w:rPr>
        <w:t>r</w:t>
      </w:r>
      <w:r w:rsidRPr="00BE4056">
        <w:rPr>
          <w:rFonts w:ascii="Arial" w:eastAsia="Cambria" w:hAnsi="Arial" w:cs="Arial"/>
          <w:spacing w:val="2"/>
          <w:position w:val="-1"/>
        </w:rPr>
        <w:t>t</w:t>
      </w:r>
      <w:r w:rsidRPr="00BE4056">
        <w:rPr>
          <w:rFonts w:ascii="Arial" w:eastAsia="Cambria" w:hAnsi="Arial" w:cs="Arial"/>
          <w:position w:val="-1"/>
        </w:rPr>
        <w:t>i</w:t>
      </w:r>
      <w:r w:rsidRPr="00BE4056">
        <w:rPr>
          <w:rFonts w:ascii="Arial" w:eastAsia="Cambria" w:hAnsi="Arial" w:cs="Arial"/>
          <w:spacing w:val="1"/>
          <w:position w:val="-1"/>
        </w:rPr>
        <w:t>cl</w:t>
      </w:r>
      <w:r w:rsidRPr="00BE4056">
        <w:rPr>
          <w:rFonts w:ascii="Arial" w:eastAsia="Cambria" w:hAnsi="Arial" w:cs="Arial"/>
          <w:position w:val="-1"/>
        </w:rPr>
        <w:t>e</w:t>
      </w:r>
    </w:p>
    <w:p w14:paraId="60E29C81" w14:textId="77777777" w:rsidR="00831647" w:rsidRPr="00BE4056" w:rsidRDefault="00831647">
      <w:pPr>
        <w:spacing w:before="7" w:line="100" w:lineRule="exact"/>
        <w:rPr>
          <w:rFonts w:ascii="Arial" w:hAnsi="Arial" w:cs="Arial"/>
        </w:rPr>
      </w:pPr>
    </w:p>
    <w:p w14:paraId="33FD7BD4" w14:textId="77777777" w:rsidR="00831647" w:rsidRPr="00BE4056" w:rsidRDefault="00831647">
      <w:pPr>
        <w:spacing w:line="200" w:lineRule="exact"/>
        <w:rPr>
          <w:rFonts w:ascii="Arial" w:hAnsi="Arial" w:cs="Arial"/>
        </w:rPr>
      </w:pPr>
    </w:p>
    <w:p w14:paraId="1E843116" w14:textId="77777777" w:rsidR="00831647" w:rsidRPr="00BE4056" w:rsidRDefault="00831647">
      <w:pPr>
        <w:spacing w:line="200" w:lineRule="exact"/>
        <w:rPr>
          <w:rFonts w:ascii="Arial" w:hAnsi="Arial" w:cs="Arial"/>
        </w:rPr>
      </w:pPr>
    </w:p>
    <w:p w14:paraId="505BCDE4" w14:textId="77777777" w:rsidR="00831647" w:rsidRPr="00BE4056" w:rsidRDefault="00831647">
      <w:pPr>
        <w:spacing w:line="200" w:lineRule="exact"/>
        <w:rPr>
          <w:rFonts w:ascii="Arial" w:hAnsi="Arial" w:cs="Arial"/>
        </w:rPr>
      </w:pPr>
    </w:p>
    <w:p w14:paraId="6CF686CE" w14:textId="77777777" w:rsidR="00831647" w:rsidRPr="00BE4056" w:rsidRDefault="00831647">
      <w:pPr>
        <w:spacing w:line="200" w:lineRule="exact"/>
        <w:rPr>
          <w:rFonts w:ascii="Arial" w:hAnsi="Arial" w:cs="Arial"/>
        </w:rPr>
      </w:pPr>
    </w:p>
    <w:p w14:paraId="489E8B04" w14:textId="77777777" w:rsidR="00831647" w:rsidRPr="00BE4056" w:rsidRDefault="00BE4056">
      <w:pPr>
        <w:spacing w:before="33"/>
        <w:ind w:left="220"/>
        <w:rPr>
          <w:rFonts w:ascii="Arial" w:hAnsi="Arial" w:cs="Arial"/>
        </w:rPr>
      </w:pPr>
      <w:r w:rsidRPr="00BE4056">
        <w:rPr>
          <w:rFonts w:ascii="Arial" w:hAnsi="Arial" w:cs="Arial"/>
          <w:b/>
          <w:highlight w:val="yellow"/>
        </w:rPr>
        <w:t>PART</w:t>
      </w:r>
      <w:r w:rsidRPr="00BE4056">
        <w:rPr>
          <w:rFonts w:ascii="Arial" w:hAnsi="Arial" w:cs="Arial"/>
          <w:b/>
          <w:spacing w:val="44"/>
          <w:highlight w:val="yellow"/>
        </w:rPr>
        <w:t xml:space="preserve"> </w:t>
      </w:r>
      <w:r w:rsidRPr="00BE4056">
        <w:rPr>
          <w:rFonts w:ascii="Arial" w:hAnsi="Arial" w:cs="Arial"/>
          <w:b/>
          <w:spacing w:val="1"/>
          <w:highlight w:val="yellow"/>
        </w:rPr>
        <w:t>1</w:t>
      </w:r>
      <w:r w:rsidRPr="00BE4056">
        <w:rPr>
          <w:rFonts w:ascii="Arial" w:hAnsi="Arial" w:cs="Arial"/>
          <w:b/>
          <w:highlight w:val="yellow"/>
        </w:rPr>
        <w:t>:</w:t>
      </w:r>
      <w:r w:rsidRPr="00BE4056">
        <w:rPr>
          <w:rFonts w:ascii="Arial" w:hAnsi="Arial" w:cs="Arial"/>
          <w:b/>
        </w:rPr>
        <w:t xml:space="preserve"> C</w:t>
      </w:r>
      <w:r w:rsidRPr="00BE4056">
        <w:rPr>
          <w:rFonts w:ascii="Arial" w:hAnsi="Arial" w:cs="Arial"/>
          <w:b/>
          <w:spacing w:val="1"/>
        </w:rPr>
        <w:t>o</w:t>
      </w:r>
      <w:r w:rsidRPr="00BE4056">
        <w:rPr>
          <w:rFonts w:ascii="Arial" w:hAnsi="Arial" w:cs="Arial"/>
          <w:b/>
        </w:rPr>
        <w:t>m</w:t>
      </w:r>
      <w:r w:rsidRPr="00BE4056">
        <w:rPr>
          <w:rFonts w:ascii="Arial" w:hAnsi="Arial" w:cs="Arial"/>
          <w:b/>
          <w:spacing w:val="2"/>
        </w:rPr>
        <w:t>m</w:t>
      </w:r>
      <w:r w:rsidRPr="00BE4056">
        <w:rPr>
          <w:rFonts w:ascii="Arial" w:hAnsi="Arial" w:cs="Arial"/>
          <w:b/>
        </w:rPr>
        <w:t>en</w:t>
      </w:r>
      <w:r w:rsidRPr="00BE4056">
        <w:rPr>
          <w:rFonts w:ascii="Arial" w:hAnsi="Arial" w:cs="Arial"/>
          <w:b/>
          <w:spacing w:val="1"/>
        </w:rPr>
        <w:t>t</w:t>
      </w:r>
      <w:r w:rsidRPr="00BE4056">
        <w:rPr>
          <w:rFonts w:ascii="Arial" w:hAnsi="Arial" w:cs="Arial"/>
          <w:b/>
        </w:rPr>
        <w:t>s</w:t>
      </w:r>
    </w:p>
    <w:p w14:paraId="0547EDCD" w14:textId="77777777" w:rsidR="00831647" w:rsidRPr="00BE4056" w:rsidRDefault="00831647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108"/>
        <w:gridCol w:w="3599"/>
        <w:gridCol w:w="1996"/>
        <w:gridCol w:w="128"/>
        <w:gridCol w:w="4013"/>
      </w:tblGrid>
      <w:tr w:rsidR="00831647" w:rsidRPr="00BE4056" w14:paraId="4BBAD0CA" w14:textId="77777777">
        <w:trPr>
          <w:trHeight w:hRule="exact" w:val="235"/>
        </w:trPr>
        <w:tc>
          <w:tcPr>
            <w:tcW w:w="33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37A80AE" w14:textId="77777777" w:rsidR="00831647" w:rsidRPr="00BE4056" w:rsidRDefault="00831647">
            <w:pPr>
              <w:rPr>
                <w:rFonts w:ascii="Arial" w:hAnsi="Arial" w:cs="Arial"/>
              </w:rPr>
            </w:pP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DA75751" w14:textId="77777777" w:rsidR="00831647" w:rsidRPr="00BE4056" w:rsidRDefault="00BE405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BE4056">
              <w:rPr>
                <w:rFonts w:ascii="Arial" w:hAnsi="Arial" w:cs="Arial"/>
                <w:b/>
              </w:rPr>
              <w:t>Re</w:t>
            </w:r>
            <w:r w:rsidRPr="00BE4056">
              <w:rPr>
                <w:rFonts w:ascii="Arial" w:hAnsi="Arial" w:cs="Arial"/>
                <w:b/>
                <w:spacing w:val="2"/>
              </w:rPr>
              <w:t>v</w:t>
            </w:r>
            <w:r w:rsidRPr="00BE4056">
              <w:rPr>
                <w:rFonts w:ascii="Arial" w:hAnsi="Arial" w:cs="Arial"/>
                <w:b/>
              </w:rPr>
              <w:t>iew</w:t>
            </w:r>
            <w:r w:rsidRPr="00BE4056">
              <w:rPr>
                <w:rFonts w:ascii="Arial" w:hAnsi="Arial" w:cs="Arial"/>
                <w:b/>
                <w:spacing w:val="1"/>
              </w:rPr>
              <w:t>e</w:t>
            </w:r>
            <w:r w:rsidRPr="00BE4056">
              <w:rPr>
                <w:rFonts w:ascii="Arial" w:hAnsi="Arial" w:cs="Arial"/>
                <w:b/>
              </w:rPr>
              <w:t>r</w:t>
            </w:r>
            <w:r w:rsidRPr="00BE4056">
              <w:rPr>
                <w:rFonts w:ascii="Arial" w:hAnsi="Arial" w:cs="Arial"/>
                <w:b/>
                <w:spacing w:val="1"/>
              </w:rPr>
              <w:t>’</w:t>
            </w:r>
            <w:r w:rsidRPr="00BE4056">
              <w:rPr>
                <w:rFonts w:ascii="Arial" w:hAnsi="Arial" w:cs="Arial"/>
                <w:b/>
              </w:rPr>
              <w:t>s</w:t>
            </w:r>
            <w:r w:rsidRPr="00BE405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>c</w:t>
            </w:r>
            <w:r w:rsidRPr="00BE4056">
              <w:rPr>
                <w:rFonts w:ascii="Arial" w:hAnsi="Arial" w:cs="Arial"/>
                <w:b/>
                <w:spacing w:val="1"/>
              </w:rPr>
              <w:t>o</w:t>
            </w:r>
            <w:r w:rsidRPr="00BE4056">
              <w:rPr>
                <w:rFonts w:ascii="Arial" w:hAnsi="Arial" w:cs="Arial"/>
                <w:b/>
                <w:spacing w:val="2"/>
              </w:rPr>
              <w:t>mm</w:t>
            </w:r>
            <w:r w:rsidRPr="00BE4056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4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CDC2E7" w14:textId="77777777" w:rsidR="00831647" w:rsidRPr="00BE4056" w:rsidRDefault="00BE4056">
            <w:pPr>
              <w:spacing w:before="2" w:line="220" w:lineRule="exact"/>
              <w:ind w:left="102" w:right="408"/>
              <w:rPr>
                <w:rFonts w:ascii="Arial" w:hAnsi="Arial" w:cs="Arial"/>
              </w:rPr>
            </w:pPr>
            <w:r w:rsidRPr="00BE4056">
              <w:rPr>
                <w:rFonts w:ascii="Arial" w:hAnsi="Arial" w:cs="Arial"/>
                <w:b/>
              </w:rPr>
              <w:t>Auth</w:t>
            </w:r>
            <w:r w:rsidRPr="00BE4056">
              <w:rPr>
                <w:rFonts w:ascii="Arial" w:hAnsi="Arial" w:cs="Arial"/>
                <w:b/>
                <w:spacing w:val="1"/>
              </w:rPr>
              <w:t>o</w:t>
            </w:r>
            <w:r w:rsidRPr="00BE4056">
              <w:rPr>
                <w:rFonts w:ascii="Arial" w:hAnsi="Arial" w:cs="Arial"/>
                <w:b/>
              </w:rPr>
              <w:t>r</w:t>
            </w:r>
            <w:r w:rsidRPr="00BE4056">
              <w:rPr>
                <w:rFonts w:ascii="Arial" w:hAnsi="Arial" w:cs="Arial"/>
                <w:b/>
                <w:spacing w:val="1"/>
              </w:rPr>
              <w:t>’</w:t>
            </w:r>
            <w:r w:rsidRPr="00BE4056">
              <w:rPr>
                <w:rFonts w:ascii="Arial" w:hAnsi="Arial" w:cs="Arial"/>
                <w:b/>
              </w:rPr>
              <w:t>s</w:t>
            </w:r>
            <w:r w:rsidRPr="00BE405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>Fe</w:t>
            </w:r>
            <w:r w:rsidRPr="00BE4056">
              <w:rPr>
                <w:rFonts w:ascii="Arial" w:hAnsi="Arial" w:cs="Arial"/>
                <w:b/>
                <w:spacing w:val="1"/>
              </w:rPr>
              <w:t>e</w:t>
            </w:r>
            <w:r w:rsidRPr="00BE4056">
              <w:rPr>
                <w:rFonts w:ascii="Arial" w:hAnsi="Arial" w:cs="Arial"/>
                <w:b/>
              </w:rPr>
              <w:t>d</w:t>
            </w:r>
            <w:r w:rsidRPr="00BE4056">
              <w:rPr>
                <w:rFonts w:ascii="Arial" w:hAnsi="Arial" w:cs="Arial"/>
                <w:b/>
                <w:spacing w:val="-1"/>
              </w:rPr>
              <w:t>b</w:t>
            </w:r>
            <w:r w:rsidRPr="00BE4056">
              <w:rPr>
                <w:rFonts w:ascii="Arial" w:hAnsi="Arial" w:cs="Arial"/>
                <w:b/>
                <w:spacing w:val="1"/>
              </w:rPr>
              <w:t>a</w:t>
            </w:r>
            <w:r w:rsidRPr="00BE4056">
              <w:rPr>
                <w:rFonts w:ascii="Arial" w:hAnsi="Arial" w:cs="Arial"/>
                <w:b/>
              </w:rPr>
              <w:t>ck</w:t>
            </w:r>
            <w:r w:rsidRPr="00BE405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E4056">
              <w:rPr>
                <w:rFonts w:ascii="Arial" w:hAnsi="Arial" w:cs="Arial"/>
                <w:spacing w:val="1"/>
              </w:rPr>
              <w:t>(I</w:t>
            </w:r>
            <w:r w:rsidRPr="00BE4056">
              <w:rPr>
                <w:rFonts w:ascii="Arial" w:hAnsi="Arial" w:cs="Arial"/>
              </w:rPr>
              <w:t>t</w:t>
            </w:r>
            <w:r w:rsidRPr="00BE4056">
              <w:rPr>
                <w:rFonts w:ascii="Arial" w:hAnsi="Arial" w:cs="Arial"/>
                <w:spacing w:val="-2"/>
              </w:rPr>
              <w:t xml:space="preserve"> </w:t>
            </w:r>
            <w:r w:rsidRPr="00BE4056">
              <w:rPr>
                <w:rFonts w:ascii="Arial" w:hAnsi="Arial" w:cs="Arial"/>
              </w:rPr>
              <w:t>is</w:t>
            </w:r>
            <w:r w:rsidRPr="00BE4056">
              <w:rPr>
                <w:rFonts w:ascii="Arial" w:hAnsi="Arial" w:cs="Arial"/>
                <w:spacing w:val="-1"/>
              </w:rPr>
              <w:t xml:space="preserve"> </w:t>
            </w:r>
            <w:r w:rsidRPr="00BE4056">
              <w:rPr>
                <w:rFonts w:ascii="Arial" w:hAnsi="Arial" w:cs="Arial"/>
                <w:spacing w:val="1"/>
              </w:rPr>
              <w:t>m</w:t>
            </w:r>
            <w:r w:rsidRPr="00BE4056">
              <w:rPr>
                <w:rFonts w:ascii="Arial" w:hAnsi="Arial" w:cs="Arial"/>
              </w:rPr>
              <w:t>a</w:t>
            </w:r>
            <w:r w:rsidRPr="00BE4056">
              <w:rPr>
                <w:rFonts w:ascii="Arial" w:hAnsi="Arial" w:cs="Arial"/>
                <w:spacing w:val="-1"/>
              </w:rPr>
              <w:t>n</w:t>
            </w:r>
            <w:r w:rsidRPr="00BE4056">
              <w:rPr>
                <w:rFonts w:ascii="Arial" w:hAnsi="Arial" w:cs="Arial"/>
                <w:spacing w:val="1"/>
              </w:rPr>
              <w:t>d</w:t>
            </w:r>
            <w:r w:rsidRPr="00BE4056">
              <w:rPr>
                <w:rFonts w:ascii="Arial" w:hAnsi="Arial" w:cs="Arial"/>
              </w:rPr>
              <w:t>at</w:t>
            </w:r>
            <w:r w:rsidRPr="00BE4056">
              <w:rPr>
                <w:rFonts w:ascii="Arial" w:hAnsi="Arial" w:cs="Arial"/>
                <w:spacing w:val="1"/>
              </w:rPr>
              <w:t>or</w:t>
            </w:r>
            <w:r w:rsidRPr="00BE4056">
              <w:rPr>
                <w:rFonts w:ascii="Arial" w:hAnsi="Arial" w:cs="Arial"/>
              </w:rPr>
              <w:t>y</w:t>
            </w:r>
            <w:r w:rsidRPr="00BE4056">
              <w:rPr>
                <w:rFonts w:ascii="Arial" w:hAnsi="Arial" w:cs="Arial"/>
                <w:spacing w:val="-8"/>
              </w:rPr>
              <w:t xml:space="preserve"> </w:t>
            </w:r>
            <w:r w:rsidRPr="00BE4056">
              <w:rPr>
                <w:rFonts w:ascii="Arial" w:hAnsi="Arial" w:cs="Arial"/>
              </w:rPr>
              <w:t>t</w:t>
            </w:r>
            <w:r w:rsidRPr="00BE4056">
              <w:rPr>
                <w:rFonts w:ascii="Arial" w:hAnsi="Arial" w:cs="Arial"/>
                <w:spacing w:val="1"/>
              </w:rPr>
              <w:t>h</w:t>
            </w:r>
            <w:r w:rsidRPr="00BE4056">
              <w:rPr>
                <w:rFonts w:ascii="Arial" w:hAnsi="Arial" w:cs="Arial"/>
              </w:rPr>
              <w:t>at a</w:t>
            </w:r>
            <w:r w:rsidRPr="00BE4056">
              <w:rPr>
                <w:rFonts w:ascii="Arial" w:hAnsi="Arial" w:cs="Arial"/>
                <w:spacing w:val="1"/>
              </w:rPr>
              <w:t>u</w:t>
            </w:r>
            <w:r w:rsidRPr="00BE4056">
              <w:rPr>
                <w:rFonts w:ascii="Arial" w:hAnsi="Arial" w:cs="Arial"/>
              </w:rPr>
              <w:t>t</w:t>
            </w:r>
            <w:r w:rsidRPr="00BE4056">
              <w:rPr>
                <w:rFonts w:ascii="Arial" w:hAnsi="Arial" w:cs="Arial"/>
                <w:spacing w:val="1"/>
              </w:rPr>
              <w:t>hor</w:t>
            </w:r>
            <w:r w:rsidRPr="00BE4056">
              <w:rPr>
                <w:rFonts w:ascii="Arial" w:hAnsi="Arial" w:cs="Arial"/>
              </w:rPr>
              <w:t>s</w:t>
            </w:r>
            <w:r w:rsidRPr="00BE4056">
              <w:rPr>
                <w:rFonts w:ascii="Arial" w:hAnsi="Arial" w:cs="Arial"/>
                <w:spacing w:val="-6"/>
              </w:rPr>
              <w:t xml:space="preserve"> </w:t>
            </w:r>
            <w:r w:rsidRPr="00BE4056">
              <w:rPr>
                <w:rFonts w:ascii="Arial" w:hAnsi="Arial" w:cs="Arial"/>
                <w:spacing w:val="-1"/>
              </w:rPr>
              <w:t>s</w:t>
            </w:r>
            <w:r w:rsidRPr="00BE4056">
              <w:rPr>
                <w:rFonts w:ascii="Arial" w:hAnsi="Arial" w:cs="Arial"/>
                <w:spacing w:val="1"/>
              </w:rPr>
              <w:t>hou</w:t>
            </w:r>
            <w:r w:rsidRPr="00BE4056">
              <w:rPr>
                <w:rFonts w:ascii="Arial" w:hAnsi="Arial" w:cs="Arial"/>
                <w:spacing w:val="-3"/>
              </w:rPr>
              <w:t>l</w:t>
            </w:r>
            <w:r w:rsidRPr="00BE4056">
              <w:rPr>
                <w:rFonts w:ascii="Arial" w:hAnsi="Arial" w:cs="Arial"/>
              </w:rPr>
              <w:t>d</w:t>
            </w:r>
            <w:r w:rsidRPr="00BE4056">
              <w:rPr>
                <w:rFonts w:ascii="Arial" w:hAnsi="Arial" w:cs="Arial"/>
                <w:spacing w:val="-4"/>
              </w:rPr>
              <w:t xml:space="preserve"> </w:t>
            </w:r>
            <w:r w:rsidRPr="00BE4056">
              <w:rPr>
                <w:rFonts w:ascii="Arial" w:hAnsi="Arial" w:cs="Arial"/>
              </w:rPr>
              <w:t>w</w:t>
            </w:r>
            <w:r w:rsidRPr="00BE4056">
              <w:rPr>
                <w:rFonts w:ascii="Arial" w:hAnsi="Arial" w:cs="Arial"/>
                <w:spacing w:val="1"/>
              </w:rPr>
              <w:t>r</w:t>
            </w:r>
            <w:r w:rsidRPr="00BE4056">
              <w:rPr>
                <w:rFonts w:ascii="Arial" w:hAnsi="Arial" w:cs="Arial"/>
              </w:rPr>
              <w:t>ite</w:t>
            </w:r>
            <w:r w:rsidRPr="00BE4056">
              <w:rPr>
                <w:rFonts w:ascii="Arial" w:hAnsi="Arial" w:cs="Arial"/>
                <w:spacing w:val="-4"/>
              </w:rPr>
              <w:t xml:space="preserve"> </w:t>
            </w:r>
            <w:r w:rsidRPr="00BE4056">
              <w:rPr>
                <w:rFonts w:ascii="Arial" w:hAnsi="Arial" w:cs="Arial"/>
                <w:spacing w:val="1"/>
              </w:rPr>
              <w:t>h</w:t>
            </w:r>
            <w:r w:rsidRPr="00BE4056">
              <w:rPr>
                <w:rFonts w:ascii="Arial" w:hAnsi="Arial" w:cs="Arial"/>
              </w:rPr>
              <w:t>i</w:t>
            </w:r>
            <w:r w:rsidRPr="00BE4056">
              <w:rPr>
                <w:rFonts w:ascii="Arial" w:hAnsi="Arial" w:cs="Arial"/>
                <w:spacing w:val="-1"/>
              </w:rPr>
              <w:t>s</w:t>
            </w:r>
            <w:r w:rsidRPr="00BE4056">
              <w:rPr>
                <w:rFonts w:ascii="Arial" w:hAnsi="Arial" w:cs="Arial"/>
              </w:rPr>
              <w:t>/</w:t>
            </w:r>
            <w:r w:rsidRPr="00BE4056">
              <w:rPr>
                <w:rFonts w:ascii="Arial" w:hAnsi="Arial" w:cs="Arial"/>
                <w:spacing w:val="1"/>
              </w:rPr>
              <w:t>h</w:t>
            </w:r>
            <w:r w:rsidRPr="00BE4056">
              <w:rPr>
                <w:rFonts w:ascii="Arial" w:hAnsi="Arial" w:cs="Arial"/>
              </w:rPr>
              <w:t>er</w:t>
            </w:r>
            <w:r w:rsidRPr="00BE4056">
              <w:rPr>
                <w:rFonts w:ascii="Arial" w:hAnsi="Arial" w:cs="Arial"/>
                <w:spacing w:val="-4"/>
              </w:rPr>
              <w:t xml:space="preserve"> </w:t>
            </w:r>
            <w:r w:rsidRPr="00BE4056">
              <w:rPr>
                <w:rFonts w:ascii="Arial" w:hAnsi="Arial" w:cs="Arial"/>
                <w:spacing w:val="1"/>
              </w:rPr>
              <w:t>f</w:t>
            </w:r>
            <w:r w:rsidRPr="00BE4056">
              <w:rPr>
                <w:rFonts w:ascii="Arial" w:hAnsi="Arial" w:cs="Arial"/>
                <w:spacing w:val="-2"/>
              </w:rPr>
              <w:t>e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1"/>
              </w:rPr>
              <w:t>db</w:t>
            </w:r>
            <w:r w:rsidRPr="00BE4056">
              <w:rPr>
                <w:rFonts w:ascii="Arial" w:hAnsi="Arial" w:cs="Arial"/>
              </w:rPr>
              <w:t>a</w:t>
            </w:r>
            <w:r w:rsidRPr="00BE4056">
              <w:rPr>
                <w:rFonts w:ascii="Arial" w:hAnsi="Arial" w:cs="Arial"/>
                <w:spacing w:val="1"/>
              </w:rPr>
              <w:t>c</w:t>
            </w:r>
            <w:r w:rsidRPr="00BE4056">
              <w:rPr>
                <w:rFonts w:ascii="Arial" w:hAnsi="Arial" w:cs="Arial"/>
              </w:rPr>
              <w:t>k</w:t>
            </w:r>
            <w:r w:rsidRPr="00BE4056">
              <w:rPr>
                <w:rFonts w:ascii="Arial" w:hAnsi="Arial" w:cs="Arial"/>
                <w:spacing w:val="-8"/>
              </w:rPr>
              <w:t xml:space="preserve"> </w:t>
            </w:r>
            <w:r w:rsidRPr="00BE4056">
              <w:rPr>
                <w:rFonts w:ascii="Arial" w:hAnsi="Arial" w:cs="Arial"/>
                <w:spacing w:val="1"/>
              </w:rPr>
              <w:t>h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1"/>
              </w:rPr>
              <w:t>r</w:t>
            </w:r>
            <w:r w:rsidRPr="00BE4056">
              <w:rPr>
                <w:rFonts w:ascii="Arial" w:hAnsi="Arial" w:cs="Arial"/>
              </w:rPr>
              <w:t>e)</w:t>
            </w:r>
          </w:p>
        </w:tc>
      </w:tr>
      <w:tr w:rsidR="00831647" w:rsidRPr="00BE4056" w14:paraId="1BA2003B" w14:textId="77777777">
        <w:trPr>
          <w:trHeight w:hRule="exact" w:val="230"/>
        </w:trPr>
        <w:tc>
          <w:tcPr>
            <w:tcW w:w="33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E8AA0D" w14:textId="77777777" w:rsidR="00831647" w:rsidRPr="00BE4056" w:rsidRDefault="00831647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14:paraId="70D0984D" w14:textId="77777777" w:rsidR="00831647" w:rsidRPr="00BE4056" w:rsidRDefault="00831647">
            <w:pPr>
              <w:rPr>
                <w:rFonts w:ascii="Arial" w:hAnsi="Arial" w:cs="Arial"/>
              </w:rPr>
            </w:pPr>
          </w:p>
        </w:tc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D6FAB2D" w14:textId="77777777" w:rsidR="00831647" w:rsidRPr="00BE4056" w:rsidRDefault="00BE4056">
            <w:pPr>
              <w:ind w:right="-44"/>
              <w:rPr>
                <w:rFonts w:ascii="Arial" w:hAnsi="Arial" w:cs="Arial"/>
              </w:rPr>
            </w:pPr>
            <w:r w:rsidRPr="00BE4056">
              <w:rPr>
                <w:rFonts w:ascii="Arial" w:hAnsi="Arial" w:cs="Arial"/>
                <w:b/>
              </w:rPr>
              <w:t>Ar</w:t>
            </w: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>ifici</w:t>
            </w:r>
            <w:r w:rsidRPr="00BE4056">
              <w:rPr>
                <w:rFonts w:ascii="Arial" w:hAnsi="Arial" w:cs="Arial"/>
                <w:b/>
                <w:spacing w:val="1"/>
              </w:rPr>
              <w:t>a</w:t>
            </w:r>
            <w:r w:rsidRPr="00BE4056">
              <w:rPr>
                <w:rFonts w:ascii="Arial" w:hAnsi="Arial" w:cs="Arial"/>
                <w:b/>
              </w:rPr>
              <w:t>l</w:t>
            </w:r>
            <w:r w:rsidRPr="00BE405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>I</w:t>
            </w:r>
            <w:r w:rsidRPr="00BE4056">
              <w:rPr>
                <w:rFonts w:ascii="Arial" w:hAnsi="Arial" w:cs="Arial"/>
                <w:b/>
                <w:spacing w:val="-1"/>
              </w:rPr>
              <w:t>n</w:t>
            </w: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>elli</w:t>
            </w:r>
            <w:r w:rsidRPr="00BE4056">
              <w:rPr>
                <w:rFonts w:ascii="Arial" w:hAnsi="Arial" w:cs="Arial"/>
                <w:b/>
                <w:spacing w:val="1"/>
              </w:rPr>
              <w:t>g</w:t>
            </w:r>
            <w:r w:rsidRPr="00BE4056">
              <w:rPr>
                <w:rFonts w:ascii="Arial" w:hAnsi="Arial" w:cs="Arial"/>
                <w:b/>
              </w:rPr>
              <w:t>ence</w:t>
            </w:r>
            <w:r w:rsidRPr="00BE405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(</w:t>
            </w:r>
            <w:r w:rsidRPr="00BE4056">
              <w:rPr>
                <w:rFonts w:ascii="Arial" w:hAnsi="Arial" w:cs="Arial"/>
                <w:b/>
              </w:rPr>
              <w:t>AI)</w:t>
            </w:r>
            <w:r w:rsidRPr="00BE405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g</w:t>
            </w:r>
            <w:r w:rsidRPr="00BE4056">
              <w:rPr>
                <w:rFonts w:ascii="Arial" w:hAnsi="Arial" w:cs="Arial"/>
                <w:b/>
              </w:rPr>
              <w:t>ene</w:t>
            </w:r>
            <w:r w:rsidRPr="00BE4056">
              <w:rPr>
                <w:rFonts w:ascii="Arial" w:hAnsi="Arial" w:cs="Arial"/>
                <w:b/>
                <w:spacing w:val="1"/>
              </w:rPr>
              <w:t>rat</w:t>
            </w:r>
            <w:r w:rsidRPr="00BE4056">
              <w:rPr>
                <w:rFonts w:ascii="Arial" w:hAnsi="Arial" w:cs="Arial"/>
                <w:b/>
              </w:rPr>
              <w:t>ed</w:t>
            </w:r>
            <w:r w:rsidRPr="00BE405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o</w:t>
            </w:r>
            <w:r w:rsidRPr="00BE4056">
              <w:rPr>
                <w:rFonts w:ascii="Arial" w:hAnsi="Arial" w:cs="Arial"/>
                <w:b/>
              </w:rPr>
              <w:t>r</w:t>
            </w:r>
            <w:r w:rsidRPr="00BE405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a</w:t>
            </w:r>
            <w:r w:rsidRPr="00BE4056">
              <w:rPr>
                <w:rFonts w:ascii="Arial" w:hAnsi="Arial" w:cs="Arial"/>
                <w:b/>
                <w:spacing w:val="-1"/>
              </w:rPr>
              <w:t>ss</w:t>
            </w:r>
            <w:r w:rsidRPr="00BE4056">
              <w:rPr>
                <w:rFonts w:ascii="Arial" w:hAnsi="Arial" w:cs="Arial"/>
                <w:b/>
              </w:rPr>
              <w:t>i</w:t>
            </w:r>
            <w:r w:rsidRPr="00BE4056">
              <w:rPr>
                <w:rFonts w:ascii="Arial" w:hAnsi="Arial" w:cs="Arial"/>
                <w:b/>
                <w:spacing w:val="-1"/>
              </w:rPr>
              <w:t>s</w:t>
            </w: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>ed</w:t>
            </w:r>
            <w:r w:rsidRPr="00BE405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>r</w:t>
            </w:r>
            <w:r w:rsidRPr="00BE4056">
              <w:rPr>
                <w:rFonts w:ascii="Arial" w:hAnsi="Arial" w:cs="Arial"/>
                <w:b/>
                <w:spacing w:val="1"/>
              </w:rPr>
              <w:t>ev</w:t>
            </w:r>
            <w:r w:rsidRPr="00BE4056">
              <w:rPr>
                <w:rFonts w:ascii="Arial" w:hAnsi="Arial" w:cs="Arial"/>
                <w:b/>
              </w:rPr>
              <w:t>iew</w:t>
            </w:r>
            <w:r w:rsidRPr="00BE405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>c</w:t>
            </w:r>
            <w:r w:rsidRPr="00BE4056">
              <w:rPr>
                <w:rFonts w:ascii="Arial" w:hAnsi="Arial" w:cs="Arial"/>
                <w:b/>
                <w:spacing w:val="1"/>
              </w:rPr>
              <w:t>o</w:t>
            </w:r>
            <w:r w:rsidRPr="00BE4056">
              <w:rPr>
                <w:rFonts w:ascii="Arial" w:hAnsi="Arial" w:cs="Arial"/>
                <w:b/>
                <w:spacing w:val="2"/>
              </w:rPr>
              <w:t>mm</w:t>
            </w:r>
            <w:r w:rsidRPr="00BE4056">
              <w:rPr>
                <w:rFonts w:ascii="Arial" w:hAnsi="Arial" w:cs="Arial"/>
                <w:b/>
              </w:rPr>
              <w:t>en</w:t>
            </w: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00691BA" w14:textId="77777777" w:rsidR="00831647" w:rsidRPr="00BE4056" w:rsidRDefault="00831647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7113EC5" w14:textId="77777777" w:rsidR="00831647" w:rsidRPr="00BE4056" w:rsidRDefault="00831647">
            <w:pPr>
              <w:rPr>
                <w:rFonts w:ascii="Arial" w:hAnsi="Arial" w:cs="Arial"/>
              </w:rPr>
            </w:pPr>
          </w:p>
        </w:tc>
      </w:tr>
      <w:tr w:rsidR="00831647" w:rsidRPr="00BE4056" w14:paraId="73A35A59" w14:textId="77777777">
        <w:trPr>
          <w:trHeight w:hRule="exact" w:val="233"/>
        </w:trPr>
        <w:tc>
          <w:tcPr>
            <w:tcW w:w="33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FAA28" w14:textId="77777777" w:rsidR="00831647" w:rsidRPr="00BE4056" w:rsidRDefault="00831647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755F8862" w14:textId="77777777" w:rsidR="00831647" w:rsidRPr="00BE4056" w:rsidRDefault="00831647">
            <w:pPr>
              <w:rPr>
                <w:rFonts w:ascii="Arial" w:hAnsi="Arial" w:cs="Arial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14:paraId="6D001F38" w14:textId="77777777" w:rsidR="00831647" w:rsidRPr="00BE4056" w:rsidRDefault="00BE4056">
            <w:pPr>
              <w:spacing w:line="220" w:lineRule="exact"/>
              <w:ind w:right="-47"/>
              <w:rPr>
                <w:rFonts w:ascii="Arial" w:hAnsi="Arial" w:cs="Arial"/>
              </w:rPr>
            </w:pPr>
            <w:r w:rsidRPr="00BE4056">
              <w:rPr>
                <w:rFonts w:ascii="Arial" w:hAnsi="Arial" w:cs="Arial"/>
                <w:b/>
                <w:spacing w:val="1"/>
              </w:rPr>
              <w:t>a</w:t>
            </w:r>
            <w:r w:rsidRPr="00BE4056">
              <w:rPr>
                <w:rFonts w:ascii="Arial" w:hAnsi="Arial" w:cs="Arial"/>
                <w:b/>
              </w:rPr>
              <w:t>re</w:t>
            </w:r>
            <w:r w:rsidRPr="00BE405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-1"/>
              </w:rPr>
              <w:t>s</w:t>
            </w: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>ric</w:t>
            </w: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>ly</w:t>
            </w:r>
            <w:r w:rsidRPr="00BE405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>pr</w:t>
            </w:r>
            <w:r w:rsidRPr="00BE4056">
              <w:rPr>
                <w:rFonts w:ascii="Arial" w:hAnsi="Arial" w:cs="Arial"/>
                <w:b/>
                <w:spacing w:val="1"/>
              </w:rPr>
              <w:t>o</w:t>
            </w:r>
            <w:r w:rsidRPr="00BE4056">
              <w:rPr>
                <w:rFonts w:ascii="Arial" w:hAnsi="Arial" w:cs="Arial"/>
                <w:b/>
              </w:rPr>
              <w:t>hi</w:t>
            </w:r>
            <w:r w:rsidRPr="00BE4056">
              <w:rPr>
                <w:rFonts w:ascii="Arial" w:hAnsi="Arial" w:cs="Arial"/>
                <w:b/>
                <w:spacing w:val="-1"/>
              </w:rPr>
              <w:t>b</w:t>
            </w:r>
            <w:r w:rsidRPr="00BE4056">
              <w:rPr>
                <w:rFonts w:ascii="Arial" w:hAnsi="Arial" w:cs="Arial"/>
                <w:b/>
              </w:rPr>
              <w:t>ited</w:t>
            </w:r>
            <w:r w:rsidRPr="00BE405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>d</w:t>
            </w:r>
            <w:r w:rsidRPr="00BE4056">
              <w:rPr>
                <w:rFonts w:ascii="Arial" w:hAnsi="Arial" w:cs="Arial"/>
                <w:b/>
                <w:spacing w:val="-1"/>
              </w:rPr>
              <w:t>u</w:t>
            </w:r>
            <w:r w:rsidRPr="00BE4056">
              <w:rPr>
                <w:rFonts w:ascii="Arial" w:hAnsi="Arial" w:cs="Arial"/>
                <w:b/>
              </w:rPr>
              <w:t>ri</w:t>
            </w:r>
            <w:r w:rsidRPr="00BE4056">
              <w:rPr>
                <w:rFonts w:ascii="Arial" w:hAnsi="Arial" w:cs="Arial"/>
                <w:b/>
                <w:spacing w:val="2"/>
              </w:rPr>
              <w:t>n</w:t>
            </w:r>
            <w:r w:rsidRPr="00BE4056">
              <w:rPr>
                <w:rFonts w:ascii="Arial" w:hAnsi="Arial" w:cs="Arial"/>
                <w:b/>
              </w:rPr>
              <w:t>g</w:t>
            </w:r>
            <w:r w:rsidRPr="00BE405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>peer</w:t>
            </w:r>
            <w:r w:rsidRPr="00BE405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>r</w:t>
            </w:r>
            <w:r w:rsidRPr="00BE4056">
              <w:rPr>
                <w:rFonts w:ascii="Arial" w:hAnsi="Arial" w:cs="Arial"/>
                <w:b/>
                <w:spacing w:val="1"/>
              </w:rPr>
              <w:t>ev</w:t>
            </w:r>
            <w:r w:rsidRPr="00BE4056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8BA9EDB" w14:textId="77777777" w:rsidR="00831647" w:rsidRPr="00BE4056" w:rsidRDefault="00831647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069B" w14:textId="77777777" w:rsidR="00831647" w:rsidRPr="00BE4056" w:rsidRDefault="00831647">
            <w:pPr>
              <w:rPr>
                <w:rFonts w:ascii="Arial" w:hAnsi="Arial" w:cs="Arial"/>
              </w:rPr>
            </w:pPr>
          </w:p>
        </w:tc>
      </w:tr>
      <w:tr w:rsidR="00831647" w:rsidRPr="00BE4056" w14:paraId="1410A75E" w14:textId="77777777">
        <w:trPr>
          <w:trHeight w:hRule="exact" w:val="1621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DF3B4" w14:textId="77777777" w:rsidR="00831647" w:rsidRPr="00BE4056" w:rsidRDefault="00BE4056">
            <w:pPr>
              <w:spacing w:before="2" w:line="220" w:lineRule="exact"/>
              <w:ind w:left="461" w:right="421"/>
              <w:rPr>
                <w:rFonts w:ascii="Arial" w:hAnsi="Arial" w:cs="Arial"/>
              </w:rPr>
            </w:pPr>
            <w:r w:rsidRPr="00BE4056">
              <w:rPr>
                <w:rFonts w:ascii="Arial" w:hAnsi="Arial" w:cs="Arial"/>
                <w:b/>
              </w:rPr>
              <w:t>Ple</w:t>
            </w:r>
            <w:r w:rsidRPr="00BE4056">
              <w:rPr>
                <w:rFonts w:ascii="Arial" w:hAnsi="Arial" w:cs="Arial"/>
                <w:b/>
                <w:spacing w:val="1"/>
              </w:rPr>
              <w:t>a</w:t>
            </w:r>
            <w:r w:rsidRPr="00BE4056">
              <w:rPr>
                <w:rFonts w:ascii="Arial" w:hAnsi="Arial" w:cs="Arial"/>
                <w:b/>
                <w:spacing w:val="-1"/>
              </w:rPr>
              <w:t>s</w:t>
            </w:r>
            <w:r w:rsidRPr="00BE4056">
              <w:rPr>
                <w:rFonts w:ascii="Arial" w:hAnsi="Arial" w:cs="Arial"/>
                <w:b/>
              </w:rPr>
              <w:t>e</w:t>
            </w:r>
            <w:r w:rsidRPr="00BE405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>wri</w:t>
            </w: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>e</w:t>
            </w:r>
            <w:r w:rsidRPr="00BE405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 xml:space="preserve">a </w:t>
            </w:r>
            <w:r w:rsidRPr="00BE4056">
              <w:rPr>
                <w:rFonts w:ascii="Arial" w:hAnsi="Arial" w:cs="Arial"/>
                <w:b/>
                <w:spacing w:val="1"/>
              </w:rPr>
              <w:t>f</w:t>
            </w:r>
            <w:r w:rsidRPr="00BE4056">
              <w:rPr>
                <w:rFonts w:ascii="Arial" w:hAnsi="Arial" w:cs="Arial"/>
                <w:b/>
              </w:rPr>
              <w:t>ew</w:t>
            </w:r>
            <w:r w:rsidRPr="00BE405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-1"/>
              </w:rPr>
              <w:t>s</w:t>
            </w:r>
            <w:r w:rsidRPr="00BE4056">
              <w:rPr>
                <w:rFonts w:ascii="Arial" w:hAnsi="Arial" w:cs="Arial"/>
                <w:b/>
              </w:rPr>
              <w:t>en</w:t>
            </w: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>enc</w:t>
            </w:r>
            <w:r w:rsidRPr="00BE4056">
              <w:rPr>
                <w:rFonts w:ascii="Arial" w:hAnsi="Arial" w:cs="Arial"/>
                <w:b/>
                <w:spacing w:val="1"/>
              </w:rPr>
              <w:t>e</w:t>
            </w:r>
            <w:r w:rsidRPr="00BE4056">
              <w:rPr>
                <w:rFonts w:ascii="Arial" w:hAnsi="Arial" w:cs="Arial"/>
                <w:b/>
              </w:rPr>
              <w:t>s r</w:t>
            </w:r>
            <w:r w:rsidRPr="00BE4056">
              <w:rPr>
                <w:rFonts w:ascii="Arial" w:hAnsi="Arial" w:cs="Arial"/>
                <w:b/>
                <w:spacing w:val="1"/>
              </w:rPr>
              <w:t>ega</w:t>
            </w:r>
            <w:r w:rsidRPr="00BE4056">
              <w:rPr>
                <w:rFonts w:ascii="Arial" w:hAnsi="Arial" w:cs="Arial"/>
                <w:b/>
              </w:rPr>
              <w:t>rding</w:t>
            </w:r>
            <w:r w:rsidRPr="00BE405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>he</w:t>
            </w:r>
            <w:r w:rsidRPr="00BE405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>i</w:t>
            </w:r>
            <w:r w:rsidRPr="00BE4056">
              <w:rPr>
                <w:rFonts w:ascii="Arial" w:hAnsi="Arial" w:cs="Arial"/>
                <w:b/>
                <w:spacing w:val="2"/>
              </w:rPr>
              <w:t>m</w:t>
            </w:r>
            <w:r w:rsidRPr="00BE4056">
              <w:rPr>
                <w:rFonts w:ascii="Arial" w:hAnsi="Arial" w:cs="Arial"/>
                <w:b/>
              </w:rPr>
              <w:t>p</w:t>
            </w:r>
            <w:r w:rsidRPr="00BE4056">
              <w:rPr>
                <w:rFonts w:ascii="Arial" w:hAnsi="Arial" w:cs="Arial"/>
                <w:b/>
                <w:spacing w:val="1"/>
              </w:rPr>
              <w:t>o</w:t>
            </w:r>
            <w:r w:rsidRPr="00BE4056">
              <w:rPr>
                <w:rFonts w:ascii="Arial" w:hAnsi="Arial" w:cs="Arial"/>
                <w:b/>
              </w:rPr>
              <w:t>r</w:t>
            </w:r>
            <w:r w:rsidRPr="00BE4056">
              <w:rPr>
                <w:rFonts w:ascii="Arial" w:hAnsi="Arial" w:cs="Arial"/>
                <w:b/>
                <w:spacing w:val="1"/>
              </w:rPr>
              <w:t>ta</w:t>
            </w:r>
            <w:r w:rsidRPr="00BE4056">
              <w:rPr>
                <w:rFonts w:ascii="Arial" w:hAnsi="Arial" w:cs="Arial"/>
                <w:b/>
              </w:rPr>
              <w:t>nce</w:t>
            </w:r>
            <w:r w:rsidRPr="00BE4056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o</w:t>
            </w:r>
            <w:r w:rsidRPr="00BE4056">
              <w:rPr>
                <w:rFonts w:ascii="Arial" w:hAnsi="Arial" w:cs="Arial"/>
                <w:b/>
              </w:rPr>
              <w:t>f</w:t>
            </w:r>
          </w:p>
          <w:p w14:paraId="640B2578" w14:textId="77777777" w:rsidR="00831647" w:rsidRPr="00BE4056" w:rsidRDefault="00BE4056">
            <w:pPr>
              <w:spacing w:before="1" w:line="220" w:lineRule="exact"/>
              <w:ind w:left="461" w:right="193"/>
              <w:rPr>
                <w:rFonts w:ascii="Arial" w:hAnsi="Arial" w:cs="Arial"/>
              </w:rPr>
            </w:pP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>his</w:t>
            </w:r>
            <w:r w:rsidRPr="00BE405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2"/>
              </w:rPr>
              <w:t>m</w:t>
            </w:r>
            <w:r w:rsidRPr="00BE4056">
              <w:rPr>
                <w:rFonts w:ascii="Arial" w:hAnsi="Arial" w:cs="Arial"/>
                <w:b/>
                <w:spacing w:val="1"/>
              </w:rPr>
              <w:t>a</w:t>
            </w:r>
            <w:r w:rsidRPr="00BE4056">
              <w:rPr>
                <w:rFonts w:ascii="Arial" w:hAnsi="Arial" w:cs="Arial"/>
                <w:b/>
              </w:rPr>
              <w:t>n</w:t>
            </w:r>
            <w:r w:rsidRPr="00BE4056">
              <w:rPr>
                <w:rFonts w:ascii="Arial" w:hAnsi="Arial" w:cs="Arial"/>
                <w:b/>
                <w:spacing w:val="-1"/>
              </w:rPr>
              <w:t>us</w:t>
            </w:r>
            <w:r w:rsidRPr="00BE4056">
              <w:rPr>
                <w:rFonts w:ascii="Arial" w:hAnsi="Arial" w:cs="Arial"/>
                <w:b/>
              </w:rPr>
              <w:t>c</w:t>
            </w:r>
            <w:r w:rsidRPr="00BE4056">
              <w:rPr>
                <w:rFonts w:ascii="Arial" w:hAnsi="Arial" w:cs="Arial"/>
                <w:b/>
                <w:spacing w:val="1"/>
              </w:rPr>
              <w:t>r</w:t>
            </w:r>
            <w:r w:rsidRPr="00BE4056">
              <w:rPr>
                <w:rFonts w:ascii="Arial" w:hAnsi="Arial" w:cs="Arial"/>
                <w:b/>
              </w:rPr>
              <w:t>ipt</w:t>
            </w:r>
            <w:r w:rsidRPr="00BE405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fo</w:t>
            </w:r>
            <w:r w:rsidRPr="00BE4056">
              <w:rPr>
                <w:rFonts w:ascii="Arial" w:hAnsi="Arial" w:cs="Arial"/>
                <w:b/>
              </w:rPr>
              <w:t>r</w:t>
            </w:r>
            <w:r w:rsidRPr="00BE405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 xml:space="preserve">he </w:t>
            </w:r>
            <w:r w:rsidRPr="00BE4056">
              <w:rPr>
                <w:rFonts w:ascii="Arial" w:hAnsi="Arial" w:cs="Arial"/>
                <w:b/>
                <w:spacing w:val="-1"/>
              </w:rPr>
              <w:t>s</w:t>
            </w:r>
            <w:r w:rsidRPr="00BE4056">
              <w:rPr>
                <w:rFonts w:ascii="Arial" w:hAnsi="Arial" w:cs="Arial"/>
                <w:b/>
              </w:rPr>
              <w:t>cien</w:t>
            </w: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>ific</w:t>
            </w:r>
            <w:r w:rsidRPr="00BE405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>c</w:t>
            </w:r>
            <w:r w:rsidRPr="00BE4056">
              <w:rPr>
                <w:rFonts w:ascii="Arial" w:hAnsi="Arial" w:cs="Arial"/>
                <w:b/>
                <w:spacing w:val="1"/>
              </w:rPr>
              <w:t>o</w:t>
            </w:r>
            <w:r w:rsidRPr="00BE4056">
              <w:rPr>
                <w:rFonts w:ascii="Arial" w:hAnsi="Arial" w:cs="Arial"/>
                <w:b/>
                <w:spacing w:val="2"/>
              </w:rPr>
              <w:t>mm</w:t>
            </w:r>
            <w:r w:rsidRPr="00BE4056">
              <w:rPr>
                <w:rFonts w:ascii="Arial" w:hAnsi="Arial" w:cs="Arial"/>
                <w:b/>
              </w:rPr>
              <w:t>u</w:t>
            </w:r>
            <w:r w:rsidRPr="00BE4056">
              <w:rPr>
                <w:rFonts w:ascii="Arial" w:hAnsi="Arial" w:cs="Arial"/>
                <w:b/>
                <w:spacing w:val="-1"/>
              </w:rPr>
              <w:t>n</w:t>
            </w:r>
            <w:r w:rsidRPr="00BE4056">
              <w:rPr>
                <w:rFonts w:ascii="Arial" w:hAnsi="Arial" w:cs="Arial"/>
                <w:b/>
              </w:rPr>
              <w:t>it</w:t>
            </w:r>
            <w:r w:rsidRPr="00BE4056">
              <w:rPr>
                <w:rFonts w:ascii="Arial" w:hAnsi="Arial" w:cs="Arial"/>
                <w:b/>
                <w:spacing w:val="1"/>
              </w:rPr>
              <w:t>y</w:t>
            </w:r>
            <w:r w:rsidRPr="00BE4056">
              <w:rPr>
                <w:rFonts w:ascii="Arial" w:hAnsi="Arial" w:cs="Arial"/>
                <w:b/>
              </w:rPr>
              <w:t>.</w:t>
            </w:r>
            <w:r w:rsidRPr="00BE405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 xml:space="preserve">A </w:t>
            </w:r>
            <w:r w:rsidRPr="00BE4056">
              <w:rPr>
                <w:rFonts w:ascii="Arial" w:hAnsi="Arial" w:cs="Arial"/>
                <w:b/>
                <w:spacing w:val="2"/>
              </w:rPr>
              <w:t>m</w:t>
            </w:r>
            <w:r w:rsidRPr="00BE4056">
              <w:rPr>
                <w:rFonts w:ascii="Arial" w:hAnsi="Arial" w:cs="Arial"/>
                <w:b/>
              </w:rPr>
              <w:t>in</w:t>
            </w:r>
            <w:r w:rsidRPr="00BE4056">
              <w:rPr>
                <w:rFonts w:ascii="Arial" w:hAnsi="Arial" w:cs="Arial"/>
                <w:b/>
                <w:spacing w:val="-1"/>
              </w:rPr>
              <w:t>i</w:t>
            </w:r>
            <w:r w:rsidRPr="00BE4056">
              <w:rPr>
                <w:rFonts w:ascii="Arial" w:hAnsi="Arial" w:cs="Arial"/>
                <w:b/>
                <w:spacing w:val="2"/>
              </w:rPr>
              <w:t>m</w:t>
            </w:r>
            <w:r w:rsidRPr="00BE4056">
              <w:rPr>
                <w:rFonts w:ascii="Arial" w:hAnsi="Arial" w:cs="Arial"/>
                <w:b/>
              </w:rPr>
              <w:t>um</w:t>
            </w:r>
            <w:r w:rsidRPr="00BE405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o</w:t>
            </w:r>
            <w:r w:rsidRPr="00BE4056">
              <w:rPr>
                <w:rFonts w:ascii="Arial" w:hAnsi="Arial" w:cs="Arial"/>
                <w:b/>
              </w:rPr>
              <w:t>f</w:t>
            </w:r>
            <w:r w:rsidRPr="00BE405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3"/>
              </w:rPr>
              <w:t>3</w:t>
            </w:r>
            <w:r w:rsidRPr="00BE4056">
              <w:rPr>
                <w:rFonts w:ascii="Arial" w:hAnsi="Arial" w:cs="Arial"/>
                <w:b/>
                <w:spacing w:val="-2"/>
              </w:rPr>
              <w:t>-</w:t>
            </w:r>
            <w:r w:rsidRPr="00BE4056">
              <w:rPr>
                <w:rFonts w:ascii="Arial" w:hAnsi="Arial" w:cs="Arial"/>
                <w:b/>
              </w:rPr>
              <w:t>4</w:t>
            </w:r>
            <w:r w:rsidRPr="00BE405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-1"/>
              </w:rPr>
              <w:t>s</w:t>
            </w:r>
            <w:r w:rsidRPr="00BE4056">
              <w:rPr>
                <w:rFonts w:ascii="Arial" w:hAnsi="Arial" w:cs="Arial"/>
                <w:b/>
              </w:rPr>
              <w:t>en</w:t>
            </w: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>enc</w:t>
            </w:r>
            <w:r w:rsidRPr="00BE4056">
              <w:rPr>
                <w:rFonts w:ascii="Arial" w:hAnsi="Arial" w:cs="Arial"/>
                <w:b/>
                <w:spacing w:val="1"/>
              </w:rPr>
              <w:t>e</w:t>
            </w:r>
            <w:r w:rsidRPr="00BE4056">
              <w:rPr>
                <w:rFonts w:ascii="Arial" w:hAnsi="Arial" w:cs="Arial"/>
                <w:b/>
              </w:rPr>
              <w:t>s</w:t>
            </w:r>
            <w:r w:rsidRPr="00BE405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2"/>
              </w:rPr>
              <w:t>m</w:t>
            </w:r>
            <w:r w:rsidRPr="00BE4056">
              <w:rPr>
                <w:rFonts w:ascii="Arial" w:hAnsi="Arial" w:cs="Arial"/>
                <w:b/>
                <w:spacing w:val="1"/>
              </w:rPr>
              <w:t>a</w:t>
            </w:r>
            <w:r w:rsidRPr="00BE4056">
              <w:rPr>
                <w:rFonts w:ascii="Arial" w:hAnsi="Arial" w:cs="Arial"/>
                <w:b/>
              </w:rPr>
              <w:t>y be</w:t>
            </w:r>
            <w:r w:rsidRPr="00BE405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>r</w:t>
            </w:r>
            <w:r w:rsidRPr="00BE4056">
              <w:rPr>
                <w:rFonts w:ascii="Arial" w:hAnsi="Arial" w:cs="Arial"/>
                <w:b/>
                <w:spacing w:val="1"/>
              </w:rPr>
              <w:t>e</w:t>
            </w:r>
            <w:r w:rsidRPr="00BE4056">
              <w:rPr>
                <w:rFonts w:ascii="Arial" w:hAnsi="Arial" w:cs="Arial"/>
                <w:b/>
              </w:rPr>
              <w:t>q</w:t>
            </w:r>
            <w:r w:rsidRPr="00BE4056">
              <w:rPr>
                <w:rFonts w:ascii="Arial" w:hAnsi="Arial" w:cs="Arial"/>
                <w:b/>
                <w:spacing w:val="-1"/>
              </w:rPr>
              <w:t>u</w:t>
            </w:r>
            <w:r w:rsidRPr="00BE4056">
              <w:rPr>
                <w:rFonts w:ascii="Arial" w:hAnsi="Arial" w:cs="Arial"/>
                <w:b/>
              </w:rPr>
              <w:t>ired</w:t>
            </w:r>
            <w:r w:rsidRPr="00BE405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fo</w:t>
            </w:r>
            <w:r w:rsidRPr="00BE4056">
              <w:rPr>
                <w:rFonts w:ascii="Arial" w:hAnsi="Arial" w:cs="Arial"/>
                <w:b/>
              </w:rPr>
              <w:t>r</w:t>
            </w:r>
            <w:r w:rsidRPr="00BE405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>his</w:t>
            </w:r>
            <w:r w:rsidRPr="00BE405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>p</w:t>
            </w:r>
            <w:r w:rsidRPr="00BE4056">
              <w:rPr>
                <w:rFonts w:ascii="Arial" w:hAnsi="Arial" w:cs="Arial"/>
                <w:b/>
                <w:spacing w:val="1"/>
              </w:rPr>
              <w:t>a</w:t>
            </w:r>
            <w:r w:rsidRPr="00BE4056">
              <w:rPr>
                <w:rFonts w:ascii="Arial" w:hAnsi="Arial" w:cs="Arial"/>
                <w:b/>
              </w:rPr>
              <w:t>r</w:t>
            </w: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947B6" w14:textId="77777777" w:rsidR="00831647" w:rsidRPr="00BE4056" w:rsidRDefault="00BE4056">
            <w:pPr>
              <w:spacing w:before="2" w:line="220" w:lineRule="exact"/>
              <w:ind w:left="102" w:right="72"/>
              <w:jc w:val="both"/>
              <w:rPr>
                <w:rFonts w:ascii="Arial" w:hAnsi="Arial" w:cs="Arial"/>
              </w:rPr>
            </w:pPr>
            <w:r w:rsidRPr="00BE4056">
              <w:rPr>
                <w:rFonts w:ascii="Arial" w:hAnsi="Arial" w:cs="Arial"/>
              </w:rPr>
              <w:t>As</w:t>
            </w:r>
            <w:r w:rsidRPr="00BE4056">
              <w:rPr>
                <w:rFonts w:ascii="Arial" w:hAnsi="Arial" w:cs="Arial"/>
                <w:spacing w:val="4"/>
              </w:rPr>
              <w:t xml:space="preserve"> </w:t>
            </w:r>
            <w:r w:rsidRPr="00BE4056">
              <w:rPr>
                <w:rFonts w:ascii="Arial" w:hAnsi="Arial" w:cs="Arial"/>
              </w:rPr>
              <w:t>a</w:t>
            </w:r>
            <w:r w:rsidRPr="00BE4056">
              <w:rPr>
                <w:rFonts w:ascii="Arial" w:hAnsi="Arial" w:cs="Arial"/>
                <w:spacing w:val="7"/>
              </w:rPr>
              <w:t xml:space="preserve"> </w:t>
            </w:r>
            <w:r w:rsidRPr="00BE4056">
              <w:rPr>
                <w:rFonts w:ascii="Arial" w:hAnsi="Arial" w:cs="Arial"/>
                <w:spacing w:val="1"/>
              </w:rPr>
              <w:t>r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1"/>
              </w:rPr>
              <w:t>v</w:t>
            </w:r>
            <w:r w:rsidRPr="00BE4056">
              <w:rPr>
                <w:rFonts w:ascii="Arial" w:hAnsi="Arial" w:cs="Arial"/>
              </w:rPr>
              <w:t>iew</w:t>
            </w:r>
            <w:r w:rsidRPr="00BE4056">
              <w:rPr>
                <w:rFonts w:ascii="Arial" w:hAnsi="Arial" w:cs="Arial"/>
                <w:spacing w:val="1"/>
              </w:rPr>
              <w:t>er</w:t>
            </w:r>
            <w:r w:rsidRPr="00BE4056">
              <w:rPr>
                <w:rFonts w:ascii="Arial" w:hAnsi="Arial" w:cs="Arial"/>
              </w:rPr>
              <w:t xml:space="preserve">, </w:t>
            </w:r>
            <w:r w:rsidRPr="00BE4056">
              <w:rPr>
                <w:rFonts w:ascii="Arial" w:hAnsi="Arial" w:cs="Arial"/>
              </w:rPr>
              <w:t>I</w:t>
            </w:r>
            <w:r w:rsidRPr="00BE4056">
              <w:rPr>
                <w:rFonts w:ascii="Arial" w:hAnsi="Arial" w:cs="Arial"/>
                <w:spacing w:val="7"/>
              </w:rPr>
              <w:t xml:space="preserve"> </w:t>
            </w:r>
            <w:r w:rsidRPr="00BE4056">
              <w:rPr>
                <w:rFonts w:ascii="Arial" w:hAnsi="Arial" w:cs="Arial"/>
              </w:rPr>
              <w:t>t</w:t>
            </w:r>
            <w:r w:rsidRPr="00BE4056">
              <w:rPr>
                <w:rFonts w:ascii="Arial" w:hAnsi="Arial" w:cs="Arial"/>
                <w:spacing w:val="1"/>
              </w:rPr>
              <w:t>h</w:t>
            </w:r>
            <w:r w:rsidRPr="00BE4056">
              <w:rPr>
                <w:rFonts w:ascii="Arial" w:hAnsi="Arial" w:cs="Arial"/>
              </w:rPr>
              <w:t>i</w:t>
            </w:r>
            <w:r w:rsidRPr="00BE4056">
              <w:rPr>
                <w:rFonts w:ascii="Arial" w:hAnsi="Arial" w:cs="Arial"/>
                <w:spacing w:val="1"/>
              </w:rPr>
              <w:t>n</w:t>
            </w:r>
            <w:r w:rsidRPr="00BE4056">
              <w:rPr>
                <w:rFonts w:ascii="Arial" w:hAnsi="Arial" w:cs="Arial"/>
              </w:rPr>
              <w:t>k</w:t>
            </w:r>
            <w:r w:rsidRPr="00BE4056">
              <w:rPr>
                <w:rFonts w:ascii="Arial" w:hAnsi="Arial" w:cs="Arial"/>
                <w:spacing w:val="3"/>
              </w:rPr>
              <w:t xml:space="preserve"> </w:t>
            </w:r>
            <w:r w:rsidRPr="00BE4056">
              <w:rPr>
                <w:rFonts w:ascii="Arial" w:hAnsi="Arial" w:cs="Arial"/>
              </w:rPr>
              <w:t>t</w:t>
            </w:r>
            <w:r w:rsidRPr="00BE4056">
              <w:rPr>
                <w:rFonts w:ascii="Arial" w:hAnsi="Arial" w:cs="Arial"/>
                <w:spacing w:val="1"/>
              </w:rPr>
              <w:t>h</w:t>
            </w:r>
            <w:r w:rsidRPr="00BE4056">
              <w:rPr>
                <w:rFonts w:ascii="Arial" w:hAnsi="Arial" w:cs="Arial"/>
              </w:rPr>
              <w:t>is</w:t>
            </w:r>
            <w:r w:rsidRPr="00BE4056">
              <w:rPr>
                <w:rFonts w:ascii="Arial" w:hAnsi="Arial" w:cs="Arial"/>
                <w:spacing w:val="4"/>
              </w:rPr>
              <w:t xml:space="preserve"> </w:t>
            </w:r>
            <w:r w:rsidRPr="00BE4056">
              <w:rPr>
                <w:rFonts w:ascii="Arial" w:hAnsi="Arial" w:cs="Arial"/>
                <w:spacing w:val="-1"/>
              </w:rPr>
              <w:t>s</w:t>
            </w:r>
            <w:r w:rsidRPr="00BE4056">
              <w:rPr>
                <w:rFonts w:ascii="Arial" w:hAnsi="Arial" w:cs="Arial"/>
              </w:rPr>
              <w:t>t</w:t>
            </w:r>
            <w:r w:rsidRPr="00BE4056">
              <w:rPr>
                <w:rFonts w:ascii="Arial" w:hAnsi="Arial" w:cs="Arial"/>
                <w:spacing w:val="1"/>
              </w:rPr>
              <w:t>ud</w:t>
            </w:r>
            <w:r w:rsidRPr="00BE4056">
              <w:rPr>
                <w:rFonts w:ascii="Arial" w:hAnsi="Arial" w:cs="Arial"/>
              </w:rPr>
              <w:t>y</w:t>
            </w:r>
            <w:r w:rsidRPr="00BE4056">
              <w:rPr>
                <w:rFonts w:ascii="Arial" w:hAnsi="Arial" w:cs="Arial"/>
                <w:spacing w:val="8"/>
              </w:rPr>
              <w:t xml:space="preserve"> </w:t>
            </w:r>
            <w:r w:rsidRPr="00BE4056">
              <w:rPr>
                <w:rFonts w:ascii="Arial" w:hAnsi="Arial" w:cs="Arial"/>
              </w:rPr>
              <w:t>is</w:t>
            </w:r>
            <w:r w:rsidRPr="00BE4056">
              <w:rPr>
                <w:rFonts w:ascii="Arial" w:hAnsi="Arial" w:cs="Arial"/>
                <w:spacing w:val="5"/>
              </w:rPr>
              <w:t xml:space="preserve"> </w:t>
            </w:r>
            <w:r w:rsidRPr="00BE4056">
              <w:rPr>
                <w:rFonts w:ascii="Arial" w:hAnsi="Arial" w:cs="Arial"/>
                <w:spacing w:val="1"/>
              </w:rPr>
              <w:t>qu</w:t>
            </w:r>
            <w:r w:rsidRPr="00BE4056">
              <w:rPr>
                <w:rFonts w:ascii="Arial" w:hAnsi="Arial" w:cs="Arial"/>
              </w:rPr>
              <w:t>ite</w:t>
            </w:r>
            <w:r w:rsidRPr="00BE4056">
              <w:rPr>
                <w:rFonts w:ascii="Arial" w:hAnsi="Arial" w:cs="Arial"/>
                <w:spacing w:val="2"/>
              </w:rPr>
              <w:t xml:space="preserve"> </w:t>
            </w:r>
            <w:r w:rsidRPr="00BE4056">
              <w:rPr>
                <w:rFonts w:ascii="Arial" w:hAnsi="Arial" w:cs="Arial"/>
                <w:spacing w:val="1"/>
              </w:rPr>
              <w:t>r</w:t>
            </w:r>
            <w:r w:rsidRPr="00BE4056">
              <w:rPr>
                <w:rFonts w:ascii="Arial" w:hAnsi="Arial" w:cs="Arial"/>
              </w:rPr>
              <w:t>ele</w:t>
            </w:r>
            <w:r w:rsidRPr="00BE4056">
              <w:rPr>
                <w:rFonts w:ascii="Arial" w:hAnsi="Arial" w:cs="Arial"/>
                <w:spacing w:val="2"/>
              </w:rPr>
              <w:t>v</w:t>
            </w:r>
            <w:r w:rsidRPr="00BE4056">
              <w:rPr>
                <w:rFonts w:ascii="Arial" w:hAnsi="Arial" w:cs="Arial"/>
              </w:rPr>
              <w:t>a</w:t>
            </w:r>
            <w:r w:rsidRPr="00BE4056">
              <w:rPr>
                <w:rFonts w:ascii="Arial" w:hAnsi="Arial" w:cs="Arial"/>
                <w:spacing w:val="1"/>
              </w:rPr>
              <w:t>n</w:t>
            </w:r>
            <w:r w:rsidRPr="00BE4056">
              <w:rPr>
                <w:rFonts w:ascii="Arial" w:hAnsi="Arial" w:cs="Arial"/>
              </w:rPr>
              <w:t xml:space="preserve">t </w:t>
            </w:r>
            <w:r w:rsidRPr="00BE4056">
              <w:rPr>
                <w:rFonts w:ascii="Arial" w:hAnsi="Arial" w:cs="Arial"/>
                <w:spacing w:val="1"/>
              </w:rPr>
              <w:t>b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1"/>
              </w:rPr>
              <w:t>c</w:t>
            </w:r>
            <w:r w:rsidRPr="00BE4056">
              <w:rPr>
                <w:rFonts w:ascii="Arial" w:hAnsi="Arial" w:cs="Arial"/>
              </w:rPr>
              <w:t>a</w:t>
            </w:r>
            <w:r w:rsidRPr="00BE4056">
              <w:rPr>
                <w:rFonts w:ascii="Arial" w:hAnsi="Arial" w:cs="Arial"/>
                <w:spacing w:val="1"/>
              </w:rPr>
              <w:t>u</w:t>
            </w:r>
            <w:r w:rsidRPr="00BE4056">
              <w:rPr>
                <w:rFonts w:ascii="Arial" w:hAnsi="Arial" w:cs="Arial"/>
                <w:spacing w:val="-1"/>
              </w:rPr>
              <w:t>s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1"/>
              </w:rPr>
              <w:t xml:space="preserve"> </w:t>
            </w:r>
            <w:r w:rsidRPr="00BE4056">
              <w:rPr>
                <w:rFonts w:ascii="Arial" w:hAnsi="Arial" w:cs="Arial"/>
              </w:rPr>
              <w:t>it i</w:t>
            </w:r>
            <w:r w:rsidRPr="00BE4056">
              <w:rPr>
                <w:rFonts w:ascii="Arial" w:hAnsi="Arial" w:cs="Arial"/>
                <w:spacing w:val="1"/>
              </w:rPr>
              <w:t>nv</w:t>
            </w:r>
            <w:r w:rsidRPr="00BE4056">
              <w:rPr>
                <w:rFonts w:ascii="Arial" w:hAnsi="Arial" w:cs="Arial"/>
              </w:rPr>
              <w:t>est</w:t>
            </w:r>
            <w:r w:rsidRPr="00BE4056">
              <w:rPr>
                <w:rFonts w:ascii="Arial" w:hAnsi="Arial" w:cs="Arial"/>
                <w:spacing w:val="-1"/>
              </w:rPr>
              <w:t>i</w:t>
            </w:r>
            <w:r w:rsidRPr="00BE4056">
              <w:rPr>
                <w:rFonts w:ascii="Arial" w:hAnsi="Arial" w:cs="Arial"/>
                <w:spacing w:val="1"/>
              </w:rPr>
              <w:t>g</w:t>
            </w:r>
            <w:r w:rsidRPr="00BE4056">
              <w:rPr>
                <w:rFonts w:ascii="Arial" w:hAnsi="Arial" w:cs="Arial"/>
              </w:rPr>
              <w:t>ates</w:t>
            </w:r>
            <w:r w:rsidRPr="00BE4056">
              <w:rPr>
                <w:rFonts w:ascii="Arial" w:hAnsi="Arial" w:cs="Arial"/>
                <w:spacing w:val="13"/>
              </w:rPr>
              <w:t xml:space="preserve"> </w:t>
            </w:r>
            <w:r w:rsidRPr="00BE4056">
              <w:rPr>
                <w:rFonts w:ascii="Arial" w:hAnsi="Arial" w:cs="Arial"/>
              </w:rPr>
              <w:t>t</w:t>
            </w:r>
            <w:r w:rsidRPr="00BE4056">
              <w:rPr>
                <w:rFonts w:ascii="Arial" w:hAnsi="Arial" w:cs="Arial"/>
                <w:spacing w:val="1"/>
              </w:rPr>
              <w:t>h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20"/>
              </w:rPr>
              <w:t xml:space="preserve"> 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1"/>
              </w:rPr>
              <w:t>xp</w:t>
            </w:r>
            <w:r w:rsidRPr="00BE4056">
              <w:rPr>
                <w:rFonts w:ascii="Arial" w:hAnsi="Arial" w:cs="Arial"/>
              </w:rPr>
              <w:t>a</w:t>
            </w:r>
            <w:r w:rsidRPr="00BE4056">
              <w:rPr>
                <w:rFonts w:ascii="Arial" w:hAnsi="Arial" w:cs="Arial"/>
                <w:spacing w:val="1"/>
              </w:rPr>
              <w:t>nd</w:t>
            </w:r>
            <w:r w:rsidRPr="00BE4056">
              <w:rPr>
                <w:rFonts w:ascii="Arial" w:hAnsi="Arial" w:cs="Arial"/>
              </w:rPr>
              <w:t>i</w:t>
            </w:r>
            <w:r w:rsidRPr="00BE4056">
              <w:rPr>
                <w:rFonts w:ascii="Arial" w:hAnsi="Arial" w:cs="Arial"/>
                <w:spacing w:val="1"/>
              </w:rPr>
              <w:t>n</w:t>
            </w:r>
            <w:r w:rsidRPr="00BE4056">
              <w:rPr>
                <w:rFonts w:ascii="Arial" w:hAnsi="Arial" w:cs="Arial"/>
              </w:rPr>
              <w:t>g</w:t>
            </w:r>
            <w:r w:rsidRPr="00BE4056">
              <w:rPr>
                <w:rFonts w:ascii="Arial" w:hAnsi="Arial" w:cs="Arial"/>
                <w:spacing w:val="15"/>
              </w:rPr>
              <w:t xml:space="preserve"> </w:t>
            </w:r>
            <w:r w:rsidRPr="00BE4056">
              <w:rPr>
                <w:rFonts w:ascii="Arial" w:hAnsi="Arial" w:cs="Arial"/>
              </w:rPr>
              <w:t>i</w:t>
            </w:r>
            <w:r w:rsidRPr="00BE4056">
              <w:rPr>
                <w:rFonts w:ascii="Arial" w:hAnsi="Arial" w:cs="Arial"/>
                <w:spacing w:val="-1"/>
              </w:rPr>
              <w:t>n</w:t>
            </w:r>
            <w:r w:rsidRPr="00BE4056">
              <w:rPr>
                <w:rFonts w:ascii="Arial" w:hAnsi="Arial" w:cs="Arial"/>
                <w:spacing w:val="1"/>
              </w:rPr>
              <w:t>f</w:t>
            </w:r>
            <w:r w:rsidRPr="00BE4056">
              <w:rPr>
                <w:rFonts w:ascii="Arial" w:hAnsi="Arial" w:cs="Arial"/>
              </w:rPr>
              <w:t>l</w:t>
            </w:r>
            <w:r w:rsidRPr="00BE4056">
              <w:rPr>
                <w:rFonts w:ascii="Arial" w:hAnsi="Arial" w:cs="Arial"/>
                <w:spacing w:val="1"/>
              </w:rPr>
              <w:t>u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1"/>
              </w:rPr>
              <w:t>n</w:t>
            </w:r>
            <w:r w:rsidRPr="00BE4056">
              <w:rPr>
                <w:rFonts w:ascii="Arial" w:hAnsi="Arial" w:cs="Arial"/>
              </w:rPr>
              <w:t>ce</w:t>
            </w:r>
            <w:r w:rsidRPr="00BE4056">
              <w:rPr>
                <w:rFonts w:ascii="Arial" w:hAnsi="Arial" w:cs="Arial"/>
                <w:spacing w:val="15"/>
              </w:rPr>
              <w:t xml:space="preserve"> </w:t>
            </w:r>
            <w:r w:rsidRPr="00BE4056">
              <w:rPr>
                <w:rFonts w:ascii="Arial" w:hAnsi="Arial" w:cs="Arial"/>
                <w:spacing w:val="1"/>
              </w:rPr>
              <w:t>o</w:t>
            </w:r>
            <w:r w:rsidRPr="00BE4056">
              <w:rPr>
                <w:rFonts w:ascii="Arial" w:hAnsi="Arial" w:cs="Arial"/>
              </w:rPr>
              <w:t>f</w:t>
            </w:r>
            <w:r w:rsidRPr="00BE4056">
              <w:rPr>
                <w:rFonts w:ascii="Arial" w:hAnsi="Arial" w:cs="Arial"/>
                <w:spacing w:val="20"/>
              </w:rPr>
              <w:t xml:space="preserve"> </w:t>
            </w:r>
            <w:r w:rsidRPr="00BE4056">
              <w:rPr>
                <w:rFonts w:ascii="Arial" w:hAnsi="Arial" w:cs="Arial"/>
                <w:spacing w:val="-1"/>
              </w:rPr>
              <w:t>s</w:t>
            </w:r>
            <w:r w:rsidRPr="00BE4056">
              <w:rPr>
                <w:rFonts w:ascii="Arial" w:hAnsi="Arial" w:cs="Arial"/>
                <w:spacing w:val="1"/>
              </w:rPr>
              <w:t>o</w:t>
            </w:r>
            <w:r w:rsidRPr="00BE4056">
              <w:rPr>
                <w:rFonts w:ascii="Arial" w:hAnsi="Arial" w:cs="Arial"/>
              </w:rPr>
              <w:t>cial</w:t>
            </w:r>
            <w:r w:rsidRPr="00BE4056">
              <w:rPr>
                <w:rFonts w:ascii="Arial" w:hAnsi="Arial" w:cs="Arial"/>
                <w:spacing w:val="17"/>
              </w:rPr>
              <w:t xml:space="preserve"> </w:t>
            </w:r>
            <w:r w:rsidRPr="00BE4056">
              <w:rPr>
                <w:rFonts w:ascii="Arial" w:hAnsi="Arial" w:cs="Arial"/>
                <w:spacing w:val="1"/>
              </w:rPr>
              <w:t>m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1"/>
              </w:rPr>
              <w:t>d</w:t>
            </w:r>
            <w:r w:rsidRPr="00BE4056">
              <w:rPr>
                <w:rFonts w:ascii="Arial" w:hAnsi="Arial" w:cs="Arial"/>
              </w:rPr>
              <w:t>ia</w:t>
            </w:r>
            <w:r w:rsidRPr="00BE4056">
              <w:rPr>
                <w:rFonts w:ascii="Arial" w:hAnsi="Arial" w:cs="Arial"/>
                <w:spacing w:val="17"/>
              </w:rPr>
              <w:t xml:space="preserve"> </w:t>
            </w:r>
            <w:r w:rsidRPr="00BE4056">
              <w:rPr>
                <w:rFonts w:ascii="Arial" w:hAnsi="Arial" w:cs="Arial"/>
                <w:spacing w:val="1"/>
              </w:rPr>
              <w:t>o</w:t>
            </w:r>
            <w:r w:rsidRPr="00BE4056">
              <w:rPr>
                <w:rFonts w:ascii="Arial" w:hAnsi="Arial" w:cs="Arial"/>
              </w:rPr>
              <w:t>n</w:t>
            </w:r>
            <w:r w:rsidRPr="00BE4056">
              <w:rPr>
                <w:rFonts w:ascii="Arial" w:hAnsi="Arial" w:cs="Arial"/>
                <w:spacing w:val="21"/>
              </w:rPr>
              <w:t xml:space="preserve"> </w:t>
            </w:r>
            <w:r w:rsidRPr="00BE4056">
              <w:rPr>
                <w:rFonts w:ascii="Arial" w:hAnsi="Arial" w:cs="Arial"/>
              </w:rPr>
              <w:t>i</w:t>
            </w:r>
            <w:r w:rsidRPr="00BE4056">
              <w:rPr>
                <w:rFonts w:ascii="Arial" w:hAnsi="Arial" w:cs="Arial"/>
                <w:spacing w:val="-1"/>
              </w:rPr>
              <w:t>n</w:t>
            </w:r>
            <w:r w:rsidRPr="00BE4056">
              <w:rPr>
                <w:rFonts w:ascii="Arial" w:hAnsi="Arial" w:cs="Arial"/>
                <w:spacing w:val="1"/>
              </w:rPr>
              <w:t>form</w:t>
            </w:r>
            <w:r w:rsidRPr="00BE4056">
              <w:rPr>
                <w:rFonts w:ascii="Arial" w:hAnsi="Arial" w:cs="Arial"/>
              </w:rPr>
              <w:t>ati</w:t>
            </w:r>
            <w:r w:rsidRPr="00BE4056">
              <w:rPr>
                <w:rFonts w:ascii="Arial" w:hAnsi="Arial" w:cs="Arial"/>
                <w:spacing w:val="1"/>
              </w:rPr>
              <w:t>o</w:t>
            </w:r>
            <w:r w:rsidRPr="00BE4056">
              <w:rPr>
                <w:rFonts w:ascii="Arial" w:hAnsi="Arial" w:cs="Arial"/>
              </w:rPr>
              <w:t>n</w:t>
            </w:r>
          </w:p>
          <w:p w14:paraId="6B30BFCC" w14:textId="77777777" w:rsidR="00831647" w:rsidRPr="00BE4056" w:rsidRDefault="00BE4056">
            <w:pPr>
              <w:spacing w:before="1" w:line="220" w:lineRule="exact"/>
              <w:ind w:left="102" w:right="75"/>
              <w:jc w:val="both"/>
              <w:rPr>
                <w:rFonts w:ascii="Arial" w:hAnsi="Arial" w:cs="Arial"/>
              </w:rPr>
            </w:pPr>
            <w:r w:rsidRPr="00BE4056">
              <w:rPr>
                <w:rFonts w:ascii="Arial" w:hAnsi="Arial" w:cs="Arial"/>
              </w:rPr>
              <w:t>a</w:t>
            </w:r>
            <w:r w:rsidRPr="00BE4056">
              <w:rPr>
                <w:rFonts w:ascii="Arial" w:hAnsi="Arial" w:cs="Arial"/>
                <w:spacing w:val="1"/>
              </w:rPr>
              <w:t>c</w:t>
            </w:r>
            <w:r w:rsidRPr="00BE4056">
              <w:rPr>
                <w:rFonts w:ascii="Arial" w:hAnsi="Arial" w:cs="Arial"/>
              </w:rPr>
              <w:t>c</w:t>
            </w:r>
            <w:r w:rsidRPr="00BE4056">
              <w:rPr>
                <w:rFonts w:ascii="Arial" w:hAnsi="Arial" w:cs="Arial"/>
                <w:spacing w:val="1"/>
              </w:rPr>
              <w:t>e</w:t>
            </w:r>
            <w:r w:rsidRPr="00BE4056">
              <w:rPr>
                <w:rFonts w:ascii="Arial" w:hAnsi="Arial" w:cs="Arial"/>
                <w:spacing w:val="-1"/>
              </w:rPr>
              <w:t>s</w:t>
            </w:r>
            <w:r w:rsidRPr="00BE4056">
              <w:rPr>
                <w:rFonts w:ascii="Arial" w:hAnsi="Arial" w:cs="Arial"/>
              </w:rPr>
              <w:t>s</w:t>
            </w:r>
            <w:r w:rsidRPr="00BE4056">
              <w:rPr>
                <w:rFonts w:ascii="Arial" w:hAnsi="Arial" w:cs="Arial"/>
                <w:spacing w:val="7"/>
              </w:rPr>
              <w:t xml:space="preserve"> </w:t>
            </w:r>
            <w:r w:rsidRPr="00BE4056">
              <w:rPr>
                <w:rFonts w:ascii="Arial" w:hAnsi="Arial" w:cs="Arial"/>
              </w:rPr>
              <w:t>a</w:t>
            </w:r>
            <w:r w:rsidRPr="00BE4056">
              <w:rPr>
                <w:rFonts w:ascii="Arial" w:hAnsi="Arial" w:cs="Arial"/>
                <w:spacing w:val="1"/>
              </w:rPr>
              <w:t>n</w:t>
            </w:r>
            <w:r w:rsidRPr="00BE4056">
              <w:rPr>
                <w:rFonts w:ascii="Arial" w:hAnsi="Arial" w:cs="Arial"/>
              </w:rPr>
              <w:t>d</w:t>
            </w:r>
            <w:r w:rsidRPr="00BE4056">
              <w:rPr>
                <w:rFonts w:ascii="Arial" w:hAnsi="Arial" w:cs="Arial"/>
                <w:spacing w:val="11"/>
              </w:rPr>
              <w:t xml:space="preserve"> </w:t>
            </w:r>
            <w:r w:rsidRPr="00BE4056">
              <w:rPr>
                <w:rFonts w:ascii="Arial" w:hAnsi="Arial" w:cs="Arial"/>
                <w:spacing w:val="1"/>
              </w:rPr>
              <w:t>m</w:t>
            </w:r>
            <w:r w:rsidRPr="00BE4056">
              <w:rPr>
                <w:rFonts w:ascii="Arial" w:hAnsi="Arial" w:cs="Arial"/>
              </w:rPr>
              <w:t>a</w:t>
            </w:r>
            <w:r w:rsidRPr="00BE4056">
              <w:rPr>
                <w:rFonts w:ascii="Arial" w:hAnsi="Arial" w:cs="Arial"/>
                <w:spacing w:val="1"/>
              </w:rPr>
              <w:t>rk</w:t>
            </w:r>
            <w:r w:rsidRPr="00BE4056">
              <w:rPr>
                <w:rFonts w:ascii="Arial" w:hAnsi="Arial" w:cs="Arial"/>
              </w:rPr>
              <w:t>et</w:t>
            </w:r>
            <w:r w:rsidRPr="00BE4056">
              <w:rPr>
                <w:rFonts w:ascii="Arial" w:hAnsi="Arial" w:cs="Arial"/>
                <w:spacing w:val="8"/>
              </w:rPr>
              <w:t xml:space="preserve"> </w:t>
            </w:r>
            <w:r w:rsidRPr="00BE4056">
              <w:rPr>
                <w:rFonts w:ascii="Arial" w:hAnsi="Arial" w:cs="Arial"/>
              </w:rPr>
              <w:t>c</w:t>
            </w:r>
            <w:r w:rsidRPr="00BE4056">
              <w:rPr>
                <w:rFonts w:ascii="Arial" w:hAnsi="Arial" w:cs="Arial"/>
                <w:spacing w:val="-1"/>
              </w:rPr>
              <w:t>o</w:t>
            </w:r>
            <w:r w:rsidRPr="00BE4056">
              <w:rPr>
                <w:rFonts w:ascii="Arial" w:hAnsi="Arial" w:cs="Arial"/>
                <w:spacing w:val="1"/>
              </w:rPr>
              <w:t>nn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1"/>
              </w:rPr>
              <w:t>c</w:t>
            </w:r>
            <w:r w:rsidRPr="00BE4056">
              <w:rPr>
                <w:rFonts w:ascii="Arial" w:hAnsi="Arial" w:cs="Arial"/>
              </w:rPr>
              <w:t>te</w:t>
            </w:r>
            <w:r w:rsidRPr="00BE4056">
              <w:rPr>
                <w:rFonts w:ascii="Arial" w:hAnsi="Arial" w:cs="Arial"/>
                <w:spacing w:val="-1"/>
              </w:rPr>
              <w:t>d</w:t>
            </w:r>
            <w:r w:rsidRPr="00BE4056">
              <w:rPr>
                <w:rFonts w:ascii="Arial" w:hAnsi="Arial" w:cs="Arial"/>
                <w:spacing w:val="1"/>
              </w:rPr>
              <w:t>n</w:t>
            </w:r>
            <w:r w:rsidRPr="00BE4056">
              <w:rPr>
                <w:rFonts w:ascii="Arial" w:hAnsi="Arial" w:cs="Arial"/>
              </w:rPr>
              <w:t>ess a</w:t>
            </w:r>
            <w:r w:rsidRPr="00BE4056">
              <w:rPr>
                <w:rFonts w:ascii="Arial" w:hAnsi="Arial" w:cs="Arial"/>
                <w:spacing w:val="1"/>
              </w:rPr>
              <w:t>mon</w:t>
            </w:r>
            <w:r w:rsidRPr="00BE4056">
              <w:rPr>
                <w:rFonts w:ascii="Arial" w:hAnsi="Arial" w:cs="Arial"/>
              </w:rPr>
              <w:t>g</w:t>
            </w:r>
            <w:r w:rsidRPr="00BE4056">
              <w:rPr>
                <w:rFonts w:ascii="Arial" w:hAnsi="Arial" w:cs="Arial"/>
                <w:spacing w:val="8"/>
              </w:rPr>
              <w:t xml:space="preserve"> </w:t>
            </w:r>
            <w:r w:rsidRPr="00BE4056">
              <w:rPr>
                <w:rFonts w:ascii="Arial" w:hAnsi="Arial" w:cs="Arial"/>
              </w:rPr>
              <w:t>c</w:t>
            </w:r>
            <w:r w:rsidRPr="00BE4056">
              <w:rPr>
                <w:rFonts w:ascii="Arial" w:hAnsi="Arial" w:cs="Arial"/>
                <w:spacing w:val="1"/>
              </w:rPr>
              <w:t>a</w:t>
            </w:r>
            <w:r w:rsidRPr="00BE4056">
              <w:rPr>
                <w:rFonts w:ascii="Arial" w:hAnsi="Arial" w:cs="Arial"/>
              </w:rPr>
              <w:t>tfi</w:t>
            </w:r>
            <w:r w:rsidRPr="00BE4056">
              <w:rPr>
                <w:rFonts w:ascii="Arial" w:hAnsi="Arial" w:cs="Arial"/>
                <w:spacing w:val="-1"/>
              </w:rPr>
              <w:t>s</w:t>
            </w:r>
            <w:r w:rsidRPr="00BE4056">
              <w:rPr>
                <w:rFonts w:ascii="Arial" w:hAnsi="Arial" w:cs="Arial"/>
              </w:rPr>
              <w:t>h</w:t>
            </w:r>
            <w:r w:rsidRPr="00BE4056">
              <w:rPr>
                <w:rFonts w:ascii="Arial" w:hAnsi="Arial" w:cs="Arial"/>
                <w:spacing w:val="6"/>
              </w:rPr>
              <w:t xml:space="preserve"> </w:t>
            </w:r>
            <w:r w:rsidRPr="00BE4056">
              <w:rPr>
                <w:rFonts w:ascii="Arial" w:hAnsi="Arial" w:cs="Arial"/>
                <w:spacing w:val="1"/>
              </w:rPr>
              <w:t>pro</w:t>
            </w:r>
            <w:r w:rsidRPr="00BE4056">
              <w:rPr>
                <w:rFonts w:ascii="Arial" w:hAnsi="Arial" w:cs="Arial"/>
                <w:spacing w:val="-1"/>
              </w:rPr>
              <w:t>d</w:t>
            </w:r>
            <w:r w:rsidRPr="00BE4056">
              <w:rPr>
                <w:rFonts w:ascii="Arial" w:hAnsi="Arial" w:cs="Arial"/>
                <w:spacing w:val="1"/>
              </w:rPr>
              <w:t>u</w:t>
            </w:r>
            <w:r w:rsidRPr="00BE4056">
              <w:rPr>
                <w:rFonts w:ascii="Arial" w:hAnsi="Arial" w:cs="Arial"/>
              </w:rPr>
              <w:t>c</w:t>
            </w:r>
            <w:r w:rsidRPr="00BE4056">
              <w:rPr>
                <w:rFonts w:ascii="Arial" w:hAnsi="Arial" w:cs="Arial"/>
                <w:spacing w:val="1"/>
              </w:rPr>
              <w:t>er</w:t>
            </w:r>
            <w:r w:rsidRPr="00BE4056">
              <w:rPr>
                <w:rFonts w:ascii="Arial" w:hAnsi="Arial" w:cs="Arial"/>
              </w:rPr>
              <w:t>s</w:t>
            </w:r>
            <w:r w:rsidRPr="00BE4056">
              <w:rPr>
                <w:rFonts w:ascii="Arial" w:hAnsi="Arial" w:cs="Arial"/>
                <w:spacing w:val="2"/>
              </w:rPr>
              <w:t xml:space="preserve"> </w:t>
            </w:r>
            <w:r w:rsidRPr="00BE4056">
              <w:rPr>
                <w:rFonts w:ascii="Arial" w:hAnsi="Arial" w:cs="Arial"/>
              </w:rPr>
              <w:t>in</w:t>
            </w:r>
            <w:r w:rsidRPr="00BE4056">
              <w:rPr>
                <w:rFonts w:ascii="Arial" w:hAnsi="Arial" w:cs="Arial"/>
                <w:spacing w:val="12"/>
              </w:rPr>
              <w:t xml:space="preserve"> </w:t>
            </w:r>
            <w:r w:rsidRPr="00BE4056">
              <w:rPr>
                <w:rFonts w:ascii="Arial" w:hAnsi="Arial" w:cs="Arial"/>
              </w:rPr>
              <w:t>Delta N</w:t>
            </w:r>
            <w:r w:rsidRPr="00BE4056">
              <w:rPr>
                <w:rFonts w:ascii="Arial" w:hAnsi="Arial" w:cs="Arial"/>
                <w:spacing w:val="1"/>
              </w:rPr>
              <w:t>or</w:t>
            </w:r>
            <w:r w:rsidRPr="00BE4056">
              <w:rPr>
                <w:rFonts w:ascii="Arial" w:hAnsi="Arial" w:cs="Arial"/>
              </w:rPr>
              <w:t>t</w:t>
            </w:r>
            <w:r w:rsidRPr="00BE4056">
              <w:rPr>
                <w:rFonts w:ascii="Arial" w:hAnsi="Arial" w:cs="Arial"/>
                <w:spacing w:val="1"/>
              </w:rPr>
              <w:t>h</w:t>
            </w:r>
            <w:r w:rsidRPr="00BE4056">
              <w:rPr>
                <w:rFonts w:ascii="Arial" w:hAnsi="Arial" w:cs="Arial"/>
              </w:rPr>
              <w:t xml:space="preserve">. </w:t>
            </w:r>
            <w:r w:rsidRPr="00BE4056">
              <w:rPr>
                <w:rFonts w:ascii="Arial" w:hAnsi="Arial" w:cs="Arial"/>
                <w:spacing w:val="28"/>
              </w:rPr>
              <w:t xml:space="preserve"> </w:t>
            </w:r>
            <w:r w:rsidRPr="00BE4056">
              <w:rPr>
                <w:rFonts w:ascii="Arial" w:hAnsi="Arial" w:cs="Arial"/>
              </w:rPr>
              <w:t>T</w:t>
            </w:r>
            <w:r w:rsidRPr="00BE4056">
              <w:rPr>
                <w:rFonts w:ascii="Arial" w:hAnsi="Arial" w:cs="Arial"/>
                <w:spacing w:val="1"/>
              </w:rPr>
              <w:t>h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6"/>
              </w:rPr>
              <w:t xml:space="preserve"> </w:t>
            </w:r>
            <w:r w:rsidRPr="00BE4056">
              <w:rPr>
                <w:rFonts w:ascii="Arial" w:hAnsi="Arial" w:cs="Arial"/>
                <w:spacing w:val="-1"/>
              </w:rPr>
              <w:t>s</w:t>
            </w:r>
            <w:r w:rsidRPr="00BE4056">
              <w:rPr>
                <w:rFonts w:ascii="Arial" w:hAnsi="Arial" w:cs="Arial"/>
              </w:rPr>
              <w:t>t</w:t>
            </w:r>
            <w:r w:rsidRPr="00BE4056">
              <w:rPr>
                <w:rFonts w:ascii="Arial" w:hAnsi="Arial" w:cs="Arial"/>
                <w:spacing w:val="1"/>
              </w:rPr>
              <w:t>u</w:t>
            </w:r>
            <w:r w:rsidRPr="00BE4056">
              <w:rPr>
                <w:rFonts w:ascii="Arial" w:hAnsi="Arial" w:cs="Arial"/>
                <w:spacing w:val="-1"/>
              </w:rPr>
              <w:t>d</w:t>
            </w:r>
            <w:r w:rsidRPr="00BE4056">
              <w:rPr>
                <w:rFonts w:ascii="Arial" w:hAnsi="Arial" w:cs="Arial"/>
              </w:rPr>
              <w:t>y</w:t>
            </w:r>
            <w:r w:rsidRPr="00BE4056">
              <w:rPr>
                <w:rFonts w:ascii="Arial" w:hAnsi="Arial" w:cs="Arial"/>
                <w:spacing w:val="4"/>
              </w:rPr>
              <w:t xml:space="preserve"> </w:t>
            </w:r>
            <w:r w:rsidRPr="00BE4056">
              <w:rPr>
                <w:rFonts w:ascii="Arial" w:hAnsi="Arial" w:cs="Arial"/>
              </w:rPr>
              <w:t>cle</w:t>
            </w:r>
            <w:r w:rsidRPr="00BE4056">
              <w:rPr>
                <w:rFonts w:ascii="Arial" w:hAnsi="Arial" w:cs="Arial"/>
                <w:spacing w:val="1"/>
              </w:rPr>
              <w:t>ar</w:t>
            </w:r>
            <w:r w:rsidRPr="00BE4056">
              <w:rPr>
                <w:rFonts w:ascii="Arial" w:hAnsi="Arial" w:cs="Arial"/>
              </w:rPr>
              <w:t>ly</w:t>
            </w:r>
            <w:r w:rsidRPr="00BE4056">
              <w:rPr>
                <w:rFonts w:ascii="Arial" w:hAnsi="Arial" w:cs="Arial"/>
                <w:spacing w:val="3"/>
              </w:rPr>
              <w:t xml:space="preserve"> </w:t>
            </w:r>
            <w:r w:rsidRPr="00BE4056">
              <w:rPr>
                <w:rFonts w:ascii="Arial" w:hAnsi="Arial" w:cs="Arial"/>
                <w:spacing w:val="-1"/>
              </w:rPr>
              <w:t>sho</w:t>
            </w:r>
            <w:r w:rsidRPr="00BE4056">
              <w:rPr>
                <w:rFonts w:ascii="Arial" w:hAnsi="Arial" w:cs="Arial"/>
              </w:rPr>
              <w:t>ws</w:t>
            </w:r>
            <w:r w:rsidRPr="00BE4056">
              <w:rPr>
                <w:rFonts w:ascii="Arial" w:hAnsi="Arial" w:cs="Arial"/>
                <w:spacing w:val="3"/>
              </w:rPr>
              <w:t xml:space="preserve"> </w:t>
            </w:r>
            <w:r w:rsidRPr="00BE4056">
              <w:rPr>
                <w:rFonts w:ascii="Arial" w:hAnsi="Arial" w:cs="Arial"/>
                <w:spacing w:val="1"/>
              </w:rPr>
              <w:t>ho</w:t>
            </w:r>
            <w:r w:rsidRPr="00BE4056">
              <w:rPr>
                <w:rFonts w:ascii="Arial" w:hAnsi="Arial" w:cs="Arial"/>
              </w:rPr>
              <w:t>w</w:t>
            </w:r>
            <w:r w:rsidRPr="00BE4056">
              <w:rPr>
                <w:rFonts w:ascii="Arial" w:hAnsi="Arial" w:cs="Arial"/>
                <w:spacing w:val="4"/>
              </w:rPr>
              <w:t xml:space="preserve"> </w:t>
            </w:r>
            <w:r w:rsidRPr="00BE4056">
              <w:rPr>
                <w:rFonts w:ascii="Arial" w:hAnsi="Arial" w:cs="Arial"/>
                <w:spacing w:val="1"/>
              </w:rPr>
              <w:t>d</w:t>
            </w:r>
            <w:r w:rsidRPr="00BE4056">
              <w:rPr>
                <w:rFonts w:ascii="Arial" w:hAnsi="Arial" w:cs="Arial"/>
              </w:rPr>
              <w:t>i</w:t>
            </w:r>
            <w:r w:rsidRPr="00BE4056">
              <w:rPr>
                <w:rFonts w:ascii="Arial" w:hAnsi="Arial" w:cs="Arial"/>
                <w:spacing w:val="1"/>
              </w:rPr>
              <w:t>g</w:t>
            </w:r>
            <w:r w:rsidRPr="00BE4056">
              <w:rPr>
                <w:rFonts w:ascii="Arial" w:hAnsi="Arial" w:cs="Arial"/>
              </w:rPr>
              <w:t>ital</w:t>
            </w:r>
            <w:r w:rsidRPr="00BE4056">
              <w:rPr>
                <w:rFonts w:ascii="Arial" w:hAnsi="Arial" w:cs="Arial"/>
                <w:spacing w:val="3"/>
              </w:rPr>
              <w:t xml:space="preserve"> </w:t>
            </w:r>
            <w:r w:rsidRPr="00BE4056">
              <w:rPr>
                <w:rFonts w:ascii="Arial" w:hAnsi="Arial" w:cs="Arial"/>
                <w:spacing w:val="1"/>
              </w:rPr>
              <w:t>p</w:t>
            </w:r>
            <w:r w:rsidRPr="00BE4056">
              <w:rPr>
                <w:rFonts w:ascii="Arial" w:hAnsi="Arial" w:cs="Arial"/>
              </w:rPr>
              <w:t>lat</w:t>
            </w:r>
            <w:r w:rsidRPr="00BE4056">
              <w:rPr>
                <w:rFonts w:ascii="Arial" w:hAnsi="Arial" w:cs="Arial"/>
                <w:spacing w:val="1"/>
              </w:rPr>
              <w:t>form</w:t>
            </w:r>
            <w:r w:rsidRPr="00BE4056">
              <w:rPr>
                <w:rFonts w:ascii="Arial" w:hAnsi="Arial" w:cs="Arial"/>
              </w:rPr>
              <w:t>s c</w:t>
            </w:r>
            <w:r w:rsidRPr="00BE4056">
              <w:rPr>
                <w:rFonts w:ascii="Arial" w:hAnsi="Arial" w:cs="Arial"/>
                <w:spacing w:val="1"/>
              </w:rPr>
              <w:t>a</w:t>
            </w:r>
            <w:r w:rsidRPr="00BE4056">
              <w:rPr>
                <w:rFonts w:ascii="Arial" w:hAnsi="Arial" w:cs="Arial"/>
              </w:rPr>
              <w:t>n</w:t>
            </w:r>
            <w:r w:rsidRPr="00BE4056">
              <w:rPr>
                <w:rFonts w:ascii="Arial" w:hAnsi="Arial" w:cs="Arial"/>
                <w:spacing w:val="4"/>
              </w:rPr>
              <w:t xml:space="preserve"> </w:t>
            </w:r>
            <w:r w:rsidRPr="00BE4056">
              <w:rPr>
                <w:rFonts w:ascii="Arial" w:hAnsi="Arial" w:cs="Arial"/>
              </w:rPr>
              <w:t>i</w:t>
            </w:r>
            <w:r w:rsidRPr="00BE4056">
              <w:rPr>
                <w:rFonts w:ascii="Arial" w:hAnsi="Arial" w:cs="Arial"/>
                <w:spacing w:val="1"/>
              </w:rPr>
              <w:t>mprov</w:t>
            </w:r>
            <w:r w:rsidRPr="00BE4056">
              <w:rPr>
                <w:rFonts w:ascii="Arial" w:hAnsi="Arial" w:cs="Arial"/>
              </w:rPr>
              <w:t>e c</w:t>
            </w:r>
            <w:r w:rsidRPr="00BE4056">
              <w:rPr>
                <w:rFonts w:ascii="Arial" w:hAnsi="Arial" w:cs="Arial"/>
                <w:spacing w:val="1"/>
              </w:rPr>
              <w:t>ommun</w:t>
            </w:r>
            <w:r w:rsidRPr="00BE4056">
              <w:rPr>
                <w:rFonts w:ascii="Arial" w:hAnsi="Arial" w:cs="Arial"/>
              </w:rPr>
              <w:t>icati</w:t>
            </w:r>
            <w:r w:rsidRPr="00BE4056">
              <w:rPr>
                <w:rFonts w:ascii="Arial" w:hAnsi="Arial" w:cs="Arial"/>
                <w:spacing w:val="-1"/>
              </w:rPr>
              <w:t>o</w:t>
            </w:r>
            <w:r w:rsidRPr="00BE4056">
              <w:rPr>
                <w:rFonts w:ascii="Arial" w:hAnsi="Arial" w:cs="Arial"/>
              </w:rPr>
              <w:t>n</w:t>
            </w:r>
            <w:r w:rsidRPr="00BE4056">
              <w:rPr>
                <w:rFonts w:ascii="Arial" w:hAnsi="Arial" w:cs="Arial"/>
                <w:spacing w:val="-11"/>
              </w:rPr>
              <w:t xml:space="preserve"> </w:t>
            </w:r>
            <w:r w:rsidRPr="00BE4056">
              <w:rPr>
                <w:rFonts w:ascii="Arial" w:hAnsi="Arial" w:cs="Arial"/>
                <w:spacing w:val="1"/>
              </w:rPr>
              <w:t>b</w:t>
            </w:r>
            <w:r w:rsidRPr="00BE4056">
              <w:rPr>
                <w:rFonts w:ascii="Arial" w:hAnsi="Arial" w:cs="Arial"/>
              </w:rPr>
              <w:t>etw</w:t>
            </w:r>
            <w:r w:rsidRPr="00BE4056">
              <w:rPr>
                <w:rFonts w:ascii="Arial" w:hAnsi="Arial" w:cs="Arial"/>
                <w:spacing w:val="1"/>
              </w:rPr>
              <w:t>e</w:t>
            </w:r>
            <w:r w:rsidRPr="00BE4056">
              <w:rPr>
                <w:rFonts w:ascii="Arial" w:hAnsi="Arial" w:cs="Arial"/>
              </w:rPr>
              <w:t>en</w:t>
            </w:r>
            <w:r w:rsidRPr="00BE4056">
              <w:rPr>
                <w:rFonts w:ascii="Arial" w:hAnsi="Arial" w:cs="Arial"/>
                <w:spacing w:val="-5"/>
              </w:rPr>
              <w:t xml:space="preserve"> </w:t>
            </w:r>
            <w:r w:rsidRPr="00BE4056">
              <w:rPr>
                <w:rFonts w:ascii="Arial" w:hAnsi="Arial" w:cs="Arial"/>
                <w:spacing w:val="-2"/>
              </w:rPr>
              <w:t>f</w:t>
            </w:r>
            <w:r w:rsidRPr="00BE4056">
              <w:rPr>
                <w:rFonts w:ascii="Arial" w:hAnsi="Arial" w:cs="Arial"/>
              </w:rPr>
              <w:t>a</w:t>
            </w:r>
            <w:r w:rsidRPr="00BE4056">
              <w:rPr>
                <w:rFonts w:ascii="Arial" w:hAnsi="Arial" w:cs="Arial"/>
                <w:spacing w:val="1"/>
              </w:rPr>
              <w:t>r</w:t>
            </w:r>
            <w:r w:rsidRPr="00BE4056">
              <w:rPr>
                <w:rFonts w:ascii="Arial" w:hAnsi="Arial" w:cs="Arial"/>
                <w:spacing w:val="-1"/>
              </w:rPr>
              <w:t>m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1"/>
              </w:rPr>
              <w:t>r</w:t>
            </w:r>
            <w:r w:rsidRPr="00BE4056">
              <w:rPr>
                <w:rFonts w:ascii="Arial" w:hAnsi="Arial" w:cs="Arial"/>
              </w:rPr>
              <w:t>s</w:t>
            </w:r>
            <w:r w:rsidRPr="00BE4056">
              <w:rPr>
                <w:rFonts w:ascii="Arial" w:hAnsi="Arial" w:cs="Arial"/>
                <w:spacing w:val="-6"/>
              </w:rPr>
              <w:t xml:space="preserve"> </w:t>
            </w:r>
            <w:r w:rsidRPr="00BE4056">
              <w:rPr>
                <w:rFonts w:ascii="Arial" w:hAnsi="Arial" w:cs="Arial"/>
              </w:rPr>
              <w:t>a</w:t>
            </w:r>
            <w:r w:rsidRPr="00BE4056">
              <w:rPr>
                <w:rFonts w:ascii="Arial" w:hAnsi="Arial" w:cs="Arial"/>
                <w:spacing w:val="1"/>
              </w:rPr>
              <w:t>n</w:t>
            </w:r>
            <w:r w:rsidRPr="00BE4056">
              <w:rPr>
                <w:rFonts w:ascii="Arial" w:hAnsi="Arial" w:cs="Arial"/>
              </w:rPr>
              <w:t>d</w:t>
            </w:r>
            <w:r w:rsidRPr="00BE4056">
              <w:rPr>
                <w:rFonts w:ascii="Arial" w:hAnsi="Arial" w:cs="Arial"/>
                <w:spacing w:val="-2"/>
              </w:rPr>
              <w:t xml:space="preserve"> 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1"/>
              </w:rPr>
              <w:t>x</w:t>
            </w:r>
            <w:r w:rsidRPr="00BE4056">
              <w:rPr>
                <w:rFonts w:ascii="Arial" w:hAnsi="Arial" w:cs="Arial"/>
              </w:rPr>
              <w:t>te</w:t>
            </w:r>
            <w:r w:rsidRPr="00BE4056">
              <w:rPr>
                <w:rFonts w:ascii="Arial" w:hAnsi="Arial" w:cs="Arial"/>
                <w:spacing w:val="1"/>
              </w:rPr>
              <w:t>n</w:t>
            </w:r>
            <w:r w:rsidRPr="00BE4056">
              <w:rPr>
                <w:rFonts w:ascii="Arial" w:hAnsi="Arial" w:cs="Arial"/>
                <w:spacing w:val="-1"/>
              </w:rPr>
              <w:t>s</w:t>
            </w:r>
            <w:r w:rsidRPr="00BE4056">
              <w:rPr>
                <w:rFonts w:ascii="Arial" w:hAnsi="Arial" w:cs="Arial"/>
              </w:rPr>
              <w:t>i</w:t>
            </w:r>
            <w:r w:rsidRPr="00BE4056">
              <w:rPr>
                <w:rFonts w:ascii="Arial" w:hAnsi="Arial" w:cs="Arial"/>
                <w:spacing w:val="1"/>
              </w:rPr>
              <w:t>o</w:t>
            </w:r>
            <w:r w:rsidRPr="00BE4056">
              <w:rPr>
                <w:rFonts w:ascii="Arial" w:hAnsi="Arial" w:cs="Arial"/>
              </w:rPr>
              <w:t>n</w:t>
            </w:r>
            <w:r w:rsidRPr="00BE4056">
              <w:rPr>
                <w:rFonts w:ascii="Arial" w:hAnsi="Arial" w:cs="Arial"/>
                <w:spacing w:val="-9"/>
              </w:rPr>
              <w:t xml:space="preserve"> </w:t>
            </w:r>
            <w:r w:rsidRPr="00BE4056">
              <w:rPr>
                <w:rFonts w:ascii="Arial" w:hAnsi="Arial" w:cs="Arial"/>
              </w:rPr>
              <w:t>a</w:t>
            </w:r>
            <w:r w:rsidRPr="00BE4056">
              <w:rPr>
                <w:rFonts w:ascii="Arial" w:hAnsi="Arial" w:cs="Arial"/>
                <w:spacing w:val="1"/>
              </w:rPr>
              <w:t>g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1"/>
              </w:rPr>
              <w:t>n</w:t>
            </w:r>
            <w:r w:rsidRPr="00BE4056">
              <w:rPr>
                <w:rFonts w:ascii="Arial" w:hAnsi="Arial" w:cs="Arial"/>
              </w:rPr>
              <w:t>cies.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AD52B" w14:textId="77777777" w:rsidR="00831647" w:rsidRPr="00BE4056" w:rsidRDefault="00831647">
            <w:pPr>
              <w:rPr>
                <w:rFonts w:ascii="Arial" w:hAnsi="Arial" w:cs="Arial"/>
              </w:rPr>
            </w:pPr>
          </w:p>
        </w:tc>
      </w:tr>
      <w:tr w:rsidR="00831647" w:rsidRPr="00BE4056" w14:paraId="227C809C" w14:textId="77777777">
        <w:trPr>
          <w:trHeight w:hRule="exact" w:val="1272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18555" w14:textId="77777777" w:rsidR="00831647" w:rsidRPr="00BE4056" w:rsidRDefault="00BE4056">
            <w:pPr>
              <w:spacing w:before="2" w:line="220" w:lineRule="exact"/>
              <w:ind w:left="461" w:right="844"/>
              <w:rPr>
                <w:rFonts w:ascii="Arial" w:hAnsi="Arial" w:cs="Arial"/>
              </w:rPr>
            </w:pPr>
            <w:r w:rsidRPr="00BE4056">
              <w:rPr>
                <w:rFonts w:ascii="Arial" w:hAnsi="Arial" w:cs="Arial"/>
                <w:b/>
                <w:spacing w:val="-1"/>
              </w:rPr>
              <w:t>I</w:t>
            </w:r>
            <w:r w:rsidRPr="00BE4056">
              <w:rPr>
                <w:rFonts w:ascii="Arial" w:hAnsi="Arial" w:cs="Arial"/>
                <w:b/>
              </w:rPr>
              <w:t>s</w:t>
            </w:r>
            <w:r w:rsidRPr="00BE405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>he</w:t>
            </w:r>
            <w:r w:rsidRPr="00BE405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>itle</w:t>
            </w:r>
            <w:r w:rsidRPr="00BE405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o</w:t>
            </w:r>
            <w:r w:rsidRPr="00BE4056">
              <w:rPr>
                <w:rFonts w:ascii="Arial" w:hAnsi="Arial" w:cs="Arial"/>
                <w:b/>
              </w:rPr>
              <w:t>f</w:t>
            </w:r>
            <w:r w:rsidRPr="00BE405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>he</w:t>
            </w:r>
            <w:r w:rsidRPr="00BE405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a</w:t>
            </w:r>
            <w:r w:rsidRPr="00BE4056">
              <w:rPr>
                <w:rFonts w:ascii="Arial" w:hAnsi="Arial" w:cs="Arial"/>
                <w:b/>
              </w:rPr>
              <w:t>r</w:t>
            </w: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 xml:space="preserve">icle </w:t>
            </w:r>
            <w:r w:rsidRPr="00BE4056">
              <w:rPr>
                <w:rFonts w:ascii="Arial" w:hAnsi="Arial" w:cs="Arial"/>
                <w:b/>
                <w:spacing w:val="-1"/>
              </w:rPr>
              <w:t>s</w:t>
            </w:r>
            <w:r w:rsidRPr="00BE4056">
              <w:rPr>
                <w:rFonts w:ascii="Arial" w:hAnsi="Arial" w:cs="Arial"/>
                <w:b/>
              </w:rPr>
              <w:t>uit</w:t>
            </w:r>
            <w:r w:rsidRPr="00BE4056">
              <w:rPr>
                <w:rFonts w:ascii="Arial" w:hAnsi="Arial" w:cs="Arial"/>
                <w:b/>
                <w:spacing w:val="1"/>
              </w:rPr>
              <w:t>a</w:t>
            </w:r>
            <w:r w:rsidRPr="00BE4056">
              <w:rPr>
                <w:rFonts w:ascii="Arial" w:hAnsi="Arial" w:cs="Arial"/>
                <w:b/>
              </w:rPr>
              <w:t>ble?</w:t>
            </w:r>
          </w:p>
          <w:p w14:paraId="1594F2F6" w14:textId="77777777" w:rsidR="00831647" w:rsidRPr="00BE4056" w:rsidRDefault="00BE4056">
            <w:pPr>
              <w:spacing w:line="220" w:lineRule="exact"/>
              <w:ind w:left="461" w:right="782"/>
              <w:rPr>
                <w:rFonts w:ascii="Arial" w:hAnsi="Arial" w:cs="Arial"/>
              </w:rPr>
            </w:pPr>
            <w:r w:rsidRPr="00BE4056">
              <w:rPr>
                <w:rFonts w:ascii="Arial" w:hAnsi="Arial" w:cs="Arial"/>
                <w:b/>
                <w:spacing w:val="1"/>
              </w:rPr>
              <w:t>(</w:t>
            </w:r>
            <w:r w:rsidRPr="00BE4056">
              <w:rPr>
                <w:rFonts w:ascii="Arial" w:hAnsi="Arial" w:cs="Arial"/>
                <w:b/>
                <w:spacing w:val="-1"/>
              </w:rPr>
              <w:t>I</w:t>
            </w:r>
            <w:r w:rsidRPr="00BE4056">
              <w:rPr>
                <w:rFonts w:ascii="Arial" w:hAnsi="Arial" w:cs="Arial"/>
                <w:b/>
              </w:rPr>
              <w:t>f</w:t>
            </w:r>
            <w:r w:rsidRPr="00BE405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>n</w:t>
            </w:r>
            <w:r w:rsidRPr="00BE4056">
              <w:rPr>
                <w:rFonts w:ascii="Arial" w:hAnsi="Arial" w:cs="Arial"/>
                <w:b/>
                <w:spacing w:val="1"/>
              </w:rPr>
              <w:t>o</w:t>
            </w:r>
            <w:r w:rsidRPr="00BE4056">
              <w:rPr>
                <w:rFonts w:ascii="Arial" w:hAnsi="Arial" w:cs="Arial"/>
                <w:b/>
              </w:rPr>
              <w:t>t</w:t>
            </w:r>
            <w:r w:rsidRPr="00BE405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>ple</w:t>
            </w:r>
            <w:r w:rsidRPr="00BE4056">
              <w:rPr>
                <w:rFonts w:ascii="Arial" w:hAnsi="Arial" w:cs="Arial"/>
                <w:b/>
                <w:spacing w:val="1"/>
              </w:rPr>
              <w:t>a</w:t>
            </w:r>
            <w:r w:rsidRPr="00BE4056">
              <w:rPr>
                <w:rFonts w:ascii="Arial" w:hAnsi="Arial" w:cs="Arial"/>
                <w:b/>
                <w:spacing w:val="-1"/>
              </w:rPr>
              <w:t>s</w:t>
            </w:r>
            <w:r w:rsidRPr="00BE4056">
              <w:rPr>
                <w:rFonts w:ascii="Arial" w:hAnsi="Arial" w:cs="Arial"/>
                <w:b/>
              </w:rPr>
              <w:t>e</w:t>
            </w:r>
            <w:r w:rsidRPr="00BE405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-1"/>
              </w:rPr>
              <w:t>s</w:t>
            </w:r>
            <w:r w:rsidRPr="00BE4056">
              <w:rPr>
                <w:rFonts w:ascii="Arial" w:hAnsi="Arial" w:cs="Arial"/>
                <w:b/>
              </w:rPr>
              <w:t>u</w:t>
            </w:r>
            <w:r w:rsidRPr="00BE4056">
              <w:rPr>
                <w:rFonts w:ascii="Arial" w:hAnsi="Arial" w:cs="Arial"/>
                <w:b/>
                <w:spacing w:val="1"/>
              </w:rPr>
              <w:t>gg</w:t>
            </w:r>
            <w:r w:rsidRPr="00BE4056">
              <w:rPr>
                <w:rFonts w:ascii="Arial" w:hAnsi="Arial" w:cs="Arial"/>
                <w:b/>
              </w:rPr>
              <w:t>est</w:t>
            </w:r>
            <w:r w:rsidRPr="00BE405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a</w:t>
            </w:r>
            <w:r w:rsidRPr="00BE4056">
              <w:rPr>
                <w:rFonts w:ascii="Arial" w:hAnsi="Arial" w:cs="Arial"/>
                <w:b/>
              </w:rPr>
              <w:t xml:space="preserve">n </w:t>
            </w:r>
            <w:r w:rsidRPr="00BE4056">
              <w:rPr>
                <w:rFonts w:ascii="Arial" w:hAnsi="Arial" w:cs="Arial"/>
                <w:b/>
                <w:spacing w:val="1"/>
              </w:rPr>
              <w:t>a</w:t>
            </w:r>
            <w:r w:rsidRPr="00BE4056">
              <w:rPr>
                <w:rFonts w:ascii="Arial" w:hAnsi="Arial" w:cs="Arial"/>
                <w:b/>
              </w:rPr>
              <w:t>lte</w:t>
            </w:r>
            <w:r w:rsidRPr="00BE4056">
              <w:rPr>
                <w:rFonts w:ascii="Arial" w:hAnsi="Arial" w:cs="Arial"/>
                <w:b/>
                <w:spacing w:val="1"/>
              </w:rPr>
              <w:t>r</w:t>
            </w:r>
            <w:r w:rsidRPr="00BE4056">
              <w:rPr>
                <w:rFonts w:ascii="Arial" w:hAnsi="Arial" w:cs="Arial"/>
                <w:b/>
              </w:rPr>
              <w:t>n</w:t>
            </w:r>
            <w:r w:rsidRPr="00BE4056">
              <w:rPr>
                <w:rFonts w:ascii="Arial" w:hAnsi="Arial" w:cs="Arial"/>
                <w:b/>
                <w:spacing w:val="1"/>
              </w:rPr>
              <w:t>at</w:t>
            </w:r>
            <w:r w:rsidRPr="00BE4056">
              <w:rPr>
                <w:rFonts w:ascii="Arial" w:hAnsi="Arial" w:cs="Arial"/>
                <w:b/>
              </w:rPr>
              <w:t>i</w:t>
            </w:r>
            <w:r w:rsidRPr="00BE4056">
              <w:rPr>
                <w:rFonts w:ascii="Arial" w:hAnsi="Arial" w:cs="Arial"/>
                <w:b/>
                <w:spacing w:val="1"/>
              </w:rPr>
              <w:t>v</w:t>
            </w:r>
            <w:r w:rsidRPr="00BE4056">
              <w:rPr>
                <w:rFonts w:ascii="Arial" w:hAnsi="Arial" w:cs="Arial"/>
                <w:b/>
              </w:rPr>
              <w:t>e</w:t>
            </w:r>
            <w:r w:rsidRPr="00BE405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97C1F" w14:textId="77777777" w:rsidR="00831647" w:rsidRPr="00BE4056" w:rsidRDefault="00BE405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BE4056">
              <w:rPr>
                <w:rFonts w:ascii="Arial" w:hAnsi="Arial" w:cs="Arial"/>
                <w:spacing w:val="1"/>
              </w:rPr>
              <w:t>I</w:t>
            </w:r>
            <w:r w:rsidRPr="00BE4056">
              <w:rPr>
                <w:rFonts w:ascii="Arial" w:hAnsi="Arial" w:cs="Arial"/>
              </w:rPr>
              <w:t>n</w:t>
            </w:r>
            <w:r w:rsidRPr="00BE4056">
              <w:rPr>
                <w:rFonts w:ascii="Arial" w:hAnsi="Arial" w:cs="Arial"/>
                <w:spacing w:val="-1"/>
              </w:rPr>
              <w:t xml:space="preserve"> </w:t>
            </w:r>
            <w:r w:rsidRPr="00BE4056">
              <w:rPr>
                <w:rFonts w:ascii="Arial" w:hAnsi="Arial" w:cs="Arial"/>
                <w:spacing w:val="1"/>
              </w:rPr>
              <w:t>g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1"/>
              </w:rPr>
              <w:t>n</w:t>
            </w:r>
            <w:r w:rsidRPr="00BE4056">
              <w:rPr>
                <w:rFonts w:ascii="Arial" w:hAnsi="Arial" w:cs="Arial"/>
                <w:spacing w:val="-2"/>
              </w:rPr>
              <w:t>e</w:t>
            </w:r>
            <w:r w:rsidRPr="00BE4056">
              <w:rPr>
                <w:rFonts w:ascii="Arial" w:hAnsi="Arial" w:cs="Arial"/>
                <w:spacing w:val="1"/>
              </w:rPr>
              <w:t>r</w:t>
            </w:r>
            <w:r w:rsidRPr="00BE4056">
              <w:rPr>
                <w:rFonts w:ascii="Arial" w:hAnsi="Arial" w:cs="Arial"/>
              </w:rPr>
              <w:t>al,</w:t>
            </w:r>
            <w:r w:rsidRPr="00BE4056">
              <w:rPr>
                <w:rFonts w:ascii="Arial" w:hAnsi="Arial" w:cs="Arial"/>
                <w:spacing w:val="-5"/>
              </w:rPr>
              <w:t xml:space="preserve"> </w:t>
            </w:r>
            <w:r w:rsidRPr="00BE4056">
              <w:rPr>
                <w:rFonts w:ascii="Arial" w:hAnsi="Arial" w:cs="Arial"/>
              </w:rPr>
              <w:t>t</w:t>
            </w:r>
            <w:r w:rsidRPr="00BE4056">
              <w:rPr>
                <w:rFonts w:ascii="Arial" w:hAnsi="Arial" w:cs="Arial"/>
                <w:spacing w:val="1"/>
              </w:rPr>
              <w:t>h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-1"/>
              </w:rPr>
              <w:t xml:space="preserve"> </w:t>
            </w:r>
            <w:r w:rsidRPr="00BE4056">
              <w:rPr>
                <w:rFonts w:ascii="Arial" w:hAnsi="Arial" w:cs="Arial"/>
              </w:rPr>
              <w:t>tit</w:t>
            </w:r>
            <w:r w:rsidRPr="00BE4056">
              <w:rPr>
                <w:rFonts w:ascii="Arial" w:hAnsi="Arial" w:cs="Arial"/>
                <w:spacing w:val="-1"/>
              </w:rPr>
              <w:t>l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-2"/>
              </w:rPr>
              <w:t xml:space="preserve"> </w:t>
            </w:r>
            <w:r w:rsidRPr="00BE4056">
              <w:rPr>
                <w:rFonts w:ascii="Arial" w:hAnsi="Arial" w:cs="Arial"/>
              </w:rPr>
              <w:t>is</w:t>
            </w:r>
            <w:r w:rsidRPr="00BE4056">
              <w:rPr>
                <w:rFonts w:ascii="Arial" w:hAnsi="Arial" w:cs="Arial"/>
                <w:spacing w:val="-2"/>
              </w:rPr>
              <w:t xml:space="preserve"> </w:t>
            </w:r>
            <w:r w:rsidRPr="00BE4056">
              <w:rPr>
                <w:rFonts w:ascii="Arial" w:hAnsi="Arial" w:cs="Arial"/>
                <w:spacing w:val="1"/>
              </w:rPr>
              <w:t>und</w:t>
            </w:r>
            <w:r w:rsidRPr="00BE4056">
              <w:rPr>
                <w:rFonts w:ascii="Arial" w:hAnsi="Arial" w:cs="Arial"/>
                <w:spacing w:val="-2"/>
              </w:rPr>
              <w:t>e</w:t>
            </w:r>
            <w:r w:rsidRPr="00BE4056">
              <w:rPr>
                <w:rFonts w:ascii="Arial" w:hAnsi="Arial" w:cs="Arial"/>
                <w:spacing w:val="1"/>
              </w:rPr>
              <w:t>r</w:t>
            </w:r>
            <w:r w:rsidRPr="00BE4056">
              <w:rPr>
                <w:rFonts w:ascii="Arial" w:hAnsi="Arial" w:cs="Arial"/>
                <w:spacing w:val="-1"/>
              </w:rPr>
              <w:t>s</w:t>
            </w:r>
            <w:r w:rsidRPr="00BE4056">
              <w:rPr>
                <w:rFonts w:ascii="Arial" w:hAnsi="Arial" w:cs="Arial"/>
              </w:rPr>
              <w:t>ta</w:t>
            </w:r>
            <w:r w:rsidRPr="00BE4056">
              <w:rPr>
                <w:rFonts w:ascii="Arial" w:hAnsi="Arial" w:cs="Arial"/>
                <w:spacing w:val="1"/>
              </w:rPr>
              <w:t>nd</w:t>
            </w:r>
            <w:r w:rsidRPr="00BE4056">
              <w:rPr>
                <w:rFonts w:ascii="Arial" w:hAnsi="Arial" w:cs="Arial"/>
              </w:rPr>
              <w:t>a</w:t>
            </w:r>
            <w:r w:rsidRPr="00BE4056">
              <w:rPr>
                <w:rFonts w:ascii="Arial" w:hAnsi="Arial" w:cs="Arial"/>
                <w:spacing w:val="1"/>
              </w:rPr>
              <w:t>b</w:t>
            </w:r>
            <w:r w:rsidRPr="00BE4056">
              <w:rPr>
                <w:rFonts w:ascii="Arial" w:hAnsi="Arial" w:cs="Arial"/>
              </w:rPr>
              <w:t>le</w:t>
            </w:r>
            <w:r w:rsidRPr="00BE4056">
              <w:rPr>
                <w:rFonts w:ascii="Arial" w:hAnsi="Arial" w:cs="Arial"/>
                <w:spacing w:val="-12"/>
              </w:rPr>
              <w:t xml:space="preserve"> </w:t>
            </w:r>
            <w:r w:rsidRPr="00BE4056">
              <w:rPr>
                <w:rFonts w:ascii="Arial" w:hAnsi="Arial" w:cs="Arial"/>
              </w:rPr>
              <w:t>a</w:t>
            </w:r>
            <w:r w:rsidRPr="00BE4056">
              <w:rPr>
                <w:rFonts w:ascii="Arial" w:hAnsi="Arial" w:cs="Arial"/>
                <w:spacing w:val="-1"/>
              </w:rPr>
              <w:t>n</w:t>
            </w:r>
            <w:r w:rsidRPr="00BE4056">
              <w:rPr>
                <w:rFonts w:ascii="Arial" w:hAnsi="Arial" w:cs="Arial"/>
              </w:rPr>
              <w:t>d</w:t>
            </w:r>
            <w:r w:rsidRPr="00BE4056">
              <w:rPr>
                <w:rFonts w:ascii="Arial" w:hAnsi="Arial" w:cs="Arial"/>
                <w:spacing w:val="-2"/>
              </w:rPr>
              <w:t xml:space="preserve"> </w:t>
            </w:r>
            <w:r w:rsidRPr="00BE4056">
              <w:rPr>
                <w:rFonts w:ascii="Arial" w:hAnsi="Arial" w:cs="Arial"/>
              </w:rPr>
              <w:t>i</w:t>
            </w:r>
            <w:r w:rsidRPr="00BE4056">
              <w:rPr>
                <w:rFonts w:ascii="Arial" w:hAnsi="Arial" w:cs="Arial"/>
                <w:spacing w:val="1"/>
              </w:rPr>
              <w:t>n</w:t>
            </w:r>
            <w:r w:rsidRPr="00BE4056">
              <w:rPr>
                <w:rFonts w:ascii="Arial" w:hAnsi="Arial" w:cs="Arial"/>
                <w:spacing w:val="-1"/>
              </w:rPr>
              <w:t>s</w:t>
            </w:r>
            <w:r w:rsidRPr="00BE4056">
              <w:rPr>
                <w:rFonts w:ascii="Arial" w:hAnsi="Arial" w:cs="Arial"/>
              </w:rPr>
              <w:t>tr</w:t>
            </w:r>
            <w:r w:rsidRPr="00BE4056">
              <w:rPr>
                <w:rFonts w:ascii="Arial" w:hAnsi="Arial" w:cs="Arial"/>
                <w:spacing w:val="1"/>
              </w:rPr>
              <w:t>u</w:t>
            </w:r>
            <w:r w:rsidRPr="00BE4056">
              <w:rPr>
                <w:rFonts w:ascii="Arial" w:hAnsi="Arial" w:cs="Arial"/>
              </w:rPr>
              <w:t>cti</w:t>
            </w:r>
            <w:r w:rsidRPr="00BE4056">
              <w:rPr>
                <w:rFonts w:ascii="Arial" w:hAnsi="Arial" w:cs="Arial"/>
                <w:spacing w:val="1"/>
              </w:rPr>
              <w:t>v</w:t>
            </w:r>
            <w:r w:rsidRPr="00BE4056">
              <w:rPr>
                <w:rFonts w:ascii="Arial" w:hAnsi="Arial" w:cs="Arial"/>
              </w:rPr>
              <w:t>e.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B5FF1" w14:textId="77777777" w:rsidR="00831647" w:rsidRPr="00BE4056" w:rsidRDefault="00831647">
            <w:pPr>
              <w:rPr>
                <w:rFonts w:ascii="Arial" w:hAnsi="Arial" w:cs="Arial"/>
              </w:rPr>
            </w:pPr>
          </w:p>
        </w:tc>
      </w:tr>
      <w:tr w:rsidR="00831647" w:rsidRPr="00BE4056" w14:paraId="2400243B" w14:textId="77777777">
        <w:trPr>
          <w:trHeight w:hRule="exact" w:val="1620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EB545" w14:textId="77777777" w:rsidR="00831647" w:rsidRPr="00BE4056" w:rsidRDefault="00BE4056">
            <w:pPr>
              <w:spacing w:before="2" w:line="220" w:lineRule="exact"/>
              <w:ind w:left="461" w:right="121"/>
              <w:rPr>
                <w:rFonts w:ascii="Arial" w:hAnsi="Arial" w:cs="Arial"/>
              </w:rPr>
            </w:pPr>
            <w:r w:rsidRPr="00BE4056">
              <w:rPr>
                <w:rFonts w:ascii="Arial" w:hAnsi="Arial" w:cs="Arial"/>
                <w:b/>
                <w:spacing w:val="-1"/>
              </w:rPr>
              <w:t>I</w:t>
            </w:r>
            <w:r w:rsidRPr="00BE4056">
              <w:rPr>
                <w:rFonts w:ascii="Arial" w:hAnsi="Arial" w:cs="Arial"/>
                <w:b/>
              </w:rPr>
              <w:t>s</w:t>
            </w:r>
            <w:r w:rsidRPr="00BE405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>he</w:t>
            </w:r>
            <w:r w:rsidRPr="00BE405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a</w:t>
            </w:r>
            <w:r w:rsidRPr="00BE4056">
              <w:rPr>
                <w:rFonts w:ascii="Arial" w:hAnsi="Arial" w:cs="Arial"/>
                <w:b/>
              </w:rPr>
              <w:t>b</w:t>
            </w:r>
            <w:r w:rsidRPr="00BE4056">
              <w:rPr>
                <w:rFonts w:ascii="Arial" w:hAnsi="Arial" w:cs="Arial"/>
                <w:b/>
                <w:spacing w:val="-1"/>
              </w:rPr>
              <w:t>s</w:t>
            </w: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>r</w:t>
            </w:r>
            <w:r w:rsidRPr="00BE4056">
              <w:rPr>
                <w:rFonts w:ascii="Arial" w:hAnsi="Arial" w:cs="Arial"/>
                <w:b/>
                <w:spacing w:val="1"/>
              </w:rPr>
              <w:t>a</w:t>
            </w:r>
            <w:r w:rsidRPr="00BE4056">
              <w:rPr>
                <w:rFonts w:ascii="Arial" w:hAnsi="Arial" w:cs="Arial"/>
                <w:b/>
              </w:rPr>
              <w:t>ct</w:t>
            </w:r>
            <w:r w:rsidRPr="00BE405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o</w:t>
            </w:r>
            <w:r w:rsidRPr="00BE4056">
              <w:rPr>
                <w:rFonts w:ascii="Arial" w:hAnsi="Arial" w:cs="Arial"/>
                <w:b/>
              </w:rPr>
              <w:t>f</w:t>
            </w:r>
            <w:r w:rsidRPr="00BE405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>he</w:t>
            </w:r>
            <w:r w:rsidRPr="00BE405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a</w:t>
            </w:r>
            <w:r w:rsidRPr="00BE4056">
              <w:rPr>
                <w:rFonts w:ascii="Arial" w:hAnsi="Arial" w:cs="Arial"/>
                <w:b/>
              </w:rPr>
              <w:t>r</w:t>
            </w: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>icle c</w:t>
            </w:r>
            <w:r w:rsidRPr="00BE4056">
              <w:rPr>
                <w:rFonts w:ascii="Arial" w:hAnsi="Arial" w:cs="Arial"/>
                <w:b/>
                <w:spacing w:val="1"/>
              </w:rPr>
              <w:t>o</w:t>
            </w:r>
            <w:r w:rsidRPr="00BE4056">
              <w:rPr>
                <w:rFonts w:ascii="Arial" w:hAnsi="Arial" w:cs="Arial"/>
                <w:b/>
                <w:spacing w:val="2"/>
              </w:rPr>
              <w:t>m</w:t>
            </w:r>
            <w:r w:rsidRPr="00BE4056">
              <w:rPr>
                <w:rFonts w:ascii="Arial" w:hAnsi="Arial" w:cs="Arial"/>
                <w:b/>
              </w:rPr>
              <w:t>prehen</w:t>
            </w:r>
            <w:r w:rsidRPr="00BE4056">
              <w:rPr>
                <w:rFonts w:ascii="Arial" w:hAnsi="Arial" w:cs="Arial"/>
                <w:b/>
                <w:spacing w:val="-1"/>
              </w:rPr>
              <w:t>s</w:t>
            </w:r>
            <w:r w:rsidRPr="00BE4056">
              <w:rPr>
                <w:rFonts w:ascii="Arial" w:hAnsi="Arial" w:cs="Arial"/>
                <w:b/>
              </w:rPr>
              <w:t>i</w:t>
            </w:r>
            <w:r w:rsidRPr="00BE4056">
              <w:rPr>
                <w:rFonts w:ascii="Arial" w:hAnsi="Arial" w:cs="Arial"/>
                <w:b/>
                <w:spacing w:val="1"/>
              </w:rPr>
              <w:t>v</w:t>
            </w:r>
            <w:r w:rsidRPr="00BE4056">
              <w:rPr>
                <w:rFonts w:ascii="Arial" w:hAnsi="Arial" w:cs="Arial"/>
                <w:b/>
              </w:rPr>
              <w:t>e?</w:t>
            </w:r>
            <w:r w:rsidRPr="00BE4056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>Do</w:t>
            </w:r>
            <w:r w:rsidRPr="00BE405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yo</w:t>
            </w:r>
            <w:r w:rsidRPr="00BE4056">
              <w:rPr>
                <w:rFonts w:ascii="Arial" w:hAnsi="Arial" w:cs="Arial"/>
                <w:b/>
              </w:rPr>
              <w:t>u</w:t>
            </w:r>
            <w:r w:rsidRPr="00BE405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>s</w:t>
            </w:r>
            <w:r w:rsidRPr="00BE4056">
              <w:rPr>
                <w:rFonts w:ascii="Arial" w:hAnsi="Arial" w:cs="Arial"/>
                <w:b/>
                <w:spacing w:val="-1"/>
              </w:rPr>
              <w:t>u</w:t>
            </w:r>
            <w:r w:rsidRPr="00BE4056">
              <w:rPr>
                <w:rFonts w:ascii="Arial" w:hAnsi="Arial" w:cs="Arial"/>
                <w:b/>
                <w:spacing w:val="1"/>
              </w:rPr>
              <w:t>gg</w:t>
            </w:r>
            <w:r w:rsidRPr="00BE4056">
              <w:rPr>
                <w:rFonts w:ascii="Arial" w:hAnsi="Arial" w:cs="Arial"/>
                <w:b/>
              </w:rPr>
              <w:t>est</w:t>
            </w:r>
          </w:p>
          <w:p w14:paraId="555CCE50" w14:textId="77777777" w:rsidR="00831647" w:rsidRPr="00BE4056" w:rsidRDefault="00BE4056">
            <w:pPr>
              <w:spacing w:line="220" w:lineRule="exact"/>
              <w:ind w:left="461" w:right="333"/>
              <w:rPr>
                <w:rFonts w:ascii="Arial" w:hAnsi="Arial" w:cs="Arial"/>
              </w:rPr>
            </w:pP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>he</w:t>
            </w:r>
            <w:r w:rsidRPr="00BE405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a</w:t>
            </w:r>
            <w:r w:rsidRPr="00BE4056">
              <w:rPr>
                <w:rFonts w:ascii="Arial" w:hAnsi="Arial" w:cs="Arial"/>
                <w:b/>
              </w:rPr>
              <w:t>d</w:t>
            </w:r>
            <w:r w:rsidRPr="00BE4056">
              <w:rPr>
                <w:rFonts w:ascii="Arial" w:hAnsi="Arial" w:cs="Arial"/>
                <w:b/>
                <w:spacing w:val="-1"/>
              </w:rPr>
              <w:t>d</w:t>
            </w:r>
            <w:r w:rsidRPr="00BE4056">
              <w:rPr>
                <w:rFonts w:ascii="Arial" w:hAnsi="Arial" w:cs="Arial"/>
                <w:b/>
              </w:rPr>
              <w:t>iti</w:t>
            </w:r>
            <w:r w:rsidRPr="00BE4056">
              <w:rPr>
                <w:rFonts w:ascii="Arial" w:hAnsi="Arial" w:cs="Arial"/>
                <w:b/>
                <w:spacing w:val="1"/>
              </w:rPr>
              <w:t>o</w:t>
            </w:r>
            <w:r w:rsidRPr="00BE4056">
              <w:rPr>
                <w:rFonts w:ascii="Arial" w:hAnsi="Arial" w:cs="Arial"/>
                <w:b/>
              </w:rPr>
              <w:t>n</w:t>
            </w:r>
            <w:r w:rsidRPr="00BE405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(o</w:t>
            </w:r>
            <w:r w:rsidRPr="00BE4056">
              <w:rPr>
                <w:rFonts w:ascii="Arial" w:hAnsi="Arial" w:cs="Arial"/>
                <w:b/>
              </w:rPr>
              <w:t>r</w:t>
            </w:r>
            <w:r w:rsidRPr="00BE405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>dele</w:t>
            </w: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>i</w:t>
            </w:r>
            <w:r w:rsidRPr="00BE4056">
              <w:rPr>
                <w:rFonts w:ascii="Arial" w:hAnsi="Arial" w:cs="Arial"/>
                <w:b/>
                <w:spacing w:val="1"/>
              </w:rPr>
              <w:t>o</w:t>
            </w:r>
            <w:r w:rsidRPr="00BE4056">
              <w:rPr>
                <w:rFonts w:ascii="Arial" w:hAnsi="Arial" w:cs="Arial"/>
                <w:b/>
              </w:rPr>
              <w:t>n)</w:t>
            </w:r>
            <w:r w:rsidRPr="00BE405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o</w:t>
            </w:r>
            <w:r w:rsidRPr="00BE4056">
              <w:rPr>
                <w:rFonts w:ascii="Arial" w:hAnsi="Arial" w:cs="Arial"/>
                <w:b/>
              </w:rPr>
              <w:t xml:space="preserve">f </w:t>
            </w:r>
            <w:r w:rsidRPr="00BE4056">
              <w:rPr>
                <w:rFonts w:ascii="Arial" w:hAnsi="Arial" w:cs="Arial"/>
                <w:b/>
                <w:spacing w:val="-1"/>
              </w:rPr>
              <w:t>s</w:t>
            </w:r>
            <w:r w:rsidRPr="00BE4056">
              <w:rPr>
                <w:rFonts w:ascii="Arial" w:hAnsi="Arial" w:cs="Arial"/>
                <w:b/>
                <w:spacing w:val="1"/>
              </w:rPr>
              <w:t>o</w:t>
            </w:r>
            <w:r w:rsidRPr="00BE4056">
              <w:rPr>
                <w:rFonts w:ascii="Arial" w:hAnsi="Arial" w:cs="Arial"/>
                <w:b/>
                <w:spacing w:val="2"/>
              </w:rPr>
              <w:t>m</w:t>
            </w:r>
            <w:r w:rsidRPr="00BE4056">
              <w:rPr>
                <w:rFonts w:ascii="Arial" w:hAnsi="Arial" w:cs="Arial"/>
                <w:b/>
              </w:rPr>
              <w:t>e</w:t>
            </w:r>
            <w:r w:rsidRPr="00BE405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>p</w:t>
            </w:r>
            <w:r w:rsidRPr="00BE4056">
              <w:rPr>
                <w:rFonts w:ascii="Arial" w:hAnsi="Arial" w:cs="Arial"/>
                <w:b/>
                <w:spacing w:val="1"/>
              </w:rPr>
              <w:t>o</w:t>
            </w:r>
            <w:r w:rsidRPr="00BE4056">
              <w:rPr>
                <w:rFonts w:ascii="Arial" w:hAnsi="Arial" w:cs="Arial"/>
                <w:b/>
              </w:rPr>
              <w:t>ints</w:t>
            </w:r>
            <w:r w:rsidRPr="00BE405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>in</w:t>
            </w:r>
            <w:r w:rsidRPr="00BE405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>his</w:t>
            </w:r>
            <w:r w:rsidRPr="00BE405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-1"/>
              </w:rPr>
              <w:t>s</w:t>
            </w:r>
            <w:r w:rsidRPr="00BE4056">
              <w:rPr>
                <w:rFonts w:ascii="Arial" w:hAnsi="Arial" w:cs="Arial"/>
                <w:b/>
              </w:rPr>
              <w:t>e</w:t>
            </w:r>
            <w:r w:rsidRPr="00BE4056">
              <w:rPr>
                <w:rFonts w:ascii="Arial" w:hAnsi="Arial" w:cs="Arial"/>
                <w:b/>
                <w:spacing w:val="1"/>
              </w:rPr>
              <w:t>ct</w:t>
            </w:r>
            <w:r w:rsidRPr="00BE4056">
              <w:rPr>
                <w:rFonts w:ascii="Arial" w:hAnsi="Arial" w:cs="Arial"/>
                <w:b/>
              </w:rPr>
              <w:t>i</w:t>
            </w:r>
            <w:r w:rsidRPr="00BE4056">
              <w:rPr>
                <w:rFonts w:ascii="Arial" w:hAnsi="Arial" w:cs="Arial"/>
                <w:b/>
                <w:spacing w:val="1"/>
              </w:rPr>
              <w:t>o</w:t>
            </w:r>
            <w:r w:rsidRPr="00BE4056">
              <w:rPr>
                <w:rFonts w:ascii="Arial" w:hAnsi="Arial" w:cs="Arial"/>
                <w:b/>
              </w:rPr>
              <w:t>n? Ple</w:t>
            </w:r>
            <w:r w:rsidRPr="00BE4056">
              <w:rPr>
                <w:rFonts w:ascii="Arial" w:hAnsi="Arial" w:cs="Arial"/>
                <w:b/>
                <w:spacing w:val="1"/>
              </w:rPr>
              <w:t>a</w:t>
            </w:r>
            <w:r w:rsidRPr="00BE4056">
              <w:rPr>
                <w:rFonts w:ascii="Arial" w:hAnsi="Arial" w:cs="Arial"/>
                <w:b/>
                <w:spacing w:val="-1"/>
              </w:rPr>
              <w:t>s</w:t>
            </w:r>
            <w:r w:rsidRPr="00BE4056">
              <w:rPr>
                <w:rFonts w:ascii="Arial" w:hAnsi="Arial" w:cs="Arial"/>
                <w:b/>
              </w:rPr>
              <w:t>e</w:t>
            </w:r>
            <w:r w:rsidRPr="00BE405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>wri</w:t>
            </w: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>e</w:t>
            </w:r>
            <w:r w:rsidRPr="00BE405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yo</w:t>
            </w:r>
            <w:r w:rsidRPr="00BE4056">
              <w:rPr>
                <w:rFonts w:ascii="Arial" w:hAnsi="Arial" w:cs="Arial"/>
                <w:b/>
              </w:rPr>
              <w:t>ur</w:t>
            </w:r>
            <w:r w:rsidRPr="00BE405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-1"/>
              </w:rPr>
              <w:t>s</w:t>
            </w:r>
            <w:r w:rsidRPr="00BE4056">
              <w:rPr>
                <w:rFonts w:ascii="Arial" w:hAnsi="Arial" w:cs="Arial"/>
                <w:b/>
              </w:rPr>
              <w:t>u</w:t>
            </w:r>
            <w:r w:rsidRPr="00BE4056">
              <w:rPr>
                <w:rFonts w:ascii="Arial" w:hAnsi="Arial" w:cs="Arial"/>
                <w:b/>
                <w:spacing w:val="1"/>
              </w:rPr>
              <w:t>gg</w:t>
            </w:r>
            <w:r w:rsidRPr="00BE4056">
              <w:rPr>
                <w:rFonts w:ascii="Arial" w:hAnsi="Arial" w:cs="Arial"/>
                <w:b/>
              </w:rPr>
              <w:t>esti</w:t>
            </w:r>
            <w:r w:rsidRPr="00BE4056">
              <w:rPr>
                <w:rFonts w:ascii="Arial" w:hAnsi="Arial" w:cs="Arial"/>
                <w:b/>
                <w:spacing w:val="1"/>
              </w:rPr>
              <w:t>o</w:t>
            </w:r>
            <w:r w:rsidRPr="00BE4056">
              <w:rPr>
                <w:rFonts w:ascii="Arial" w:hAnsi="Arial" w:cs="Arial"/>
                <w:b/>
              </w:rPr>
              <w:t>ns</w:t>
            </w:r>
          </w:p>
          <w:p w14:paraId="6463C062" w14:textId="77777777" w:rsidR="00831647" w:rsidRPr="00BE4056" w:rsidRDefault="00BE4056">
            <w:pPr>
              <w:spacing w:line="220" w:lineRule="exact"/>
              <w:ind w:left="461"/>
              <w:rPr>
                <w:rFonts w:ascii="Arial" w:hAnsi="Arial" w:cs="Arial"/>
              </w:rPr>
            </w:pPr>
            <w:r w:rsidRPr="00BE4056">
              <w:rPr>
                <w:rFonts w:ascii="Arial" w:hAnsi="Arial" w:cs="Arial"/>
                <w:b/>
              </w:rPr>
              <w:t>her</w:t>
            </w:r>
            <w:r w:rsidRPr="00BE4056">
              <w:rPr>
                <w:rFonts w:ascii="Arial" w:hAnsi="Arial" w:cs="Arial"/>
                <w:b/>
                <w:spacing w:val="1"/>
              </w:rPr>
              <w:t>e</w:t>
            </w:r>
            <w:r w:rsidRPr="00BE405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849F7" w14:textId="77777777" w:rsidR="00831647" w:rsidRPr="00BE4056" w:rsidRDefault="00BE4056">
            <w:pPr>
              <w:spacing w:before="2" w:line="220" w:lineRule="exact"/>
              <w:ind w:left="102" w:right="74"/>
              <w:rPr>
                <w:rFonts w:ascii="Arial" w:hAnsi="Arial" w:cs="Arial"/>
              </w:rPr>
            </w:pPr>
            <w:r w:rsidRPr="00BE4056">
              <w:rPr>
                <w:rFonts w:ascii="Arial" w:hAnsi="Arial" w:cs="Arial"/>
              </w:rPr>
              <w:t>T</w:t>
            </w:r>
            <w:r w:rsidRPr="00BE4056">
              <w:rPr>
                <w:rFonts w:ascii="Arial" w:hAnsi="Arial" w:cs="Arial"/>
                <w:spacing w:val="1"/>
              </w:rPr>
              <w:t>h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-2"/>
              </w:rPr>
              <w:t xml:space="preserve"> </w:t>
            </w:r>
            <w:r w:rsidRPr="00BE4056">
              <w:rPr>
                <w:rFonts w:ascii="Arial" w:hAnsi="Arial" w:cs="Arial"/>
              </w:rPr>
              <w:t>a</w:t>
            </w:r>
            <w:r w:rsidRPr="00BE4056">
              <w:rPr>
                <w:rFonts w:ascii="Arial" w:hAnsi="Arial" w:cs="Arial"/>
                <w:spacing w:val="1"/>
              </w:rPr>
              <w:t>b</w:t>
            </w:r>
            <w:r w:rsidRPr="00BE4056">
              <w:rPr>
                <w:rFonts w:ascii="Arial" w:hAnsi="Arial" w:cs="Arial"/>
                <w:spacing w:val="-1"/>
              </w:rPr>
              <w:t>s</w:t>
            </w:r>
            <w:r w:rsidRPr="00BE4056">
              <w:rPr>
                <w:rFonts w:ascii="Arial" w:hAnsi="Arial" w:cs="Arial"/>
              </w:rPr>
              <w:t>tra</w:t>
            </w:r>
            <w:r w:rsidRPr="00BE4056">
              <w:rPr>
                <w:rFonts w:ascii="Arial" w:hAnsi="Arial" w:cs="Arial"/>
                <w:spacing w:val="1"/>
              </w:rPr>
              <w:t>c</w:t>
            </w:r>
            <w:r w:rsidRPr="00BE4056">
              <w:rPr>
                <w:rFonts w:ascii="Arial" w:hAnsi="Arial" w:cs="Arial"/>
              </w:rPr>
              <w:t>t</w:t>
            </w:r>
            <w:r w:rsidRPr="00BE4056">
              <w:rPr>
                <w:rFonts w:ascii="Arial" w:hAnsi="Arial" w:cs="Arial"/>
                <w:spacing w:val="-6"/>
              </w:rPr>
              <w:t xml:space="preserve"> </w:t>
            </w:r>
            <w:r w:rsidRPr="00BE4056">
              <w:rPr>
                <w:rFonts w:ascii="Arial" w:hAnsi="Arial" w:cs="Arial"/>
              </w:rPr>
              <w:t>is</w:t>
            </w:r>
            <w:r w:rsidRPr="00BE4056">
              <w:rPr>
                <w:rFonts w:ascii="Arial" w:hAnsi="Arial" w:cs="Arial"/>
                <w:spacing w:val="-1"/>
              </w:rPr>
              <w:t xml:space="preserve"> </w:t>
            </w:r>
            <w:r w:rsidRPr="00BE4056">
              <w:rPr>
                <w:rFonts w:ascii="Arial" w:hAnsi="Arial" w:cs="Arial"/>
                <w:spacing w:val="1"/>
              </w:rPr>
              <w:t>g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1"/>
              </w:rPr>
              <w:t>n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1"/>
              </w:rPr>
              <w:t>r</w:t>
            </w:r>
            <w:r w:rsidRPr="00BE4056">
              <w:rPr>
                <w:rFonts w:ascii="Arial" w:hAnsi="Arial" w:cs="Arial"/>
              </w:rPr>
              <w:t>ally</w:t>
            </w:r>
            <w:r w:rsidRPr="00BE4056">
              <w:rPr>
                <w:rFonts w:ascii="Arial" w:hAnsi="Arial" w:cs="Arial"/>
                <w:spacing w:val="-6"/>
              </w:rPr>
              <w:t xml:space="preserve"> </w:t>
            </w:r>
            <w:r w:rsidRPr="00BE4056">
              <w:rPr>
                <w:rFonts w:ascii="Arial" w:hAnsi="Arial" w:cs="Arial"/>
              </w:rPr>
              <w:t>c</w:t>
            </w:r>
            <w:r w:rsidRPr="00BE4056">
              <w:rPr>
                <w:rFonts w:ascii="Arial" w:hAnsi="Arial" w:cs="Arial"/>
                <w:spacing w:val="1"/>
              </w:rPr>
              <w:t>o</w:t>
            </w:r>
            <w:r w:rsidRPr="00BE4056">
              <w:rPr>
                <w:rFonts w:ascii="Arial" w:hAnsi="Arial" w:cs="Arial"/>
                <w:spacing w:val="-1"/>
              </w:rPr>
              <w:t>m</w:t>
            </w:r>
            <w:r w:rsidRPr="00BE4056">
              <w:rPr>
                <w:rFonts w:ascii="Arial" w:hAnsi="Arial" w:cs="Arial"/>
                <w:spacing w:val="1"/>
              </w:rPr>
              <w:t>pr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1"/>
              </w:rPr>
              <w:t>h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1"/>
              </w:rPr>
              <w:t>n</w:t>
            </w:r>
            <w:r w:rsidRPr="00BE4056">
              <w:rPr>
                <w:rFonts w:ascii="Arial" w:hAnsi="Arial" w:cs="Arial"/>
                <w:spacing w:val="-1"/>
              </w:rPr>
              <w:t>s</w:t>
            </w:r>
            <w:r w:rsidRPr="00BE4056">
              <w:rPr>
                <w:rFonts w:ascii="Arial" w:hAnsi="Arial" w:cs="Arial"/>
              </w:rPr>
              <w:t>i</w:t>
            </w:r>
            <w:r w:rsidRPr="00BE4056">
              <w:rPr>
                <w:rFonts w:ascii="Arial" w:hAnsi="Arial" w:cs="Arial"/>
                <w:spacing w:val="1"/>
              </w:rPr>
              <w:t>v</w:t>
            </w:r>
            <w:r w:rsidRPr="00BE4056">
              <w:rPr>
                <w:rFonts w:ascii="Arial" w:hAnsi="Arial" w:cs="Arial"/>
              </w:rPr>
              <w:t>e;</w:t>
            </w:r>
            <w:r w:rsidRPr="00BE4056">
              <w:rPr>
                <w:rFonts w:ascii="Arial" w:hAnsi="Arial" w:cs="Arial"/>
                <w:spacing w:val="-13"/>
              </w:rPr>
              <w:t xml:space="preserve"> </w:t>
            </w:r>
            <w:r w:rsidRPr="00BE4056">
              <w:rPr>
                <w:rFonts w:ascii="Arial" w:hAnsi="Arial" w:cs="Arial"/>
                <w:spacing w:val="-1"/>
              </w:rPr>
              <w:t>h</w:t>
            </w:r>
            <w:r w:rsidRPr="00BE4056">
              <w:rPr>
                <w:rFonts w:ascii="Arial" w:hAnsi="Arial" w:cs="Arial"/>
                <w:spacing w:val="1"/>
              </w:rPr>
              <w:t>o</w:t>
            </w:r>
            <w:r w:rsidRPr="00BE4056">
              <w:rPr>
                <w:rFonts w:ascii="Arial" w:hAnsi="Arial" w:cs="Arial"/>
              </w:rPr>
              <w:t>we</w:t>
            </w:r>
            <w:r w:rsidRPr="00BE4056">
              <w:rPr>
                <w:rFonts w:ascii="Arial" w:hAnsi="Arial" w:cs="Arial"/>
                <w:spacing w:val="2"/>
              </w:rPr>
              <w:t>v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1"/>
              </w:rPr>
              <w:t>r</w:t>
            </w:r>
            <w:r w:rsidRPr="00BE4056">
              <w:rPr>
                <w:rFonts w:ascii="Arial" w:hAnsi="Arial" w:cs="Arial"/>
              </w:rPr>
              <w:t>,</w:t>
            </w:r>
            <w:r w:rsidRPr="00BE4056">
              <w:rPr>
                <w:rFonts w:ascii="Arial" w:hAnsi="Arial" w:cs="Arial"/>
                <w:spacing w:val="-6"/>
              </w:rPr>
              <w:t xml:space="preserve"> </w:t>
            </w:r>
            <w:r w:rsidRPr="00BE4056">
              <w:rPr>
                <w:rFonts w:ascii="Arial" w:hAnsi="Arial" w:cs="Arial"/>
              </w:rPr>
              <w:t xml:space="preserve">a </w:t>
            </w:r>
            <w:r w:rsidRPr="00BE4056">
              <w:rPr>
                <w:rFonts w:ascii="Arial" w:hAnsi="Arial" w:cs="Arial"/>
                <w:spacing w:val="1"/>
              </w:rPr>
              <w:t>m</w:t>
            </w:r>
            <w:r w:rsidRPr="00BE4056">
              <w:rPr>
                <w:rFonts w:ascii="Arial" w:hAnsi="Arial" w:cs="Arial"/>
              </w:rPr>
              <w:t>i</w:t>
            </w:r>
            <w:r w:rsidRPr="00BE4056">
              <w:rPr>
                <w:rFonts w:ascii="Arial" w:hAnsi="Arial" w:cs="Arial"/>
                <w:spacing w:val="-1"/>
              </w:rPr>
              <w:t>n</w:t>
            </w:r>
            <w:r w:rsidRPr="00BE4056">
              <w:rPr>
                <w:rFonts w:ascii="Arial" w:hAnsi="Arial" w:cs="Arial"/>
                <w:spacing w:val="1"/>
              </w:rPr>
              <w:t>o</w:t>
            </w:r>
            <w:r w:rsidRPr="00BE4056">
              <w:rPr>
                <w:rFonts w:ascii="Arial" w:hAnsi="Arial" w:cs="Arial"/>
              </w:rPr>
              <w:t>r</w:t>
            </w:r>
            <w:r w:rsidRPr="00BE4056">
              <w:rPr>
                <w:rFonts w:ascii="Arial" w:hAnsi="Arial" w:cs="Arial"/>
                <w:spacing w:val="-6"/>
              </w:rPr>
              <w:t xml:space="preserve"> </w:t>
            </w:r>
            <w:r w:rsidRPr="00BE4056">
              <w:rPr>
                <w:rFonts w:ascii="Arial" w:hAnsi="Arial" w:cs="Arial"/>
                <w:spacing w:val="1"/>
              </w:rPr>
              <w:t>r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1"/>
              </w:rPr>
              <w:t>v</w:t>
            </w:r>
            <w:r w:rsidRPr="00BE4056">
              <w:rPr>
                <w:rFonts w:ascii="Arial" w:hAnsi="Arial" w:cs="Arial"/>
              </w:rPr>
              <w:t>i</w:t>
            </w:r>
            <w:r w:rsidRPr="00BE4056">
              <w:rPr>
                <w:rFonts w:ascii="Arial" w:hAnsi="Arial" w:cs="Arial"/>
                <w:spacing w:val="-1"/>
              </w:rPr>
              <w:t>s</w:t>
            </w:r>
            <w:r w:rsidRPr="00BE4056">
              <w:rPr>
                <w:rFonts w:ascii="Arial" w:hAnsi="Arial" w:cs="Arial"/>
              </w:rPr>
              <w:t>i</w:t>
            </w:r>
            <w:r w:rsidRPr="00BE4056">
              <w:rPr>
                <w:rFonts w:ascii="Arial" w:hAnsi="Arial" w:cs="Arial"/>
                <w:spacing w:val="1"/>
              </w:rPr>
              <w:t>o</w:t>
            </w:r>
            <w:r w:rsidRPr="00BE4056">
              <w:rPr>
                <w:rFonts w:ascii="Arial" w:hAnsi="Arial" w:cs="Arial"/>
              </w:rPr>
              <w:t>n</w:t>
            </w:r>
            <w:r w:rsidRPr="00BE4056">
              <w:rPr>
                <w:rFonts w:ascii="Arial" w:hAnsi="Arial" w:cs="Arial"/>
                <w:spacing w:val="-5"/>
              </w:rPr>
              <w:t xml:space="preserve"> </w:t>
            </w:r>
            <w:r w:rsidRPr="00BE4056">
              <w:rPr>
                <w:rFonts w:ascii="Arial" w:hAnsi="Arial" w:cs="Arial"/>
              </w:rPr>
              <w:t xml:space="preserve">is </w:t>
            </w:r>
            <w:r w:rsidRPr="00BE4056">
              <w:rPr>
                <w:rFonts w:ascii="Arial" w:hAnsi="Arial" w:cs="Arial"/>
                <w:spacing w:val="1"/>
              </w:rPr>
              <w:t>r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1"/>
              </w:rPr>
              <w:t>comm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-1"/>
              </w:rPr>
              <w:t>n</w:t>
            </w:r>
            <w:r w:rsidRPr="00BE4056">
              <w:rPr>
                <w:rFonts w:ascii="Arial" w:hAnsi="Arial" w:cs="Arial"/>
                <w:spacing w:val="1"/>
              </w:rPr>
              <w:t>d</w:t>
            </w:r>
            <w:r w:rsidRPr="00BE4056">
              <w:rPr>
                <w:rFonts w:ascii="Arial" w:hAnsi="Arial" w:cs="Arial"/>
              </w:rPr>
              <w:t>ed</w:t>
            </w:r>
            <w:r w:rsidRPr="00BE4056">
              <w:rPr>
                <w:rFonts w:ascii="Arial" w:hAnsi="Arial" w:cs="Arial"/>
                <w:spacing w:val="36"/>
              </w:rPr>
              <w:t xml:space="preserve"> </w:t>
            </w:r>
            <w:r w:rsidRPr="00BE4056">
              <w:rPr>
                <w:rFonts w:ascii="Arial" w:hAnsi="Arial" w:cs="Arial"/>
              </w:rPr>
              <w:t>to</w:t>
            </w:r>
            <w:r w:rsidRPr="00BE4056">
              <w:rPr>
                <w:rFonts w:ascii="Arial" w:hAnsi="Arial" w:cs="Arial"/>
                <w:spacing w:val="45"/>
              </w:rPr>
              <w:t xml:space="preserve"> </w:t>
            </w:r>
            <w:r w:rsidRPr="00BE4056">
              <w:rPr>
                <w:rFonts w:ascii="Arial" w:hAnsi="Arial" w:cs="Arial"/>
              </w:rPr>
              <w:t>i</w:t>
            </w:r>
            <w:r w:rsidRPr="00BE4056">
              <w:rPr>
                <w:rFonts w:ascii="Arial" w:hAnsi="Arial" w:cs="Arial"/>
                <w:spacing w:val="1"/>
              </w:rPr>
              <w:t>n</w:t>
            </w:r>
            <w:r w:rsidRPr="00BE4056">
              <w:rPr>
                <w:rFonts w:ascii="Arial" w:hAnsi="Arial" w:cs="Arial"/>
              </w:rPr>
              <w:t>cl</w:t>
            </w:r>
            <w:r w:rsidRPr="00BE4056">
              <w:rPr>
                <w:rFonts w:ascii="Arial" w:hAnsi="Arial" w:cs="Arial"/>
                <w:spacing w:val="-1"/>
              </w:rPr>
              <w:t>u</w:t>
            </w:r>
            <w:r w:rsidRPr="00BE4056">
              <w:rPr>
                <w:rFonts w:ascii="Arial" w:hAnsi="Arial" w:cs="Arial"/>
                <w:spacing w:val="1"/>
              </w:rPr>
              <w:t>d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40"/>
              </w:rPr>
              <w:t xml:space="preserve"> </w:t>
            </w:r>
            <w:r w:rsidRPr="00BE4056">
              <w:rPr>
                <w:rFonts w:ascii="Arial" w:hAnsi="Arial" w:cs="Arial"/>
              </w:rPr>
              <w:t>t</w:t>
            </w:r>
            <w:r w:rsidRPr="00BE4056">
              <w:rPr>
                <w:rFonts w:ascii="Arial" w:hAnsi="Arial" w:cs="Arial"/>
                <w:spacing w:val="1"/>
              </w:rPr>
              <w:t>h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42"/>
              </w:rPr>
              <w:t xml:space="preserve"> </w:t>
            </w:r>
            <w:r w:rsidRPr="00BE4056">
              <w:rPr>
                <w:rFonts w:ascii="Arial" w:hAnsi="Arial" w:cs="Arial"/>
                <w:spacing w:val="-1"/>
              </w:rPr>
              <w:t>s</w:t>
            </w:r>
            <w:r w:rsidRPr="00BE4056">
              <w:rPr>
                <w:rFonts w:ascii="Arial" w:hAnsi="Arial" w:cs="Arial"/>
                <w:spacing w:val="1"/>
              </w:rPr>
              <w:t>p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1"/>
              </w:rPr>
              <w:t>c</w:t>
            </w:r>
            <w:r w:rsidRPr="00BE4056">
              <w:rPr>
                <w:rFonts w:ascii="Arial" w:hAnsi="Arial" w:cs="Arial"/>
              </w:rPr>
              <w:t>ific</w:t>
            </w:r>
            <w:r w:rsidRPr="00BE4056">
              <w:rPr>
                <w:rFonts w:ascii="Arial" w:hAnsi="Arial" w:cs="Arial"/>
                <w:spacing w:val="40"/>
              </w:rPr>
              <w:t xml:space="preserve"> </w:t>
            </w:r>
            <w:r w:rsidRPr="00BE4056">
              <w:rPr>
                <w:rFonts w:ascii="Arial" w:hAnsi="Arial" w:cs="Arial"/>
                <w:spacing w:val="-1"/>
              </w:rPr>
              <w:t>s</w:t>
            </w:r>
            <w:r w:rsidRPr="00BE4056">
              <w:rPr>
                <w:rFonts w:ascii="Arial" w:hAnsi="Arial" w:cs="Arial"/>
              </w:rPr>
              <w:t>t</w:t>
            </w:r>
            <w:r w:rsidRPr="00BE4056">
              <w:rPr>
                <w:rFonts w:ascii="Arial" w:hAnsi="Arial" w:cs="Arial"/>
                <w:spacing w:val="1"/>
              </w:rPr>
              <w:t>ud</w:t>
            </w:r>
            <w:r w:rsidRPr="00BE4056">
              <w:rPr>
                <w:rFonts w:ascii="Arial" w:hAnsi="Arial" w:cs="Arial"/>
              </w:rPr>
              <w:t>y</w:t>
            </w:r>
            <w:r w:rsidRPr="00BE4056">
              <w:rPr>
                <w:rFonts w:ascii="Arial" w:hAnsi="Arial" w:cs="Arial"/>
                <w:spacing w:val="43"/>
              </w:rPr>
              <w:t xml:space="preserve"> </w:t>
            </w:r>
            <w:r w:rsidRPr="00BE4056">
              <w:rPr>
                <w:rFonts w:ascii="Arial" w:hAnsi="Arial" w:cs="Arial"/>
              </w:rPr>
              <w:t>l</w:t>
            </w:r>
            <w:r w:rsidRPr="00BE4056">
              <w:rPr>
                <w:rFonts w:ascii="Arial" w:hAnsi="Arial" w:cs="Arial"/>
                <w:spacing w:val="1"/>
              </w:rPr>
              <w:t>o</w:t>
            </w:r>
            <w:r w:rsidRPr="00BE4056">
              <w:rPr>
                <w:rFonts w:ascii="Arial" w:hAnsi="Arial" w:cs="Arial"/>
              </w:rPr>
              <w:t>c</w:t>
            </w:r>
            <w:r w:rsidRPr="00BE4056">
              <w:rPr>
                <w:rFonts w:ascii="Arial" w:hAnsi="Arial" w:cs="Arial"/>
                <w:spacing w:val="1"/>
              </w:rPr>
              <w:t>a</w:t>
            </w:r>
            <w:r w:rsidRPr="00BE4056">
              <w:rPr>
                <w:rFonts w:ascii="Arial" w:hAnsi="Arial" w:cs="Arial"/>
              </w:rPr>
              <w:t>ti</w:t>
            </w:r>
            <w:r w:rsidRPr="00BE4056">
              <w:rPr>
                <w:rFonts w:ascii="Arial" w:hAnsi="Arial" w:cs="Arial"/>
                <w:spacing w:val="1"/>
              </w:rPr>
              <w:t>o</w:t>
            </w:r>
            <w:r w:rsidRPr="00BE4056">
              <w:rPr>
                <w:rFonts w:ascii="Arial" w:hAnsi="Arial" w:cs="Arial"/>
              </w:rPr>
              <w:t>n</w:t>
            </w:r>
            <w:r w:rsidRPr="00BE4056">
              <w:rPr>
                <w:rFonts w:ascii="Arial" w:hAnsi="Arial" w:cs="Arial"/>
                <w:spacing w:val="41"/>
              </w:rPr>
              <w:t xml:space="preserve"> </w:t>
            </w:r>
            <w:r w:rsidRPr="00BE4056">
              <w:rPr>
                <w:rFonts w:ascii="Arial" w:hAnsi="Arial" w:cs="Arial"/>
              </w:rPr>
              <w:t>a</w:t>
            </w:r>
            <w:r w:rsidRPr="00BE4056">
              <w:rPr>
                <w:rFonts w:ascii="Arial" w:hAnsi="Arial" w:cs="Arial"/>
                <w:spacing w:val="1"/>
              </w:rPr>
              <w:t>n</w:t>
            </w:r>
            <w:r w:rsidRPr="00BE4056">
              <w:rPr>
                <w:rFonts w:ascii="Arial" w:hAnsi="Arial" w:cs="Arial"/>
              </w:rPr>
              <w:t>d</w:t>
            </w:r>
            <w:r w:rsidRPr="00BE4056">
              <w:rPr>
                <w:rFonts w:ascii="Arial" w:hAnsi="Arial" w:cs="Arial"/>
                <w:spacing w:val="42"/>
              </w:rPr>
              <w:t xml:space="preserve"> </w:t>
            </w:r>
            <w:r w:rsidRPr="00BE4056">
              <w:rPr>
                <w:rFonts w:ascii="Arial" w:hAnsi="Arial" w:cs="Arial"/>
                <w:spacing w:val="-1"/>
              </w:rPr>
              <w:t>s</w:t>
            </w:r>
            <w:r w:rsidRPr="00BE4056">
              <w:rPr>
                <w:rFonts w:ascii="Arial" w:hAnsi="Arial" w:cs="Arial"/>
              </w:rPr>
              <w:t>a</w:t>
            </w:r>
            <w:r w:rsidRPr="00BE4056">
              <w:rPr>
                <w:rFonts w:ascii="Arial" w:hAnsi="Arial" w:cs="Arial"/>
                <w:spacing w:val="1"/>
              </w:rPr>
              <w:t>mp</w:t>
            </w:r>
            <w:r w:rsidRPr="00BE4056">
              <w:rPr>
                <w:rFonts w:ascii="Arial" w:hAnsi="Arial" w:cs="Arial"/>
              </w:rPr>
              <w:t>li</w:t>
            </w:r>
            <w:r w:rsidRPr="00BE4056">
              <w:rPr>
                <w:rFonts w:ascii="Arial" w:hAnsi="Arial" w:cs="Arial"/>
                <w:spacing w:val="1"/>
              </w:rPr>
              <w:t>n</w:t>
            </w:r>
            <w:r w:rsidRPr="00BE4056">
              <w:rPr>
                <w:rFonts w:ascii="Arial" w:hAnsi="Arial" w:cs="Arial"/>
              </w:rPr>
              <w:t>g</w:t>
            </w:r>
          </w:p>
          <w:p w14:paraId="419A64D1" w14:textId="77777777" w:rsidR="00831647" w:rsidRPr="00BE4056" w:rsidRDefault="00BE405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BE4056">
              <w:rPr>
                <w:rFonts w:ascii="Arial" w:hAnsi="Arial" w:cs="Arial"/>
                <w:spacing w:val="1"/>
              </w:rPr>
              <w:t>m</w:t>
            </w:r>
            <w:r w:rsidRPr="00BE4056">
              <w:rPr>
                <w:rFonts w:ascii="Arial" w:hAnsi="Arial" w:cs="Arial"/>
              </w:rPr>
              <w:t>et</w:t>
            </w:r>
            <w:r w:rsidRPr="00BE4056">
              <w:rPr>
                <w:rFonts w:ascii="Arial" w:hAnsi="Arial" w:cs="Arial"/>
                <w:spacing w:val="1"/>
              </w:rPr>
              <w:t>ho</w:t>
            </w:r>
            <w:r w:rsidRPr="00BE4056">
              <w:rPr>
                <w:rFonts w:ascii="Arial" w:hAnsi="Arial" w:cs="Arial"/>
              </w:rPr>
              <w:t>d</w:t>
            </w:r>
            <w:r w:rsidRPr="00BE4056">
              <w:rPr>
                <w:rFonts w:ascii="Arial" w:hAnsi="Arial" w:cs="Arial"/>
                <w:spacing w:val="-5"/>
              </w:rPr>
              <w:t xml:space="preserve"> 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1"/>
              </w:rPr>
              <w:t>ar</w:t>
            </w:r>
            <w:r w:rsidRPr="00BE4056">
              <w:rPr>
                <w:rFonts w:ascii="Arial" w:hAnsi="Arial" w:cs="Arial"/>
              </w:rPr>
              <w:t>lier</w:t>
            </w:r>
            <w:r w:rsidRPr="00BE4056">
              <w:rPr>
                <w:rFonts w:ascii="Arial" w:hAnsi="Arial" w:cs="Arial"/>
                <w:spacing w:val="-6"/>
              </w:rPr>
              <w:t xml:space="preserve"> </w:t>
            </w:r>
            <w:r w:rsidRPr="00BE4056">
              <w:rPr>
                <w:rFonts w:ascii="Arial" w:hAnsi="Arial" w:cs="Arial"/>
              </w:rPr>
              <w:t>in</w:t>
            </w:r>
            <w:r w:rsidRPr="00BE4056">
              <w:rPr>
                <w:rFonts w:ascii="Arial" w:hAnsi="Arial" w:cs="Arial"/>
                <w:spacing w:val="-1"/>
              </w:rPr>
              <w:t xml:space="preserve"> </w:t>
            </w:r>
            <w:r w:rsidRPr="00BE4056">
              <w:rPr>
                <w:rFonts w:ascii="Arial" w:hAnsi="Arial" w:cs="Arial"/>
              </w:rPr>
              <w:t>t</w:t>
            </w:r>
            <w:r w:rsidRPr="00BE4056">
              <w:rPr>
                <w:rFonts w:ascii="Arial" w:hAnsi="Arial" w:cs="Arial"/>
                <w:spacing w:val="1"/>
              </w:rPr>
              <w:t>h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-1"/>
              </w:rPr>
              <w:t xml:space="preserve"> </w:t>
            </w:r>
            <w:r w:rsidRPr="00BE4056">
              <w:rPr>
                <w:rFonts w:ascii="Arial" w:hAnsi="Arial" w:cs="Arial"/>
                <w:spacing w:val="-2"/>
              </w:rPr>
              <w:t>a</w:t>
            </w:r>
            <w:r w:rsidRPr="00BE4056">
              <w:rPr>
                <w:rFonts w:ascii="Arial" w:hAnsi="Arial" w:cs="Arial"/>
                <w:spacing w:val="1"/>
              </w:rPr>
              <w:t>b</w:t>
            </w:r>
            <w:r w:rsidRPr="00BE4056">
              <w:rPr>
                <w:rFonts w:ascii="Arial" w:hAnsi="Arial" w:cs="Arial"/>
                <w:spacing w:val="-1"/>
              </w:rPr>
              <w:t>s</w:t>
            </w:r>
            <w:r w:rsidRPr="00BE4056">
              <w:rPr>
                <w:rFonts w:ascii="Arial" w:hAnsi="Arial" w:cs="Arial"/>
              </w:rPr>
              <w:t>tra</w:t>
            </w:r>
            <w:r w:rsidRPr="00BE4056">
              <w:rPr>
                <w:rFonts w:ascii="Arial" w:hAnsi="Arial" w:cs="Arial"/>
                <w:spacing w:val="1"/>
              </w:rPr>
              <w:t>c</w:t>
            </w:r>
            <w:r w:rsidRPr="00BE4056">
              <w:rPr>
                <w:rFonts w:ascii="Arial" w:hAnsi="Arial" w:cs="Arial"/>
              </w:rPr>
              <w:t>t.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A88D4" w14:textId="77777777" w:rsidR="00831647" w:rsidRPr="00BE4056" w:rsidRDefault="00831647">
            <w:pPr>
              <w:rPr>
                <w:rFonts w:ascii="Arial" w:hAnsi="Arial" w:cs="Arial"/>
              </w:rPr>
            </w:pPr>
          </w:p>
        </w:tc>
      </w:tr>
      <w:tr w:rsidR="00831647" w:rsidRPr="00BE4056" w14:paraId="7E45CD22" w14:textId="77777777">
        <w:trPr>
          <w:trHeight w:hRule="exact" w:val="715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A9E89" w14:textId="77777777" w:rsidR="00831647" w:rsidRPr="00BE4056" w:rsidRDefault="00BE4056">
            <w:pPr>
              <w:spacing w:before="2" w:line="220" w:lineRule="exact"/>
              <w:ind w:left="461" w:right="162"/>
              <w:rPr>
                <w:rFonts w:ascii="Arial" w:hAnsi="Arial" w:cs="Arial"/>
              </w:rPr>
            </w:pPr>
            <w:r w:rsidRPr="00BE4056">
              <w:rPr>
                <w:rFonts w:ascii="Arial" w:hAnsi="Arial" w:cs="Arial"/>
                <w:b/>
                <w:spacing w:val="-1"/>
              </w:rPr>
              <w:t>I</w:t>
            </w:r>
            <w:r w:rsidRPr="00BE4056">
              <w:rPr>
                <w:rFonts w:ascii="Arial" w:hAnsi="Arial" w:cs="Arial"/>
                <w:b/>
              </w:rPr>
              <w:t>s</w:t>
            </w:r>
            <w:r w:rsidRPr="00BE405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>he</w:t>
            </w:r>
            <w:r w:rsidRPr="00BE405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2"/>
              </w:rPr>
              <w:t>m</w:t>
            </w:r>
            <w:r w:rsidRPr="00BE4056">
              <w:rPr>
                <w:rFonts w:ascii="Arial" w:hAnsi="Arial" w:cs="Arial"/>
                <w:b/>
                <w:spacing w:val="1"/>
              </w:rPr>
              <w:t>a</w:t>
            </w:r>
            <w:r w:rsidRPr="00BE4056">
              <w:rPr>
                <w:rFonts w:ascii="Arial" w:hAnsi="Arial" w:cs="Arial"/>
                <w:b/>
              </w:rPr>
              <w:t>n</w:t>
            </w:r>
            <w:r w:rsidRPr="00BE4056">
              <w:rPr>
                <w:rFonts w:ascii="Arial" w:hAnsi="Arial" w:cs="Arial"/>
                <w:b/>
                <w:spacing w:val="-1"/>
              </w:rPr>
              <w:t>us</w:t>
            </w:r>
            <w:r w:rsidRPr="00BE4056">
              <w:rPr>
                <w:rFonts w:ascii="Arial" w:hAnsi="Arial" w:cs="Arial"/>
                <w:b/>
              </w:rPr>
              <w:t>c</w:t>
            </w:r>
            <w:r w:rsidRPr="00BE4056">
              <w:rPr>
                <w:rFonts w:ascii="Arial" w:hAnsi="Arial" w:cs="Arial"/>
                <w:b/>
                <w:spacing w:val="1"/>
              </w:rPr>
              <w:t>r</w:t>
            </w:r>
            <w:r w:rsidRPr="00BE4056">
              <w:rPr>
                <w:rFonts w:ascii="Arial" w:hAnsi="Arial" w:cs="Arial"/>
                <w:b/>
              </w:rPr>
              <w:t>ipt</w:t>
            </w:r>
            <w:r w:rsidRPr="00BE405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-1"/>
              </w:rPr>
              <w:t>s</w:t>
            </w:r>
            <w:r w:rsidRPr="00BE4056">
              <w:rPr>
                <w:rFonts w:ascii="Arial" w:hAnsi="Arial" w:cs="Arial"/>
                <w:b/>
                <w:spacing w:val="3"/>
              </w:rPr>
              <w:t>c</w:t>
            </w:r>
            <w:r w:rsidRPr="00BE4056">
              <w:rPr>
                <w:rFonts w:ascii="Arial" w:hAnsi="Arial" w:cs="Arial"/>
                <w:b/>
              </w:rPr>
              <w:t>ientific</w:t>
            </w:r>
            <w:r w:rsidRPr="00BE4056">
              <w:rPr>
                <w:rFonts w:ascii="Arial" w:hAnsi="Arial" w:cs="Arial"/>
                <w:b/>
                <w:spacing w:val="1"/>
              </w:rPr>
              <w:t>a</w:t>
            </w:r>
            <w:r w:rsidRPr="00BE4056">
              <w:rPr>
                <w:rFonts w:ascii="Arial" w:hAnsi="Arial" w:cs="Arial"/>
                <w:b/>
              </w:rPr>
              <w:t>ll</w:t>
            </w:r>
            <w:r w:rsidRPr="00BE4056">
              <w:rPr>
                <w:rFonts w:ascii="Arial" w:hAnsi="Arial" w:cs="Arial"/>
                <w:b/>
                <w:spacing w:val="1"/>
              </w:rPr>
              <w:t>y</w:t>
            </w:r>
            <w:r w:rsidRPr="00BE4056">
              <w:rPr>
                <w:rFonts w:ascii="Arial" w:hAnsi="Arial" w:cs="Arial"/>
                <w:b/>
              </w:rPr>
              <w:t>, c</w:t>
            </w:r>
            <w:r w:rsidRPr="00BE4056">
              <w:rPr>
                <w:rFonts w:ascii="Arial" w:hAnsi="Arial" w:cs="Arial"/>
                <w:b/>
                <w:spacing w:val="1"/>
              </w:rPr>
              <w:t>o</w:t>
            </w:r>
            <w:r w:rsidRPr="00BE4056">
              <w:rPr>
                <w:rFonts w:ascii="Arial" w:hAnsi="Arial" w:cs="Arial"/>
                <w:b/>
              </w:rPr>
              <w:t>r</w:t>
            </w:r>
            <w:r w:rsidRPr="00BE4056">
              <w:rPr>
                <w:rFonts w:ascii="Arial" w:hAnsi="Arial" w:cs="Arial"/>
                <w:b/>
                <w:spacing w:val="1"/>
              </w:rPr>
              <w:t>r</w:t>
            </w:r>
            <w:r w:rsidRPr="00BE4056">
              <w:rPr>
                <w:rFonts w:ascii="Arial" w:hAnsi="Arial" w:cs="Arial"/>
                <w:b/>
              </w:rPr>
              <w:t>e</w:t>
            </w:r>
            <w:r w:rsidRPr="00BE4056">
              <w:rPr>
                <w:rFonts w:ascii="Arial" w:hAnsi="Arial" w:cs="Arial"/>
                <w:b/>
                <w:spacing w:val="1"/>
              </w:rPr>
              <w:t>ct</w:t>
            </w:r>
            <w:r w:rsidRPr="00BE4056">
              <w:rPr>
                <w:rFonts w:ascii="Arial" w:hAnsi="Arial" w:cs="Arial"/>
                <w:b/>
              </w:rPr>
              <w:t>?</w:t>
            </w:r>
            <w:r w:rsidRPr="00BE405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>Ple</w:t>
            </w:r>
            <w:r w:rsidRPr="00BE4056">
              <w:rPr>
                <w:rFonts w:ascii="Arial" w:hAnsi="Arial" w:cs="Arial"/>
                <w:b/>
                <w:spacing w:val="1"/>
              </w:rPr>
              <w:t>a</w:t>
            </w:r>
            <w:r w:rsidRPr="00BE4056">
              <w:rPr>
                <w:rFonts w:ascii="Arial" w:hAnsi="Arial" w:cs="Arial"/>
                <w:b/>
                <w:spacing w:val="-1"/>
              </w:rPr>
              <w:t>s</w:t>
            </w:r>
            <w:r w:rsidRPr="00BE4056">
              <w:rPr>
                <w:rFonts w:ascii="Arial" w:hAnsi="Arial" w:cs="Arial"/>
                <w:b/>
              </w:rPr>
              <w:t>e</w:t>
            </w:r>
            <w:r w:rsidRPr="00BE405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>wri</w:t>
            </w: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>e</w:t>
            </w:r>
            <w:r w:rsidRPr="00BE405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>her</w:t>
            </w:r>
            <w:r w:rsidRPr="00BE4056">
              <w:rPr>
                <w:rFonts w:ascii="Arial" w:hAnsi="Arial" w:cs="Arial"/>
                <w:b/>
                <w:spacing w:val="1"/>
              </w:rPr>
              <w:t>e</w:t>
            </w:r>
            <w:r w:rsidRPr="00BE405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0C2F6" w14:textId="77777777" w:rsidR="00831647" w:rsidRPr="00BE4056" w:rsidRDefault="00BE405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BE4056">
              <w:rPr>
                <w:rFonts w:ascii="Arial" w:hAnsi="Arial" w:cs="Arial"/>
                <w:spacing w:val="1"/>
              </w:rPr>
              <w:t>Th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-2"/>
              </w:rPr>
              <w:t xml:space="preserve"> </w:t>
            </w:r>
            <w:r w:rsidRPr="00BE4056">
              <w:rPr>
                <w:rFonts w:ascii="Arial" w:hAnsi="Arial" w:cs="Arial"/>
                <w:spacing w:val="1"/>
              </w:rPr>
              <w:t>m</w:t>
            </w:r>
            <w:r w:rsidRPr="00BE4056">
              <w:rPr>
                <w:rFonts w:ascii="Arial" w:hAnsi="Arial" w:cs="Arial"/>
              </w:rPr>
              <w:t>a</w:t>
            </w:r>
            <w:r w:rsidRPr="00BE4056">
              <w:rPr>
                <w:rFonts w:ascii="Arial" w:hAnsi="Arial" w:cs="Arial"/>
                <w:spacing w:val="1"/>
              </w:rPr>
              <w:t>nu</w:t>
            </w:r>
            <w:r w:rsidRPr="00BE4056">
              <w:rPr>
                <w:rFonts w:ascii="Arial" w:hAnsi="Arial" w:cs="Arial"/>
                <w:spacing w:val="-1"/>
              </w:rPr>
              <w:t>s</w:t>
            </w:r>
            <w:r w:rsidRPr="00BE4056">
              <w:rPr>
                <w:rFonts w:ascii="Arial" w:hAnsi="Arial" w:cs="Arial"/>
              </w:rPr>
              <w:t>c</w:t>
            </w:r>
            <w:r w:rsidRPr="00BE4056">
              <w:rPr>
                <w:rFonts w:ascii="Arial" w:hAnsi="Arial" w:cs="Arial"/>
                <w:spacing w:val="1"/>
              </w:rPr>
              <w:t>r</w:t>
            </w:r>
            <w:r w:rsidRPr="00BE4056">
              <w:rPr>
                <w:rFonts w:ascii="Arial" w:hAnsi="Arial" w:cs="Arial"/>
              </w:rPr>
              <w:t>i</w:t>
            </w:r>
            <w:r w:rsidRPr="00BE4056">
              <w:rPr>
                <w:rFonts w:ascii="Arial" w:hAnsi="Arial" w:cs="Arial"/>
                <w:spacing w:val="1"/>
              </w:rPr>
              <w:t>p</w:t>
            </w:r>
            <w:r w:rsidRPr="00BE4056">
              <w:rPr>
                <w:rFonts w:ascii="Arial" w:hAnsi="Arial" w:cs="Arial"/>
              </w:rPr>
              <w:t>t</w:t>
            </w:r>
            <w:r w:rsidRPr="00BE4056">
              <w:rPr>
                <w:rFonts w:ascii="Arial" w:hAnsi="Arial" w:cs="Arial"/>
                <w:spacing w:val="-9"/>
              </w:rPr>
              <w:t xml:space="preserve"> </w:t>
            </w:r>
            <w:r w:rsidRPr="00BE4056">
              <w:rPr>
                <w:rFonts w:ascii="Arial" w:hAnsi="Arial" w:cs="Arial"/>
              </w:rPr>
              <w:t>is</w:t>
            </w:r>
            <w:r w:rsidRPr="00BE4056">
              <w:rPr>
                <w:rFonts w:ascii="Arial" w:hAnsi="Arial" w:cs="Arial"/>
                <w:spacing w:val="-1"/>
              </w:rPr>
              <w:t xml:space="preserve"> </w:t>
            </w:r>
            <w:r w:rsidRPr="00BE4056">
              <w:rPr>
                <w:rFonts w:ascii="Arial" w:hAnsi="Arial" w:cs="Arial"/>
              </w:rPr>
              <w:t>scie</w:t>
            </w:r>
            <w:r w:rsidRPr="00BE4056">
              <w:rPr>
                <w:rFonts w:ascii="Arial" w:hAnsi="Arial" w:cs="Arial"/>
                <w:spacing w:val="1"/>
              </w:rPr>
              <w:t>n</w:t>
            </w:r>
            <w:r w:rsidRPr="00BE4056">
              <w:rPr>
                <w:rFonts w:ascii="Arial" w:hAnsi="Arial" w:cs="Arial"/>
              </w:rPr>
              <w:t>tifically</w:t>
            </w:r>
            <w:r w:rsidRPr="00BE4056">
              <w:rPr>
                <w:rFonts w:ascii="Arial" w:hAnsi="Arial" w:cs="Arial"/>
                <w:spacing w:val="-9"/>
              </w:rPr>
              <w:t xml:space="preserve"> </w:t>
            </w:r>
            <w:r w:rsidRPr="00BE4056">
              <w:rPr>
                <w:rFonts w:ascii="Arial" w:hAnsi="Arial" w:cs="Arial"/>
                <w:spacing w:val="1"/>
              </w:rPr>
              <w:t>ro</w:t>
            </w:r>
            <w:r w:rsidRPr="00BE4056">
              <w:rPr>
                <w:rFonts w:ascii="Arial" w:hAnsi="Arial" w:cs="Arial"/>
                <w:spacing w:val="-1"/>
              </w:rPr>
              <w:t>b</w:t>
            </w:r>
            <w:r w:rsidRPr="00BE4056">
              <w:rPr>
                <w:rFonts w:ascii="Arial" w:hAnsi="Arial" w:cs="Arial"/>
                <w:spacing w:val="1"/>
              </w:rPr>
              <w:t>u</w:t>
            </w:r>
            <w:r w:rsidRPr="00BE4056">
              <w:rPr>
                <w:rFonts w:ascii="Arial" w:hAnsi="Arial" w:cs="Arial"/>
                <w:spacing w:val="-1"/>
              </w:rPr>
              <w:t>s</w:t>
            </w:r>
            <w:r w:rsidRPr="00BE4056">
              <w:rPr>
                <w:rFonts w:ascii="Arial" w:hAnsi="Arial" w:cs="Arial"/>
              </w:rPr>
              <w:t>t</w:t>
            </w:r>
            <w:r w:rsidRPr="00BE4056">
              <w:rPr>
                <w:rFonts w:ascii="Arial" w:hAnsi="Arial" w:cs="Arial"/>
                <w:spacing w:val="-5"/>
              </w:rPr>
              <w:t xml:space="preserve"> </w:t>
            </w:r>
            <w:r w:rsidRPr="00BE4056">
              <w:rPr>
                <w:rFonts w:ascii="Arial" w:hAnsi="Arial" w:cs="Arial"/>
                <w:spacing w:val="1"/>
              </w:rPr>
              <w:t>an</w:t>
            </w:r>
            <w:r w:rsidRPr="00BE4056">
              <w:rPr>
                <w:rFonts w:ascii="Arial" w:hAnsi="Arial" w:cs="Arial"/>
              </w:rPr>
              <w:t>d</w:t>
            </w:r>
            <w:r w:rsidRPr="00BE4056">
              <w:rPr>
                <w:rFonts w:ascii="Arial" w:hAnsi="Arial" w:cs="Arial"/>
                <w:spacing w:val="-2"/>
              </w:rPr>
              <w:t xml:space="preserve"> </w:t>
            </w:r>
            <w:r w:rsidRPr="00BE4056">
              <w:rPr>
                <w:rFonts w:ascii="Arial" w:hAnsi="Arial" w:cs="Arial"/>
              </w:rPr>
              <w:t>tec</w:t>
            </w:r>
            <w:r w:rsidRPr="00BE4056">
              <w:rPr>
                <w:rFonts w:ascii="Arial" w:hAnsi="Arial" w:cs="Arial"/>
                <w:spacing w:val="-1"/>
              </w:rPr>
              <w:t>h</w:t>
            </w:r>
            <w:r w:rsidRPr="00BE4056">
              <w:rPr>
                <w:rFonts w:ascii="Arial" w:hAnsi="Arial" w:cs="Arial"/>
                <w:spacing w:val="1"/>
              </w:rPr>
              <w:t>n</w:t>
            </w:r>
            <w:r w:rsidRPr="00BE4056">
              <w:rPr>
                <w:rFonts w:ascii="Arial" w:hAnsi="Arial" w:cs="Arial"/>
              </w:rPr>
              <w:t>ically</w:t>
            </w:r>
            <w:r w:rsidRPr="00BE4056">
              <w:rPr>
                <w:rFonts w:ascii="Arial" w:hAnsi="Arial" w:cs="Arial"/>
                <w:spacing w:val="-8"/>
              </w:rPr>
              <w:t xml:space="preserve"> </w:t>
            </w:r>
            <w:r w:rsidRPr="00BE4056">
              <w:rPr>
                <w:rFonts w:ascii="Arial" w:hAnsi="Arial" w:cs="Arial"/>
                <w:spacing w:val="-1"/>
              </w:rPr>
              <w:t>s</w:t>
            </w:r>
            <w:r w:rsidRPr="00BE4056">
              <w:rPr>
                <w:rFonts w:ascii="Arial" w:hAnsi="Arial" w:cs="Arial"/>
                <w:spacing w:val="1"/>
              </w:rPr>
              <w:t>ou</w:t>
            </w:r>
            <w:r w:rsidRPr="00BE4056">
              <w:rPr>
                <w:rFonts w:ascii="Arial" w:hAnsi="Arial" w:cs="Arial"/>
                <w:spacing w:val="-1"/>
              </w:rPr>
              <w:t>nd</w:t>
            </w:r>
            <w:r w:rsidRPr="00BE4056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4455E" w14:textId="77777777" w:rsidR="00831647" w:rsidRPr="00BE4056" w:rsidRDefault="00831647">
            <w:pPr>
              <w:rPr>
                <w:rFonts w:ascii="Arial" w:hAnsi="Arial" w:cs="Arial"/>
              </w:rPr>
            </w:pPr>
          </w:p>
        </w:tc>
      </w:tr>
      <w:tr w:rsidR="00831647" w:rsidRPr="00BE4056" w14:paraId="68067060" w14:textId="77777777">
        <w:trPr>
          <w:trHeight w:hRule="exact" w:val="1160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B9513" w14:textId="77777777" w:rsidR="00831647" w:rsidRPr="00BE4056" w:rsidRDefault="00BE4056">
            <w:pPr>
              <w:ind w:left="461" w:right="425"/>
              <w:rPr>
                <w:rFonts w:ascii="Arial" w:hAnsi="Arial" w:cs="Arial"/>
              </w:rPr>
            </w:pPr>
            <w:r w:rsidRPr="00BE4056">
              <w:rPr>
                <w:rFonts w:ascii="Arial" w:hAnsi="Arial" w:cs="Arial"/>
                <w:b/>
              </w:rPr>
              <w:t>Are</w:t>
            </w:r>
            <w:r w:rsidRPr="00BE405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>he</w:t>
            </w:r>
            <w:r w:rsidRPr="00BE405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>r</w:t>
            </w:r>
            <w:r w:rsidRPr="00BE4056">
              <w:rPr>
                <w:rFonts w:ascii="Arial" w:hAnsi="Arial" w:cs="Arial"/>
                <w:b/>
                <w:spacing w:val="1"/>
              </w:rPr>
              <w:t>ef</w:t>
            </w:r>
            <w:r w:rsidRPr="00BE4056">
              <w:rPr>
                <w:rFonts w:ascii="Arial" w:hAnsi="Arial" w:cs="Arial"/>
                <w:b/>
              </w:rPr>
              <w:t>e</w:t>
            </w:r>
            <w:r w:rsidRPr="00BE4056">
              <w:rPr>
                <w:rFonts w:ascii="Arial" w:hAnsi="Arial" w:cs="Arial"/>
                <w:b/>
                <w:spacing w:val="1"/>
              </w:rPr>
              <w:t>r</w:t>
            </w:r>
            <w:r w:rsidRPr="00BE4056">
              <w:rPr>
                <w:rFonts w:ascii="Arial" w:hAnsi="Arial" w:cs="Arial"/>
                <w:b/>
              </w:rPr>
              <w:t>enc</w:t>
            </w:r>
            <w:r w:rsidRPr="00BE4056">
              <w:rPr>
                <w:rFonts w:ascii="Arial" w:hAnsi="Arial" w:cs="Arial"/>
                <w:b/>
                <w:spacing w:val="1"/>
              </w:rPr>
              <w:t>e</w:t>
            </w:r>
            <w:r w:rsidRPr="00BE4056">
              <w:rPr>
                <w:rFonts w:ascii="Arial" w:hAnsi="Arial" w:cs="Arial"/>
                <w:b/>
              </w:rPr>
              <w:t>s</w:t>
            </w:r>
            <w:r w:rsidRPr="00BE405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-1"/>
              </w:rPr>
              <w:t>s</w:t>
            </w:r>
            <w:r w:rsidRPr="00BE4056">
              <w:rPr>
                <w:rFonts w:ascii="Arial" w:hAnsi="Arial" w:cs="Arial"/>
                <w:b/>
              </w:rPr>
              <w:t>uf</w:t>
            </w:r>
            <w:r w:rsidRPr="00BE4056">
              <w:rPr>
                <w:rFonts w:ascii="Arial" w:hAnsi="Arial" w:cs="Arial"/>
                <w:b/>
                <w:spacing w:val="1"/>
              </w:rPr>
              <w:t>f</w:t>
            </w:r>
            <w:r w:rsidRPr="00BE4056">
              <w:rPr>
                <w:rFonts w:ascii="Arial" w:hAnsi="Arial" w:cs="Arial"/>
                <w:b/>
              </w:rPr>
              <w:t xml:space="preserve">icient </w:t>
            </w:r>
            <w:r w:rsidRPr="00BE4056">
              <w:rPr>
                <w:rFonts w:ascii="Arial" w:hAnsi="Arial" w:cs="Arial"/>
                <w:b/>
                <w:spacing w:val="1"/>
              </w:rPr>
              <w:t>a</w:t>
            </w:r>
            <w:r w:rsidRPr="00BE4056">
              <w:rPr>
                <w:rFonts w:ascii="Arial" w:hAnsi="Arial" w:cs="Arial"/>
                <w:b/>
              </w:rPr>
              <w:t>nd</w:t>
            </w:r>
            <w:r w:rsidRPr="00BE405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>r</w:t>
            </w:r>
            <w:r w:rsidRPr="00BE4056">
              <w:rPr>
                <w:rFonts w:ascii="Arial" w:hAnsi="Arial" w:cs="Arial"/>
                <w:b/>
                <w:spacing w:val="1"/>
              </w:rPr>
              <w:t>e</w:t>
            </w:r>
            <w:r w:rsidRPr="00BE4056">
              <w:rPr>
                <w:rFonts w:ascii="Arial" w:hAnsi="Arial" w:cs="Arial"/>
                <w:b/>
              </w:rPr>
              <w:t>c</w:t>
            </w:r>
            <w:r w:rsidRPr="00BE4056">
              <w:rPr>
                <w:rFonts w:ascii="Arial" w:hAnsi="Arial" w:cs="Arial"/>
                <w:b/>
                <w:spacing w:val="1"/>
              </w:rPr>
              <w:t>e</w:t>
            </w:r>
            <w:r w:rsidRPr="00BE4056">
              <w:rPr>
                <w:rFonts w:ascii="Arial" w:hAnsi="Arial" w:cs="Arial"/>
                <w:b/>
              </w:rPr>
              <w:t>nt?</w:t>
            </w:r>
            <w:r w:rsidRPr="00BE405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-1"/>
              </w:rPr>
              <w:t>I</w:t>
            </w:r>
            <w:r w:rsidRPr="00BE4056">
              <w:rPr>
                <w:rFonts w:ascii="Arial" w:hAnsi="Arial" w:cs="Arial"/>
                <w:b/>
              </w:rPr>
              <w:t xml:space="preserve">f </w:t>
            </w:r>
            <w:r w:rsidRPr="00BE4056">
              <w:rPr>
                <w:rFonts w:ascii="Arial" w:hAnsi="Arial" w:cs="Arial"/>
                <w:b/>
                <w:spacing w:val="1"/>
              </w:rPr>
              <w:t>yo</w:t>
            </w:r>
            <w:r w:rsidRPr="00BE4056">
              <w:rPr>
                <w:rFonts w:ascii="Arial" w:hAnsi="Arial" w:cs="Arial"/>
                <w:b/>
              </w:rPr>
              <w:t>u</w:t>
            </w:r>
            <w:r w:rsidRPr="00BE405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>h</w:t>
            </w:r>
            <w:r w:rsidRPr="00BE4056">
              <w:rPr>
                <w:rFonts w:ascii="Arial" w:hAnsi="Arial" w:cs="Arial"/>
                <w:b/>
                <w:spacing w:val="1"/>
              </w:rPr>
              <w:t>av</w:t>
            </w:r>
            <w:r w:rsidRPr="00BE4056">
              <w:rPr>
                <w:rFonts w:ascii="Arial" w:hAnsi="Arial" w:cs="Arial"/>
                <w:b/>
              </w:rPr>
              <w:t xml:space="preserve">e </w:t>
            </w:r>
            <w:r w:rsidRPr="00BE4056">
              <w:rPr>
                <w:rFonts w:ascii="Arial" w:hAnsi="Arial" w:cs="Arial"/>
                <w:b/>
                <w:spacing w:val="-1"/>
              </w:rPr>
              <w:t>s</w:t>
            </w:r>
            <w:r w:rsidRPr="00BE4056">
              <w:rPr>
                <w:rFonts w:ascii="Arial" w:hAnsi="Arial" w:cs="Arial"/>
                <w:b/>
              </w:rPr>
              <w:t>u</w:t>
            </w:r>
            <w:r w:rsidRPr="00BE4056">
              <w:rPr>
                <w:rFonts w:ascii="Arial" w:hAnsi="Arial" w:cs="Arial"/>
                <w:b/>
                <w:spacing w:val="1"/>
              </w:rPr>
              <w:t>gg</w:t>
            </w:r>
            <w:r w:rsidRPr="00BE4056">
              <w:rPr>
                <w:rFonts w:ascii="Arial" w:hAnsi="Arial" w:cs="Arial"/>
                <w:b/>
              </w:rPr>
              <w:t>esti</w:t>
            </w:r>
            <w:r w:rsidRPr="00BE4056">
              <w:rPr>
                <w:rFonts w:ascii="Arial" w:hAnsi="Arial" w:cs="Arial"/>
                <w:b/>
                <w:spacing w:val="1"/>
              </w:rPr>
              <w:t>o</w:t>
            </w:r>
            <w:r w:rsidRPr="00BE4056">
              <w:rPr>
                <w:rFonts w:ascii="Arial" w:hAnsi="Arial" w:cs="Arial"/>
                <w:b/>
              </w:rPr>
              <w:t>ns</w:t>
            </w:r>
            <w:r w:rsidRPr="00BE4056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o</w:t>
            </w:r>
            <w:r w:rsidRPr="00BE4056">
              <w:rPr>
                <w:rFonts w:ascii="Arial" w:hAnsi="Arial" w:cs="Arial"/>
                <w:b/>
              </w:rPr>
              <w:t>f</w:t>
            </w:r>
            <w:r w:rsidRPr="00BE405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a</w:t>
            </w:r>
            <w:r w:rsidRPr="00BE4056">
              <w:rPr>
                <w:rFonts w:ascii="Arial" w:hAnsi="Arial" w:cs="Arial"/>
                <w:b/>
              </w:rPr>
              <w:t>d</w:t>
            </w:r>
            <w:r w:rsidRPr="00BE4056">
              <w:rPr>
                <w:rFonts w:ascii="Arial" w:hAnsi="Arial" w:cs="Arial"/>
                <w:b/>
                <w:spacing w:val="-1"/>
              </w:rPr>
              <w:t>d</w:t>
            </w:r>
            <w:r w:rsidRPr="00BE4056">
              <w:rPr>
                <w:rFonts w:ascii="Arial" w:hAnsi="Arial" w:cs="Arial"/>
                <w:b/>
              </w:rPr>
              <w:t>iti</w:t>
            </w:r>
            <w:r w:rsidRPr="00BE4056">
              <w:rPr>
                <w:rFonts w:ascii="Arial" w:hAnsi="Arial" w:cs="Arial"/>
                <w:b/>
                <w:spacing w:val="1"/>
              </w:rPr>
              <w:t>o</w:t>
            </w:r>
            <w:r w:rsidRPr="00BE4056">
              <w:rPr>
                <w:rFonts w:ascii="Arial" w:hAnsi="Arial" w:cs="Arial"/>
                <w:b/>
              </w:rPr>
              <w:t>n</w:t>
            </w:r>
            <w:r w:rsidRPr="00BE4056">
              <w:rPr>
                <w:rFonts w:ascii="Arial" w:hAnsi="Arial" w:cs="Arial"/>
                <w:b/>
                <w:spacing w:val="1"/>
              </w:rPr>
              <w:t>a</w:t>
            </w:r>
            <w:r w:rsidRPr="00BE4056">
              <w:rPr>
                <w:rFonts w:ascii="Arial" w:hAnsi="Arial" w:cs="Arial"/>
                <w:b/>
              </w:rPr>
              <w:t>l</w:t>
            </w:r>
          </w:p>
          <w:p w14:paraId="40F2E054" w14:textId="77777777" w:rsidR="00831647" w:rsidRPr="00BE4056" w:rsidRDefault="00BE4056">
            <w:pPr>
              <w:ind w:left="461" w:right="96"/>
              <w:rPr>
                <w:rFonts w:ascii="Arial" w:hAnsi="Arial" w:cs="Arial"/>
              </w:rPr>
            </w:pPr>
            <w:r w:rsidRPr="00BE4056">
              <w:rPr>
                <w:rFonts w:ascii="Arial" w:hAnsi="Arial" w:cs="Arial"/>
                <w:b/>
              </w:rPr>
              <w:t>r</w:t>
            </w:r>
            <w:r w:rsidRPr="00BE4056">
              <w:rPr>
                <w:rFonts w:ascii="Arial" w:hAnsi="Arial" w:cs="Arial"/>
                <w:b/>
                <w:spacing w:val="1"/>
              </w:rPr>
              <w:t>ef</w:t>
            </w:r>
            <w:r w:rsidRPr="00BE4056">
              <w:rPr>
                <w:rFonts w:ascii="Arial" w:hAnsi="Arial" w:cs="Arial"/>
                <w:b/>
              </w:rPr>
              <w:t>e</w:t>
            </w:r>
            <w:r w:rsidRPr="00BE4056">
              <w:rPr>
                <w:rFonts w:ascii="Arial" w:hAnsi="Arial" w:cs="Arial"/>
                <w:b/>
                <w:spacing w:val="1"/>
              </w:rPr>
              <w:t>r</w:t>
            </w:r>
            <w:r w:rsidRPr="00BE4056">
              <w:rPr>
                <w:rFonts w:ascii="Arial" w:hAnsi="Arial" w:cs="Arial"/>
                <w:b/>
              </w:rPr>
              <w:t>enc</w:t>
            </w:r>
            <w:r w:rsidRPr="00BE4056">
              <w:rPr>
                <w:rFonts w:ascii="Arial" w:hAnsi="Arial" w:cs="Arial"/>
                <w:b/>
                <w:spacing w:val="1"/>
              </w:rPr>
              <w:t>e</w:t>
            </w:r>
            <w:r w:rsidRPr="00BE4056">
              <w:rPr>
                <w:rFonts w:ascii="Arial" w:hAnsi="Arial" w:cs="Arial"/>
                <w:b/>
                <w:spacing w:val="-1"/>
              </w:rPr>
              <w:t>s</w:t>
            </w:r>
            <w:r w:rsidRPr="00BE4056">
              <w:rPr>
                <w:rFonts w:ascii="Arial" w:hAnsi="Arial" w:cs="Arial"/>
                <w:b/>
              </w:rPr>
              <w:t>,</w:t>
            </w:r>
            <w:r w:rsidRPr="00BE405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>ple</w:t>
            </w:r>
            <w:r w:rsidRPr="00BE4056">
              <w:rPr>
                <w:rFonts w:ascii="Arial" w:hAnsi="Arial" w:cs="Arial"/>
                <w:b/>
                <w:spacing w:val="1"/>
              </w:rPr>
              <w:t>a</w:t>
            </w:r>
            <w:r w:rsidRPr="00BE4056">
              <w:rPr>
                <w:rFonts w:ascii="Arial" w:hAnsi="Arial" w:cs="Arial"/>
                <w:b/>
                <w:spacing w:val="-1"/>
              </w:rPr>
              <w:t>s</w:t>
            </w:r>
            <w:r w:rsidRPr="00BE4056">
              <w:rPr>
                <w:rFonts w:ascii="Arial" w:hAnsi="Arial" w:cs="Arial"/>
                <w:b/>
              </w:rPr>
              <w:t>e</w:t>
            </w:r>
            <w:r w:rsidRPr="00BE405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2"/>
              </w:rPr>
              <w:t>m</w:t>
            </w:r>
            <w:r w:rsidRPr="00BE4056">
              <w:rPr>
                <w:rFonts w:ascii="Arial" w:hAnsi="Arial" w:cs="Arial"/>
                <w:b/>
              </w:rPr>
              <w:t>en</w:t>
            </w: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>i</w:t>
            </w:r>
            <w:r w:rsidRPr="00BE4056">
              <w:rPr>
                <w:rFonts w:ascii="Arial" w:hAnsi="Arial" w:cs="Arial"/>
                <w:b/>
                <w:spacing w:val="1"/>
              </w:rPr>
              <w:t>o</w:t>
            </w:r>
            <w:r w:rsidRPr="00BE4056">
              <w:rPr>
                <w:rFonts w:ascii="Arial" w:hAnsi="Arial" w:cs="Arial"/>
                <w:b/>
              </w:rPr>
              <w:t>n</w:t>
            </w:r>
            <w:r w:rsidRPr="00BE405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>hem in</w:t>
            </w:r>
            <w:r w:rsidRPr="00BE405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>he</w:t>
            </w:r>
            <w:r w:rsidRPr="00BE405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>r</w:t>
            </w:r>
            <w:r w:rsidRPr="00BE4056">
              <w:rPr>
                <w:rFonts w:ascii="Arial" w:hAnsi="Arial" w:cs="Arial"/>
                <w:b/>
                <w:spacing w:val="1"/>
              </w:rPr>
              <w:t>ev</w:t>
            </w:r>
            <w:r w:rsidRPr="00BE4056">
              <w:rPr>
                <w:rFonts w:ascii="Arial" w:hAnsi="Arial" w:cs="Arial"/>
                <w:b/>
              </w:rPr>
              <w:t>iew</w:t>
            </w:r>
            <w:r w:rsidRPr="00BE405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fo</w:t>
            </w:r>
            <w:r w:rsidRPr="00BE4056">
              <w:rPr>
                <w:rFonts w:ascii="Arial" w:hAnsi="Arial" w:cs="Arial"/>
                <w:b/>
              </w:rPr>
              <w:t>r</w:t>
            </w:r>
            <w:r w:rsidRPr="00BE4056">
              <w:rPr>
                <w:rFonts w:ascii="Arial" w:hAnsi="Arial" w:cs="Arial"/>
                <w:b/>
                <w:spacing w:val="2"/>
              </w:rPr>
              <w:t>m</w:t>
            </w:r>
            <w:r w:rsidRPr="00BE405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4DBF8" w14:textId="77777777" w:rsidR="00831647" w:rsidRPr="00BE4056" w:rsidRDefault="00BE405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BE4056">
              <w:rPr>
                <w:rFonts w:ascii="Arial" w:hAnsi="Arial" w:cs="Arial"/>
                <w:spacing w:val="-1"/>
              </w:rPr>
              <w:t>R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1"/>
              </w:rPr>
              <w:t>f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1"/>
              </w:rPr>
              <w:t>r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1"/>
              </w:rPr>
              <w:t>n</w:t>
            </w:r>
            <w:r w:rsidRPr="00BE4056">
              <w:rPr>
                <w:rFonts w:ascii="Arial" w:hAnsi="Arial" w:cs="Arial"/>
              </w:rPr>
              <w:t>c</w:t>
            </w:r>
            <w:r w:rsidRPr="00BE4056">
              <w:rPr>
                <w:rFonts w:ascii="Arial" w:hAnsi="Arial" w:cs="Arial"/>
                <w:spacing w:val="1"/>
              </w:rPr>
              <w:t>e</w:t>
            </w:r>
            <w:r w:rsidRPr="00BE4056">
              <w:rPr>
                <w:rFonts w:ascii="Arial" w:hAnsi="Arial" w:cs="Arial"/>
              </w:rPr>
              <w:t>s</w:t>
            </w:r>
            <w:r w:rsidRPr="00BE4056">
              <w:rPr>
                <w:rFonts w:ascii="Arial" w:hAnsi="Arial" w:cs="Arial"/>
                <w:spacing w:val="-9"/>
              </w:rPr>
              <w:t xml:space="preserve"> </w:t>
            </w:r>
            <w:r w:rsidRPr="00BE4056">
              <w:rPr>
                <w:rFonts w:ascii="Arial" w:hAnsi="Arial" w:cs="Arial"/>
              </w:rPr>
              <w:t>a</w:t>
            </w:r>
            <w:r w:rsidRPr="00BE4056">
              <w:rPr>
                <w:rFonts w:ascii="Arial" w:hAnsi="Arial" w:cs="Arial"/>
                <w:spacing w:val="1"/>
              </w:rPr>
              <w:t>r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-1"/>
              </w:rPr>
              <w:t xml:space="preserve"> s</w:t>
            </w:r>
            <w:r w:rsidRPr="00BE4056">
              <w:rPr>
                <w:rFonts w:ascii="Arial" w:hAnsi="Arial" w:cs="Arial"/>
                <w:spacing w:val="1"/>
              </w:rPr>
              <w:t>uff</w:t>
            </w:r>
            <w:r w:rsidRPr="00BE4056">
              <w:rPr>
                <w:rFonts w:ascii="Arial" w:hAnsi="Arial" w:cs="Arial"/>
              </w:rPr>
              <w:t>icie</w:t>
            </w:r>
            <w:r w:rsidRPr="00BE4056">
              <w:rPr>
                <w:rFonts w:ascii="Arial" w:hAnsi="Arial" w:cs="Arial"/>
                <w:spacing w:val="1"/>
              </w:rPr>
              <w:t>n</w:t>
            </w:r>
            <w:r w:rsidRPr="00BE4056">
              <w:rPr>
                <w:rFonts w:ascii="Arial" w:hAnsi="Arial" w:cs="Arial"/>
              </w:rPr>
              <w:t>t</w:t>
            </w:r>
            <w:r w:rsidRPr="00BE4056">
              <w:rPr>
                <w:rFonts w:ascii="Arial" w:hAnsi="Arial" w:cs="Arial"/>
                <w:spacing w:val="-8"/>
              </w:rPr>
              <w:t xml:space="preserve"> </w:t>
            </w:r>
            <w:r w:rsidRPr="00BE4056">
              <w:rPr>
                <w:rFonts w:ascii="Arial" w:hAnsi="Arial" w:cs="Arial"/>
                <w:spacing w:val="1"/>
              </w:rPr>
              <w:t>f</w:t>
            </w:r>
            <w:r w:rsidRPr="00BE4056">
              <w:rPr>
                <w:rFonts w:ascii="Arial" w:hAnsi="Arial" w:cs="Arial"/>
                <w:spacing w:val="-1"/>
              </w:rPr>
              <w:t>o</w:t>
            </w:r>
            <w:r w:rsidRPr="00BE4056">
              <w:rPr>
                <w:rFonts w:ascii="Arial" w:hAnsi="Arial" w:cs="Arial"/>
              </w:rPr>
              <w:t>r</w:t>
            </w:r>
            <w:r w:rsidRPr="00BE4056">
              <w:rPr>
                <w:rFonts w:ascii="Arial" w:hAnsi="Arial" w:cs="Arial"/>
                <w:spacing w:val="-1"/>
              </w:rPr>
              <w:t xml:space="preserve"> </w:t>
            </w:r>
            <w:r w:rsidRPr="00BE4056">
              <w:rPr>
                <w:rFonts w:ascii="Arial" w:hAnsi="Arial" w:cs="Arial"/>
                <w:spacing w:val="-3"/>
              </w:rPr>
              <w:t>t</w:t>
            </w:r>
            <w:r w:rsidRPr="00BE4056">
              <w:rPr>
                <w:rFonts w:ascii="Arial" w:hAnsi="Arial" w:cs="Arial"/>
                <w:spacing w:val="5"/>
              </w:rPr>
              <w:t>h</w:t>
            </w:r>
            <w:r w:rsidRPr="00BE4056">
              <w:rPr>
                <w:rFonts w:ascii="Arial" w:hAnsi="Arial" w:cs="Arial"/>
              </w:rPr>
              <w:t>is</w:t>
            </w:r>
            <w:r w:rsidRPr="00BE4056">
              <w:rPr>
                <w:rFonts w:ascii="Arial" w:hAnsi="Arial" w:cs="Arial"/>
                <w:spacing w:val="-3"/>
              </w:rPr>
              <w:t xml:space="preserve"> </w:t>
            </w:r>
            <w:r w:rsidRPr="00BE4056">
              <w:rPr>
                <w:rFonts w:ascii="Arial" w:hAnsi="Arial" w:cs="Arial"/>
                <w:spacing w:val="-1"/>
              </w:rPr>
              <w:t>s</w:t>
            </w:r>
            <w:r w:rsidRPr="00BE4056">
              <w:rPr>
                <w:rFonts w:ascii="Arial" w:hAnsi="Arial" w:cs="Arial"/>
              </w:rPr>
              <w:t>t</w:t>
            </w:r>
            <w:r w:rsidRPr="00BE4056">
              <w:rPr>
                <w:rFonts w:ascii="Arial" w:hAnsi="Arial" w:cs="Arial"/>
                <w:spacing w:val="1"/>
              </w:rPr>
              <w:t>udy</w:t>
            </w:r>
            <w:r w:rsidRPr="00BE4056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790B0" w14:textId="77777777" w:rsidR="00831647" w:rsidRPr="00BE4056" w:rsidRDefault="00831647">
            <w:pPr>
              <w:rPr>
                <w:rFonts w:ascii="Arial" w:hAnsi="Arial" w:cs="Arial"/>
              </w:rPr>
            </w:pPr>
          </w:p>
        </w:tc>
      </w:tr>
    </w:tbl>
    <w:p w14:paraId="5A11F4CE" w14:textId="77777777" w:rsidR="00831647" w:rsidRPr="00BE4056" w:rsidRDefault="00831647">
      <w:pPr>
        <w:rPr>
          <w:rFonts w:ascii="Arial" w:hAnsi="Arial" w:cs="Arial"/>
        </w:rPr>
        <w:sectPr w:rsidR="00831647" w:rsidRPr="00BE4056">
          <w:pgSz w:w="15840" w:h="12240" w:orient="landscape"/>
          <w:pgMar w:top="1120" w:right="1220" w:bottom="280" w:left="1220" w:header="720" w:footer="720" w:gutter="0"/>
          <w:cols w:space="720"/>
        </w:sectPr>
      </w:pPr>
    </w:p>
    <w:p w14:paraId="7DE96C2F" w14:textId="77777777" w:rsidR="00831647" w:rsidRPr="00BE4056" w:rsidRDefault="00831647">
      <w:pPr>
        <w:spacing w:before="6" w:line="100" w:lineRule="exact"/>
        <w:rPr>
          <w:rFonts w:ascii="Arial" w:hAnsi="Arial" w:cs="Arial"/>
        </w:rPr>
      </w:pPr>
    </w:p>
    <w:p w14:paraId="7EE82FBF" w14:textId="77777777" w:rsidR="00831647" w:rsidRPr="00BE4056" w:rsidRDefault="00831647">
      <w:pPr>
        <w:spacing w:line="200" w:lineRule="exact"/>
        <w:rPr>
          <w:rFonts w:ascii="Arial" w:hAnsi="Arial" w:cs="Arial"/>
        </w:rPr>
      </w:pPr>
    </w:p>
    <w:p w14:paraId="2C7CA926" w14:textId="77777777" w:rsidR="00831647" w:rsidRPr="00BE4056" w:rsidRDefault="00831647">
      <w:pPr>
        <w:spacing w:line="200" w:lineRule="exact"/>
        <w:rPr>
          <w:rFonts w:ascii="Arial" w:hAnsi="Arial" w:cs="Arial"/>
        </w:rPr>
      </w:pPr>
    </w:p>
    <w:p w14:paraId="4571ECE6" w14:textId="77777777" w:rsidR="00831647" w:rsidRPr="00BE4056" w:rsidRDefault="00831647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6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6"/>
        <w:gridCol w:w="5831"/>
        <w:gridCol w:w="4013"/>
      </w:tblGrid>
      <w:tr w:rsidR="00831647" w:rsidRPr="00BE4056" w14:paraId="3DE217F5" w14:textId="77777777" w:rsidTr="008F00CF">
        <w:trPr>
          <w:trHeight w:hRule="exact" w:val="931"/>
        </w:trPr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A0214" w14:textId="77777777" w:rsidR="00831647" w:rsidRPr="00BE4056" w:rsidRDefault="00BE4056">
            <w:pPr>
              <w:spacing w:before="2" w:line="220" w:lineRule="exact"/>
              <w:ind w:left="463" w:right="189"/>
              <w:rPr>
                <w:rFonts w:ascii="Arial" w:hAnsi="Arial" w:cs="Arial"/>
              </w:rPr>
            </w:pPr>
            <w:r w:rsidRPr="00BE4056">
              <w:rPr>
                <w:rFonts w:ascii="Arial" w:hAnsi="Arial" w:cs="Arial"/>
                <w:b/>
                <w:spacing w:val="-1"/>
              </w:rPr>
              <w:t>I</w:t>
            </w:r>
            <w:r w:rsidRPr="00BE4056">
              <w:rPr>
                <w:rFonts w:ascii="Arial" w:hAnsi="Arial" w:cs="Arial"/>
                <w:b/>
              </w:rPr>
              <w:t>s</w:t>
            </w:r>
            <w:r w:rsidRPr="00BE405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>he</w:t>
            </w:r>
            <w:r w:rsidRPr="00BE405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>l</w:t>
            </w:r>
            <w:r w:rsidRPr="00BE4056">
              <w:rPr>
                <w:rFonts w:ascii="Arial" w:hAnsi="Arial" w:cs="Arial"/>
                <w:b/>
                <w:spacing w:val="1"/>
              </w:rPr>
              <w:t>a</w:t>
            </w:r>
            <w:r w:rsidRPr="00BE4056">
              <w:rPr>
                <w:rFonts w:ascii="Arial" w:hAnsi="Arial" w:cs="Arial"/>
                <w:b/>
              </w:rPr>
              <w:t>n</w:t>
            </w:r>
            <w:r w:rsidRPr="00BE4056">
              <w:rPr>
                <w:rFonts w:ascii="Arial" w:hAnsi="Arial" w:cs="Arial"/>
                <w:b/>
                <w:spacing w:val="1"/>
              </w:rPr>
              <w:t>g</w:t>
            </w:r>
            <w:r w:rsidRPr="00BE4056">
              <w:rPr>
                <w:rFonts w:ascii="Arial" w:hAnsi="Arial" w:cs="Arial"/>
                <w:b/>
              </w:rPr>
              <w:t>u</w:t>
            </w:r>
            <w:r w:rsidRPr="00BE4056">
              <w:rPr>
                <w:rFonts w:ascii="Arial" w:hAnsi="Arial" w:cs="Arial"/>
                <w:b/>
                <w:spacing w:val="1"/>
              </w:rPr>
              <w:t>ag</w:t>
            </w:r>
            <w:r w:rsidRPr="00BE4056">
              <w:rPr>
                <w:rFonts w:ascii="Arial" w:hAnsi="Arial" w:cs="Arial"/>
                <w:b/>
              </w:rPr>
              <w:t>e/</w:t>
            </w:r>
            <w:r w:rsidRPr="00BE4056">
              <w:rPr>
                <w:rFonts w:ascii="Arial" w:hAnsi="Arial" w:cs="Arial"/>
                <w:b/>
                <w:spacing w:val="-1"/>
              </w:rPr>
              <w:t>E</w:t>
            </w:r>
            <w:r w:rsidRPr="00BE4056">
              <w:rPr>
                <w:rFonts w:ascii="Arial" w:hAnsi="Arial" w:cs="Arial"/>
                <w:b/>
              </w:rPr>
              <w:t>n</w:t>
            </w:r>
            <w:r w:rsidRPr="00BE4056">
              <w:rPr>
                <w:rFonts w:ascii="Arial" w:hAnsi="Arial" w:cs="Arial"/>
                <w:b/>
                <w:spacing w:val="1"/>
              </w:rPr>
              <w:t>g</w:t>
            </w:r>
            <w:r w:rsidRPr="00BE4056">
              <w:rPr>
                <w:rFonts w:ascii="Arial" w:hAnsi="Arial" w:cs="Arial"/>
                <w:b/>
              </w:rPr>
              <w:t>l</w:t>
            </w:r>
            <w:r w:rsidRPr="00BE4056">
              <w:rPr>
                <w:rFonts w:ascii="Arial" w:hAnsi="Arial" w:cs="Arial"/>
                <w:b/>
                <w:spacing w:val="2"/>
              </w:rPr>
              <w:t>i</w:t>
            </w:r>
            <w:r w:rsidRPr="00BE4056">
              <w:rPr>
                <w:rFonts w:ascii="Arial" w:hAnsi="Arial" w:cs="Arial"/>
                <w:b/>
                <w:spacing w:val="-1"/>
              </w:rPr>
              <w:t>s</w:t>
            </w:r>
            <w:r w:rsidRPr="00BE4056">
              <w:rPr>
                <w:rFonts w:ascii="Arial" w:hAnsi="Arial" w:cs="Arial"/>
                <w:b/>
              </w:rPr>
              <w:t>h</w:t>
            </w:r>
            <w:r w:rsidRPr="00BE4056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2"/>
              </w:rPr>
              <w:t>q</w:t>
            </w:r>
            <w:r w:rsidRPr="00BE4056">
              <w:rPr>
                <w:rFonts w:ascii="Arial" w:hAnsi="Arial" w:cs="Arial"/>
                <w:b/>
              </w:rPr>
              <w:t>u</w:t>
            </w:r>
            <w:r w:rsidRPr="00BE4056">
              <w:rPr>
                <w:rFonts w:ascii="Arial" w:hAnsi="Arial" w:cs="Arial"/>
                <w:b/>
                <w:spacing w:val="1"/>
              </w:rPr>
              <w:t>a</w:t>
            </w:r>
            <w:r w:rsidRPr="00BE4056">
              <w:rPr>
                <w:rFonts w:ascii="Arial" w:hAnsi="Arial" w:cs="Arial"/>
                <w:b/>
              </w:rPr>
              <w:t xml:space="preserve">lity </w:t>
            </w:r>
            <w:r w:rsidRPr="00BE4056">
              <w:rPr>
                <w:rFonts w:ascii="Arial" w:hAnsi="Arial" w:cs="Arial"/>
                <w:b/>
                <w:spacing w:val="1"/>
              </w:rPr>
              <w:t>o</w:t>
            </w:r>
            <w:r w:rsidRPr="00BE4056">
              <w:rPr>
                <w:rFonts w:ascii="Arial" w:hAnsi="Arial" w:cs="Arial"/>
                <w:b/>
              </w:rPr>
              <w:t>f</w:t>
            </w:r>
            <w:r w:rsidRPr="00BE405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>he</w:t>
            </w:r>
            <w:r w:rsidRPr="00BE405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a</w:t>
            </w:r>
            <w:r w:rsidRPr="00BE4056">
              <w:rPr>
                <w:rFonts w:ascii="Arial" w:hAnsi="Arial" w:cs="Arial"/>
                <w:b/>
              </w:rPr>
              <w:t>r</w:t>
            </w: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>icle</w:t>
            </w:r>
            <w:r w:rsidRPr="00BE405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-1"/>
              </w:rPr>
              <w:t>s</w:t>
            </w:r>
            <w:r w:rsidRPr="00BE4056">
              <w:rPr>
                <w:rFonts w:ascii="Arial" w:hAnsi="Arial" w:cs="Arial"/>
                <w:b/>
              </w:rPr>
              <w:t>uit</w:t>
            </w:r>
            <w:r w:rsidRPr="00BE4056">
              <w:rPr>
                <w:rFonts w:ascii="Arial" w:hAnsi="Arial" w:cs="Arial"/>
                <w:b/>
                <w:spacing w:val="1"/>
              </w:rPr>
              <w:t>a</w:t>
            </w:r>
            <w:r w:rsidRPr="00BE4056">
              <w:rPr>
                <w:rFonts w:ascii="Arial" w:hAnsi="Arial" w:cs="Arial"/>
                <w:b/>
              </w:rPr>
              <w:t>ble</w:t>
            </w:r>
            <w:r w:rsidRPr="00BE405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fo</w:t>
            </w:r>
            <w:r w:rsidRPr="00BE4056">
              <w:rPr>
                <w:rFonts w:ascii="Arial" w:hAnsi="Arial" w:cs="Arial"/>
                <w:b/>
              </w:rPr>
              <w:t xml:space="preserve">r </w:t>
            </w:r>
            <w:r w:rsidRPr="00BE4056">
              <w:rPr>
                <w:rFonts w:ascii="Arial" w:hAnsi="Arial" w:cs="Arial"/>
                <w:b/>
                <w:spacing w:val="-1"/>
              </w:rPr>
              <w:t>s</w:t>
            </w:r>
            <w:r w:rsidRPr="00BE4056">
              <w:rPr>
                <w:rFonts w:ascii="Arial" w:hAnsi="Arial" w:cs="Arial"/>
                <w:b/>
              </w:rPr>
              <w:t>ch</w:t>
            </w:r>
            <w:r w:rsidRPr="00BE4056">
              <w:rPr>
                <w:rFonts w:ascii="Arial" w:hAnsi="Arial" w:cs="Arial"/>
                <w:b/>
                <w:spacing w:val="1"/>
              </w:rPr>
              <w:t>o</w:t>
            </w:r>
            <w:r w:rsidRPr="00BE4056">
              <w:rPr>
                <w:rFonts w:ascii="Arial" w:hAnsi="Arial" w:cs="Arial"/>
                <w:b/>
              </w:rPr>
              <w:t>l</w:t>
            </w:r>
            <w:r w:rsidRPr="00BE4056">
              <w:rPr>
                <w:rFonts w:ascii="Arial" w:hAnsi="Arial" w:cs="Arial"/>
                <w:b/>
                <w:spacing w:val="1"/>
              </w:rPr>
              <w:t>a</w:t>
            </w:r>
            <w:r w:rsidRPr="00BE4056">
              <w:rPr>
                <w:rFonts w:ascii="Arial" w:hAnsi="Arial" w:cs="Arial"/>
                <w:b/>
              </w:rPr>
              <w:t>rly</w:t>
            </w:r>
            <w:r w:rsidRPr="00BE4056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>c</w:t>
            </w:r>
            <w:r w:rsidRPr="00BE4056">
              <w:rPr>
                <w:rFonts w:ascii="Arial" w:hAnsi="Arial" w:cs="Arial"/>
                <w:b/>
                <w:spacing w:val="1"/>
              </w:rPr>
              <w:t>o</w:t>
            </w:r>
            <w:r w:rsidRPr="00BE4056">
              <w:rPr>
                <w:rFonts w:ascii="Arial" w:hAnsi="Arial" w:cs="Arial"/>
                <w:b/>
              </w:rPr>
              <w:t>m</w:t>
            </w:r>
            <w:r w:rsidRPr="00BE4056">
              <w:rPr>
                <w:rFonts w:ascii="Arial" w:hAnsi="Arial" w:cs="Arial"/>
                <w:b/>
                <w:spacing w:val="2"/>
              </w:rPr>
              <w:t>m</w:t>
            </w:r>
            <w:r w:rsidRPr="00BE4056">
              <w:rPr>
                <w:rFonts w:ascii="Arial" w:hAnsi="Arial" w:cs="Arial"/>
                <w:b/>
              </w:rPr>
              <w:t>u</w:t>
            </w:r>
            <w:r w:rsidRPr="00BE4056">
              <w:rPr>
                <w:rFonts w:ascii="Arial" w:hAnsi="Arial" w:cs="Arial"/>
                <w:b/>
                <w:spacing w:val="-1"/>
              </w:rPr>
              <w:t>n</w:t>
            </w:r>
            <w:r w:rsidRPr="00BE4056">
              <w:rPr>
                <w:rFonts w:ascii="Arial" w:hAnsi="Arial" w:cs="Arial"/>
                <w:b/>
              </w:rPr>
              <w:t>ic</w:t>
            </w:r>
            <w:r w:rsidRPr="00BE4056">
              <w:rPr>
                <w:rFonts w:ascii="Arial" w:hAnsi="Arial" w:cs="Arial"/>
                <w:b/>
                <w:spacing w:val="1"/>
              </w:rPr>
              <w:t>at</w:t>
            </w:r>
            <w:r w:rsidRPr="00BE4056">
              <w:rPr>
                <w:rFonts w:ascii="Arial" w:hAnsi="Arial" w:cs="Arial"/>
                <w:b/>
              </w:rPr>
              <w:t>i</w:t>
            </w:r>
            <w:r w:rsidRPr="00BE4056">
              <w:rPr>
                <w:rFonts w:ascii="Arial" w:hAnsi="Arial" w:cs="Arial"/>
                <w:b/>
                <w:spacing w:val="1"/>
              </w:rPr>
              <w:t>o</w:t>
            </w:r>
            <w:r w:rsidRPr="00BE4056">
              <w:rPr>
                <w:rFonts w:ascii="Arial" w:hAnsi="Arial" w:cs="Arial"/>
                <w:b/>
              </w:rPr>
              <w:t>n</w:t>
            </w:r>
            <w:r w:rsidRPr="00BE4056">
              <w:rPr>
                <w:rFonts w:ascii="Arial" w:hAnsi="Arial" w:cs="Arial"/>
                <w:b/>
                <w:spacing w:val="-1"/>
              </w:rPr>
              <w:t>s</w:t>
            </w:r>
            <w:r w:rsidRPr="00BE4056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EA0E4" w14:textId="77777777" w:rsidR="00831647" w:rsidRPr="00BE4056" w:rsidRDefault="00BE4056">
            <w:pPr>
              <w:spacing w:before="2" w:line="220" w:lineRule="exact"/>
              <w:ind w:left="102" w:right="728"/>
              <w:rPr>
                <w:rFonts w:ascii="Arial" w:hAnsi="Arial" w:cs="Arial"/>
              </w:rPr>
            </w:pPr>
            <w:r w:rsidRPr="00BE4056">
              <w:rPr>
                <w:rFonts w:ascii="Arial" w:hAnsi="Arial" w:cs="Arial"/>
              </w:rPr>
              <w:t>T</w:t>
            </w:r>
            <w:r w:rsidRPr="00BE4056">
              <w:rPr>
                <w:rFonts w:ascii="Arial" w:hAnsi="Arial" w:cs="Arial"/>
                <w:spacing w:val="1"/>
              </w:rPr>
              <w:t>h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-2"/>
              </w:rPr>
              <w:t xml:space="preserve"> </w:t>
            </w:r>
            <w:r w:rsidRPr="00BE4056">
              <w:rPr>
                <w:rFonts w:ascii="Arial" w:hAnsi="Arial" w:cs="Arial"/>
              </w:rPr>
              <w:t>la</w:t>
            </w:r>
            <w:r w:rsidRPr="00BE4056">
              <w:rPr>
                <w:rFonts w:ascii="Arial" w:hAnsi="Arial" w:cs="Arial"/>
                <w:spacing w:val="1"/>
              </w:rPr>
              <w:t>ngu</w:t>
            </w:r>
            <w:r w:rsidRPr="00BE4056">
              <w:rPr>
                <w:rFonts w:ascii="Arial" w:hAnsi="Arial" w:cs="Arial"/>
                <w:spacing w:val="-2"/>
              </w:rPr>
              <w:t>a</w:t>
            </w:r>
            <w:r w:rsidRPr="00BE4056">
              <w:rPr>
                <w:rFonts w:ascii="Arial" w:hAnsi="Arial" w:cs="Arial"/>
                <w:spacing w:val="1"/>
              </w:rPr>
              <w:t>g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-6"/>
              </w:rPr>
              <w:t xml:space="preserve"> </w:t>
            </w:r>
            <w:r w:rsidRPr="00BE4056">
              <w:rPr>
                <w:rFonts w:ascii="Arial" w:hAnsi="Arial" w:cs="Arial"/>
                <w:spacing w:val="1"/>
              </w:rPr>
              <w:t>u</w:t>
            </w:r>
            <w:r w:rsidRPr="00BE4056">
              <w:rPr>
                <w:rFonts w:ascii="Arial" w:hAnsi="Arial" w:cs="Arial"/>
                <w:spacing w:val="-1"/>
              </w:rPr>
              <w:t>s</w:t>
            </w:r>
            <w:r w:rsidRPr="00BE4056">
              <w:rPr>
                <w:rFonts w:ascii="Arial" w:hAnsi="Arial" w:cs="Arial"/>
              </w:rPr>
              <w:t>ed</w:t>
            </w:r>
            <w:r w:rsidRPr="00BE4056">
              <w:rPr>
                <w:rFonts w:ascii="Arial" w:hAnsi="Arial" w:cs="Arial"/>
                <w:spacing w:val="-2"/>
              </w:rPr>
              <w:t xml:space="preserve"> </w:t>
            </w:r>
            <w:r w:rsidRPr="00BE4056">
              <w:rPr>
                <w:rFonts w:ascii="Arial" w:hAnsi="Arial" w:cs="Arial"/>
                <w:spacing w:val="-3"/>
              </w:rPr>
              <w:t>i</w:t>
            </w:r>
            <w:r w:rsidRPr="00BE4056">
              <w:rPr>
                <w:rFonts w:ascii="Arial" w:hAnsi="Arial" w:cs="Arial"/>
              </w:rPr>
              <w:t>n</w:t>
            </w:r>
            <w:r w:rsidRPr="00BE4056">
              <w:rPr>
                <w:rFonts w:ascii="Arial" w:hAnsi="Arial" w:cs="Arial"/>
                <w:spacing w:val="-1"/>
              </w:rPr>
              <w:t xml:space="preserve"> </w:t>
            </w:r>
            <w:r w:rsidRPr="00BE4056">
              <w:rPr>
                <w:rFonts w:ascii="Arial" w:hAnsi="Arial" w:cs="Arial"/>
              </w:rPr>
              <w:t>t</w:t>
            </w:r>
            <w:r w:rsidRPr="00BE4056">
              <w:rPr>
                <w:rFonts w:ascii="Arial" w:hAnsi="Arial" w:cs="Arial"/>
                <w:spacing w:val="1"/>
              </w:rPr>
              <w:t>h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-1"/>
              </w:rPr>
              <w:t xml:space="preserve"> </w:t>
            </w:r>
            <w:r w:rsidRPr="00BE4056">
              <w:rPr>
                <w:rFonts w:ascii="Arial" w:hAnsi="Arial" w:cs="Arial"/>
              </w:rPr>
              <w:t>a</w:t>
            </w:r>
            <w:r w:rsidRPr="00BE4056">
              <w:rPr>
                <w:rFonts w:ascii="Arial" w:hAnsi="Arial" w:cs="Arial"/>
                <w:spacing w:val="1"/>
              </w:rPr>
              <w:t>r</w:t>
            </w:r>
            <w:r w:rsidRPr="00BE4056">
              <w:rPr>
                <w:rFonts w:ascii="Arial" w:hAnsi="Arial" w:cs="Arial"/>
              </w:rPr>
              <w:t>ti</w:t>
            </w:r>
            <w:r w:rsidRPr="00BE4056">
              <w:rPr>
                <w:rFonts w:ascii="Arial" w:hAnsi="Arial" w:cs="Arial"/>
                <w:spacing w:val="-2"/>
              </w:rPr>
              <w:t>c</w:t>
            </w:r>
            <w:r w:rsidRPr="00BE4056">
              <w:rPr>
                <w:rFonts w:ascii="Arial" w:hAnsi="Arial" w:cs="Arial"/>
              </w:rPr>
              <w:t>le</w:t>
            </w:r>
            <w:r w:rsidRPr="00BE4056">
              <w:rPr>
                <w:rFonts w:ascii="Arial" w:hAnsi="Arial" w:cs="Arial"/>
                <w:spacing w:val="-5"/>
              </w:rPr>
              <w:t xml:space="preserve"> </w:t>
            </w:r>
            <w:r w:rsidRPr="00BE4056">
              <w:rPr>
                <w:rFonts w:ascii="Arial" w:hAnsi="Arial" w:cs="Arial"/>
              </w:rPr>
              <w:t>is</w:t>
            </w:r>
            <w:r w:rsidRPr="00BE4056">
              <w:rPr>
                <w:rFonts w:ascii="Arial" w:hAnsi="Arial" w:cs="Arial"/>
                <w:spacing w:val="-2"/>
              </w:rPr>
              <w:t xml:space="preserve"> </w:t>
            </w:r>
            <w:r w:rsidRPr="00BE4056">
              <w:rPr>
                <w:rFonts w:ascii="Arial" w:hAnsi="Arial" w:cs="Arial"/>
                <w:spacing w:val="1"/>
              </w:rPr>
              <w:t>u</w:t>
            </w:r>
            <w:r w:rsidRPr="00BE4056">
              <w:rPr>
                <w:rFonts w:ascii="Arial" w:hAnsi="Arial" w:cs="Arial"/>
                <w:spacing w:val="-1"/>
              </w:rPr>
              <w:t>s</w:t>
            </w:r>
            <w:r w:rsidRPr="00BE4056">
              <w:rPr>
                <w:rFonts w:ascii="Arial" w:hAnsi="Arial" w:cs="Arial"/>
                <w:spacing w:val="1"/>
              </w:rPr>
              <w:t>u</w:t>
            </w:r>
            <w:r w:rsidRPr="00BE4056">
              <w:rPr>
                <w:rFonts w:ascii="Arial" w:hAnsi="Arial" w:cs="Arial"/>
              </w:rPr>
              <w:t>ally</w:t>
            </w:r>
            <w:r w:rsidRPr="00BE4056">
              <w:rPr>
                <w:rFonts w:ascii="Arial" w:hAnsi="Arial" w:cs="Arial"/>
                <w:spacing w:val="-5"/>
              </w:rPr>
              <w:t xml:space="preserve"> </w:t>
            </w:r>
            <w:r w:rsidRPr="00BE4056">
              <w:rPr>
                <w:rFonts w:ascii="Arial" w:hAnsi="Arial" w:cs="Arial"/>
                <w:spacing w:val="1"/>
              </w:rPr>
              <w:t>und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1"/>
              </w:rPr>
              <w:t>r</w:t>
            </w:r>
            <w:r w:rsidRPr="00BE4056">
              <w:rPr>
                <w:rFonts w:ascii="Arial" w:hAnsi="Arial" w:cs="Arial"/>
                <w:spacing w:val="-1"/>
              </w:rPr>
              <w:t>s</w:t>
            </w:r>
            <w:r w:rsidRPr="00BE4056">
              <w:rPr>
                <w:rFonts w:ascii="Arial" w:hAnsi="Arial" w:cs="Arial"/>
              </w:rPr>
              <w:t>ta</w:t>
            </w:r>
            <w:r w:rsidRPr="00BE4056">
              <w:rPr>
                <w:rFonts w:ascii="Arial" w:hAnsi="Arial" w:cs="Arial"/>
                <w:spacing w:val="1"/>
              </w:rPr>
              <w:t>nd</w:t>
            </w:r>
            <w:r w:rsidRPr="00BE4056">
              <w:rPr>
                <w:rFonts w:ascii="Arial" w:hAnsi="Arial" w:cs="Arial"/>
                <w:spacing w:val="-2"/>
              </w:rPr>
              <w:t>a</w:t>
            </w:r>
            <w:r w:rsidRPr="00BE4056">
              <w:rPr>
                <w:rFonts w:ascii="Arial" w:hAnsi="Arial" w:cs="Arial"/>
                <w:spacing w:val="1"/>
              </w:rPr>
              <w:t>b</w:t>
            </w:r>
            <w:r w:rsidRPr="00BE4056">
              <w:rPr>
                <w:rFonts w:ascii="Arial" w:hAnsi="Arial" w:cs="Arial"/>
              </w:rPr>
              <w:t>le</w:t>
            </w:r>
            <w:r w:rsidRPr="00BE4056">
              <w:rPr>
                <w:rFonts w:ascii="Arial" w:hAnsi="Arial" w:cs="Arial"/>
                <w:spacing w:val="-12"/>
              </w:rPr>
              <w:t xml:space="preserve"> </w:t>
            </w:r>
            <w:r w:rsidRPr="00BE4056">
              <w:rPr>
                <w:rFonts w:ascii="Arial" w:hAnsi="Arial" w:cs="Arial"/>
              </w:rPr>
              <w:t>a</w:t>
            </w:r>
            <w:r w:rsidRPr="00BE4056">
              <w:rPr>
                <w:rFonts w:ascii="Arial" w:hAnsi="Arial" w:cs="Arial"/>
                <w:spacing w:val="-1"/>
              </w:rPr>
              <w:t>n</w:t>
            </w:r>
            <w:r w:rsidRPr="00BE4056">
              <w:rPr>
                <w:rFonts w:ascii="Arial" w:hAnsi="Arial" w:cs="Arial"/>
              </w:rPr>
              <w:t xml:space="preserve">d </w:t>
            </w:r>
            <w:r w:rsidRPr="00BE4056">
              <w:rPr>
                <w:rFonts w:ascii="Arial" w:hAnsi="Arial" w:cs="Arial"/>
                <w:spacing w:val="-1"/>
              </w:rPr>
              <w:t>s</w:t>
            </w:r>
            <w:r w:rsidRPr="00BE4056">
              <w:rPr>
                <w:rFonts w:ascii="Arial" w:hAnsi="Arial" w:cs="Arial"/>
                <w:spacing w:val="1"/>
              </w:rPr>
              <w:t>u</w:t>
            </w:r>
            <w:r w:rsidRPr="00BE4056">
              <w:rPr>
                <w:rFonts w:ascii="Arial" w:hAnsi="Arial" w:cs="Arial"/>
              </w:rPr>
              <w:t>c</w:t>
            </w:r>
            <w:r w:rsidRPr="00BE4056">
              <w:rPr>
                <w:rFonts w:ascii="Arial" w:hAnsi="Arial" w:cs="Arial"/>
                <w:spacing w:val="1"/>
              </w:rPr>
              <w:t>c</w:t>
            </w:r>
            <w:r w:rsidRPr="00BE4056">
              <w:rPr>
                <w:rFonts w:ascii="Arial" w:hAnsi="Arial" w:cs="Arial"/>
              </w:rPr>
              <w:t>es</w:t>
            </w:r>
            <w:r w:rsidRPr="00BE4056">
              <w:rPr>
                <w:rFonts w:ascii="Arial" w:hAnsi="Arial" w:cs="Arial"/>
                <w:spacing w:val="-1"/>
              </w:rPr>
              <w:t>s</w:t>
            </w:r>
            <w:r w:rsidRPr="00BE4056">
              <w:rPr>
                <w:rFonts w:ascii="Arial" w:hAnsi="Arial" w:cs="Arial"/>
                <w:spacing w:val="1"/>
              </w:rPr>
              <w:t>fu</w:t>
            </w:r>
            <w:r w:rsidRPr="00BE4056">
              <w:rPr>
                <w:rFonts w:ascii="Arial" w:hAnsi="Arial" w:cs="Arial"/>
              </w:rPr>
              <w:t>lly</w:t>
            </w:r>
            <w:r w:rsidRPr="00BE4056">
              <w:rPr>
                <w:rFonts w:ascii="Arial" w:hAnsi="Arial" w:cs="Arial"/>
                <w:spacing w:val="-9"/>
              </w:rPr>
              <w:t xml:space="preserve"> </w:t>
            </w:r>
            <w:r w:rsidRPr="00BE4056">
              <w:rPr>
                <w:rFonts w:ascii="Arial" w:hAnsi="Arial" w:cs="Arial"/>
              </w:rPr>
              <w:t>c</w:t>
            </w:r>
            <w:r w:rsidRPr="00BE4056">
              <w:rPr>
                <w:rFonts w:ascii="Arial" w:hAnsi="Arial" w:cs="Arial"/>
                <w:spacing w:val="1"/>
              </w:rPr>
              <w:t>ommun</w:t>
            </w:r>
            <w:r w:rsidRPr="00BE4056">
              <w:rPr>
                <w:rFonts w:ascii="Arial" w:hAnsi="Arial" w:cs="Arial"/>
              </w:rPr>
              <w:t>icat</w:t>
            </w:r>
            <w:r w:rsidRPr="00BE4056">
              <w:rPr>
                <w:rFonts w:ascii="Arial" w:hAnsi="Arial" w:cs="Arial"/>
                <w:spacing w:val="1"/>
              </w:rPr>
              <w:t>e</w:t>
            </w:r>
            <w:r w:rsidRPr="00BE4056">
              <w:rPr>
                <w:rFonts w:ascii="Arial" w:hAnsi="Arial" w:cs="Arial"/>
              </w:rPr>
              <w:t>s</w:t>
            </w:r>
            <w:r w:rsidRPr="00BE4056">
              <w:rPr>
                <w:rFonts w:ascii="Arial" w:hAnsi="Arial" w:cs="Arial"/>
                <w:spacing w:val="-12"/>
              </w:rPr>
              <w:t xml:space="preserve"> </w:t>
            </w:r>
            <w:r w:rsidRPr="00BE4056">
              <w:rPr>
                <w:rFonts w:ascii="Arial" w:hAnsi="Arial" w:cs="Arial"/>
              </w:rPr>
              <w:t>t</w:t>
            </w:r>
            <w:r w:rsidRPr="00BE4056">
              <w:rPr>
                <w:rFonts w:ascii="Arial" w:hAnsi="Arial" w:cs="Arial"/>
                <w:spacing w:val="-1"/>
              </w:rPr>
              <w:t>h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-1"/>
              </w:rPr>
              <w:t xml:space="preserve"> </w:t>
            </w:r>
            <w:r w:rsidRPr="00BE4056">
              <w:rPr>
                <w:rFonts w:ascii="Arial" w:hAnsi="Arial" w:cs="Arial"/>
              </w:rPr>
              <w:t>es</w:t>
            </w:r>
            <w:r w:rsidRPr="00BE4056">
              <w:rPr>
                <w:rFonts w:ascii="Arial" w:hAnsi="Arial" w:cs="Arial"/>
                <w:spacing w:val="-1"/>
              </w:rPr>
              <w:t>s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1"/>
              </w:rPr>
              <w:t>n</w:t>
            </w:r>
            <w:r w:rsidRPr="00BE4056">
              <w:rPr>
                <w:rFonts w:ascii="Arial" w:hAnsi="Arial" w:cs="Arial"/>
              </w:rPr>
              <w:t>tial</w:t>
            </w:r>
            <w:r w:rsidRPr="00BE4056">
              <w:rPr>
                <w:rFonts w:ascii="Arial" w:hAnsi="Arial" w:cs="Arial"/>
                <w:spacing w:val="-4"/>
              </w:rPr>
              <w:t xml:space="preserve"> </w:t>
            </w:r>
            <w:r w:rsidRPr="00BE4056">
              <w:rPr>
                <w:rFonts w:ascii="Arial" w:hAnsi="Arial" w:cs="Arial"/>
                <w:spacing w:val="1"/>
              </w:rPr>
              <w:t>k</w:t>
            </w:r>
            <w:r w:rsidRPr="00BE4056">
              <w:rPr>
                <w:rFonts w:ascii="Arial" w:hAnsi="Arial" w:cs="Arial"/>
              </w:rPr>
              <w:t>ey</w:t>
            </w:r>
            <w:r w:rsidRPr="00BE4056">
              <w:rPr>
                <w:rFonts w:ascii="Arial" w:hAnsi="Arial" w:cs="Arial"/>
                <w:spacing w:val="-1"/>
              </w:rPr>
              <w:t xml:space="preserve"> </w:t>
            </w:r>
            <w:r w:rsidRPr="00BE4056">
              <w:rPr>
                <w:rFonts w:ascii="Arial" w:hAnsi="Arial" w:cs="Arial"/>
                <w:spacing w:val="1"/>
              </w:rPr>
              <w:t>po</w:t>
            </w:r>
            <w:r w:rsidRPr="00BE4056">
              <w:rPr>
                <w:rFonts w:ascii="Arial" w:hAnsi="Arial" w:cs="Arial"/>
              </w:rPr>
              <w:t>i</w:t>
            </w:r>
            <w:r w:rsidRPr="00BE4056">
              <w:rPr>
                <w:rFonts w:ascii="Arial" w:hAnsi="Arial" w:cs="Arial"/>
                <w:spacing w:val="1"/>
              </w:rPr>
              <w:t>n</w:t>
            </w:r>
            <w:r w:rsidRPr="00BE4056">
              <w:rPr>
                <w:rFonts w:ascii="Arial" w:hAnsi="Arial" w:cs="Arial"/>
              </w:rPr>
              <w:t>t</w:t>
            </w:r>
            <w:r w:rsidRPr="00BE4056">
              <w:rPr>
                <w:rFonts w:ascii="Arial" w:hAnsi="Arial" w:cs="Arial"/>
                <w:spacing w:val="1"/>
              </w:rPr>
              <w:t>s</w:t>
            </w:r>
            <w:r w:rsidRPr="00BE4056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F2CB0" w14:textId="77777777" w:rsidR="00831647" w:rsidRPr="00BE4056" w:rsidRDefault="00831647">
            <w:pPr>
              <w:rPr>
                <w:rFonts w:ascii="Arial" w:hAnsi="Arial" w:cs="Arial"/>
              </w:rPr>
            </w:pPr>
          </w:p>
        </w:tc>
      </w:tr>
      <w:tr w:rsidR="00831647" w:rsidRPr="00BE4056" w14:paraId="1FF67274" w14:textId="77777777" w:rsidTr="008F00CF">
        <w:trPr>
          <w:trHeight w:hRule="exact" w:val="1189"/>
        </w:trPr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DD870" w14:textId="77777777" w:rsidR="00831647" w:rsidRPr="00BE4056" w:rsidRDefault="00BE405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BE4056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BE4056">
              <w:rPr>
                <w:rFonts w:ascii="Arial" w:hAnsi="Arial" w:cs="Arial"/>
                <w:b/>
                <w:u w:val="thick" w:color="000000"/>
              </w:rPr>
              <w:t>pti</w:t>
            </w:r>
            <w:r w:rsidRPr="00BE4056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BE4056">
              <w:rPr>
                <w:rFonts w:ascii="Arial" w:hAnsi="Arial" w:cs="Arial"/>
                <w:b/>
                <w:u w:val="thick" w:color="000000"/>
              </w:rPr>
              <w:t>n</w:t>
            </w:r>
            <w:r w:rsidRPr="00BE4056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BE4056">
              <w:rPr>
                <w:rFonts w:ascii="Arial" w:hAnsi="Arial" w:cs="Arial"/>
                <w:b/>
                <w:u w:val="thick" w:color="000000"/>
              </w:rPr>
              <w:t>l/Gene</w:t>
            </w:r>
            <w:r w:rsidRPr="00BE4056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BE4056">
              <w:rPr>
                <w:rFonts w:ascii="Arial" w:hAnsi="Arial" w:cs="Arial"/>
                <w:b/>
                <w:u w:val="thick" w:color="000000"/>
              </w:rPr>
              <w:t>l</w:t>
            </w:r>
            <w:r w:rsidRPr="00BE4056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BE4056">
              <w:rPr>
                <w:rFonts w:ascii="Arial" w:hAnsi="Arial" w:cs="Arial"/>
              </w:rPr>
              <w:t>c</w:t>
            </w:r>
            <w:r w:rsidRPr="00BE4056">
              <w:rPr>
                <w:rFonts w:ascii="Arial" w:hAnsi="Arial" w:cs="Arial"/>
                <w:spacing w:val="1"/>
              </w:rPr>
              <w:t>omm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1"/>
              </w:rPr>
              <w:t>n</w:t>
            </w:r>
            <w:r w:rsidRPr="00BE4056">
              <w:rPr>
                <w:rFonts w:ascii="Arial" w:hAnsi="Arial" w:cs="Arial"/>
              </w:rPr>
              <w:t>ts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510A2" w14:textId="77777777" w:rsidR="00831647" w:rsidRPr="00BE4056" w:rsidRDefault="00831647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C0FC9" w14:textId="77777777" w:rsidR="00831647" w:rsidRPr="00BE4056" w:rsidRDefault="00831647">
            <w:pPr>
              <w:rPr>
                <w:rFonts w:ascii="Arial" w:hAnsi="Arial" w:cs="Arial"/>
              </w:rPr>
            </w:pPr>
          </w:p>
        </w:tc>
      </w:tr>
    </w:tbl>
    <w:p w14:paraId="7C3C68A8" w14:textId="77777777" w:rsidR="00831647" w:rsidRPr="00BE4056" w:rsidRDefault="00831647">
      <w:pPr>
        <w:spacing w:line="200" w:lineRule="exact"/>
        <w:rPr>
          <w:rFonts w:ascii="Arial" w:hAnsi="Arial" w:cs="Arial"/>
        </w:rPr>
      </w:pPr>
    </w:p>
    <w:p w14:paraId="5D62215B" w14:textId="090BFEE3" w:rsidR="00831647" w:rsidRPr="00BE4056" w:rsidRDefault="00BE4056">
      <w:pPr>
        <w:spacing w:before="5" w:line="220" w:lineRule="exact"/>
        <w:rPr>
          <w:rFonts w:ascii="Arial" w:hAnsi="Arial" w:cs="Arial"/>
          <w:b/>
          <w:color w:val="000000"/>
          <w:spacing w:val="-5"/>
          <w:highlight w:val="yellow"/>
          <w:u w:val="single"/>
        </w:rPr>
      </w:pPr>
      <w:r w:rsidRPr="00BE4056">
        <w:rPr>
          <w:rFonts w:ascii="Arial" w:hAnsi="Arial" w:cs="Arial"/>
          <w:b/>
          <w:color w:val="000000"/>
        </w:rPr>
        <w:t xml:space="preserve">             </w:t>
      </w:r>
      <w:r w:rsidRPr="00BE4056">
        <w:rPr>
          <w:rFonts w:ascii="Arial" w:hAnsi="Arial" w:cs="Arial"/>
          <w:b/>
          <w:color w:val="000000"/>
          <w:highlight w:val="yellow"/>
          <w:u w:val="single"/>
        </w:rPr>
        <w:t xml:space="preserve"> </w:t>
      </w:r>
      <w:r w:rsidR="008F00CF" w:rsidRPr="00BE4056">
        <w:rPr>
          <w:rFonts w:ascii="Arial" w:hAnsi="Arial" w:cs="Arial"/>
          <w:b/>
          <w:color w:val="000000"/>
          <w:highlight w:val="yellow"/>
          <w:u w:val="single"/>
        </w:rPr>
        <w:t>PART</w:t>
      </w:r>
      <w:r w:rsidR="008F00CF" w:rsidRPr="00BE4056">
        <w:rPr>
          <w:rFonts w:ascii="Arial" w:hAnsi="Arial" w:cs="Arial"/>
          <w:b/>
          <w:color w:val="000000"/>
          <w:spacing w:val="50"/>
          <w:highlight w:val="yellow"/>
          <w:u w:val="single"/>
        </w:rPr>
        <w:t xml:space="preserve"> </w:t>
      </w:r>
      <w:r w:rsidR="008F00CF" w:rsidRPr="00BE4056">
        <w:rPr>
          <w:rFonts w:ascii="Arial" w:hAnsi="Arial" w:cs="Arial"/>
          <w:b/>
          <w:color w:val="000000"/>
          <w:spacing w:val="-5"/>
          <w:highlight w:val="yellow"/>
          <w:u w:val="single"/>
        </w:rPr>
        <w:t>2:</w:t>
      </w:r>
    </w:p>
    <w:p w14:paraId="076708B9" w14:textId="77777777" w:rsidR="00BE4056" w:rsidRPr="00BE4056" w:rsidRDefault="00BE4056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6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0"/>
        <w:gridCol w:w="4467"/>
        <w:gridCol w:w="2616"/>
      </w:tblGrid>
      <w:tr w:rsidR="00831647" w:rsidRPr="00BE4056" w14:paraId="04CCEB16" w14:textId="77777777" w:rsidTr="008F00CF">
        <w:trPr>
          <w:trHeight w:hRule="exact" w:val="946"/>
        </w:trPr>
        <w:tc>
          <w:tcPr>
            <w:tcW w:w="5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67F12" w14:textId="77777777" w:rsidR="00831647" w:rsidRPr="00BE4056" w:rsidRDefault="00831647">
            <w:pPr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5954E" w14:textId="77777777" w:rsidR="00831647" w:rsidRPr="00BE4056" w:rsidRDefault="00BE4056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BE4056">
              <w:rPr>
                <w:rFonts w:ascii="Arial" w:hAnsi="Arial" w:cs="Arial"/>
                <w:b/>
              </w:rPr>
              <w:t>Re</w:t>
            </w:r>
            <w:r w:rsidRPr="00BE4056">
              <w:rPr>
                <w:rFonts w:ascii="Arial" w:hAnsi="Arial" w:cs="Arial"/>
                <w:b/>
                <w:spacing w:val="2"/>
              </w:rPr>
              <w:t>v</w:t>
            </w:r>
            <w:r w:rsidRPr="00BE4056">
              <w:rPr>
                <w:rFonts w:ascii="Arial" w:hAnsi="Arial" w:cs="Arial"/>
                <w:b/>
              </w:rPr>
              <w:t>iew</w:t>
            </w:r>
            <w:r w:rsidRPr="00BE4056">
              <w:rPr>
                <w:rFonts w:ascii="Arial" w:hAnsi="Arial" w:cs="Arial"/>
                <w:b/>
                <w:spacing w:val="1"/>
              </w:rPr>
              <w:t>e</w:t>
            </w:r>
            <w:r w:rsidRPr="00BE4056">
              <w:rPr>
                <w:rFonts w:ascii="Arial" w:hAnsi="Arial" w:cs="Arial"/>
                <w:b/>
              </w:rPr>
              <w:t>r</w:t>
            </w:r>
            <w:r w:rsidRPr="00BE4056">
              <w:rPr>
                <w:rFonts w:ascii="Arial" w:hAnsi="Arial" w:cs="Arial"/>
                <w:b/>
                <w:spacing w:val="1"/>
              </w:rPr>
              <w:t>’</w:t>
            </w:r>
            <w:r w:rsidRPr="00BE4056">
              <w:rPr>
                <w:rFonts w:ascii="Arial" w:hAnsi="Arial" w:cs="Arial"/>
                <w:b/>
              </w:rPr>
              <w:t>s</w:t>
            </w:r>
            <w:r w:rsidRPr="00BE4056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>c</w:t>
            </w:r>
            <w:r w:rsidRPr="00BE4056">
              <w:rPr>
                <w:rFonts w:ascii="Arial" w:hAnsi="Arial" w:cs="Arial"/>
                <w:b/>
                <w:spacing w:val="1"/>
              </w:rPr>
              <w:t>o</w:t>
            </w:r>
            <w:r w:rsidRPr="00BE4056">
              <w:rPr>
                <w:rFonts w:ascii="Arial" w:hAnsi="Arial" w:cs="Arial"/>
                <w:b/>
                <w:spacing w:val="2"/>
              </w:rPr>
              <w:t>mm</w:t>
            </w:r>
            <w:r w:rsidRPr="00BE4056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D9AEA" w14:textId="77777777" w:rsidR="00831647" w:rsidRPr="00BE4056" w:rsidRDefault="00BE4056">
            <w:pPr>
              <w:spacing w:before="2" w:line="220" w:lineRule="exact"/>
              <w:ind w:left="-1" w:right="146"/>
              <w:rPr>
                <w:rFonts w:ascii="Arial" w:hAnsi="Arial" w:cs="Arial"/>
              </w:rPr>
            </w:pPr>
            <w:r w:rsidRPr="00BE4056">
              <w:rPr>
                <w:rFonts w:ascii="Arial" w:hAnsi="Arial" w:cs="Arial"/>
                <w:b/>
              </w:rPr>
              <w:t>Auth</w:t>
            </w:r>
            <w:r w:rsidRPr="00BE4056">
              <w:rPr>
                <w:rFonts w:ascii="Arial" w:hAnsi="Arial" w:cs="Arial"/>
                <w:b/>
                <w:spacing w:val="1"/>
              </w:rPr>
              <w:t>o</w:t>
            </w:r>
            <w:r w:rsidRPr="00BE4056">
              <w:rPr>
                <w:rFonts w:ascii="Arial" w:hAnsi="Arial" w:cs="Arial"/>
                <w:b/>
              </w:rPr>
              <w:t>r</w:t>
            </w:r>
            <w:r w:rsidRPr="00BE4056">
              <w:rPr>
                <w:rFonts w:ascii="Arial" w:hAnsi="Arial" w:cs="Arial"/>
                <w:b/>
                <w:spacing w:val="1"/>
              </w:rPr>
              <w:t>’</w:t>
            </w:r>
            <w:r w:rsidRPr="00BE4056">
              <w:rPr>
                <w:rFonts w:ascii="Arial" w:hAnsi="Arial" w:cs="Arial"/>
                <w:b/>
              </w:rPr>
              <w:t>s</w:t>
            </w:r>
            <w:r w:rsidRPr="00BE405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>Fe</w:t>
            </w:r>
            <w:r w:rsidRPr="00BE4056">
              <w:rPr>
                <w:rFonts w:ascii="Arial" w:hAnsi="Arial" w:cs="Arial"/>
                <w:b/>
                <w:spacing w:val="1"/>
              </w:rPr>
              <w:t>e</w:t>
            </w:r>
            <w:r w:rsidRPr="00BE4056">
              <w:rPr>
                <w:rFonts w:ascii="Arial" w:hAnsi="Arial" w:cs="Arial"/>
                <w:b/>
              </w:rPr>
              <w:t>d</w:t>
            </w:r>
            <w:r w:rsidRPr="00BE4056">
              <w:rPr>
                <w:rFonts w:ascii="Arial" w:hAnsi="Arial" w:cs="Arial"/>
                <w:b/>
                <w:spacing w:val="-1"/>
              </w:rPr>
              <w:t>b</w:t>
            </w:r>
            <w:r w:rsidRPr="00BE4056">
              <w:rPr>
                <w:rFonts w:ascii="Arial" w:hAnsi="Arial" w:cs="Arial"/>
                <w:b/>
                <w:spacing w:val="1"/>
              </w:rPr>
              <w:t>a</w:t>
            </w:r>
            <w:r w:rsidRPr="00BE4056">
              <w:rPr>
                <w:rFonts w:ascii="Arial" w:hAnsi="Arial" w:cs="Arial"/>
                <w:b/>
              </w:rPr>
              <w:t>ck</w:t>
            </w:r>
            <w:r w:rsidRPr="00BE405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E4056">
              <w:rPr>
                <w:rFonts w:ascii="Arial" w:hAnsi="Arial" w:cs="Arial"/>
                <w:spacing w:val="1"/>
              </w:rPr>
              <w:t>(I</w:t>
            </w:r>
            <w:r w:rsidRPr="00BE4056">
              <w:rPr>
                <w:rFonts w:ascii="Arial" w:hAnsi="Arial" w:cs="Arial"/>
              </w:rPr>
              <w:t>t</w:t>
            </w:r>
            <w:r w:rsidRPr="00BE4056">
              <w:rPr>
                <w:rFonts w:ascii="Arial" w:hAnsi="Arial" w:cs="Arial"/>
                <w:spacing w:val="-2"/>
              </w:rPr>
              <w:t xml:space="preserve"> </w:t>
            </w:r>
            <w:r w:rsidRPr="00BE4056">
              <w:rPr>
                <w:rFonts w:ascii="Arial" w:hAnsi="Arial" w:cs="Arial"/>
              </w:rPr>
              <w:t xml:space="preserve">is </w:t>
            </w:r>
            <w:r w:rsidRPr="00BE4056">
              <w:rPr>
                <w:rFonts w:ascii="Arial" w:hAnsi="Arial" w:cs="Arial"/>
                <w:spacing w:val="1"/>
              </w:rPr>
              <w:t>m</w:t>
            </w:r>
            <w:r w:rsidRPr="00BE4056">
              <w:rPr>
                <w:rFonts w:ascii="Arial" w:hAnsi="Arial" w:cs="Arial"/>
              </w:rPr>
              <w:t>a</w:t>
            </w:r>
            <w:r w:rsidRPr="00BE4056">
              <w:rPr>
                <w:rFonts w:ascii="Arial" w:hAnsi="Arial" w:cs="Arial"/>
                <w:spacing w:val="1"/>
              </w:rPr>
              <w:t>nd</w:t>
            </w:r>
            <w:r w:rsidRPr="00BE4056">
              <w:rPr>
                <w:rFonts w:ascii="Arial" w:hAnsi="Arial" w:cs="Arial"/>
              </w:rPr>
              <w:t>at</w:t>
            </w:r>
            <w:r w:rsidRPr="00BE4056">
              <w:rPr>
                <w:rFonts w:ascii="Arial" w:hAnsi="Arial" w:cs="Arial"/>
                <w:spacing w:val="1"/>
              </w:rPr>
              <w:t>o</w:t>
            </w:r>
            <w:r w:rsidRPr="00BE4056">
              <w:rPr>
                <w:rFonts w:ascii="Arial" w:hAnsi="Arial" w:cs="Arial"/>
                <w:spacing w:val="-2"/>
              </w:rPr>
              <w:t>r</w:t>
            </w:r>
            <w:r w:rsidRPr="00BE4056">
              <w:rPr>
                <w:rFonts w:ascii="Arial" w:hAnsi="Arial" w:cs="Arial"/>
              </w:rPr>
              <w:t>y</w:t>
            </w:r>
            <w:r w:rsidRPr="00BE4056">
              <w:rPr>
                <w:rFonts w:ascii="Arial" w:hAnsi="Arial" w:cs="Arial"/>
                <w:spacing w:val="-8"/>
              </w:rPr>
              <w:t xml:space="preserve"> </w:t>
            </w:r>
            <w:r w:rsidRPr="00BE4056">
              <w:rPr>
                <w:rFonts w:ascii="Arial" w:hAnsi="Arial" w:cs="Arial"/>
              </w:rPr>
              <w:t>t</w:t>
            </w:r>
            <w:r w:rsidRPr="00BE4056">
              <w:rPr>
                <w:rFonts w:ascii="Arial" w:hAnsi="Arial" w:cs="Arial"/>
                <w:spacing w:val="1"/>
              </w:rPr>
              <w:t>h</w:t>
            </w:r>
            <w:r w:rsidRPr="00BE4056">
              <w:rPr>
                <w:rFonts w:ascii="Arial" w:hAnsi="Arial" w:cs="Arial"/>
              </w:rPr>
              <w:t>at</w:t>
            </w:r>
            <w:r w:rsidRPr="00BE4056">
              <w:rPr>
                <w:rFonts w:ascii="Arial" w:hAnsi="Arial" w:cs="Arial"/>
                <w:spacing w:val="-3"/>
              </w:rPr>
              <w:t xml:space="preserve"> </w:t>
            </w:r>
            <w:r w:rsidRPr="00BE4056">
              <w:rPr>
                <w:rFonts w:ascii="Arial" w:hAnsi="Arial" w:cs="Arial"/>
              </w:rPr>
              <w:t>a</w:t>
            </w:r>
            <w:r w:rsidRPr="00BE4056">
              <w:rPr>
                <w:rFonts w:ascii="Arial" w:hAnsi="Arial" w:cs="Arial"/>
                <w:spacing w:val="1"/>
              </w:rPr>
              <w:t>u</w:t>
            </w:r>
            <w:r w:rsidRPr="00BE4056">
              <w:rPr>
                <w:rFonts w:ascii="Arial" w:hAnsi="Arial" w:cs="Arial"/>
              </w:rPr>
              <w:t>t</w:t>
            </w:r>
            <w:r w:rsidRPr="00BE4056">
              <w:rPr>
                <w:rFonts w:ascii="Arial" w:hAnsi="Arial" w:cs="Arial"/>
                <w:spacing w:val="-1"/>
              </w:rPr>
              <w:t>h</w:t>
            </w:r>
            <w:r w:rsidRPr="00BE4056">
              <w:rPr>
                <w:rFonts w:ascii="Arial" w:hAnsi="Arial" w:cs="Arial"/>
                <w:spacing w:val="1"/>
              </w:rPr>
              <w:t>or</w:t>
            </w:r>
            <w:r w:rsidRPr="00BE4056">
              <w:rPr>
                <w:rFonts w:ascii="Arial" w:hAnsi="Arial" w:cs="Arial"/>
              </w:rPr>
              <w:t>s</w:t>
            </w:r>
            <w:r w:rsidRPr="00BE4056">
              <w:rPr>
                <w:rFonts w:ascii="Arial" w:hAnsi="Arial" w:cs="Arial"/>
                <w:spacing w:val="-6"/>
              </w:rPr>
              <w:t xml:space="preserve"> </w:t>
            </w:r>
            <w:r w:rsidRPr="00BE4056">
              <w:rPr>
                <w:rFonts w:ascii="Arial" w:hAnsi="Arial" w:cs="Arial"/>
                <w:spacing w:val="-1"/>
              </w:rPr>
              <w:t>s</w:t>
            </w:r>
            <w:r w:rsidRPr="00BE4056">
              <w:rPr>
                <w:rFonts w:ascii="Arial" w:hAnsi="Arial" w:cs="Arial"/>
                <w:spacing w:val="1"/>
              </w:rPr>
              <w:t>hou</w:t>
            </w:r>
            <w:r w:rsidRPr="00BE4056">
              <w:rPr>
                <w:rFonts w:ascii="Arial" w:hAnsi="Arial" w:cs="Arial"/>
                <w:spacing w:val="-3"/>
              </w:rPr>
              <w:t>l</w:t>
            </w:r>
            <w:r w:rsidRPr="00BE4056">
              <w:rPr>
                <w:rFonts w:ascii="Arial" w:hAnsi="Arial" w:cs="Arial"/>
              </w:rPr>
              <w:t>d w</w:t>
            </w:r>
            <w:r w:rsidRPr="00BE4056">
              <w:rPr>
                <w:rFonts w:ascii="Arial" w:hAnsi="Arial" w:cs="Arial"/>
                <w:spacing w:val="1"/>
              </w:rPr>
              <w:t>r</w:t>
            </w:r>
            <w:r w:rsidRPr="00BE4056">
              <w:rPr>
                <w:rFonts w:ascii="Arial" w:hAnsi="Arial" w:cs="Arial"/>
              </w:rPr>
              <w:t>ite</w:t>
            </w:r>
            <w:r w:rsidRPr="00BE4056">
              <w:rPr>
                <w:rFonts w:ascii="Arial" w:hAnsi="Arial" w:cs="Arial"/>
                <w:spacing w:val="-4"/>
              </w:rPr>
              <w:t xml:space="preserve"> </w:t>
            </w:r>
            <w:r w:rsidRPr="00BE4056">
              <w:rPr>
                <w:rFonts w:ascii="Arial" w:hAnsi="Arial" w:cs="Arial"/>
                <w:spacing w:val="1"/>
              </w:rPr>
              <w:t>h</w:t>
            </w:r>
            <w:r w:rsidRPr="00BE4056">
              <w:rPr>
                <w:rFonts w:ascii="Arial" w:hAnsi="Arial" w:cs="Arial"/>
              </w:rPr>
              <w:t>i</w:t>
            </w:r>
            <w:r w:rsidRPr="00BE4056">
              <w:rPr>
                <w:rFonts w:ascii="Arial" w:hAnsi="Arial" w:cs="Arial"/>
                <w:spacing w:val="-1"/>
              </w:rPr>
              <w:t>s</w:t>
            </w:r>
            <w:r w:rsidRPr="00BE4056">
              <w:rPr>
                <w:rFonts w:ascii="Arial" w:hAnsi="Arial" w:cs="Arial"/>
              </w:rPr>
              <w:t>/</w:t>
            </w:r>
            <w:r w:rsidRPr="00BE4056">
              <w:rPr>
                <w:rFonts w:ascii="Arial" w:hAnsi="Arial" w:cs="Arial"/>
                <w:spacing w:val="1"/>
              </w:rPr>
              <w:t>h</w:t>
            </w:r>
            <w:r w:rsidRPr="00BE4056">
              <w:rPr>
                <w:rFonts w:ascii="Arial" w:hAnsi="Arial" w:cs="Arial"/>
              </w:rPr>
              <w:t>er</w:t>
            </w:r>
            <w:r w:rsidRPr="00BE4056">
              <w:rPr>
                <w:rFonts w:ascii="Arial" w:hAnsi="Arial" w:cs="Arial"/>
                <w:spacing w:val="-4"/>
              </w:rPr>
              <w:t xml:space="preserve"> </w:t>
            </w:r>
            <w:r w:rsidRPr="00BE4056">
              <w:rPr>
                <w:rFonts w:ascii="Arial" w:hAnsi="Arial" w:cs="Arial"/>
                <w:spacing w:val="1"/>
              </w:rPr>
              <w:t>f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1"/>
              </w:rPr>
              <w:t>edb</w:t>
            </w:r>
            <w:r w:rsidRPr="00BE4056">
              <w:rPr>
                <w:rFonts w:ascii="Arial" w:hAnsi="Arial" w:cs="Arial"/>
              </w:rPr>
              <w:t>a</w:t>
            </w:r>
            <w:r w:rsidRPr="00BE4056">
              <w:rPr>
                <w:rFonts w:ascii="Arial" w:hAnsi="Arial" w:cs="Arial"/>
                <w:spacing w:val="-2"/>
              </w:rPr>
              <w:t>c</w:t>
            </w:r>
            <w:r w:rsidRPr="00BE4056">
              <w:rPr>
                <w:rFonts w:ascii="Arial" w:hAnsi="Arial" w:cs="Arial"/>
              </w:rPr>
              <w:t>k</w:t>
            </w:r>
            <w:r w:rsidRPr="00BE4056">
              <w:rPr>
                <w:rFonts w:ascii="Arial" w:hAnsi="Arial" w:cs="Arial"/>
                <w:spacing w:val="-6"/>
              </w:rPr>
              <w:t xml:space="preserve"> </w:t>
            </w:r>
            <w:r w:rsidRPr="00BE4056">
              <w:rPr>
                <w:rFonts w:ascii="Arial" w:hAnsi="Arial" w:cs="Arial"/>
                <w:spacing w:val="1"/>
              </w:rPr>
              <w:t>h</w:t>
            </w:r>
            <w:r w:rsidRPr="00BE4056">
              <w:rPr>
                <w:rFonts w:ascii="Arial" w:hAnsi="Arial" w:cs="Arial"/>
              </w:rPr>
              <w:t>e</w:t>
            </w:r>
            <w:r w:rsidRPr="00BE4056">
              <w:rPr>
                <w:rFonts w:ascii="Arial" w:hAnsi="Arial" w:cs="Arial"/>
                <w:spacing w:val="1"/>
              </w:rPr>
              <w:t>r</w:t>
            </w:r>
            <w:r w:rsidRPr="00BE4056">
              <w:rPr>
                <w:rFonts w:ascii="Arial" w:hAnsi="Arial" w:cs="Arial"/>
                <w:spacing w:val="-2"/>
              </w:rPr>
              <w:t>e</w:t>
            </w:r>
            <w:r w:rsidRPr="00BE4056">
              <w:rPr>
                <w:rFonts w:ascii="Arial" w:hAnsi="Arial" w:cs="Arial"/>
              </w:rPr>
              <w:t>)</w:t>
            </w:r>
          </w:p>
        </w:tc>
      </w:tr>
      <w:tr w:rsidR="00831647" w:rsidRPr="00BE4056" w14:paraId="196886C9" w14:textId="77777777" w:rsidTr="008F00CF">
        <w:trPr>
          <w:trHeight w:hRule="exact" w:val="932"/>
        </w:trPr>
        <w:tc>
          <w:tcPr>
            <w:tcW w:w="5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369EF" w14:textId="77777777" w:rsidR="00831647" w:rsidRPr="00BE4056" w:rsidRDefault="00831647">
            <w:pPr>
              <w:spacing w:before="10" w:line="220" w:lineRule="exact"/>
              <w:rPr>
                <w:rFonts w:ascii="Arial" w:hAnsi="Arial" w:cs="Arial"/>
              </w:rPr>
            </w:pPr>
          </w:p>
          <w:p w14:paraId="34E3BF7B" w14:textId="77777777" w:rsidR="00831647" w:rsidRPr="00BE4056" w:rsidRDefault="00BE4056">
            <w:pPr>
              <w:ind w:left="100"/>
              <w:rPr>
                <w:rFonts w:ascii="Arial" w:hAnsi="Arial" w:cs="Arial"/>
              </w:rPr>
            </w:pPr>
            <w:r w:rsidRPr="00BE4056">
              <w:rPr>
                <w:rFonts w:ascii="Arial" w:hAnsi="Arial" w:cs="Arial"/>
                <w:b/>
              </w:rPr>
              <w:t>Are</w:t>
            </w:r>
            <w:r w:rsidRPr="00BE405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>here</w:t>
            </w:r>
            <w:r w:rsidRPr="00BE405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>e</w:t>
            </w: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</w:rPr>
              <w:t>hic</w:t>
            </w:r>
            <w:r w:rsidRPr="00BE4056">
              <w:rPr>
                <w:rFonts w:ascii="Arial" w:hAnsi="Arial" w:cs="Arial"/>
                <w:b/>
                <w:spacing w:val="1"/>
              </w:rPr>
              <w:t>a</w:t>
            </w:r>
            <w:r w:rsidRPr="00BE4056">
              <w:rPr>
                <w:rFonts w:ascii="Arial" w:hAnsi="Arial" w:cs="Arial"/>
                <w:b/>
              </w:rPr>
              <w:t>l</w:t>
            </w:r>
            <w:r w:rsidRPr="00BE405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>is</w:t>
            </w:r>
            <w:r w:rsidRPr="00BE4056">
              <w:rPr>
                <w:rFonts w:ascii="Arial" w:hAnsi="Arial" w:cs="Arial"/>
                <w:b/>
                <w:spacing w:val="-1"/>
              </w:rPr>
              <w:t>s</w:t>
            </w:r>
            <w:r w:rsidRPr="00BE4056">
              <w:rPr>
                <w:rFonts w:ascii="Arial" w:hAnsi="Arial" w:cs="Arial"/>
                <w:b/>
              </w:rPr>
              <w:t>u</w:t>
            </w:r>
            <w:r w:rsidRPr="00BE4056">
              <w:rPr>
                <w:rFonts w:ascii="Arial" w:hAnsi="Arial" w:cs="Arial"/>
                <w:b/>
                <w:spacing w:val="2"/>
              </w:rPr>
              <w:t>e</w:t>
            </w:r>
            <w:r w:rsidRPr="00BE4056">
              <w:rPr>
                <w:rFonts w:ascii="Arial" w:hAnsi="Arial" w:cs="Arial"/>
                <w:b/>
              </w:rPr>
              <w:t>s</w:t>
            </w:r>
            <w:r w:rsidRPr="00BE405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E4056">
              <w:rPr>
                <w:rFonts w:ascii="Arial" w:hAnsi="Arial" w:cs="Arial"/>
                <w:b/>
              </w:rPr>
              <w:t>in</w:t>
            </w:r>
            <w:r w:rsidRPr="00BE405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1"/>
              </w:rPr>
              <w:t>t</w:t>
            </w:r>
            <w:r w:rsidRPr="00BE4056">
              <w:rPr>
                <w:rFonts w:ascii="Arial" w:hAnsi="Arial" w:cs="Arial"/>
                <w:b/>
                <w:spacing w:val="2"/>
              </w:rPr>
              <w:t>h</w:t>
            </w:r>
            <w:r w:rsidRPr="00BE4056">
              <w:rPr>
                <w:rFonts w:ascii="Arial" w:hAnsi="Arial" w:cs="Arial"/>
                <w:b/>
              </w:rPr>
              <w:t>is</w:t>
            </w:r>
            <w:r w:rsidRPr="00BE405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E4056">
              <w:rPr>
                <w:rFonts w:ascii="Arial" w:hAnsi="Arial" w:cs="Arial"/>
                <w:b/>
                <w:spacing w:val="2"/>
              </w:rPr>
              <w:t>m</w:t>
            </w:r>
            <w:r w:rsidRPr="00BE4056">
              <w:rPr>
                <w:rFonts w:ascii="Arial" w:hAnsi="Arial" w:cs="Arial"/>
                <w:b/>
                <w:spacing w:val="1"/>
              </w:rPr>
              <w:t>a</w:t>
            </w:r>
            <w:r w:rsidRPr="00BE4056">
              <w:rPr>
                <w:rFonts w:ascii="Arial" w:hAnsi="Arial" w:cs="Arial"/>
                <w:b/>
              </w:rPr>
              <w:t>n</w:t>
            </w:r>
            <w:r w:rsidRPr="00BE4056">
              <w:rPr>
                <w:rFonts w:ascii="Arial" w:hAnsi="Arial" w:cs="Arial"/>
                <w:b/>
                <w:spacing w:val="-1"/>
              </w:rPr>
              <w:t>us</w:t>
            </w:r>
            <w:r w:rsidRPr="00BE4056">
              <w:rPr>
                <w:rFonts w:ascii="Arial" w:hAnsi="Arial" w:cs="Arial"/>
                <w:b/>
              </w:rPr>
              <w:t>c</w:t>
            </w:r>
            <w:r w:rsidRPr="00BE4056">
              <w:rPr>
                <w:rFonts w:ascii="Arial" w:hAnsi="Arial" w:cs="Arial"/>
                <w:b/>
                <w:spacing w:val="1"/>
              </w:rPr>
              <w:t>r</w:t>
            </w:r>
            <w:r w:rsidRPr="00BE4056">
              <w:rPr>
                <w:rFonts w:ascii="Arial" w:hAnsi="Arial" w:cs="Arial"/>
                <w:b/>
              </w:rPr>
              <w:t>ipt?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59A5E" w14:textId="77777777" w:rsidR="00831647" w:rsidRPr="00BE4056" w:rsidRDefault="00831647">
            <w:pPr>
              <w:spacing w:before="5" w:line="100" w:lineRule="exact"/>
              <w:rPr>
                <w:rFonts w:ascii="Arial" w:hAnsi="Arial" w:cs="Arial"/>
              </w:rPr>
            </w:pPr>
          </w:p>
          <w:p w14:paraId="436FC2F8" w14:textId="77777777" w:rsidR="00831647" w:rsidRPr="00BE4056" w:rsidRDefault="00BE4056">
            <w:pPr>
              <w:ind w:left="102"/>
              <w:rPr>
                <w:rFonts w:ascii="Arial" w:hAnsi="Arial" w:cs="Arial"/>
              </w:rPr>
            </w:pPr>
            <w:r w:rsidRPr="00BE4056">
              <w:rPr>
                <w:rFonts w:ascii="Arial" w:hAnsi="Arial" w:cs="Arial"/>
              </w:rPr>
              <w:t>No</w:t>
            </w:r>
          </w:p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76E20" w14:textId="77777777" w:rsidR="00831647" w:rsidRPr="00BE4056" w:rsidRDefault="00831647">
            <w:pPr>
              <w:rPr>
                <w:rFonts w:ascii="Arial" w:hAnsi="Arial" w:cs="Arial"/>
              </w:rPr>
            </w:pPr>
          </w:p>
        </w:tc>
      </w:tr>
    </w:tbl>
    <w:p w14:paraId="3BA97DE3" w14:textId="13AB3072" w:rsidR="00831647" w:rsidRPr="00BE4056" w:rsidRDefault="00BE4056">
      <w:pPr>
        <w:spacing w:line="200" w:lineRule="exact"/>
        <w:rPr>
          <w:rFonts w:ascii="Arial" w:hAnsi="Arial" w:cs="Arial"/>
        </w:rPr>
      </w:pPr>
      <w:r w:rsidRPr="00BE4056">
        <w:rPr>
          <w:rFonts w:ascii="Arial" w:hAnsi="Arial" w:cs="Arial"/>
        </w:rPr>
        <w:t xml:space="preserve">             </w:t>
      </w:r>
    </w:p>
    <w:p w14:paraId="637751F9" w14:textId="77777777" w:rsidR="00BE4056" w:rsidRPr="00BE4056" w:rsidRDefault="00BE4056" w:rsidP="00BE405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E4056">
        <w:rPr>
          <w:rFonts w:ascii="Arial" w:hAnsi="Arial" w:cs="Arial"/>
        </w:rPr>
        <w:t xml:space="preserve">              </w:t>
      </w:r>
      <w:r w:rsidRPr="00BE4056">
        <w:rPr>
          <w:rFonts w:ascii="Arial" w:hAnsi="Arial" w:cs="Arial"/>
          <w:b/>
          <w:u w:val="single"/>
        </w:rPr>
        <w:t>Reviewer details:</w:t>
      </w:r>
    </w:p>
    <w:p w14:paraId="296E3C1D" w14:textId="73909ABD" w:rsidR="00BE4056" w:rsidRPr="00BE4056" w:rsidRDefault="00BE4056">
      <w:pPr>
        <w:spacing w:line="200" w:lineRule="exact"/>
        <w:rPr>
          <w:rFonts w:ascii="Arial" w:hAnsi="Arial" w:cs="Arial"/>
        </w:rPr>
      </w:pPr>
    </w:p>
    <w:p w14:paraId="0D8D4A56" w14:textId="537FAB2F" w:rsidR="00BE4056" w:rsidRPr="00BE4056" w:rsidRDefault="00BE4056">
      <w:pPr>
        <w:spacing w:line="200" w:lineRule="exact"/>
        <w:rPr>
          <w:rFonts w:ascii="Arial" w:hAnsi="Arial" w:cs="Arial"/>
          <w:b/>
        </w:rPr>
      </w:pPr>
      <w:r w:rsidRPr="00BE4056">
        <w:rPr>
          <w:rFonts w:ascii="Arial" w:hAnsi="Arial" w:cs="Arial"/>
        </w:rPr>
        <w:t xml:space="preserve">               </w:t>
      </w:r>
      <w:bookmarkStart w:id="0" w:name="_Hlk197016498"/>
      <w:bookmarkStart w:id="1" w:name="_GoBack"/>
      <w:proofErr w:type="spellStart"/>
      <w:r w:rsidRPr="00BE4056">
        <w:rPr>
          <w:rFonts w:ascii="Arial" w:hAnsi="Arial" w:cs="Arial"/>
          <w:b/>
          <w:color w:val="000000"/>
        </w:rPr>
        <w:t>Avik</w:t>
      </w:r>
      <w:proofErr w:type="spellEnd"/>
      <w:r w:rsidRPr="00BE4056">
        <w:rPr>
          <w:rFonts w:ascii="Arial" w:hAnsi="Arial" w:cs="Arial"/>
          <w:b/>
          <w:color w:val="000000"/>
        </w:rPr>
        <w:t xml:space="preserve"> </w:t>
      </w:r>
      <w:proofErr w:type="spellStart"/>
      <w:r w:rsidRPr="00BE4056">
        <w:rPr>
          <w:rFonts w:ascii="Arial" w:hAnsi="Arial" w:cs="Arial"/>
          <w:b/>
          <w:color w:val="000000"/>
        </w:rPr>
        <w:t>Bhanja</w:t>
      </w:r>
      <w:proofErr w:type="spellEnd"/>
      <w:r w:rsidRPr="00BE4056">
        <w:rPr>
          <w:rFonts w:ascii="Arial" w:hAnsi="Arial" w:cs="Arial"/>
          <w:b/>
          <w:color w:val="000000"/>
        </w:rPr>
        <w:t xml:space="preserve">, </w:t>
      </w:r>
      <w:r w:rsidRPr="00BE4056">
        <w:rPr>
          <w:rFonts w:ascii="Arial" w:hAnsi="Arial" w:cs="Arial"/>
          <w:b/>
          <w:color w:val="000000"/>
        </w:rPr>
        <w:t>Vidyasagar University</w:t>
      </w:r>
      <w:r w:rsidRPr="00BE4056">
        <w:rPr>
          <w:rFonts w:ascii="Arial" w:hAnsi="Arial" w:cs="Arial"/>
          <w:b/>
          <w:color w:val="000000"/>
        </w:rPr>
        <w:t xml:space="preserve">, </w:t>
      </w:r>
      <w:r w:rsidRPr="00BE4056">
        <w:rPr>
          <w:rFonts w:ascii="Arial" w:hAnsi="Arial" w:cs="Arial"/>
          <w:b/>
          <w:color w:val="000000"/>
        </w:rPr>
        <w:t>India</w:t>
      </w:r>
      <w:bookmarkEnd w:id="0"/>
      <w:bookmarkEnd w:id="1"/>
    </w:p>
    <w:sectPr w:rsidR="00BE4056" w:rsidRPr="00BE4056">
      <w:pgSz w:w="15840" w:h="1224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048AB"/>
    <w:multiLevelType w:val="multilevel"/>
    <w:tmpl w:val="00F2824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47"/>
    <w:rsid w:val="00103EA0"/>
    <w:rsid w:val="00237B00"/>
    <w:rsid w:val="00831647"/>
    <w:rsid w:val="008F00CF"/>
    <w:rsid w:val="00BE4056"/>
    <w:rsid w:val="00BF0D8F"/>
    <w:rsid w:val="00D5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558236A6"/>
  <w15:docId w15:val="{85C6E73A-4039-4F38-A9E9-CA10FF45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3E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EA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E4056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JOBA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5</cp:revision>
  <dcterms:created xsi:type="dcterms:W3CDTF">2025-04-30T06:46:00Z</dcterms:created>
  <dcterms:modified xsi:type="dcterms:W3CDTF">2025-05-01T12:58:00Z</dcterms:modified>
</cp:coreProperties>
</file>