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284A2C">
      <w:pPr>
        <w:spacing w:before="20" w:line="260" w:lineRule="exact"/>
        <w:rPr>
          <w:rFonts w:ascii="Arial" w:hAnsi="Arial" w:cs="Arial"/>
        </w:rPr>
      </w:pPr>
    </w:p>
    <w:p w:rsidR="00284A2C" w:rsidRPr="00EA1DAC" w:rsidRDefault="00EA1DAC">
      <w:pPr>
        <w:spacing w:before="30"/>
        <w:ind w:left="191"/>
        <w:rPr>
          <w:rFonts w:ascii="Arial" w:eastAsia="Cambria" w:hAnsi="Arial" w:cs="Arial"/>
        </w:rPr>
      </w:pPr>
      <w:r w:rsidRPr="00EA1DAC">
        <w:rPr>
          <w:rFonts w:ascii="Arial" w:hAnsi="Arial" w:cs="Arial"/>
        </w:rPr>
        <w:pict>
          <v:group id="_x0000_s1047" style="position:absolute;left:0;text-align:left;margin-left:179.75pt;margin-top:1.3pt;width:.6pt;height:78.7pt;z-index:-251658240;mso-position-horizontal-relative:page" coordorigin="3595,26" coordsize="12,1574">
            <v:shape id="_x0000_s1051" style="position:absolute;left:3600;top:32;width:0;height:290" coordorigin="3600,32" coordsize="0,290" path="m3600,32r,290e" filled="f" strokeweight=".58pt">
              <v:path arrowok="t"/>
            </v:shape>
            <v:shape id="_x0000_s1050" style="position:absolute;left:3600;top:322;width:0;height:290" coordorigin="3600,322" coordsize="0,290" path="m3600,322r,290e" filled="f" strokeweight=".58pt">
              <v:path arrowok="t"/>
            </v:shape>
            <v:shape id="_x0000_s1049" style="position:absolute;left:3600;top:612;width:0;height:650" coordorigin="3600,612" coordsize="0,650" path="m3600,612r,651e" filled="f" strokeweight=".58pt">
              <v:path arrowok="t"/>
            </v:shape>
            <v:shape id="_x0000_s1048" style="position:absolute;left:3600;top:1263;width:0;height:331" coordorigin="3600,1263" coordsize="0,331" path="m3600,1263r,331e" filled="f" strokeweight=".58pt">
              <v:path arrowok="t"/>
            </v:shape>
            <w10:wrap anchorx="page"/>
          </v:group>
        </w:pict>
      </w:r>
      <w:r w:rsidR="0064311D" w:rsidRPr="00EA1DAC">
        <w:rPr>
          <w:rFonts w:ascii="Arial" w:eastAsia="Cambria" w:hAnsi="Arial" w:cs="Arial"/>
          <w:spacing w:val="-1"/>
          <w:position w:val="3"/>
        </w:rPr>
        <w:t>J</w:t>
      </w:r>
      <w:r w:rsidR="0064311D" w:rsidRPr="00EA1DAC">
        <w:rPr>
          <w:rFonts w:ascii="Arial" w:eastAsia="Cambria" w:hAnsi="Arial" w:cs="Arial"/>
          <w:position w:val="3"/>
        </w:rPr>
        <w:t>ou</w:t>
      </w:r>
      <w:r w:rsidR="0064311D" w:rsidRPr="00EA1DAC">
        <w:rPr>
          <w:rFonts w:ascii="Arial" w:eastAsia="Cambria" w:hAnsi="Arial" w:cs="Arial"/>
          <w:spacing w:val="2"/>
          <w:position w:val="3"/>
        </w:rPr>
        <w:t>r</w:t>
      </w:r>
      <w:r w:rsidR="0064311D" w:rsidRPr="00EA1DAC">
        <w:rPr>
          <w:rFonts w:ascii="Arial" w:eastAsia="Cambria" w:hAnsi="Arial" w:cs="Arial"/>
          <w:spacing w:val="-1"/>
          <w:position w:val="3"/>
        </w:rPr>
        <w:t>n</w:t>
      </w:r>
      <w:r w:rsidR="0064311D" w:rsidRPr="00EA1DAC">
        <w:rPr>
          <w:rFonts w:ascii="Arial" w:eastAsia="Cambria" w:hAnsi="Arial" w:cs="Arial"/>
          <w:spacing w:val="1"/>
          <w:position w:val="3"/>
        </w:rPr>
        <w:t>a</w:t>
      </w:r>
      <w:r w:rsidR="0064311D" w:rsidRPr="00EA1DAC">
        <w:rPr>
          <w:rFonts w:ascii="Arial" w:eastAsia="Cambria" w:hAnsi="Arial" w:cs="Arial"/>
          <w:position w:val="3"/>
        </w:rPr>
        <w:t>l</w:t>
      </w:r>
      <w:r w:rsidR="0064311D" w:rsidRPr="00EA1DAC">
        <w:rPr>
          <w:rFonts w:ascii="Arial" w:eastAsia="Cambria" w:hAnsi="Arial" w:cs="Arial"/>
          <w:spacing w:val="-6"/>
          <w:position w:val="3"/>
        </w:rPr>
        <w:t xml:space="preserve"> </w:t>
      </w:r>
      <w:r w:rsidR="0064311D" w:rsidRPr="00EA1DAC">
        <w:rPr>
          <w:rFonts w:ascii="Arial" w:eastAsia="Cambria" w:hAnsi="Arial" w:cs="Arial"/>
          <w:spacing w:val="1"/>
          <w:position w:val="3"/>
        </w:rPr>
        <w:t>Na</w:t>
      </w:r>
      <w:r w:rsidR="0064311D" w:rsidRPr="00EA1DAC">
        <w:rPr>
          <w:rFonts w:ascii="Arial" w:eastAsia="Cambria" w:hAnsi="Arial" w:cs="Arial"/>
          <w:position w:val="3"/>
        </w:rPr>
        <w:t>m</w:t>
      </w:r>
      <w:r w:rsidR="0064311D" w:rsidRPr="00EA1DAC">
        <w:rPr>
          <w:rFonts w:ascii="Arial" w:eastAsia="Cambria" w:hAnsi="Arial" w:cs="Arial"/>
          <w:spacing w:val="-1"/>
          <w:position w:val="3"/>
        </w:rPr>
        <w:t>e</w:t>
      </w:r>
      <w:r w:rsidR="0064311D" w:rsidRPr="00EA1DAC">
        <w:rPr>
          <w:rFonts w:ascii="Arial" w:eastAsia="Cambria" w:hAnsi="Arial" w:cs="Arial"/>
          <w:position w:val="3"/>
        </w:rPr>
        <w:t xml:space="preserve">:                    </w:t>
      </w:r>
      <w:r w:rsidR="0064311D" w:rsidRPr="00EA1DAC">
        <w:rPr>
          <w:rFonts w:ascii="Arial" w:eastAsia="Cambria" w:hAnsi="Arial" w:cs="Arial"/>
          <w:spacing w:val="38"/>
          <w:position w:val="3"/>
        </w:rPr>
        <w:t xml:space="preserve"> </w:t>
      </w:r>
      <w:hyperlink r:id="rId5"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As</w:t>
        </w:r>
        <w:r w:rsidR="0064311D" w:rsidRPr="00EA1DAC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i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a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n</w:t>
        </w:r>
        <w:r w:rsidR="0064311D" w:rsidRPr="00EA1DAC">
          <w:rPr>
            <w:rFonts w:ascii="Arial" w:eastAsia="Cambria" w:hAnsi="Arial" w:cs="Arial"/>
            <w:b/>
            <w:color w:val="0000FF"/>
            <w:spacing w:val="-7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J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our</w:t>
        </w:r>
        <w:r w:rsidR="0064311D" w:rsidRPr="00EA1DAC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n</w:t>
        </w:r>
        <w:r w:rsidR="0064311D" w:rsidRPr="00EA1DAC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a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l</w:t>
        </w:r>
        <w:r w:rsidR="0064311D" w:rsidRPr="00EA1DAC">
          <w:rPr>
            <w:rFonts w:ascii="Arial" w:eastAsia="Cambria" w:hAnsi="Arial" w:cs="Arial"/>
            <w:b/>
            <w:color w:val="0000FF"/>
            <w:spacing w:val="-7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o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f</w:t>
        </w:r>
        <w:r w:rsidR="0064311D" w:rsidRPr="00EA1DAC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M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a</w:t>
        </w:r>
        <w:r w:rsidR="0064311D" w:rsidRPr="00EA1DAC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t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h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em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at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ics</w:t>
        </w:r>
        <w:r w:rsidR="0064311D" w:rsidRPr="00EA1DAC">
          <w:rPr>
            <w:rFonts w:ascii="Arial" w:eastAsia="Cambria" w:hAnsi="Arial" w:cs="Arial"/>
            <w:b/>
            <w:color w:val="0000FF"/>
            <w:spacing w:val="-13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a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nd</w:t>
        </w:r>
        <w:r w:rsidR="0064311D" w:rsidRPr="00EA1DAC">
          <w:rPr>
            <w:rFonts w:ascii="Arial" w:eastAsia="Cambria" w:hAnsi="Arial" w:cs="Arial"/>
            <w:b/>
            <w:color w:val="0000FF"/>
            <w:spacing w:val="-4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C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omp</w:t>
        </w:r>
        <w:r w:rsidR="0064311D" w:rsidRPr="00EA1DAC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ut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er</w:t>
        </w:r>
        <w:r w:rsidR="0064311D" w:rsidRPr="00EA1DAC">
          <w:rPr>
            <w:rFonts w:ascii="Arial" w:eastAsia="Cambria" w:hAnsi="Arial" w:cs="Arial"/>
            <w:b/>
            <w:color w:val="0000FF"/>
            <w:spacing w:val="-11"/>
            <w:u w:val="single" w:color="0000FF"/>
          </w:rPr>
          <w:t xml:space="preserve"> </w:t>
        </w:r>
        <w:r w:rsidR="0064311D" w:rsidRPr="00EA1DAC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R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es</w:t>
        </w:r>
        <w:r w:rsidR="0064311D" w:rsidRPr="00EA1DAC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e</w:t>
        </w:r>
        <w:r w:rsidR="0064311D" w:rsidRPr="00EA1DAC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ar</w:t>
        </w:r>
        <w:r w:rsidR="0064311D" w:rsidRPr="00EA1DAC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c</w:t>
        </w:r>
        <w:r w:rsidR="0064311D" w:rsidRPr="00EA1DAC">
          <w:rPr>
            <w:rFonts w:ascii="Arial" w:eastAsia="Cambria" w:hAnsi="Arial" w:cs="Arial"/>
            <w:b/>
            <w:color w:val="0000FF"/>
            <w:u w:val="single" w:color="0000FF"/>
          </w:rPr>
          <w:t>h</w:t>
        </w:r>
      </w:hyperlink>
    </w:p>
    <w:p w:rsidR="00284A2C" w:rsidRPr="00EA1DAC" w:rsidRDefault="0064311D">
      <w:pPr>
        <w:spacing w:before="27"/>
        <w:ind w:left="191"/>
        <w:rPr>
          <w:rFonts w:ascii="Arial" w:eastAsia="Cambria" w:hAnsi="Arial" w:cs="Arial"/>
        </w:rPr>
      </w:pPr>
      <w:r w:rsidRPr="00EA1DAC">
        <w:rPr>
          <w:rFonts w:ascii="Arial" w:eastAsia="Cambria" w:hAnsi="Arial" w:cs="Arial"/>
          <w:spacing w:val="1"/>
        </w:rPr>
        <w:t>Ma</w:t>
      </w:r>
      <w:r w:rsidRPr="00EA1DAC">
        <w:rPr>
          <w:rFonts w:ascii="Arial" w:eastAsia="Cambria" w:hAnsi="Arial" w:cs="Arial"/>
          <w:spacing w:val="-1"/>
        </w:rPr>
        <w:t>n</w:t>
      </w:r>
      <w:r w:rsidRPr="00EA1DAC">
        <w:rPr>
          <w:rFonts w:ascii="Arial" w:eastAsia="Cambria" w:hAnsi="Arial" w:cs="Arial"/>
        </w:rPr>
        <w:t>u</w:t>
      </w:r>
      <w:r w:rsidRPr="00EA1DAC">
        <w:rPr>
          <w:rFonts w:ascii="Arial" w:eastAsia="Cambria" w:hAnsi="Arial" w:cs="Arial"/>
          <w:spacing w:val="1"/>
        </w:rPr>
        <w:t>sc</w:t>
      </w:r>
      <w:r w:rsidRPr="00EA1DAC">
        <w:rPr>
          <w:rFonts w:ascii="Arial" w:eastAsia="Cambria" w:hAnsi="Arial" w:cs="Arial"/>
          <w:spacing w:val="-1"/>
        </w:rPr>
        <w:t>r</w:t>
      </w:r>
      <w:r w:rsidRPr="00EA1DAC">
        <w:rPr>
          <w:rFonts w:ascii="Arial" w:eastAsia="Cambria" w:hAnsi="Arial" w:cs="Arial"/>
        </w:rPr>
        <w:t>ipt</w:t>
      </w:r>
      <w:r w:rsidRPr="00EA1DAC">
        <w:rPr>
          <w:rFonts w:ascii="Arial" w:eastAsia="Cambria" w:hAnsi="Arial" w:cs="Arial"/>
          <w:spacing w:val="-11"/>
        </w:rPr>
        <w:t xml:space="preserve"> </w:t>
      </w:r>
      <w:r w:rsidRPr="00EA1DAC">
        <w:rPr>
          <w:rFonts w:ascii="Arial" w:eastAsia="Cambria" w:hAnsi="Arial" w:cs="Arial"/>
          <w:spacing w:val="1"/>
        </w:rPr>
        <w:t>N</w:t>
      </w:r>
      <w:r w:rsidRPr="00EA1DAC">
        <w:rPr>
          <w:rFonts w:ascii="Arial" w:eastAsia="Cambria" w:hAnsi="Arial" w:cs="Arial"/>
        </w:rPr>
        <w:t>u</w:t>
      </w:r>
      <w:r w:rsidRPr="00EA1DAC">
        <w:rPr>
          <w:rFonts w:ascii="Arial" w:eastAsia="Cambria" w:hAnsi="Arial" w:cs="Arial"/>
          <w:spacing w:val="3"/>
        </w:rPr>
        <w:t>m</w:t>
      </w:r>
      <w:r w:rsidRPr="00EA1DAC">
        <w:rPr>
          <w:rFonts w:ascii="Arial" w:eastAsia="Cambria" w:hAnsi="Arial" w:cs="Arial"/>
          <w:spacing w:val="1"/>
        </w:rPr>
        <w:t>b</w:t>
      </w:r>
      <w:r w:rsidRPr="00EA1DAC">
        <w:rPr>
          <w:rFonts w:ascii="Arial" w:eastAsia="Cambria" w:hAnsi="Arial" w:cs="Arial"/>
          <w:spacing w:val="-1"/>
        </w:rPr>
        <w:t>er</w:t>
      </w:r>
      <w:r w:rsidRPr="00EA1DAC">
        <w:rPr>
          <w:rFonts w:ascii="Arial" w:eastAsia="Cambria" w:hAnsi="Arial" w:cs="Arial"/>
        </w:rPr>
        <w:t xml:space="preserve">:        </w:t>
      </w:r>
      <w:r w:rsidRPr="00EA1DAC">
        <w:rPr>
          <w:rFonts w:ascii="Arial" w:eastAsia="Cambria" w:hAnsi="Arial" w:cs="Arial"/>
          <w:spacing w:val="3"/>
        </w:rPr>
        <w:t xml:space="preserve"> </w:t>
      </w:r>
      <w:r w:rsidRPr="00EA1DAC">
        <w:rPr>
          <w:rFonts w:ascii="Arial" w:eastAsia="Cambria" w:hAnsi="Arial" w:cs="Arial"/>
          <w:b/>
          <w:position w:val="-3"/>
        </w:rPr>
        <w:t>M</w:t>
      </w:r>
      <w:r w:rsidRPr="00EA1DAC">
        <w:rPr>
          <w:rFonts w:ascii="Arial" w:eastAsia="Cambria" w:hAnsi="Arial" w:cs="Arial"/>
          <w:b/>
          <w:spacing w:val="-1"/>
          <w:position w:val="-3"/>
        </w:rPr>
        <w:t>s</w:t>
      </w:r>
      <w:r w:rsidRPr="00EA1DAC">
        <w:rPr>
          <w:rFonts w:ascii="Arial" w:eastAsia="Cambria" w:hAnsi="Arial" w:cs="Arial"/>
          <w:b/>
          <w:position w:val="-3"/>
        </w:rPr>
        <w:t>_AJ</w:t>
      </w:r>
      <w:r w:rsidRPr="00EA1DAC">
        <w:rPr>
          <w:rFonts w:ascii="Arial" w:eastAsia="Cambria" w:hAnsi="Arial" w:cs="Arial"/>
          <w:b/>
          <w:spacing w:val="2"/>
          <w:position w:val="-3"/>
        </w:rPr>
        <w:t>O</w:t>
      </w:r>
      <w:r w:rsidRPr="00EA1DAC">
        <w:rPr>
          <w:rFonts w:ascii="Arial" w:eastAsia="Cambria" w:hAnsi="Arial" w:cs="Arial"/>
          <w:b/>
          <w:position w:val="-3"/>
        </w:rPr>
        <w:t>MC</w:t>
      </w:r>
      <w:r w:rsidRPr="00EA1DAC">
        <w:rPr>
          <w:rFonts w:ascii="Arial" w:eastAsia="Cambria" w:hAnsi="Arial" w:cs="Arial"/>
          <w:b/>
          <w:spacing w:val="1"/>
          <w:position w:val="-3"/>
        </w:rPr>
        <w:t>O</w:t>
      </w:r>
      <w:r w:rsidRPr="00EA1DAC">
        <w:rPr>
          <w:rFonts w:ascii="Arial" w:eastAsia="Cambria" w:hAnsi="Arial" w:cs="Arial"/>
          <w:b/>
          <w:position w:val="-3"/>
        </w:rPr>
        <w:t>R</w:t>
      </w:r>
      <w:r w:rsidRPr="00EA1DAC">
        <w:rPr>
          <w:rFonts w:ascii="Arial" w:eastAsia="Cambria" w:hAnsi="Arial" w:cs="Arial"/>
          <w:b/>
          <w:spacing w:val="1"/>
          <w:position w:val="-3"/>
        </w:rPr>
        <w:t>_</w:t>
      </w:r>
      <w:r w:rsidRPr="00EA1DAC">
        <w:rPr>
          <w:rFonts w:ascii="Arial" w:eastAsia="Cambria" w:hAnsi="Arial" w:cs="Arial"/>
          <w:b/>
          <w:position w:val="-3"/>
        </w:rPr>
        <w:t>1</w:t>
      </w:r>
      <w:r w:rsidRPr="00EA1DAC">
        <w:rPr>
          <w:rFonts w:ascii="Arial" w:eastAsia="Cambria" w:hAnsi="Arial" w:cs="Arial"/>
          <w:b/>
          <w:spacing w:val="1"/>
          <w:position w:val="-3"/>
        </w:rPr>
        <w:t>3</w:t>
      </w:r>
      <w:r w:rsidRPr="00EA1DAC">
        <w:rPr>
          <w:rFonts w:ascii="Arial" w:eastAsia="Cambria" w:hAnsi="Arial" w:cs="Arial"/>
          <w:b/>
          <w:position w:val="-3"/>
        </w:rPr>
        <w:t>0</w:t>
      </w:r>
      <w:r w:rsidRPr="00EA1DAC">
        <w:rPr>
          <w:rFonts w:ascii="Arial" w:eastAsia="Cambria" w:hAnsi="Arial" w:cs="Arial"/>
          <w:b/>
          <w:spacing w:val="-1"/>
          <w:position w:val="-3"/>
        </w:rPr>
        <w:t>6</w:t>
      </w:r>
      <w:r w:rsidRPr="00EA1DAC">
        <w:rPr>
          <w:rFonts w:ascii="Arial" w:eastAsia="Cambria" w:hAnsi="Arial" w:cs="Arial"/>
          <w:b/>
          <w:position w:val="-3"/>
        </w:rPr>
        <w:t>1</w:t>
      </w:r>
    </w:p>
    <w:p w:rsidR="00284A2C" w:rsidRPr="00EA1DAC" w:rsidRDefault="0064311D">
      <w:pPr>
        <w:spacing w:before="26" w:line="220" w:lineRule="exact"/>
        <w:ind w:left="191"/>
        <w:rPr>
          <w:rFonts w:ascii="Arial" w:eastAsia="Cambria" w:hAnsi="Arial" w:cs="Arial"/>
        </w:rPr>
      </w:pPr>
      <w:r w:rsidRPr="00EA1DAC">
        <w:rPr>
          <w:rFonts w:ascii="Arial" w:eastAsia="Cambria" w:hAnsi="Arial" w:cs="Arial"/>
          <w:position w:val="-1"/>
        </w:rPr>
        <w:t>T</w:t>
      </w:r>
      <w:r w:rsidRPr="00EA1DAC">
        <w:rPr>
          <w:rFonts w:ascii="Arial" w:eastAsia="Cambria" w:hAnsi="Arial" w:cs="Arial"/>
          <w:spacing w:val="-1"/>
          <w:position w:val="-1"/>
        </w:rPr>
        <w:t>i</w:t>
      </w:r>
      <w:r w:rsidRPr="00EA1DAC">
        <w:rPr>
          <w:rFonts w:ascii="Arial" w:eastAsia="Cambria" w:hAnsi="Arial" w:cs="Arial"/>
          <w:position w:val="-1"/>
        </w:rPr>
        <w:t>t</w:t>
      </w:r>
      <w:r w:rsidRPr="00EA1DAC">
        <w:rPr>
          <w:rFonts w:ascii="Arial" w:eastAsia="Cambria" w:hAnsi="Arial" w:cs="Arial"/>
          <w:spacing w:val="1"/>
          <w:position w:val="-1"/>
        </w:rPr>
        <w:t>l</w:t>
      </w:r>
      <w:r w:rsidRPr="00EA1DAC">
        <w:rPr>
          <w:rFonts w:ascii="Arial" w:eastAsia="Cambria" w:hAnsi="Arial" w:cs="Arial"/>
          <w:position w:val="-1"/>
        </w:rPr>
        <w:t>e</w:t>
      </w:r>
      <w:r w:rsidRPr="00EA1DAC">
        <w:rPr>
          <w:rFonts w:ascii="Arial" w:eastAsia="Cambria" w:hAnsi="Arial" w:cs="Arial"/>
          <w:spacing w:val="-4"/>
          <w:position w:val="-1"/>
        </w:rPr>
        <w:t xml:space="preserve"> </w:t>
      </w:r>
      <w:r w:rsidRPr="00EA1DAC">
        <w:rPr>
          <w:rFonts w:ascii="Arial" w:eastAsia="Cambria" w:hAnsi="Arial" w:cs="Arial"/>
          <w:position w:val="-1"/>
        </w:rPr>
        <w:t>of</w:t>
      </w:r>
      <w:r w:rsidRPr="00EA1DAC">
        <w:rPr>
          <w:rFonts w:ascii="Arial" w:eastAsia="Cambria" w:hAnsi="Arial" w:cs="Arial"/>
          <w:spacing w:val="-3"/>
          <w:position w:val="-1"/>
        </w:rPr>
        <w:t xml:space="preserve"> </w:t>
      </w:r>
      <w:r w:rsidRPr="00EA1DAC">
        <w:rPr>
          <w:rFonts w:ascii="Arial" w:eastAsia="Cambria" w:hAnsi="Arial" w:cs="Arial"/>
          <w:position w:val="-1"/>
        </w:rPr>
        <w:t>t</w:t>
      </w:r>
      <w:r w:rsidRPr="00EA1DAC">
        <w:rPr>
          <w:rFonts w:ascii="Arial" w:eastAsia="Cambria" w:hAnsi="Arial" w:cs="Arial"/>
          <w:spacing w:val="3"/>
          <w:position w:val="-1"/>
        </w:rPr>
        <w:t>h</w:t>
      </w:r>
      <w:r w:rsidRPr="00EA1DAC">
        <w:rPr>
          <w:rFonts w:ascii="Arial" w:eastAsia="Cambria" w:hAnsi="Arial" w:cs="Arial"/>
          <w:position w:val="-1"/>
        </w:rPr>
        <w:t>e</w:t>
      </w:r>
      <w:r w:rsidRPr="00EA1DAC">
        <w:rPr>
          <w:rFonts w:ascii="Arial" w:eastAsia="Cambria" w:hAnsi="Arial" w:cs="Arial"/>
          <w:spacing w:val="-5"/>
          <w:position w:val="-1"/>
        </w:rPr>
        <w:t xml:space="preserve"> </w:t>
      </w:r>
      <w:r w:rsidRPr="00EA1DAC">
        <w:rPr>
          <w:rFonts w:ascii="Arial" w:eastAsia="Cambria" w:hAnsi="Arial" w:cs="Arial"/>
          <w:spacing w:val="1"/>
          <w:position w:val="-1"/>
        </w:rPr>
        <w:t>M</w:t>
      </w:r>
      <w:r w:rsidRPr="00EA1DAC">
        <w:rPr>
          <w:rFonts w:ascii="Arial" w:eastAsia="Cambria" w:hAnsi="Arial" w:cs="Arial"/>
          <w:spacing w:val="3"/>
          <w:position w:val="-1"/>
        </w:rPr>
        <w:t>a</w:t>
      </w:r>
      <w:r w:rsidRPr="00EA1DAC">
        <w:rPr>
          <w:rFonts w:ascii="Arial" w:eastAsia="Cambria" w:hAnsi="Arial" w:cs="Arial"/>
          <w:spacing w:val="-1"/>
          <w:position w:val="-1"/>
        </w:rPr>
        <w:t>n</w:t>
      </w:r>
      <w:r w:rsidRPr="00EA1DAC">
        <w:rPr>
          <w:rFonts w:ascii="Arial" w:eastAsia="Cambria" w:hAnsi="Arial" w:cs="Arial"/>
          <w:position w:val="-1"/>
        </w:rPr>
        <w:t>u</w:t>
      </w:r>
      <w:r w:rsidRPr="00EA1DAC">
        <w:rPr>
          <w:rFonts w:ascii="Arial" w:eastAsia="Cambria" w:hAnsi="Arial" w:cs="Arial"/>
          <w:spacing w:val="1"/>
          <w:position w:val="-1"/>
        </w:rPr>
        <w:t>sc</w:t>
      </w:r>
      <w:r w:rsidRPr="00EA1DAC">
        <w:rPr>
          <w:rFonts w:ascii="Arial" w:eastAsia="Cambria" w:hAnsi="Arial" w:cs="Arial"/>
          <w:spacing w:val="-1"/>
          <w:position w:val="-1"/>
        </w:rPr>
        <w:t>r</w:t>
      </w:r>
      <w:r w:rsidRPr="00EA1DAC">
        <w:rPr>
          <w:rFonts w:ascii="Arial" w:eastAsia="Cambria" w:hAnsi="Arial" w:cs="Arial"/>
          <w:position w:val="-1"/>
        </w:rPr>
        <w:t>ip</w:t>
      </w:r>
      <w:r w:rsidRPr="00EA1DAC">
        <w:rPr>
          <w:rFonts w:ascii="Arial" w:eastAsia="Cambria" w:hAnsi="Arial" w:cs="Arial"/>
          <w:spacing w:val="-1"/>
          <w:position w:val="-1"/>
        </w:rPr>
        <w:t>t</w:t>
      </w:r>
      <w:r w:rsidRPr="00EA1DAC">
        <w:rPr>
          <w:rFonts w:ascii="Arial" w:eastAsia="Cambria" w:hAnsi="Arial" w:cs="Arial"/>
          <w:position w:val="-1"/>
        </w:rPr>
        <w:t>:</w:t>
      </w:r>
    </w:p>
    <w:p w:rsidR="00284A2C" w:rsidRPr="00EA1DAC" w:rsidRDefault="0064311D">
      <w:pPr>
        <w:spacing w:line="200" w:lineRule="exact"/>
        <w:ind w:left="2368"/>
        <w:rPr>
          <w:rFonts w:ascii="Arial" w:eastAsia="Cambria" w:hAnsi="Arial" w:cs="Arial"/>
        </w:rPr>
      </w:pPr>
      <w:r w:rsidRPr="00EA1DAC">
        <w:rPr>
          <w:rFonts w:ascii="Arial" w:eastAsia="Cambria" w:hAnsi="Arial" w:cs="Arial"/>
          <w:b/>
          <w:spacing w:val="-1"/>
        </w:rPr>
        <w:t>N</w:t>
      </w:r>
      <w:r w:rsidRPr="00EA1DAC">
        <w:rPr>
          <w:rFonts w:ascii="Arial" w:eastAsia="Cambria" w:hAnsi="Arial" w:cs="Arial"/>
          <w:b/>
          <w:spacing w:val="2"/>
        </w:rPr>
        <w:t>o</w:t>
      </w:r>
      <w:r w:rsidRPr="00EA1DAC">
        <w:rPr>
          <w:rFonts w:ascii="Arial" w:eastAsia="Cambria" w:hAnsi="Arial" w:cs="Arial"/>
          <w:b/>
          <w:spacing w:val="-1"/>
        </w:rPr>
        <w:t>r</w:t>
      </w:r>
      <w:r w:rsidRPr="00EA1DAC">
        <w:rPr>
          <w:rFonts w:ascii="Arial" w:eastAsia="Cambria" w:hAnsi="Arial" w:cs="Arial"/>
          <w:b/>
        </w:rPr>
        <w:t>m</w:t>
      </w:r>
      <w:r w:rsidRPr="00EA1DAC">
        <w:rPr>
          <w:rFonts w:ascii="Arial" w:eastAsia="Cambria" w:hAnsi="Arial" w:cs="Arial"/>
          <w:b/>
          <w:spacing w:val="-1"/>
        </w:rPr>
        <w:t>a</w:t>
      </w:r>
      <w:r w:rsidRPr="00EA1DAC">
        <w:rPr>
          <w:rFonts w:ascii="Arial" w:eastAsia="Cambria" w:hAnsi="Arial" w:cs="Arial"/>
          <w:b/>
          <w:spacing w:val="1"/>
        </w:rPr>
        <w:t>l</w:t>
      </w:r>
      <w:r w:rsidRPr="00EA1DAC">
        <w:rPr>
          <w:rFonts w:ascii="Arial" w:eastAsia="Cambria" w:hAnsi="Arial" w:cs="Arial"/>
          <w:b/>
        </w:rPr>
        <w:t>ized</w:t>
      </w:r>
      <w:r w:rsidRPr="00EA1DAC">
        <w:rPr>
          <w:rFonts w:ascii="Arial" w:eastAsia="Cambria" w:hAnsi="Arial" w:cs="Arial"/>
          <w:b/>
          <w:spacing w:val="-8"/>
        </w:rPr>
        <w:t xml:space="preserve"> </w:t>
      </w:r>
      <w:r w:rsidRPr="00EA1DAC">
        <w:rPr>
          <w:rFonts w:ascii="Arial" w:eastAsia="Cambria" w:hAnsi="Arial" w:cs="Arial"/>
          <w:b/>
        </w:rPr>
        <w:t>s</w:t>
      </w:r>
      <w:r w:rsidRPr="00EA1DAC">
        <w:rPr>
          <w:rFonts w:ascii="Arial" w:eastAsia="Cambria" w:hAnsi="Arial" w:cs="Arial"/>
          <w:b/>
          <w:spacing w:val="-1"/>
        </w:rPr>
        <w:t>o</w:t>
      </w:r>
      <w:r w:rsidRPr="00EA1DAC">
        <w:rPr>
          <w:rFonts w:ascii="Arial" w:eastAsia="Cambria" w:hAnsi="Arial" w:cs="Arial"/>
          <w:b/>
          <w:spacing w:val="1"/>
        </w:rPr>
        <w:t>lu</w:t>
      </w:r>
      <w:r w:rsidRPr="00EA1DAC">
        <w:rPr>
          <w:rFonts w:ascii="Arial" w:eastAsia="Cambria" w:hAnsi="Arial" w:cs="Arial"/>
          <w:b/>
          <w:spacing w:val="-1"/>
        </w:rPr>
        <w:t>t</w:t>
      </w:r>
      <w:r w:rsidRPr="00EA1DAC">
        <w:rPr>
          <w:rFonts w:ascii="Arial" w:eastAsia="Cambria" w:hAnsi="Arial" w:cs="Arial"/>
          <w:b/>
          <w:spacing w:val="2"/>
        </w:rPr>
        <w:t>i</w:t>
      </w:r>
      <w:r w:rsidRPr="00EA1DAC">
        <w:rPr>
          <w:rFonts w:ascii="Arial" w:eastAsia="Cambria" w:hAnsi="Arial" w:cs="Arial"/>
          <w:b/>
        </w:rPr>
        <w:t>o</w:t>
      </w:r>
      <w:r w:rsidRPr="00EA1DAC">
        <w:rPr>
          <w:rFonts w:ascii="Arial" w:eastAsia="Cambria" w:hAnsi="Arial" w:cs="Arial"/>
          <w:b/>
          <w:spacing w:val="-1"/>
        </w:rPr>
        <w:t>n</w:t>
      </w:r>
      <w:r w:rsidRPr="00EA1DAC">
        <w:rPr>
          <w:rFonts w:ascii="Arial" w:eastAsia="Cambria" w:hAnsi="Arial" w:cs="Arial"/>
          <w:b/>
        </w:rPr>
        <w:t>s</w:t>
      </w:r>
      <w:r w:rsidRPr="00EA1DAC">
        <w:rPr>
          <w:rFonts w:ascii="Arial" w:eastAsia="Cambria" w:hAnsi="Arial" w:cs="Arial"/>
          <w:b/>
          <w:spacing w:val="-7"/>
        </w:rPr>
        <w:t xml:space="preserve"> </w:t>
      </w:r>
      <w:r w:rsidRPr="00EA1DAC">
        <w:rPr>
          <w:rFonts w:ascii="Arial" w:eastAsia="Cambria" w:hAnsi="Arial" w:cs="Arial"/>
          <w:b/>
        </w:rPr>
        <w:t>f</w:t>
      </w:r>
      <w:r w:rsidRPr="00EA1DAC">
        <w:rPr>
          <w:rFonts w:ascii="Arial" w:eastAsia="Cambria" w:hAnsi="Arial" w:cs="Arial"/>
          <w:b/>
          <w:spacing w:val="1"/>
        </w:rPr>
        <w:t>o</w:t>
      </w:r>
      <w:r w:rsidRPr="00EA1DAC">
        <w:rPr>
          <w:rFonts w:ascii="Arial" w:eastAsia="Cambria" w:hAnsi="Arial" w:cs="Arial"/>
          <w:b/>
        </w:rPr>
        <w:t>r</w:t>
      </w:r>
      <w:r w:rsidRPr="00EA1DAC">
        <w:rPr>
          <w:rFonts w:ascii="Arial" w:eastAsia="Cambria" w:hAnsi="Arial" w:cs="Arial"/>
          <w:b/>
          <w:spacing w:val="-2"/>
        </w:rPr>
        <w:t xml:space="preserve"> </w:t>
      </w:r>
      <w:r w:rsidRPr="00EA1DAC">
        <w:rPr>
          <w:rFonts w:ascii="Arial" w:eastAsia="Cambria" w:hAnsi="Arial" w:cs="Arial"/>
          <w:b/>
        </w:rPr>
        <w:t>a</w:t>
      </w:r>
      <w:r w:rsidRPr="00EA1DAC">
        <w:rPr>
          <w:rFonts w:ascii="Arial" w:eastAsia="Cambria" w:hAnsi="Arial" w:cs="Arial"/>
          <w:b/>
          <w:spacing w:val="-1"/>
        </w:rPr>
        <w:t xml:space="preserve"> </w:t>
      </w:r>
      <w:r w:rsidRPr="00EA1DAC">
        <w:rPr>
          <w:rFonts w:ascii="Arial" w:eastAsia="Cambria" w:hAnsi="Arial" w:cs="Arial"/>
          <w:b/>
        </w:rPr>
        <w:t>q</w:t>
      </w:r>
      <w:r w:rsidRPr="00EA1DAC">
        <w:rPr>
          <w:rFonts w:ascii="Arial" w:eastAsia="Cambria" w:hAnsi="Arial" w:cs="Arial"/>
          <w:b/>
          <w:spacing w:val="1"/>
        </w:rPr>
        <w:t>u</w:t>
      </w:r>
      <w:r w:rsidRPr="00EA1DAC">
        <w:rPr>
          <w:rFonts w:ascii="Arial" w:eastAsia="Cambria" w:hAnsi="Arial" w:cs="Arial"/>
          <w:b/>
          <w:spacing w:val="-1"/>
        </w:rPr>
        <w:t>a</w:t>
      </w:r>
      <w:r w:rsidRPr="00EA1DAC">
        <w:rPr>
          <w:rFonts w:ascii="Arial" w:eastAsia="Cambria" w:hAnsi="Arial" w:cs="Arial"/>
          <w:b/>
        </w:rPr>
        <w:t>sil</w:t>
      </w:r>
      <w:r w:rsidRPr="00EA1DAC">
        <w:rPr>
          <w:rFonts w:ascii="Arial" w:eastAsia="Cambria" w:hAnsi="Arial" w:cs="Arial"/>
          <w:b/>
          <w:spacing w:val="2"/>
        </w:rPr>
        <w:t>i</w:t>
      </w:r>
      <w:r w:rsidRPr="00EA1DAC">
        <w:rPr>
          <w:rFonts w:ascii="Arial" w:eastAsia="Cambria" w:hAnsi="Arial" w:cs="Arial"/>
          <w:b/>
        </w:rPr>
        <w:t>ne</w:t>
      </w:r>
      <w:r w:rsidRPr="00EA1DAC">
        <w:rPr>
          <w:rFonts w:ascii="Arial" w:eastAsia="Cambria" w:hAnsi="Arial" w:cs="Arial"/>
          <w:b/>
          <w:spacing w:val="1"/>
        </w:rPr>
        <w:t>a</w:t>
      </w:r>
      <w:r w:rsidRPr="00EA1DAC">
        <w:rPr>
          <w:rFonts w:ascii="Arial" w:eastAsia="Cambria" w:hAnsi="Arial" w:cs="Arial"/>
          <w:b/>
        </w:rPr>
        <w:t>r</w:t>
      </w:r>
      <w:r w:rsidRPr="00EA1DAC">
        <w:rPr>
          <w:rFonts w:ascii="Arial" w:eastAsia="Cambria" w:hAnsi="Arial" w:cs="Arial"/>
          <w:b/>
          <w:spacing w:val="-11"/>
        </w:rPr>
        <w:t xml:space="preserve"> </w:t>
      </w:r>
      <w:r w:rsidRPr="00EA1DAC">
        <w:rPr>
          <w:rFonts w:ascii="Arial" w:eastAsia="Cambria" w:hAnsi="Arial" w:cs="Arial"/>
          <w:b/>
          <w:spacing w:val="1"/>
        </w:rPr>
        <w:t>S</w:t>
      </w:r>
      <w:r w:rsidRPr="00EA1DAC">
        <w:rPr>
          <w:rFonts w:ascii="Arial" w:eastAsia="Cambria" w:hAnsi="Arial" w:cs="Arial"/>
          <w:b/>
        </w:rPr>
        <w:t>c</w:t>
      </w:r>
      <w:r w:rsidRPr="00EA1DAC">
        <w:rPr>
          <w:rFonts w:ascii="Arial" w:eastAsia="Cambria" w:hAnsi="Arial" w:cs="Arial"/>
          <w:b/>
          <w:spacing w:val="1"/>
        </w:rPr>
        <w:t>h</w:t>
      </w:r>
      <w:r w:rsidRPr="00EA1DAC">
        <w:rPr>
          <w:rFonts w:ascii="Arial" w:eastAsia="Cambria" w:hAnsi="Arial" w:cs="Arial"/>
          <w:b/>
          <w:spacing w:val="2"/>
        </w:rPr>
        <w:t>r</w:t>
      </w:r>
      <w:r w:rsidRPr="00EA1DAC">
        <w:rPr>
          <w:rFonts w:ascii="Arial" w:eastAsia="Cambria" w:hAnsi="Arial" w:cs="Arial"/>
          <w:b/>
        </w:rPr>
        <w:t>odin</w:t>
      </w:r>
      <w:r w:rsidRPr="00EA1DAC">
        <w:rPr>
          <w:rFonts w:ascii="Arial" w:eastAsia="Cambria" w:hAnsi="Arial" w:cs="Arial"/>
          <w:b/>
          <w:spacing w:val="2"/>
        </w:rPr>
        <w:t>g</w:t>
      </w:r>
      <w:r w:rsidRPr="00EA1DAC">
        <w:rPr>
          <w:rFonts w:ascii="Arial" w:eastAsia="Cambria" w:hAnsi="Arial" w:cs="Arial"/>
          <w:b/>
        </w:rPr>
        <w:t>er</w:t>
      </w:r>
      <w:r w:rsidRPr="00EA1DAC">
        <w:rPr>
          <w:rFonts w:ascii="Arial" w:eastAsia="Cambria" w:hAnsi="Arial" w:cs="Arial"/>
          <w:b/>
          <w:spacing w:val="-13"/>
        </w:rPr>
        <w:t xml:space="preserve"> </w:t>
      </w:r>
      <w:proofErr w:type="spellStart"/>
      <w:r w:rsidRPr="00EA1DAC">
        <w:rPr>
          <w:rFonts w:ascii="Arial" w:eastAsia="Cambria" w:hAnsi="Arial" w:cs="Arial"/>
          <w:b/>
          <w:spacing w:val="3"/>
        </w:rPr>
        <w:t>C</w:t>
      </w:r>
      <w:r w:rsidRPr="00EA1DAC">
        <w:rPr>
          <w:rFonts w:ascii="Arial" w:eastAsia="Cambria" w:hAnsi="Arial" w:cs="Arial"/>
          <w:b/>
          <w:spacing w:val="1"/>
        </w:rPr>
        <w:t>h</w:t>
      </w:r>
      <w:r w:rsidRPr="00EA1DAC">
        <w:rPr>
          <w:rFonts w:ascii="Arial" w:eastAsia="Cambria" w:hAnsi="Arial" w:cs="Arial"/>
          <w:b/>
        </w:rPr>
        <w:t>o</w:t>
      </w:r>
      <w:r w:rsidRPr="00EA1DAC">
        <w:rPr>
          <w:rFonts w:ascii="Arial" w:eastAsia="Cambria" w:hAnsi="Arial" w:cs="Arial"/>
          <w:b/>
          <w:spacing w:val="-1"/>
        </w:rPr>
        <w:t>q</w:t>
      </w:r>
      <w:r w:rsidRPr="00EA1DAC">
        <w:rPr>
          <w:rFonts w:ascii="Arial" w:eastAsia="Cambria" w:hAnsi="Arial" w:cs="Arial"/>
          <w:b/>
          <w:spacing w:val="1"/>
        </w:rPr>
        <w:t>u</w:t>
      </w:r>
      <w:r w:rsidRPr="00EA1DAC">
        <w:rPr>
          <w:rFonts w:ascii="Arial" w:eastAsia="Cambria" w:hAnsi="Arial" w:cs="Arial"/>
          <w:b/>
          <w:spacing w:val="-1"/>
        </w:rPr>
        <w:t>ar</w:t>
      </w:r>
      <w:r w:rsidRPr="00EA1DAC">
        <w:rPr>
          <w:rFonts w:ascii="Arial" w:eastAsia="Cambria" w:hAnsi="Arial" w:cs="Arial"/>
          <w:b/>
        </w:rPr>
        <w:t>d</w:t>
      </w:r>
      <w:proofErr w:type="spellEnd"/>
      <w:r w:rsidRPr="00EA1DAC">
        <w:rPr>
          <w:rFonts w:ascii="Arial" w:eastAsia="Cambria" w:hAnsi="Arial" w:cs="Arial"/>
          <w:b/>
          <w:spacing w:val="-7"/>
        </w:rPr>
        <w:t xml:space="preserve"> </w:t>
      </w:r>
      <w:r w:rsidRPr="00EA1DAC">
        <w:rPr>
          <w:rFonts w:ascii="Arial" w:eastAsia="Cambria" w:hAnsi="Arial" w:cs="Arial"/>
          <w:b/>
        </w:rPr>
        <w:t>eq</w:t>
      </w:r>
      <w:r w:rsidRPr="00EA1DAC">
        <w:rPr>
          <w:rFonts w:ascii="Arial" w:eastAsia="Cambria" w:hAnsi="Arial" w:cs="Arial"/>
          <w:b/>
          <w:spacing w:val="1"/>
        </w:rPr>
        <w:t>ua</w:t>
      </w:r>
      <w:r w:rsidRPr="00EA1DAC">
        <w:rPr>
          <w:rFonts w:ascii="Arial" w:eastAsia="Cambria" w:hAnsi="Arial" w:cs="Arial"/>
          <w:b/>
          <w:spacing w:val="-1"/>
        </w:rPr>
        <w:t>t</w:t>
      </w:r>
      <w:r w:rsidRPr="00EA1DAC">
        <w:rPr>
          <w:rFonts w:ascii="Arial" w:eastAsia="Cambria" w:hAnsi="Arial" w:cs="Arial"/>
          <w:b/>
        </w:rPr>
        <w:t>i</w:t>
      </w:r>
      <w:r w:rsidRPr="00EA1DAC">
        <w:rPr>
          <w:rFonts w:ascii="Arial" w:eastAsia="Cambria" w:hAnsi="Arial" w:cs="Arial"/>
          <w:b/>
          <w:spacing w:val="1"/>
        </w:rPr>
        <w:t>o</w:t>
      </w:r>
      <w:r w:rsidRPr="00EA1DAC">
        <w:rPr>
          <w:rFonts w:ascii="Arial" w:eastAsia="Cambria" w:hAnsi="Arial" w:cs="Arial"/>
          <w:b/>
        </w:rPr>
        <w:t>n w</w:t>
      </w:r>
      <w:r w:rsidRPr="00EA1DAC">
        <w:rPr>
          <w:rFonts w:ascii="Arial" w:eastAsia="Cambria" w:hAnsi="Arial" w:cs="Arial"/>
          <w:b/>
          <w:spacing w:val="-1"/>
        </w:rPr>
        <w:t>it</w:t>
      </w:r>
      <w:r w:rsidRPr="00EA1DAC">
        <w:rPr>
          <w:rFonts w:ascii="Arial" w:eastAsia="Cambria" w:hAnsi="Arial" w:cs="Arial"/>
          <w:b/>
        </w:rPr>
        <w:t>h</w:t>
      </w:r>
      <w:r w:rsidRPr="00EA1DAC">
        <w:rPr>
          <w:rFonts w:ascii="Arial" w:eastAsia="Cambria" w:hAnsi="Arial" w:cs="Arial"/>
          <w:b/>
          <w:spacing w:val="-2"/>
        </w:rPr>
        <w:t xml:space="preserve"> </w:t>
      </w:r>
      <w:r w:rsidRPr="00EA1DAC">
        <w:rPr>
          <w:rFonts w:ascii="Arial" w:eastAsia="Cambria" w:hAnsi="Arial" w:cs="Arial"/>
          <w:b/>
        </w:rPr>
        <w:t>e</w:t>
      </w:r>
      <w:r w:rsidRPr="00EA1DAC">
        <w:rPr>
          <w:rFonts w:ascii="Arial" w:eastAsia="Cambria" w:hAnsi="Arial" w:cs="Arial"/>
          <w:b/>
          <w:spacing w:val="1"/>
        </w:rPr>
        <w:t>xp</w:t>
      </w:r>
      <w:r w:rsidRPr="00EA1DAC">
        <w:rPr>
          <w:rFonts w:ascii="Arial" w:eastAsia="Cambria" w:hAnsi="Arial" w:cs="Arial"/>
          <w:b/>
        </w:rPr>
        <w:t>o</w:t>
      </w:r>
      <w:r w:rsidRPr="00EA1DAC">
        <w:rPr>
          <w:rFonts w:ascii="Arial" w:eastAsia="Cambria" w:hAnsi="Arial" w:cs="Arial"/>
          <w:b/>
          <w:spacing w:val="-1"/>
        </w:rPr>
        <w:t>n</w:t>
      </w:r>
      <w:r w:rsidRPr="00EA1DAC">
        <w:rPr>
          <w:rFonts w:ascii="Arial" w:eastAsia="Cambria" w:hAnsi="Arial" w:cs="Arial"/>
          <w:b/>
        </w:rPr>
        <w:t>en</w:t>
      </w:r>
      <w:r w:rsidRPr="00EA1DAC">
        <w:rPr>
          <w:rFonts w:ascii="Arial" w:eastAsia="Cambria" w:hAnsi="Arial" w:cs="Arial"/>
          <w:b/>
          <w:spacing w:val="1"/>
        </w:rPr>
        <w:t>t</w:t>
      </w:r>
      <w:r w:rsidRPr="00EA1DAC">
        <w:rPr>
          <w:rFonts w:ascii="Arial" w:eastAsia="Cambria" w:hAnsi="Arial" w:cs="Arial"/>
          <w:b/>
        </w:rPr>
        <w:t>i</w:t>
      </w:r>
      <w:r w:rsidRPr="00EA1DAC">
        <w:rPr>
          <w:rFonts w:ascii="Arial" w:eastAsia="Cambria" w:hAnsi="Arial" w:cs="Arial"/>
          <w:b/>
          <w:spacing w:val="-1"/>
        </w:rPr>
        <w:t>a</w:t>
      </w:r>
      <w:r w:rsidRPr="00EA1DAC">
        <w:rPr>
          <w:rFonts w:ascii="Arial" w:eastAsia="Cambria" w:hAnsi="Arial" w:cs="Arial"/>
          <w:b/>
        </w:rPr>
        <w:t>l</w:t>
      </w:r>
      <w:r w:rsidRPr="00EA1DAC">
        <w:rPr>
          <w:rFonts w:ascii="Arial" w:eastAsia="Cambria" w:hAnsi="Arial" w:cs="Arial"/>
          <w:b/>
          <w:spacing w:val="-11"/>
        </w:rPr>
        <w:t xml:space="preserve"> </w:t>
      </w:r>
      <w:r w:rsidRPr="00EA1DAC">
        <w:rPr>
          <w:rFonts w:ascii="Arial" w:eastAsia="Cambria" w:hAnsi="Arial" w:cs="Arial"/>
          <w:b/>
          <w:spacing w:val="2"/>
        </w:rPr>
        <w:t>c</w:t>
      </w:r>
      <w:r w:rsidRPr="00EA1DAC">
        <w:rPr>
          <w:rFonts w:ascii="Arial" w:eastAsia="Cambria" w:hAnsi="Arial" w:cs="Arial"/>
          <w:b/>
          <w:spacing w:val="-1"/>
        </w:rPr>
        <w:t>r</w:t>
      </w:r>
      <w:r w:rsidRPr="00EA1DAC">
        <w:rPr>
          <w:rFonts w:ascii="Arial" w:eastAsia="Cambria" w:hAnsi="Arial" w:cs="Arial"/>
          <w:b/>
        </w:rPr>
        <w:t>i</w:t>
      </w:r>
      <w:r w:rsidRPr="00EA1DAC">
        <w:rPr>
          <w:rFonts w:ascii="Arial" w:eastAsia="Cambria" w:hAnsi="Arial" w:cs="Arial"/>
          <w:b/>
          <w:spacing w:val="1"/>
        </w:rPr>
        <w:t>t</w:t>
      </w:r>
      <w:r w:rsidRPr="00EA1DAC">
        <w:rPr>
          <w:rFonts w:ascii="Arial" w:eastAsia="Cambria" w:hAnsi="Arial" w:cs="Arial"/>
          <w:b/>
        </w:rPr>
        <w:t>ic</w:t>
      </w:r>
      <w:r w:rsidRPr="00EA1DAC">
        <w:rPr>
          <w:rFonts w:ascii="Arial" w:eastAsia="Cambria" w:hAnsi="Arial" w:cs="Arial"/>
          <w:b/>
          <w:spacing w:val="-1"/>
        </w:rPr>
        <w:t>a</w:t>
      </w:r>
      <w:r w:rsidRPr="00EA1DAC">
        <w:rPr>
          <w:rFonts w:ascii="Arial" w:eastAsia="Cambria" w:hAnsi="Arial" w:cs="Arial"/>
          <w:b/>
        </w:rPr>
        <w:t>l</w:t>
      </w:r>
      <w:r w:rsidRPr="00EA1DAC">
        <w:rPr>
          <w:rFonts w:ascii="Arial" w:eastAsia="Cambria" w:hAnsi="Arial" w:cs="Arial"/>
          <w:b/>
          <w:spacing w:val="-4"/>
        </w:rPr>
        <w:t xml:space="preserve"> </w:t>
      </w:r>
      <w:r w:rsidRPr="00EA1DAC">
        <w:rPr>
          <w:rFonts w:ascii="Arial" w:eastAsia="Cambria" w:hAnsi="Arial" w:cs="Arial"/>
          <w:b/>
        </w:rPr>
        <w:t>g</w:t>
      </w:r>
      <w:r w:rsidRPr="00EA1DAC">
        <w:rPr>
          <w:rFonts w:ascii="Arial" w:eastAsia="Cambria" w:hAnsi="Arial" w:cs="Arial"/>
          <w:b/>
          <w:spacing w:val="1"/>
        </w:rPr>
        <w:t>r</w:t>
      </w:r>
      <w:r w:rsidRPr="00EA1DAC">
        <w:rPr>
          <w:rFonts w:ascii="Arial" w:eastAsia="Cambria" w:hAnsi="Arial" w:cs="Arial"/>
          <w:b/>
        </w:rPr>
        <w:t>o</w:t>
      </w:r>
      <w:r w:rsidRPr="00EA1DAC">
        <w:rPr>
          <w:rFonts w:ascii="Arial" w:eastAsia="Cambria" w:hAnsi="Arial" w:cs="Arial"/>
          <w:b/>
          <w:spacing w:val="1"/>
        </w:rPr>
        <w:t>w</w:t>
      </w:r>
      <w:r w:rsidRPr="00EA1DAC">
        <w:rPr>
          <w:rFonts w:ascii="Arial" w:eastAsia="Cambria" w:hAnsi="Arial" w:cs="Arial"/>
          <w:b/>
          <w:spacing w:val="-1"/>
        </w:rPr>
        <w:t>t</w:t>
      </w:r>
      <w:r w:rsidRPr="00EA1DAC">
        <w:rPr>
          <w:rFonts w:ascii="Arial" w:eastAsia="Cambria" w:hAnsi="Arial" w:cs="Arial"/>
          <w:b/>
        </w:rPr>
        <w:t>h</w:t>
      </w:r>
      <w:r w:rsidRPr="00EA1DAC">
        <w:rPr>
          <w:rFonts w:ascii="Arial" w:eastAsia="Cambria" w:hAnsi="Arial" w:cs="Arial"/>
          <w:b/>
          <w:spacing w:val="-7"/>
        </w:rPr>
        <w:t xml:space="preserve"> </w:t>
      </w:r>
      <w:r w:rsidRPr="00EA1DAC">
        <w:rPr>
          <w:rFonts w:ascii="Arial" w:eastAsia="Cambria" w:hAnsi="Arial" w:cs="Arial"/>
          <w:b/>
          <w:spacing w:val="2"/>
        </w:rPr>
        <w:t>i</w:t>
      </w:r>
      <w:r w:rsidRPr="00EA1DAC">
        <w:rPr>
          <w:rFonts w:ascii="Arial" w:eastAsia="Cambria" w:hAnsi="Arial" w:cs="Arial"/>
          <w:b/>
        </w:rPr>
        <w:t>n</w:t>
      </w:r>
      <w:r w:rsidRPr="00EA1DAC">
        <w:rPr>
          <w:rFonts w:ascii="Arial" w:eastAsia="Cambria" w:hAnsi="Arial" w:cs="Arial"/>
          <w:b/>
          <w:spacing w:val="-3"/>
        </w:rPr>
        <w:t xml:space="preserve"> </w:t>
      </w:r>
      <w:r w:rsidRPr="00EA1DAC">
        <w:rPr>
          <w:rFonts w:ascii="Arial" w:eastAsia="Cambria" w:hAnsi="Arial" w:cs="Arial"/>
          <w:b/>
        </w:rPr>
        <w:t>R</w:t>
      </w:r>
      <w:r w:rsidRPr="00EA1DAC">
        <w:rPr>
          <w:rFonts w:ascii="Arial" w:eastAsia="Cambria" w:hAnsi="Arial" w:cs="Arial"/>
          <w:b/>
          <w:spacing w:val="1"/>
        </w:rPr>
        <w:t xml:space="preserve"> </w:t>
      </w:r>
      <w:r w:rsidRPr="00EA1DAC">
        <w:rPr>
          <w:rFonts w:ascii="Arial" w:eastAsia="Cambria" w:hAnsi="Arial" w:cs="Arial"/>
          <w:b/>
        </w:rPr>
        <w:t>2</w:t>
      </w:r>
    </w:p>
    <w:p w:rsidR="00284A2C" w:rsidRPr="00EA1DAC" w:rsidRDefault="00284A2C">
      <w:pPr>
        <w:spacing w:before="2" w:line="180" w:lineRule="exact"/>
        <w:rPr>
          <w:rFonts w:ascii="Arial" w:hAnsi="Arial" w:cs="Arial"/>
        </w:rPr>
      </w:pPr>
    </w:p>
    <w:p w:rsidR="00284A2C" w:rsidRPr="00EA1DAC" w:rsidRDefault="0064311D">
      <w:pPr>
        <w:spacing w:before="31" w:line="220" w:lineRule="exact"/>
        <w:ind w:left="191"/>
        <w:rPr>
          <w:rFonts w:ascii="Arial" w:eastAsia="Cambria" w:hAnsi="Arial" w:cs="Arial"/>
        </w:rPr>
      </w:pPr>
      <w:r w:rsidRPr="00EA1DAC">
        <w:rPr>
          <w:rFonts w:ascii="Arial" w:eastAsia="Cambria" w:hAnsi="Arial" w:cs="Arial"/>
          <w:position w:val="-1"/>
        </w:rPr>
        <w:t>Type</w:t>
      </w:r>
      <w:r w:rsidRPr="00EA1DAC">
        <w:rPr>
          <w:rFonts w:ascii="Arial" w:eastAsia="Cambria" w:hAnsi="Arial" w:cs="Arial"/>
          <w:spacing w:val="-4"/>
          <w:position w:val="-1"/>
        </w:rPr>
        <w:t xml:space="preserve"> </w:t>
      </w:r>
      <w:r w:rsidRPr="00EA1DAC">
        <w:rPr>
          <w:rFonts w:ascii="Arial" w:eastAsia="Cambria" w:hAnsi="Arial" w:cs="Arial"/>
          <w:position w:val="-1"/>
        </w:rPr>
        <w:t>of</w:t>
      </w:r>
      <w:r w:rsidRPr="00EA1DAC">
        <w:rPr>
          <w:rFonts w:ascii="Arial" w:eastAsia="Cambria" w:hAnsi="Arial" w:cs="Arial"/>
          <w:spacing w:val="-1"/>
          <w:position w:val="-1"/>
        </w:rPr>
        <w:t xml:space="preserve"> </w:t>
      </w:r>
      <w:r w:rsidRPr="00EA1DAC">
        <w:rPr>
          <w:rFonts w:ascii="Arial" w:eastAsia="Cambria" w:hAnsi="Arial" w:cs="Arial"/>
          <w:position w:val="-1"/>
        </w:rPr>
        <w:t>the</w:t>
      </w:r>
      <w:r w:rsidRPr="00EA1DAC">
        <w:rPr>
          <w:rFonts w:ascii="Arial" w:eastAsia="Cambria" w:hAnsi="Arial" w:cs="Arial"/>
          <w:spacing w:val="-2"/>
          <w:position w:val="-1"/>
        </w:rPr>
        <w:t xml:space="preserve"> </w:t>
      </w:r>
      <w:r w:rsidRPr="00EA1DAC">
        <w:rPr>
          <w:rFonts w:ascii="Arial" w:eastAsia="Cambria" w:hAnsi="Arial" w:cs="Arial"/>
          <w:spacing w:val="1"/>
          <w:position w:val="-1"/>
        </w:rPr>
        <w:t>A</w:t>
      </w:r>
      <w:r w:rsidRPr="00EA1DAC">
        <w:rPr>
          <w:rFonts w:ascii="Arial" w:eastAsia="Cambria" w:hAnsi="Arial" w:cs="Arial"/>
          <w:spacing w:val="-1"/>
          <w:position w:val="-1"/>
        </w:rPr>
        <w:t>r</w:t>
      </w:r>
      <w:r w:rsidRPr="00EA1DAC">
        <w:rPr>
          <w:rFonts w:ascii="Arial" w:eastAsia="Cambria" w:hAnsi="Arial" w:cs="Arial"/>
          <w:spacing w:val="2"/>
          <w:position w:val="-1"/>
        </w:rPr>
        <w:t>t</w:t>
      </w:r>
      <w:r w:rsidRPr="00EA1DAC">
        <w:rPr>
          <w:rFonts w:ascii="Arial" w:eastAsia="Cambria" w:hAnsi="Arial" w:cs="Arial"/>
          <w:position w:val="-1"/>
        </w:rPr>
        <w:t>i</w:t>
      </w:r>
      <w:r w:rsidRPr="00EA1DAC">
        <w:rPr>
          <w:rFonts w:ascii="Arial" w:eastAsia="Cambria" w:hAnsi="Arial" w:cs="Arial"/>
          <w:spacing w:val="1"/>
          <w:position w:val="-1"/>
        </w:rPr>
        <w:t>cl</w:t>
      </w:r>
      <w:r w:rsidRPr="00EA1DAC">
        <w:rPr>
          <w:rFonts w:ascii="Arial" w:eastAsia="Cambria" w:hAnsi="Arial" w:cs="Arial"/>
          <w:position w:val="-1"/>
        </w:rPr>
        <w:t>e</w:t>
      </w:r>
    </w:p>
    <w:p w:rsidR="00284A2C" w:rsidRPr="00EA1DAC" w:rsidRDefault="00284A2C">
      <w:pPr>
        <w:spacing w:before="9" w:line="12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284A2C">
      <w:pPr>
        <w:spacing w:before="7" w:line="10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64311D">
      <w:pPr>
        <w:spacing w:before="33"/>
        <w:ind w:left="220"/>
        <w:rPr>
          <w:rFonts w:ascii="Arial" w:hAnsi="Arial" w:cs="Arial"/>
        </w:rPr>
      </w:pPr>
      <w:r w:rsidRPr="00EA1DAC">
        <w:rPr>
          <w:rFonts w:ascii="Arial" w:hAnsi="Arial" w:cs="Arial"/>
          <w:b/>
          <w:highlight w:val="yellow"/>
        </w:rPr>
        <w:t>PART</w:t>
      </w:r>
      <w:r w:rsidRPr="00EA1DAC">
        <w:rPr>
          <w:rFonts w:ascii="Arial" w:hAnsi="Arial" w:cs="Arial"/>
          <w:b/>
          <w:spacing w:val="45"/>
          <w:highlight w:val="yellow"/>
        </w:rPr>
        <w:t xml:space="preserve"> </w:t>
      </w:r>
      <w:r w:rsidRPr="00EA1DAC">
        <w:rPr>
          <w:rFonts w:ascii="Arial" w:hAnsi="Arial" w:cs="Arial"/>
          <w:b/>
          <w:spacing w:val="1"/>
          <w:highlight w:val="yellow"/>
        </w:rPr>
        <w:t>1</w:t>
      </w:r>
      <w:r w:rsidRPr="00EA1DAC">
        <w:rPr>
          <w:rFonts w:ascii="Arial" w:hAnsi="Arial" w:cs="Arial"/>
          <w:b/>
          <w:highlight w:val="yellow"/>
        </w:rPr>
        <w:t>:</w:t>
      </w:r>
      <w:r w:rsidRPr="00EA1DAC">
        <w:rPr>
          <w:rFonts w:ascii="Arial" w:hAnsi="Arial" w:cs="Arial"/>
          <w:b/>
          <w:spacing w:val="-2"/>
        </w:rPr>
        <w:t xml:space="preserve"> </w:t>
      </w:r>
      <w:r w:rsidRPr="00EA1DAC">
        <w:rPr>
          <w:rFonts w:ascii="Arial" w:hAnsi="Arial" w:cs="Arial"/>
          <w:b/>
        </w:rPr>
        <w:t>C</w:t>
      </w:r>
      <w:r w:rsidRPr="00EA1DAC">
        <w:rPr>
          <w:rFonts w:ascii="Arial" w:hAnsi="Arial" w:cs="Arial"/>
          <w:b/>
          <w:spacing w:val="4"/>
        </w:rPr>
        <w:t>o</w:t>
      </w:r>
      <w:r w:rsidRPr="00EA1DAC">
        <w:rPr>
          <w:rFonts w:ascii="Arial" w:hAnsi="Arial" w:cs="Arial"/>
          <w:b/>
          <w:spacing w:val="-3"/>
        </w:rPr>
        <w:t>mm</w:t>
      </w:r>
      <w:r w:rsidRPr="00EA1DAC">
        <w:rPr>
          <w:rFonts w:ascii="Arial" w:hAnsi="Arial" w:cs="Arial"/>
          <w:b/>
          <w:spacing w:val="3"/>
        </w:rPr>
        <w:t>e</w:t>
      </w:r>
      <w:r w:rsidRPr="00EA1DAC">
        <w:rPr>
          <w:rFonts w:ascii="Arial" w:hAnsi="Arial" w:cs="Arial"/>
          <w:b/>
        </w:rPr>
        <w:t>nts</w:t>
      </w:r>
    </w:p>
    <w:p w:rsidR="00284A2C" w:rsidRPr="00EA1DAC" w:rsidRDefault="00284A2C">
      <w:pPr>
        <w:spacing w:before="7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9"/>
        <w:gridCol w:w="1992"/>
        <w:gridCol w:w="132"/>
        <w:gridCol w:w="4013"/>
      </w:tblGrid>
      <w:tr w:rsidR="00284A2C" w:rsidRPr="00EA1DAC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Re</w:t>
            </w:r>
            <w:r w:rsidRPr="00EA1DAC">
              <w:rPr>
                <w:rFonts w:ascii="Arial" w:hAnsi="Arial" w:cs="Arial"/>
                <w:b/>
                <w:spacing w:val="2"/>
              </w:rPr>
              <w:t>v</w:t>
            </w:r>
            <w:r w:rsidRPr="00EA1DAC">
              <w:rPr>
                <w:rFonts w:ascii="Arial" w:hAnsi="Arial" w:cs="Arial"/>
                <w:b/>
              </w:rPr>
              <w:t>ie</w:t>
            </w:r>
            <w:r w:rsidRPr="00EA1DAC">
              <w:rPr>
                <w:rFonts w:ascii="Arial" w:hAnsi="Arial" w:cs="Arial"/>
                <w:b/>
                <w:spacing w:val="3"/>
              </w:rPr>
              <w:t>w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1"/>
              </w:rPr>
              <w:t>r’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m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Auth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’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Fe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d</w:t>
            </w:r>
            <w:r w:rsidRPr="00EA1DAC">
              <w:rPr>
                <w:rFonts w:ascii="Arial" w:hAnsi="Arial" w:cs="Arial"/>
                <w:b/>
                <w:spacing w:val="-1"/>
              </w:rPr>
              <w:t>b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3"/>
              </w:rPr>
              <w:t>c</w:t>
            </w:r>
            <w:r w:rsidRPr="00EA1DAC">
              <w:rPr>
                <w:rFonts w:ascii="Arial" w:hAnsi="Arial" w:cs="Arial"/>
                <w:b/>
              </w:rPr>
              <w:t>k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spacing w:val="1"/>
              </w:rPr>
              <w:t>(I</w:t>
            </w:r>
            <w:r w:rsidRPr="00EA1DAC">
              <w:rPr>
                <w:rFonts w:ascii="Arial" w:hAnsi="Arial" w:cs="Arial"/>
              </w:rPr>
              <w:t>t</w:t>
            </w:r>
            <w:r w:rsidRPr="00EA1DAC">
              <w:rPr>
                <w:rFonts w:ascii="Arial" w:hAnsi="Arial" w:cs="Arial"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</w:rPr>
              <w:t>is</w:t>
            </w:r>
            <w:r w:rsidRPr="00EA1DAC">
              <w:rPr>
                <w:rFonts w:ascii="Arial" w:hAnsi="Arial" w:cs="Arial"/>
                <w:spacing w:val="1"/>
              </w:rPr>
              <w:t xml:space="preserve"> </w:t>
            </w:r>
            <w:r w:rsidRPr="00EA1DAC">
              <w:rPr>
                <w:rFonts w:ascii="Arial" w:hAnsi="Arial" w:cs="Arial"/>
                <w:spacing w:val="-4"/>
              </w:rPr>
              <w:t>m</w:t>
            </w:r>
            <w:r w:rsidRPr="00EA1DAC">
              <w:rPr>
                <w:rFonts w:ascii="Arial" w:hAnsi="Arial" w:cs="Arial"/>
                <w:spacing w:val="3"/>
              </w:rPr>
              <w:t>a</w:t>
            </w:r>
            <w:r w:rsidRPr="00EA1DAC">
              <w:rPr>
                <w:rFonts w:ascii="Arial" w:hAnsi="Arial" w:cs="Arial"/>
                <w:spacing w:val="1"/>
              </w:rPr>
              <w:t>nd</w:t>
            </w:r>
            <w:r w:rsidRPr="00EA1DAC">
              <w:rPr>
                <w:rFonts w:ascii="Arial" w:hAnsi="Arial" w:cs="Arial"/>
              </w:rPr>
              <w:t>at</w:t>
            </w:r>
            <w:r w:rsidRPr="00EA1DAC">
              <w:rPr>
                <w:rFonts w:ascii="Arial" w:hAnsi="Arial" w:cs="Arial"/>
                <w:spacing w:val="1"/>
              </w:rPr>
              <w:t>or</w:t>
            </w:r>
            <w:r w:rsidRPr="00EA1DAC">
              <w:rPr>
                <w:rFonts w:ascii="Arial" w:hAnsi="Arial" w:cs="Arial"/>
              </w:rPr>
              <w:t>y</w:t>
            </w:r>
            <w:r w:rsidRPr="00EA1DAC">
              <w:rPr>
                <w:rFonts w:ascii="Arial" w:hAnsi="Arial" w:cs="Arial"/>
                <w:spacing w:val="-12"/>
              </w:rPr>
              <w:t xml:space="preserve"> </w:t>
            </w:r>
            <w:r w:rsidRPr="00EA1DAC">
              <w:rPr>
                <w:rFonts w:ascii="Arial" w:hAnsi="Arial" w:cs="Arial"/>
                <w:spacing w:val="2"/>
              </w:rPr>
              <w:t>t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</w:rPr>
              <w:t>at</w:t>
            </w:r>
          </w:p>
          <w:p w:rsidR="00284A2C" w:rsidRPr="00EA1DAC" w:rsidRDefault="0064311D">
            <w:pPr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</w:rPr>
              <w:t>a</w:t>
            </w:r>
            <w:r w:rsidRPr="00EA1DAC">
              <w:rPr>
                <w:rFonts w:ascii="Arial" w:hAnsi="Arial" w:cs="Arial"/>
                <w:spacing w:val="-1"/>
              </w:rPr>
              <w:t>u</w:t>
            </w:r>
            <w:r w:rsidRPr="00EA1DAC">
              <w:rPr>
                <w:rFonts w:ascii="Arial" w:hAnsi="Arial" w:cs="Arial"/>
              </w:rPr>
              <w:t>t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  <w:spacing w:val="1"/>
              </w:rPr>
              <w:t>or</w:t>
            </w:r>
            <w:r w:rsidRPr="00EA1DAC">
              <w:rPr>
                <w:rFonts w:ascii="Arial" w:hAnsi="Arial" w:cs="Arial"/>
              </w:rPr>
              <w:t>s</w:t>
            </w:r>
            <w:r w:rsidRPr="00EA1DAC">
              <w:rPr>
                <w:rFonts w:ascii="Arial" w:hAnsi="Arial" w:cs="Arial"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spacing w:val="-1"/>
              </w:rPr>
              <w:t>sh</w:t>
            </w:r>
            <w:r w:rsidRPr="00EA1DAC">
              <w:rPr>
                <w:rFonts w:ascii="Arial" w:hAnsi="Arial" w:cs="Arial"/>
                <w:spacing w:val="3"/>
              </w:rPr>
              <w:t>o</w:t>
            </w:r>
            <w:r w:rsidRPr="00EA1DAC">
              <w:rPr>
                <w:rFonts w:ascii="Arial" w:hAnsi="Arial" w:cs="Arial"/>
                <w:spacing w:val="-1"/>
              </w:rPr>
              <w:t>u</w:t>
            </w:r>
            <w:r w:rsidRPr="00EA1DAC">
              <w:rPr>
                <w:rFonts w:ascii="Arial" w:hAnsi="Arial" w:cs="Arial"/>
              </w:rPr>
              <w:t>ld</w:t>
            </w:r>
            <w:r w:rsidRPr="00EA1DAC">
              <w:rPr>
                <w:rFonts w:ascii="Arial" w:hAnsi="Arial" w:cs="Arial"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spacing w:val="-5"/>
              </w:rPr>
              <w:t>w</w:t>
            </w:r>
            <w:r w:rsidRPr="00EA1DAC">
              <w:rPr>
                <w:rFonts w:ascii="Arial" w:hAnsi="Arial" w:cs="Arial"/>
                <w:spacing w:val="1"/>
              </w:rPr>
              <w:t>r</w:t>
            </w:r>
            <w:r w:rsidRPr="00EA1DAC">
              <w:rPr>
                <w:rFonts w:ascii="Arial" w:hAnsi="Arial" w:cs="Arial"/>
                <w:spacing w:val="2"/>
              </w:rPr>
              <w:t>i</w:t>
            </w:r>
            <w:r w:rsidRPr="00EA1DAC">
              <w:rPr>
                <w:rFonts w:ascii="Arial" w:hAnsi="Arial" w:cs="Arial"/>
              </w:rPr>
              <w:t>te</w:t>
            </w:r>
            <w:r w:rsidRPr="00EA1DAC">
              <w:rPr>
                <w:rFonts w:ascii="Arial" w:hAnsi="Arial" w:cs="Arial"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  <w:spacing w:val="2"/>
              </w:rPr>
              <w:t>i</w:t>
            </w:r>
            <w:r w:rsidRPr="00EA1DAC">
              <w:rPr>
                <w:rFonts w:ascii="Arial" w:hAnsi="Arial" w:cs="Arial"/>
                <w:spacing w:val="-1"/>
              </w:rPr>
              <w:t>s</w:t>
            </w:r>
            <w:r w:rsidRPr="00EA1DAC">
              <w:rPr>
                <w:rFonts w:ascii="Arial" w:hAnsi="Arial" w:cs="Arial"/>
              </w:rPr>
              <w:t>/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</w:rPr>
              <w:t>er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spacing w:val="-2"/>
              </w:rPr>
              <w:t>f</w:t>
            </w:r>
            <w:r w:rsidRPr="00EA1DAC">
              <w:rPr>
                <w:rFonts w:ascii="Arial" w:hAnsi="Arial" w:cs="Arial"/>
                <w:spacing w:val="3"/>
              </w:rPr>
              <w:t>e</w:t>
            </w:r>
            <w:r w:rsidRPr="00EA1DAC">
              <w:rPr>
                <w:rFonts w:ascii="Arial" w:hAnsi="Arial" w:cs="Arial"/>
              </w:rPr>
              <w:t>e</w:t>
            </w:r>
            <w:r w:rsidRPr="00EA1DAC">
              <w:rPr>
                <w:rFonts w:ascii="Arial" w:hAnsi="Arial" w:cs="Arial"/>
                <w:spacing w:val="1"/>
              </w:rPr>
              <w:t>db</w:t>
            </w:r>
            <w:r w:rsidRPr="00EA1DAC">
              <w:rPr>
                <w:rFonts w:ascii="Arial" w:hAnsi="Arial" w:cs="Arial"/>
              </w:rPr>
              <w:t>a</w:t>
            </w:r>
            <w:r w:rsidRPr="00EA1DAC">
              <w:rPr>
                <w:rFonts w:ascii="Arial" w:hAnsi="Arial" w:cs="Arial"/>
                <w:spacing w:val="1"/>
              </w:rPr>
              <w:t>c</w:t>
            </w:r>
            <w:r w:rsidRPr="00EA1DAC">
              <w:rPr>
                <w:rFonts w:ascii="Arial" w:hAnsi="Arial" w:cs="Arial"/>
              </w:rPr>
              <w:t>k</w:t>
            </w:r>
            <w:r w:rsidRPr="00EA1DAC">
              <w:rPr>
                <w:rFonts w:ascii="Arial" w:hAnsi="Arial" w:cs="Arial"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</w:rPr>
              <w:t>e</w:t>
            </w:r>
            <w:r w:rsidRPr="00EA1DAC">
              <w:rPr>
                <w:rFonts w:ascii="Arial" w:hAnsi="Arial" w:cs="Arial"/>
                <w:spacing w:val="1"/>
              </w:rPr>
              <w:t>r</w:t>
            </w:r>
            <w:r w:rsidRPr="00EA1DAC">
              <w:rPr>
                <w:rFonts w:ascii="Arial" w:hAnsi="Arial" w:cs="Arial"/>
              </w:rPr>
              <w:t>e)</w:t>
            </w:r>
          </w:p>
        </w:tc>
      </w:tr>
      <w:tr w:rsidR="00284A2C" w:rsidRPr="00EA1DAC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84A2C" w:rsidRPr="00EA1DAC" w:rsidRDefault="0064311D">
            <w:pPr>
              <w:spacing w:line="220" w:lineRule="exact"/>
              <w:ind w:right="-46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Ar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ifici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l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-1"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elli</w:t>
            </w:r>
            <w:r w:rsidRPr="00EA1DAC">
              <w:rPr>
                <w:rFonts w:ascii="Arial" w:hAnsi="Arial" w:cs="Arial"/>
                <w:b/>
                <w:spacing w:val="1"/>
              </w:rPr>
              <w:t>g</w:t>
            </w:r>
            <w:r w:rsidRPr="00EA1DAC">
              <w:rPr>
                <w:rFonts w:ascii="Arial" w:hAnsi="Arial" w:cs="Arial"/>
                <w:b/>
              </w:rPr>
              <w:t>ence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(</w:t>
            </w:r>
            <w:r w:rsidRPr="00EA1DAC">
              <w:rPr>
                <w:rFonts w:ascii="Arial" w:hAnsi="Arial" w:cs="Arial"/>
                <w:b/>
              </w:rPr>
              <w:t>AI)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g</w:t>
            </w:r>
            <w:r w:rsidRPr="00EA1DAC">
              <w:rPr>
                <w:rFonts w:ascii="Arial" w:hAnsi="Arial" w:cs="Arial"/>
                <w:b/>
              </w:rPr>
              <w:t>ene</w:t>
            </w:r>
            <w:r w:rsidRPr="00EA1DAC">
              <w:rPr>
                <w:rFonts w:ascii="Arial" w:hAnsi="Arial" w:cs="Arial"/>
                <w:b/>
                <w:spacing w:val="1"/>
              </w:rPr>
              <w:t>rat</w:t>
            </w:r>
            <w:r w:rsidRPr="00EA1DAC">
              <w:rPr>
                <w:rFonts w:ascii="Arial" w:hAnsi="Arial" w:cs="Arial"/>
                <w:b/>
              </w:rPr>
              <w:t>ed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ss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ed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ev</w:t>
            </w:r>
            <w:r w:rsidRPr="00EA1DAC">
              <w:rPr>
                <w:rFonts w:ascii="Arial" w:hAnsi="Arial" w:cs="Arial"/>
                <w:b/>
              </w:rPr>
              <w:t>iew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2"/>
              </w:rPr>
              <w:t>c</w:t>
            </w:r>
            <w:r w:rsidRPr="00EA1DAC">
              <w:rPr>
                <w:rFonts w:ascii="Arial" w:hAnsi="Arial" w:cs="Arial"/>
                <w:b/>
                <w:spacing w:val="3"/>
              </w:rPr>
              <w:t>o</w:t>
            </w:r>
            <w:r w:rsidRPr="00EA1DAC">
              <w:rPr>
                <w:rFonts w:ascii="Arial" w:hAnsi="Arial" w:cs="Arial"/>
                <w:b/>
              </w:rPr>
              <w:t>m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en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284A2C" w:rsidRPr="00EA1DAC" w:rsidRDefault="0064311D">
            <w:pPr>
              <w:spacing w:line="220" w:lineRule="exact"/>
              <w:ind w:right="-47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re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ric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ly</w:t>
            </w:r>
            <w:r w:rsidRPr="00EA1DA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pr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hi</w:t>
            </w:r>
            <w:r w:rsidRPr="00EA1DAC">
              <w:rPr>
                <w:rFonts w:ascii="Arial" w:hAnsi="Arial" w:cs="Arial"/>
                <w:b/>
                <w:spacing w:val="-1"/>
              </w:rPr>
              <w:t>b</w:t>
            </w:r>
            <w:r w:rsidRPr="00EA1DAC">
              <w:rPr>
                <w:rFonts w:ascii="Arial" w:hAnsi="Arial" w:cs="Arial"/>
                <w:b/>
              </w:rPr>
              <w:t>ited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d</w:t>
            </w:r>
            <w:r w:rsidRPr="00EA1DAC">
              <w:rPr>
                <w:rFonts w:ascii="Arial" w:hAnsi="Arial" w:cs="Arial"/>
                <w:b/>
                <w:spacing w:val="-1"/>
              </w:rPr>
              <w:t>u</w:t>
            </w:r>
            <w:r w:rsidRPr="00EA1DAC">
              <w:rPr>
                <w:rFonts w:ascii="Arial" w:hAnsi="Arial" w:cs="Arial"/>
                <w:b/>
              </w:rPr>
              <w:t>ri</w:t>
            </w:r>
            <w:r w:rsidRPr="00EA1DAC">
              <w:rPr>
                <w:rFonts w:ascii="Arial" w:hAnsi="Arial" w:cs="Arial"/>
                <w:b/>
                <w:spacing w:val="2"/>
              </w:rPr>
              <w:t>n</w:t>
            </w:r>
            <w:r w:rsidRPr="00EA1DAC">
              <w:rPr>
                <w:rFonts w:ascii="Arial" w:hAnsi="Arial" w:cs="Arial"/>
                <w:b/>
              </w:rPr>
              <w:t>g</w:t>
            </w:r>
            <w:r w:rsidRPr="00EA1DA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peer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ev</w:t>
            </w:r>
            <w:r w:rsidRPr="00EA1DAC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3323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ind w:left="461" w:right="422"/>
              <w:jc w:val="both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Ple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2"/>
              </w:rPr>
              <w:t>w</w:t>
            </w:r>
            <w:r w:rsidRPr="00EA1DAC">
              <w:rPr>
                <w:rFonts w:ascii="Arial" w:hAnsi="Arial" w:cs="Arial"/>
                <w:b/>
              </w:rPr>
              <w:t>ri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a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f</w:t>
            </w:r>
            <w:r w:rsidRPr="00EA1DAC">
              <w:rPr>
                <w:rFonts w:ascii="Arial" w:hAnsi="Arial" w:cs="Arial"/>
                <w:b/>
                <w:spacing w:val="-2"/>
              </w:rPr>
              <w:t>e</w:t>
            </w:r>
            <w:r w:rsidRPr="00EA1DAC">
              <w:rPr>
                <w:rFonts w:ascii="Arial" w:hAnsi="Arial" w:cs="Arial"/>
                <w:b/>
              </w:rPr>
              <w:t xml:space="preserve">w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2"/>
              </w:rPr>
              <w:t>n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s r</w:t>
            </w:r>
            <w:r w:rsidRPr="00EA1DAC">
              <w:rPr>
                <w:rFonts w:ascii="Arial" w:hAnsi="Arial" w:cs="Arial"/>
                <w:b/>
                <w:spacing w:val="1"/>
              </w:rPr>
              <w:t>ega</w:t>
            </w:r>
            <w:r w:rsidRPr="00EA1DAC">
              <w:rPr>
                <w:rFonts w:ascii="Arial" w:hAnsi="Arial" w:cs="Arial"/>
                <w:b/>
              </w:rPr>
              <w:t>rding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2"/>
              </w:rPr>
              <w:t>i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p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ta</w:t>
            </w:r>
            <w:r w:rsidRPr="00EA1DAC">
              <w:rPr>
                <w:rFonts w:ascii="Arial" w:hAnsi="Arial" w:cs="Arial"/>
                <w:b/>
              </w:rPr>
              <w:t>nce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 xml:space="preserve">f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his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u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ipt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fo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</w:p>
          <w:p w:rsidR="00284A2C" w:rsidRPr="00EA1DAC" w:rsidRDefault="0064311D">
            <w:pPr>
              <w:ind w:left="461" w:right="19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cien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ific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4"/>
              </w:rPr>
              <w:t>o</w:t>
            </w:r>
            <w:r w:rsidRPr="00EA1DAC">
              <w:rPr>
                <w:rFonts w:ascii="Arial" w:hAnsi="Arial" w:cs="Arial"/>
                <w:b/>
              </w:rPr>
              <w:t>m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  <w:spacing w:val="2"/>
              </w:rPr>
              <w:t>u</w:t>
            </w:r>
            <w:r w:rsidRPr="00EA1DAC">
              <w:rPr>
                <w:rFonts w:ascii="Arial" w:hAnsi="Arial" w:cs="Arial"/>
                <w:b/>
              </w:rPr>
              <w:t>nit</w:t>
            </w:r>
            <w:r w:rsidRPr="00EA1DAC">
              <w:rPr>
                <w:rFonts w:ascii="Arial" w:hAnsi="Arial" w:cs="Arial"/>
                <w:b/>
                <w:spacing w:val="1"/>
              </w:rPr>
              <w:t>y</w:t>
            </w:r>
            <w:r w:rsidRPr="00EA1DAC">
              <w:rPr>
                <w:rFonts w:ascii="Arial" w:hAnsi="Arial" w:cs="Arial"/>
                <w:b/>
              </w:rPr>
              <w:t>.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 xml:space="preserve">A 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  <w:spacing w:val="2"/>
              </w:rPr>
              <w:t>i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4"/>
              </w:rPr>
              <w:t>i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  <w:spacing w:val="2"/>
              </w:rPr>
              <w:t>u</w:t>
            </w:r>
            <w:r w:rsidRPr="00EA1DAC">
              <w:rPr>
                <w:rFonts w:ascii="Arial" w:hAnsi="Arial" w:cs="Arial"/>
                <w:b/>
              </w:rPr>
              <w:t>m</w:t>
            </w:r>
            <w:r w:rsidRPr="00EA1DA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3"/>
              </w:rPr>
              <w:t>3</w:t>
            </w:r>
            <w:r w:rsidRPr="00EA1DAC">
              <w:rPr>
                <w:rFonts w:ascii="Arial" w:hAnsi="Arial" w:cs="Arial"/>
                <w:b/>
                <w:spacing w:val="1"/>
              </w:rPr>
              <w:t>-</w:t>
            </w:r>
            <w:r w:rsidRPr="00EA1DAC">
              <w:rPr>
                <w:rFonts w:ascii="Arial" w:hAnsi="Arial" w:cs="Arial"/>
                <w:b/>
              </w:rPr>
              <w:t>4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enc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m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y be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q</w:t>
            </w:r>
            <w:r w:rsidRPr="00EA1DAC">
              <w:rPr>
                <w:rFonts w:ascii="Arial" w:hAnsi="Arial" w:cs="Arial"/>
                <w:b/>
                <w:spacing w:val="-1"/>
              </w:rPr>
              <w:t>u</w:t>
            </w:r>
            <w:r w:rsidRPr="00EA1DAC">
              <w:rPr>
                <w:rFonts w:ascii="Arial" w:hAnsi="Arial" w:cs="Arial"/>
                <w:b/>
              </w:rPr>
              <w:t>ired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fo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his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</w:rPr>
              <w:t>The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manus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 xml:space="preserve">ript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d</w:t>
            </w:r>
            <w:r w:rsidRPr="00EA1DAC">
              <w:rPr>
                <w:rFonts w:ascii="Arial" w:hAnsi="Arial" w:cs="Arial"/>
                <w:spacing w:val="2"/>
              </w:rPr>
              <w:t>d</w:t>
            </w:r>
            <w:r w:rsidRPr="00EA1DAC">
              <w:rPr>
                <w:rFonts w:ascii="Arial" w:hAnsi="Arial" w:cs="Arial"/>
              </w:rPr>
              <w:t>r</w:t>
            </w:r>
            <w:r w:rsidRPr="00EA1DAC">
              <w:rPr>
                <w:rFonts w:ascii="Arial" w:hAnsi="Arial" w:cs="Arial"/>
                <w:spacing w:val="-2"/>
              </w:rPr>
              <w:t>e</w:t>
            </w:r>
            <w:r w:rsidRPr="00EA1DAC">
              <w:rPr>
                <w:rFonts w:ascii="Arial" w:hAnsi="Arial" w:cs="Arial"/>
              </w:rPr>
              <w:t>ss</w:t>
            </w:r>
            <w:r w:rsidRPr="00EA1DAC">
              <w:rPr>
                <w:rFonts w:ascii="Arial" w:hAnsi="Arial" w:cs="Arial"/>
                <w:spacing w:val="2"/>
              </w:rPr>
              <w:t>e</w:t>
            </w:r>
            <w:r w:rsidRPr="00EA1DAC">
              <w:rPr>
                <w:rFonts w:ascii="Arial" w:hAnsi="Arial" w:cs="Arial"/>
              </w:rPr>
              <w:t>s a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si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</w:rPr>
              <w:t>nifi</w:t>
            </w:r>
            <w:r w:rsidRPr="00EA1DAC">
              <w:rPr>
                <w:rFonts w:ascii="Arial" w:hAnsi="Arial" w:cs="Arial"/>
                <w:spacing w:val="1"/>
              </w:rPr>
              <w:t>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 xml:space="preserve">nt and 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  <w:spacing w:val="2"/>
              </w:rPr>
              <w:t>h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</w:t>
            </w:r>
            <w:r w:rsidRPr="00EA1DAC">
              <w:rPr>
                <w:rFonts w:ascii="Arial" w:hAnsi="Arial" w:cs="Arial"/>
                <w:spacing w:val="1"/>
              </w:rPr>
              <w:t>le</w:t>
            </w:r>
            <w:r w:rsidRPr="00EA1DAC">
              <w:rPr>
                <w:rFonts w:ascii="Arial" w:hAnsi="Arial" w:cs="Arial"/>
              </w:rPr>
              <w:t>n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</w:rPr>
              <w:t>i</w:t>
            </w:r>
            <w:r w:rsidRPr="00EA1DAC">
              <w:rPr>
                <w:rFonts w:ascii="Arial" w:hAnsi="Arial" w:cs="Arial"/>
                <w:spacing w:val="3"/>
              </w:rPr>
              <w:t>n</w:t>
            </w:r>
            <w:r w:rsidRPr="00EA1DAC">
              <w:rPr>
                <w:rFonts w:ascii="Arial" w:hAnsi="Arial" w:cs="Arial"/>
              </w:rPr>
              <w:t>g</w:t>
            </w:r>
          </w:p>
          <w:p w:rsidR="00284A2C" w:rsidRPr="00EA1DAC" w:rsidRDefault="0064311D">
            <w:pPr>
              <w:ind w:left="102" w:right="199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</w:rPr>
              <w:t>top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c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in non</w:t>
            </w:r>
            <w:r w:rsidRPr="00EA1DAC">
              <w:rPr>
                <w:rFonts w:ascii="Arial" w:hAnsi="Arial" w:cs="Arial"/>
                <w:spacing w:val="1"/>
              </w:rPr>
              <w:t>l</w:t>
            </w:r>
            <w:r w:rsidRPr="00EA1DAC">
              <w:rPr>
                <w:rFonts w:ascii="Arial" w:hAnsi="Arial" w:cs="Arial"/>
              </w:rPr>
              <w:t>ine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 xml:space="preserve">r </w:t>
            </w:r>
            <w:r w:rsidRPr="00EA1DAC">
              <w:rPr>
                <w:rFonts w:ascii="Arial" w:hAnsi="Arial" w:cs="Arial"/>
                <w:spacing w:val="-2"/>
              </w:rPr>
              <w:t>a</w:t>
            </w:r>
            <w:r w:rsidRPr="00EA1DAC">
              <w:rPr>
                <w:rFonts w:ascii="Arial" w:hAnsi="Arial" w:cs="Arial"/>
              </w:rPr>
              <w:t>n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  <w:spacing w:val="5"/>
              </w:rPr>
              <w:t>l</w:t>
            </w:r>
            <w:r w:rsidRPr="00EA1DAC">
              <w:rPr>
                <w:rFonts w:ascii="Arial" w:hAnsi="Arial" w:cs="Arial"/>
                <w:spacing w:val="-5"/>
              </w:rPr>
              <w:t>y</w:t>
            </w:r>
            <w:r w:rsidRPr="00EA1DAC">
              <w:rPr>
                <w:rFonts w:ascii="Arial" w:hAnsi="Arial" w:cs="Arial"/>
              </w:rPr>
              <w:t>s</w:t>
            </w:r>
            <w:r w:rsidRPr="00EA1DAC">
              <w:rPr>
                <w:rFonts w:ascii="Arial" w:hAnsi="Arial" w:cs="Arial"/>
                <w:spacing w:val="3"/>
              </w:rPr>
              <w:t>i</w:t>
            </w:r>
            <w:r w:rsidRPr="00EA1DAC">
              <w:rPr>
                <w:rFonts w:ascii="Arial" w:hAnsi="Arial" w:cs="Arial"/>
              </w:rPr>
              <w:t xml:space="preserve">s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nd math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matic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 p</w:t>
            </w:r>
            <w:r w:rsidRPr="00EA1DAC">
              <w:rPr>
                <w:rFonts w:ascii="Arial" w:hAnsi="Arial" w:cs="Arial"/>
                <w:spacing w:val="5"/>
              </w:rPr>
              <w:t>h</w:t>
            </w:r>
            <w:r w:rsidRPr="00EA1DAC">
              <w:rPr>
                <w:rFonts w:ascii="Arial" w:hAnsi="Arial" w:cs="Arial"/>
                <w:spacing w:val="-5"/>
              </w:rPr>
              <w:t>y</w:t>
            </w:r>
            <w:r w:rsidRPr="00EA1DAC">
              <w:rPr>
                <w:rFonts w:ascii="Arial" w:hAnsi="Arial" w:cs="Arial"/>
              </w:rPr>
              <w:t>s</w:t>
            </w:r>
            <w:r w:rsidRPr="00EA1DAC">
              <w:rPr>
                <w:rFonts w:ascii="Arial" w:hAnsi="Arial" w:cs="Arial"/>
                <w:spacing w:val="3"/>
              </w:rPr>
              <w:t>i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s. Qu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si</w:t>
            </w:r>
            <w:r w:rsidRPr="00EA1DAC">
              <w:rPr>
                <w:rFonts w:ascii="Arial" w:hAnsi="Arial" w:cs="Arial"/>
                <w:spacing w:val="1"/>
              </w:rPr>
              <w:t>l</w:t>
            </w:r>
            <w:r w:rsidRPr="00EA1DAC">
              <w:rPr>
                <w:rFonts w:ascii="Arial" w:hAnsi="Arial" w:cs="Arial"/>
              </w:rPr>
              <w:t>ine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r Sc</w:t>
            </w:r>
            <w:r w:rsidRPr="00EA1DAC">
              <w:rPr>
                <w:rFonts w:ascii="Arial" w:hAnsi="Arial" w:cs="Arial"/>
                <w:spacing w:val="-1"/>
              </w:rPr>
              <w:t>h</w:t>
            </w:r>
            <w:r w:rsidRPr="00EA1DAC">
              <w:rPr>
                <w:rFonts w:ascii="Arial" w:hAnsi="Arial" w:cs="Arial"/>
              </w:rPr>
              <w:t>rödi</w:t>
            </w:r>
            <w:r w:rsidRPr="00EA1DAC">
              <w:rPr>
                <w:rFonts w:ascii="Arial" w:hAnsi="Arial" w:cs="Arial"/>
                <w:spacing w:val="2"/>
              </w:rPr>
              <w:t>n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  <w:spacing w:val="1"/>
              </w:rPr>
              <w:t>e</w:t>
            </w:r>
            <w:r w:rsidRPr="00EA1DAC">
              <w:rPr>
                <w:rFonts w:ascii="Arial" w:hAnsi="Arial" w:cs="Arial"/>
                <w:spacing w:val="2"/>
              </w:rPr>
              <w:t>r</w:t>
            </w:r>
            <w:r w:rsidRPr="00EA1DAC">
              <w:rPr>
                <w:rFonts w:ascii="Arial" w:hAnsi="Arial" w:cs="Arial"/>
              </w:rPr>
              <w:t>–</w:t>
            </w:r>
            <w:proofErr w:type="spellStart"/>
            <w:r w:rsidRPr="00EA1DAC">
              <w:rPr>
                <w:rFonts w:ascii="Arial" w:hAnsi="Arial" w:cs="Arial"/>
              </w:rPr>
              <w:t>Choqu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rd</w:t>
            </w:r>
            <w:proofErr w:type="spellEnd"/>
            <w:r w:rsidRPr="00EA1DAC">
              <w:rPr>
                <w:rFonts w:ascii="Arial" w:hAnsi="Arial" w:cs="Arial"/>
              </w:rPr>
              <w:t xml:space="preserve"> </w:t>
            </w:r>
            <w:r w:rsidRPr="00EA1DAC">
              <w:rPr>
                <w:rFonts w:ascii="Arial" w:hAnsi="Arial" w:cs="Arial"/>
                <w:spacing w:val="-2"/>
              </w:rPr>
              <w:t>e</w:t>
            </w:r>
            <w:r w:rsidRPr="00EA1DAC">
              <w:rPr>
                <w:rFonts w:ascii="Arial" w:hAnsi="Arial" w:cs="Arial"/>
              </w:rPr>
              <w:t>qu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t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 xml:space="preserve">ons, </w:t>
            </w:r>
            <w:r w:rsidRPr="00EA1DAC">
              <w:rPr>
                <w:rFonts w:ascii="Arial" w:hAnsi="Arial" w:cs="Arial"/>
                <w:spacing w:val="2"/>
              </w:rPr>
              <w:t>w</w:t>
            </w:r>
            <w:r w:rsidRPr="00EA1DAC">
              <w:rPr>
                <w:rFonts w:ascii="Arial" w:hAnsi="Arial" w:cs="Arial"/>
              </w:rPr>
              <w:t>hich invo</w:t>
            </w:r>
            <w:r w:rsidRPr="00EA1DAC">
              <w:rPr>
                <w:rFonts w:ascii="Arial" w:hAnsi="Arial" w:cs="Arial"/>
                <w:spacing w:val="1"/>
              </w:rPr>
              <w:t>l</w:t>
            </w:r>
            <w:r w:rsidRPr="00EA1DAC">
              <w:rPr>
                <w:rFonts w:ascii="Arial" w:hAnsi="Arial" w:cs="Arial"/>
              </w:rPr>
              <w:t>ve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nonloc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 xml:space="preserve">l 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nte</w:t>
            </w:r>
            <w:r w:rsidRPr="00EA1DAC">
              <w:rPr>
                <w:rFonts w:ascii="Arial" w:hAnsi="Arial" w:cs="Arial"/>
                <w:spacing w:val="-1"/>
              </w:rPr>
              <w:t>rac</w:t>
            </w:r>
            <w:r w:rsidRPr="00EA1DAC">
              <w:rPr>
                <w:rFonts w:ascii="Arial" w:hAnsi="Arial" w:cs="Arial"/>
              </w:rPr>
              <w:t>t</w:t>
            </w:r>
            <w:r w:rsidRPr="00EA1DAC">
              <w:rPr>
                <w:rFonts w:ascii="Arial" w:hAnsi="Arial" w:cs="Arial"/>
                <w:spacing w:val="3"/>
              </w:rPr>
              <w:t>i</w:t>
            </w:r>
            <w:r w:rsidRPr="00EA1DAC">
              <w:rPr>
                <w:rFonts w:ascii="Arial" w:hAnsi="Arial" w:cs="Arial"/>
              </w:rPr>
              <w:t xml:space="preserve">ons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 xml:space="preserve">nd 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ritic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 e</w:t>
            </w:r>
            <w:r w:rsidRPr="00EA1DAC">
              <w:rPr>
                <w:rFonts w:ascii="Arial" w:hAnsi="Arial" w:cs="Arial"/>
                <w:spacing w:val="2"/>
              </w:rPr>
              <w:t>x</w:t>
            </w:r>
            <w:r w:rsidRPr="00EA1DAC">
              <w:rPr>
                <w:rFonts w:ascii="Arial" w:hAnsi="Arial" w:cs="Arial"/>
              </w:rPr>
              <w:t>pon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n</w:t>
            </w:r>
            <w:r w:rsidRPr="00EA1DAC">
              <w:rPr>
                <w:rFonts w:ascii="Arial" w:hAnsi="Arial" w:cs="Arial"/>
                <w:spacing w:val="3"/>
              </w:rPr>
              <w:t>t</w:t>
            </w:r>
            <w:r w:rsidRPr="00EA1DAC">
              <w:rPr>
                <w:rFonts w:ascii="Arial" w:hAnsi="Arial" w:cs="Arial"/>
              </w:rPr>
              <w:t xml:space="preserve">ial 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</w:rPr>
              <w:t>r</w:t>
            </w:r>
            <w:r w:rsidRPr="00EA1DAC">
              <w:rPr>
                <w:rFonts w:ascii="Arial" w:hAnsi="Arial" w:cs="Arial"/>
                <w:spacing w:val="1"/>
              </w:rPr>
              <w:t>o</w:t>
            </w:r>
            <w:r w:rsidRPr="00EA1DAC">
              <w:rPr>
                <w:rFonts w:ascii="Arial" w:hAnsi="Arial" w:cs="Arial"/>
              </w:rPr>
              <w:t xml:space="preserve">wth,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rise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 xml:space="preserve">in </w:t>
            </w:r>
            <w:r w:rsidRPr="00EA1DAC">
              <w:rPr>
                <w:rFonts w:ascii="Arial" w:hAnsi="Arial" w:cs="Arial"/>
                <w:spacing w:val="1"/>
              </w:rPr>
              <w:t>m</w:t>
            </w:r>
            <w:r w:rsidRPr="00EA1DAC">
              <w:rPr>
                <w:rFonts w:ascii="Arial" w:hAnsi="Arial" w:cs="Arial"/>
              </w:rPr>
              <w:t>od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 xml:space="preserve">ls </w:t>
            </w:r>
            <w:r w:rsidRPr="00EA1DAC">
              <w:rPr>
                <w:rFonts w:ascii="Arial" w:hAnsi="Arial" w:cs="Arial"/>
                <w:spacing w:val="3"/>
              </w:rPr>
              <w:t>o</w:t>
            </w:r>
            <w:r w:rsidRPr="00EA1DAC">
              <w:rPr>
                <w:rFonts w:ascii="Arial" w:hAnsi="Arial" w:cs="Arial"/>
              </w:rPr>
              <w:t>f qu</w:t>
            </w:r>
            <w:r w:rsidRPr="00EA1DAC">
              <w:rPr>
                <w:rFonts w:ascii="Arial" w:hAnsi="Arial" w:cs="Arial"/>
                <w:spacing w:val="-2"/>
              </w:rPr>
              <w:t>a</w:t>
            </w:r>
            <w:r w:rsidRPr="00EA1DAC">
              <w:rPr>
                <w:rFonts w:ascii="Arial" w:hAnsi="Arial" w:cs="Arial"/>
              </w:rPr>
              <w:t>ntum</w:t>
            </w:r>
            <w:r w:rsidRPr="00EA1DAC">
              <w:rPr>
                <w:rFonts w:ascii="Arial" w:hAnsi="Arial" w:cs="Arial"/>
                <w:spacing w:val="1"/>
              </w:rPr>
              <w:t xml:space="preserve"> </w:t>
            </w:r>
            <w:r w:rsidRPr="00EA1DAC">
              <w:rPr>
                <w:rFonts w:ascii="Arial" w:hAnsi="Arial" w:cs="Arial"/>
              </w:rPr>
              <w:t>me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h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nics</w:t>
            </w:r>
            <w:r w:rsidRPr="00EA1DAC">
              <w:rPr>
                <w:rFonts w:ascii="Arial" w:hAnsi="Arial" w:cs="Arial"/>
                <w:spacing w:val="2"/>
              </w:rPr>
              <w:t xml:space="preserve">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  <w:spacing w:val="2"/>
              </w:rPr>
              <w:t>n</w:t>
            </w:r>
            <w:r w:rsidRPr="00EA1DAC">
              <w:rPr>
                <w:rFonts w:ascii="Arial" w:hAnsi="Arial" w:cs="Arial"/>
              </w:rPr>
              <w:t>d nonl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n</w:t>
            </w:r>
            <w:r w:rsidRPr="00EA1DAC">
              <w:rPr>
                <w:rFonts w:ascii="Arial" w:hAnsi="Arial" w:cs="Arial"/>
                <w:spacing w:val="-1"/>
              </w:rPr>
              <w:t>ea</w:t>
            </w:r>
            <w:r w:rsidRPr="00EA1DAC">
              <w:rPr>
                <w:rFonts w:ascii="Arial" w:hAnsi="Arial" w:cs="Arial"/>
              </w:rPr>
              <w:t>r optics, p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rti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u</w:t>
            </w:r>
            <w:r w:rsidRPr="00EA1DAC">
              <w:rPr>
                <w:rFonts w:ascii="Arial" w:hAnsi="Arial" w:cs="Arial"/>
                <w:spacing w:val="3"/>
              </w:rPr>
              <w:t>l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r</w:t>
            </w:r>
            <w:r w:rsidRPr="00EA1DAC">
              <w:rPr>
                <w:rFonts w:ascii="Arial" w:hAnsi="Arial" w:cs="Arial"/>
                <w:spacing w:val="2"/>
              </w:rPr>
              <w:t>l</w:t>
            </w:r>
            <w:r w:rsidRPr="00EA1DAC">
              <w:rPr>
                <w:rFonts w:ascii="Arial" w:hAnsi="Arial" w:cs="Arial"/>
              </w:rPr>
              <w:t>y</w:t>
            </w:r>
            <w:r w:rsidRPr="00EA1DAC">
              <w:rPr>
                <w:rFonts w:ascii="Arial" w:hAnsi="Arial" w:cs="Arial"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</w:rPr>
              <w:t xml:space="preserve">in 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</w:rPr>
              <w:t>w</w:t>
            </w:r>
            <w:r w:rsidRPr="00EA1DAC">
              <w:rPr>
                <w:rFonts w:ascii="Arial" w:hAnsi="Arial" w:cs="Arial"/>
                <w:spacing w:val="3"/>
              </w:rPr>
              <w:t>o</w:t>
            </w:r>
            <w:r w:rsidRPr="00EA1DAC">
              <w:rPr>
                <w:rFonts w:ascii="Arial" w:hAnsi="Arial" w:cs="Arial"/>
              </w:rPr>
              <w:t>-di</w:t>
            </w:r>
            <w:r w:rsidRPr="00EA1DAC">
              <w:rPr>
                <w:rFonts w:ascii="Arial" w:hAnsi="Arial" w:cs="Arial"/>
                <w:spacing w:val="1"/>
              </w:rPr>
              <w:t>m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nsion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 sett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n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</w:rPr>
              <w:t>s wh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 xml:space="preserve">re 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lassic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 xml:space="preserve">l </w:t>
            </w:r>
            <w:r w:rsidRPr="00EA1DAC">
              <w:rPr>
                <w:rFonts w:ascii="Arial" w:hAnsi="Arial" w:cs="Arial"/>
                <w:spacing w:val="1"/>
              </w:rPr>
              <w:t>m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thods</w:t>
            </w:r>
            <w:r w:rsidRPr="00EA1DAC">
              <w:rPr>
                <w:rFonts w:ascii="Arial" w:hAnsi="Arial" w:cs="Arial"/>
                <w:spacing w:val="3"/>
              </w:rPr>
              <w:t xml:space="preserve"> </w:t>
            </w:r>
            <w:r w:rsidRPr="00EA1DAC">
              <w:rPr>
                <w:rFonts w:ascii="Arial" w:hAnsi="Arial" w:cs="Arial"/>
              </w:rPr>
              <w:t>f</w:t>
            </w:r>
            <w:r w:rsidRPr="00EA1DAC">
              <w:rPr>
                <w:rFonts w:ascii="Arial" w:hAnsi="Arial" w:cs="Arial"/>
                <w:spacing w:val="-2"/>
              </w:rPr>
              <w:t>a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d</w:t>
            </w:r>
            <w:r w:rsidRPr="00EA1DAC">
              <w:rPr>
                <w:rFonts w:ascii="Arial" w:hAnsi="Arial" w:cs="Arial"/>
                <w:spacing w:val="3"/>
              </w:rPr>
              <w:t>i</w:t>
            </w:r>
            <w:r w:rsidRPr="00EA1DAC">
              <w:rPr>
                <w:rFonts w:ascii="Arial" w:hAnsi="Arial" w:cs="Arial"/>
              </w:rPr>
              <w:t>f</w:t>
            </w:r>
            <w:r w:rsidRPr="00EA1DAC">
              <w:rPr>
                <w:rFonts w:ascii="Arial" w:hAnsi="Arial" w:cs="Arial"/>
                <w:spacing w:val="-1"/>
              </w:rPr>
              <w:t>f</w:t>
            </w:r>
            <w:r w:rsidRPr="00EA1DAC">
              <w:rPr>
                <w:rFonts w:ascii="Arial" w:hAnsi="Arial" w:cs="Arial"/>
              </w:rPr>
              <w:t>icult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s due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 xml:space="preserve">to 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  <w:spacing w:val="2"/>
              </w:rPr>
              <w:t>h</w:t>
            </w:r>
            <w:r w:rsidRPr="00EA1DAC">
              <w:rPr>
                <w:rFonts w:ascii="Arial" w:hAnsi="Arial" w:cs="Arial"/>
              </w:rPr>
              <w:t>e</w:t>
            </w:r>
            <w:r w:rsidRPr="00EA1DAC">
              <w:rPr>
                <w:rFonts w:ascii="Arial" w:hAnsi="Arial" w:cs="Arial"/>
                <w:spacing w:val="2"/>
              </w:rPr>
              <w:t xml:space="preserve"> </w:t>
            </w:r>
            <w:r w:rsidRPr="00EA1DAC">
              <w:rPr>
                <w:rFonts w:ascii="Arial" w:hAnsi="Arial" w:cs="Arial"/>
              </w:rPr>
              <w:t>la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k</w:t>
            </w:r>
          </w:p>
          <w:p w:rsidR="00284A2C" w:rsidRPr="00EA1DAC" w:rsidRDefault="0064311D">
            <w:pPr>
              <w:ind w:left="102" w:right="106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</w:rPr>
              <w:t xml:space="preserve">of </w:t>
            </w:r>
            <w:r w:rsidRPr="00EA1DAC">
              <w:rPr>
                <w:rFonts w:ascii="Arial" w:hAnsi="Arial" w:cs="Arial"/>
                <w:spacing w:val="-2"/>
              </w:rPr>
              <w:t>c</w:t>
            </w:r>
            <w:r w:rsidRPr="00EA1DAC">
              <w:rPr>
                <w:rFonts w:ascii="Arial" w:hAnsi="Arial" w:cs="Arial"/>
              </w:rPr>
              <w:t>ompa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tness.</w:t>
            </w:r>
            <w:r w:rsidRPr="00EA1DAC">
              <w:rPr>
                <w:rFonts w:ascii="Arial" w:hAnsi="Arial" w:cs="Arial"/>
                <w:spacing w:val="2"/>
              </w:rPr>
              <w:t xml:space="preserve"> </w:t>
            </w:r>
            <w:r w:rsidRPr="00EA1DAC">
              <w:rPr>
                <w:rFonts w:ascii="Arial" w:hAnsi="Arial" w:cs="Arial"/>
                <w:spacing w:val="3"/>
              </w:rPr>
              <w:t>B</w:t>
            </w:r>
            <w:r w:rsidRPr="00EA1DAC">
              <w:rPr>
                <w:rFonts w:ascii="Arial" w:hAnsi="Arial" w:cs="Arial"/>
              </w:rPr>
              <w:t>y</w:t>
            </w:r>
            <w:r w:rsidRPr="00EA1DAC">
              <w:rPr>
                <w:rFonts w:ascii="Arial" w:hAnsi="Arial" w:cs="Arial"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sta</w:t>
            </w:r>
            <w:r w:rsidRPr="00EA1DAC">
              <w:rPr>
                <w:rFonts w:ascii="Arial" w:hAnsi="Arial" w:cs="Arial"/>
                <w:spacing w:val="2"/>
              </w:rPr>
              <w:t>b</w:t>
            </w:r>
            <w:r w:rsidRPr="00EA1DAC">
              <w:rPr>
                <w:rFonts w:ascii="Arial" w:hAnsi="Arial" w:cs="Arial"/>
              </w:rPr>
              <w:t>l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shing</w:t>
            </w:r>
            <w:r w:rsidRPr="00EA1DAC">
              <w:rPr>
                <w:rFonts w:ascii="Arial" w:hAnsi="Arial" w:cs="Arial"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</w:rPr>
              <w:t>norm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</w:t>
            </w:r>
            <w:r w:rsidRPr="00EA1DAC">
              <w:rPr>
                <w:rFonts w:ascii="Arial" w:hAnsi="Arial" w:cs="Arial"/>
                <w:spacing w:val="1"/>
              </w:rPr>
              <w:t>iz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d solut</w:t>
            </w:r>
            <w:r w:rsidRPr="00EA1DAC">
              <w:rPr>
                <w:rFonts w:ascii="Arial" w:hAnsi="Arial" w:cs="Arial"/>
                <w:spacing w:val="-1"/>
              </w:rPr>
              <w:t>i</w:t>
            </w:r>
            <w:r w:rsidRPr="00EA1DAC">
              <w:rPr>
                <w:rFonts w:ascii="Arial" w:hAnsi="Arial" w:cs="Arial"/>
              </w:rPr>
              <w:t xml:space="preserve">ons, the 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uthors p</w:t>
            </w:r>
            <w:r w:rsidRPr="00EA1DAC">
              <w:rPr>
                <w:rFonts w:ascii="Arial" w:hAnsi="Arial" w:cs="Arial"/>
                <w:spacing w:val="-1"/>
              </w:rPr>
              <w:t>r</w:t>
            </w:r>
            <w:r w:rsidRPr="00EA1DAC">
              <w:rPr>
                <w:rFonts w:ascii="Arial" w:hAnsi="Arial" w:cs="Arial"/>
              </w:rPr>
              <w:t>ovide import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  <w:spacing w:val="2"/>
              </w:rPr>
              <w:t>n</w:t>
            </w:r>
            <w:r w:rsidRPr="00EA1DAC">
              <w:rPr>
                <w:rFonts w:ascii="Arial" w:hAnsi="Arial" w:cs="Arial"/>
              </w:rPr>
              <w:t xml:space="preserve">t 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nsi</w:t>
            </w:r>
            <w:r w:rsidRPr="00EA1DAC">
              <w:rPr>
                <w:rFonts w:ascii="Arial" w:hAnsi="Arial" w:cs="Arial"/>
                <w:spacing w:val="-2"/>
              </w:rPr>
              <w:t>g</w:t>
            </w:r>
            <w:r w:rsidRPr="00EA1DAC">
              <w:rPr>
                <w:rFonts w:ascii="Arial" w:hAnsi="Arial" w:cs="Arial"/>
              </w:rPr>
              <w:t xml:space="preserve">hts 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 xml:space="preserve">nto 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</w:rPr>
              <w:t>he</w:t>
            </w:r>
            <w:r w:rsidRPr="00EA1DAC">
              <w:rPr>
                <w:rFonts w:ascii="Arial" w:hAnsi="Arial" w:cs="Arial"/>
                <w:spacing w:val="-1"/>
              </w:rPr>
              <w:t xml:space="preserve"> e</w:t>
            </w:r>
            <w:r w:rsidRPr="00EA1DAC">
              <w:rPr>
                <w:rFonts w:ascii="Arial" w:hAnsi="Arial" w:cs="Arial"/>
                <w:spacing w:val="2"/>
              </w:rPr>
              <w:t>x</w:t>
            </w:r>
            <w:r w:rsidRPr="00EA1DAC">
              <w:rPr>
                <w:rFonts w:ascii="Arial" w:hAnsi="Arial" w:cs="Arial"/>
              </w:rPr>
              <w:t>is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  <w:spacing w:val="-2"/>
              </w:rPr>
              <w:t>n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e</w:t>
            </w:r>
            <w:r w:rsidRPr="00EA1DAC">
              <w:rPr>
                <w:rFonts w:ascii="Arial" w:hAnsi="Arial" w:cs="Arial"/>
                <w:spacing w:val="-1"/>
              </w:rPr>
              <w:t xml:space="preserve"> a</w:t>
            </w:r>
            <w:r w:rsidRPr="00EA1DAC">
              <w:rPr>
                <w:rFonts w:ascii="Arial" w:hAnsi="Arial" w:cs="Arial"/>
              </w:rPr>
              <w:t>nd qu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tative b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h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vior of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s</w:t>
            </w:r>
            <w:r w:rsidRPr="00EA1DAC">
              <w:rPr>
                <w:rFonts w:ascii="Arial" w:hAnsi="Arial" w:cs="Arial"/>
                <w:spacing w:val="2"/>
              </w:rPr>
              <w:t>o</w:t>
            </w:r>
            <w:r w:rsidRPr="00EA1DAC">
              <w:rPr>
                <w:rFonts w:ascii="Arial" w:hAnsi="Arial" w:cs="Arial"/>
              </w:rPr>
              <w:t>lu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</w:rPr>
              <w:t>ions und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r m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ss constr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in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</w:rPr>
              <w:t xml:space="preserve">s, 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ontributing</w:t>
            </w:r>
            <w:r w:rsidRPr="00EA1DAC">
              <w:rPr>
                <w:rFonts w:ascii="Arial" w:hAnsi="Arial" w:cs="Arial"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</w:rPr>
              <w:t xml:space="preserve">to </w:t>
            </w:r>
            <w:r w:rsidRPr="00EA1DAC">
              <w:rPr>
                <w:rFonts w:ascii="Arial" w:hAnsi="Arial" w:cs="Arial"/>
                <w:spacing w:val="1"/>
              </w:rPr>
              <w:t>t</w:t>
            </w:r>
            <w:r w:rsidRPr="00EA1DAC">
              <w:rPr>
                <w:rFonts w:ascii="Arial" w:hAnsi="Arial" w:cs="Arial"/>
              </w:rPr>
              <w:t>he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</w:rPr>
              <w:t>d</w:t>
            </w:r>
            <w:r w:rsidRPr="00EA1DAC">
              <w:rPr>
                <w:rFonts w:ascii="Arial" w:hAnsi="Arial" w:cs="Arial"/>
                <w:spacing w:val="1"/>
              </w:rPr>
              <w:t>e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</w:rPr>
              <w:t>p</w:t>
            </w:r>
            <w:r w:rsidRPr="00EA1DAC">
              <w:rPr>
                <w:rFonts w:ascii="Arial" w:hAnsi="Arial" w:cs="Arial"/>
                <w:spacing w:val="1"/>
              </w:rPr>
              <w:t>e</w:t>
            </w:r>
            <w:r w:rsidRPr="00EA1DAC">
              <w:rPr>
                <w:rFonts w:ascii="Arial" w:hAnsi="Arial" w:cs="Arial"/>
              </w:rPr>
              <w:t>r un</w:t>
            </w:r>
            <w:r w:rsidRPr="00EA1DAC">
              <w:rPr>
                <w:rFonts w:ascii="Arial" w:hAnsi="Arial" w:cs="Arial"/>
                <w:spacing w:val="-1"/>
              </w:rPr>
              <w:t>de</w:t>
            </w:r>
            <w:r w:rsidRPr="00EA1DAC">
              <w:rPr>
                <w:rFonts w:ascii="Arial" w:hAnsi="Arial" w:cs="Arial"/>
              </w:rPr>
              <w:t>rst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ndi</w:t>
            </w:r>
            <w:r w:rsidRPr="00EA1DAC">
              <w:rPr>
                <w:rFonts w:ascii="Arial" w:hAnsi="Arial" w:cs="Arial"/>
                <w:spacing w:val="3"/>
              </w:rPr>
              <w:t>n</w:t>
            </w:r>
            <w:r w:rsidRPr="00EA1DAC">
              <w:rPr>
                <w:rFonts w:ascii="Arial" w:hAnsi="Arial" w:cs="Arial"/>
              </w:rPr>
              <w:t>g</w:t>
            </w:r>
            <w:r w:rsidRPr="00EA1DAC">
              <w:rPr>
                <w:rFonts w:ascii="Arial" w:hAnsi="Arial" w:cs="Arial"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</w:rPr>
              <w:t>of n</w:t>
            </w:r>
            <w:r w:rsidRPr="00EA1DAC">
              <w:rPr>
                <w:rFonts w:ascii="Arial" w:hAnsi="Arial" w:cs="Arial"/>
                <w:spacing w:val="-1"/>
              </w:rPr>
              <w:t>o</w:t>
            </w:r>
            <w:r w:rsidRPr="00EA1DAC">
              <w:rPr>
                <w:rFonts w:ascii="Arial" w:hAnsi="Arial" w:cs="Arial"/>
              </w:rPr>
              <w:t>nl</w:t>
            </w:r>
            <w:r w:rsidRPr="00EA1DAC">
              <w:rPr>
                <w:rFonts w:ascii="Arial" w:hAnsi="Arial" w:cs="Arial"/>
                <w:spacing w:val="3"/>
              </w:rPr>
              <w:t>o</w:t>
            </w:r>
            <w:r w:rsidRPr="00EA1DAC">
              <w:rPr>
                <w:rFonts w:ascii="Arial" w:hAnsi="Arial" w:cs="Arial"/>
                <w:spacing w:val="-1"/>
              </w:rPr>
              <w:t>ca</w:t>
            </w:r>
            <w:r w:rsidRPr="00EA1DAC">
              <w:rPr>
                <w:rFonts w:ascii="Arial" w:hAnsi="Arial" w:cs="Arial"/>
              </w:rPr>
              <w:t xml:space="preserve">l and 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ritic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l phenom</w:t>
            </w:r>
            <w:r w:rsidRPr="00EA1DAC">
              <w:rPr>
                <w:rFonts w:ascii="Arial" w:hAnsi="Arial" w:cs="Arial"/>
                <w:spacing w:val="-1"/>
              </w:rPr>
              <w:t>e</w:t>
            </w:r>
            <w:r w:rsidRPr="00EA1DAC">
              <w:rPr>
                <w:rFonts w:ascii="Arial" w:hAnsi="Arial" w:cs="Arial"/>
                <w:spacing w:val="2"/>
              </w:rPr>
              <w:t>n</w:t>
            </w:r>
            <w:r w:rsidRPr="00EA1DAC">
              <w:rPr>
                <w:rFonts w:ascii="Arial" w:hAnsi="Arial" w:cs="Arial"/>
              </w:rPr>
              <w:t>a</w:t>
            </w:r>
            <w:r w:rsidRPr="00EA1DAC">
              <w:rPr>
                <w:rFonts w:ascii="Arial" w:hAnsi="Arial" w:cs="Arial"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</w:rPr>
              <w:t>n m</w:t>
            </w:r>
            <w:r w:rsidRPr="00EA1DAC">
              <w:rPr>
                <w:rFonts w:ascii="Arial" w:hAnsi="Arial" w:cs="Arial"/>
                <w:spacing w:val="2"/>
              </w:rPr>
              <w:t>a</w:t>
            </w:r>
            <w:r w:rsidRPr="00EA1DAC">
              <w:rPr>
                <w:rFonts w:ascii="Arial" w:hAnsi="Arial" w:cs="Arial"/>
              </w:rPr>
              <w:t>them</w:t>
            </w:r>
            <w:r w:rsidRPr="00EA1DAC">
              <w:rPr>
                <w:rFonts w:ascii="Arial" w:hAnsi="Arial" w:cs="Arial"/>
                <w:spacing w:val="-1"/>
              </w:rPr>
              <w:t>a</w:t>
            </w:r>
            <w:r w:rsidRPr="00EA1DAC">
              <w:rPr>
                <w:rFonts w:ascii="Arial" w:hAnsi="Arial" w:cs="Arial"/>
              </w:rPr>
              <w:t>t</w:t>
            </w:r>
            <w:r w:rsidRPr="00EA1DAC">
              <w:rPr>
                <w:rFonts w:ascii="Arial" w:hAnsi="Arial" w:cs="Arial"/>
                <w:spacing w:val="1"/>
              </w:rPr>
              <w:t>i</w:t>
            </w:r>
            <w:r w:rsidRPr="00EA1DAC">
              <w:rPr>
                <w:rFonts w:ascii="Arial" w:hAnsi="Arial" w:cs="Arial"/>
                <w:spacing w:val="-1"/>
              </w:rPr>
              <w:t>ca</w:t>
            </w:r>
            <w:r w:rsidRPr="00EA1DAC">
              <w:rPr>
                <w:rFonts w:ascii="Arial" w:hAnsi="Arial" w:cs="Arial"/>
              </w:rPr>
              <w:t>l p</w:t>
            </w:r>
            <w:r w:rsidRPr="00EA1DAC">
              <w:rPr>
                <w:rFonts w:ascii="Arial" w:hAnsi="Arial" w:cs="Arial"/>
                <w:spacing w:val="5"/>
              </w:rPr>
              <w:t>h</w:t>
            </w:r>
            <w:r w:rsidRPr="00EA1DAC">
              <w:rPr>
                <w:rFonts w:ascii="Arial" w:hAnsi="Arial" w:cs="Arial"/>
                <w:spacing w:val="-7"/>
              </w:rPr>
              <w:t>y</w:t>
            </w:r>
            <w:r w:rsidRPr="00EA1DAC">
              <w:rPr>
                <w:rFonts w:ascii="Arial" w:hAnsi="Arial" w:cs="Arial"/>
              </w:rPr>
              <w:t>s</w:t>
            </w:r>
            <w:r w:rsidRPr="00EA1DAC">
              <w:rPr>
                <w:rFonts w:ascii="Arial" w:hAnsi="Arial" w:cs="Arial"/>
                <w:spacing w:val="3"/>
              </w:rPr>
              <w:t>i</w:t>
            </w:r>
            <w:r w:rsidRPr="00EA1DAC">
              <w:rPr>
                <w:rFonts w:ascii="Arial" w:hAnsi="Arial" w:cs="Arial"/>
                <w:spacing w:val="-1"/>
              </w:rPr>
              <w:t>c</w:t>
            </w:r>
            <w:r w:rsidRPr="00EA1DAC">
              <w:rPr>
                <w:rFonts w:ascii="Arial" w:hAnsi="Arial" w:cs="Arial"/>
              </w:rPr>
              <w:t>s.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1274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before="3" w:line="220" w:lineRule="exact"/>
              <w:ind w:left="461" w:right="844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itle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 xml:space="preserve">icle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uit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ble?</w:t>
            </w:r>
          </w:p>
          <w:p w:rsidR="00284A2C" w:rsidRPr="00EA1DAC" w:rsidRDefault="0064311D">
            <w:pPr>
              <w:spacing w:before="1" w:line="220" w:lineRule="exact"/>
              <w:ind w:left="461" w:right="78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</w:rPr>
              <w:t>(</w:t>
            </w: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t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ple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1"/>
              </w:rPr>
              <w:t>gg</w:t>
            </w:r>
            <w:r w:rsidRPr="00EA1DAC">
              <w:rPr>
                <w:rFonts w:ascii="Arial" w:hAnsi="Arial" w:cs="Arial"/>
                <w:b/>
              </w:rPr>
              <w:t>est</w:t>
            </w:r>
            <w:r w:rsidRPr="00EA1DA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 xml:space="preserve">n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lte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at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v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Y</w:t>
            </w:r>
            <w:r w:rsidRPr="00EA1DAC">
              <w:rPr>
                <w:rFonts w:ascii="Arial" w:hAnsi="Arial" w:cs="Arial"/>
                <w:b/>
                <w:spacing w:val="-1"/>
              </w:rPr>
              <w:t>E</w:t>
            </w:r>
            <w:r w:rsidRPr="00EA1DA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</w:tbl>
    <w:p w:rsidR="00284A2C" w:rsidRPr="00EA1DAC" w:rsidRDefault="00284A2C">
      <w:pPr>
        <w:rPr>
          <w:rFonts w:ascii="Arial" w:hAnsi="Arial" w:cs="Arial"/>
        </w:rPr>
        <w:sectPr w:rsidR="00284A2C" w:rsidRPr="00EA1DAC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284A2C" w:rsidRPr="00EA1DAC" w:rsidRDefault="00284A2C">
      <w:pPr>
        <w:spacing w:before="6" w:line="10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284A2C" w:rsidRPr="00EA1DAC" w:rsidTr="00EA1DAC">
        <w:trPr>
          <w:trHeight w:hRule="exact" w:val="1385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b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ct</w:t>
            </w:r>
            <w:r w:rsidRPr="00EA1DA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icle</w:t>
            </w:r>
          </w:p>
          <w:p w:rsidR="00284A2C" w:rsidRPr="00EA1DAC" w:rsidRDefault="0064311D">
            <w:pPr>
              <w:ind w:left="463" w:right="121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4"/>
              </w:rPr>
              <w:t>o</w:t>
            </w:r>
            <w:r w:rsidRPr="00EA1DAC">
              <w:rPr>
                <w:rFonts w:ascii="Arial" w:hAnsi="Arial" w:cs="Arial"/>
                <w:b/>
                <w:spacing w:val="-5"/>
              </w:rPr>
              <w:t>m</w:t>
            </w:r>
            <w:r w:rsidRPr="00EA1DAC">
              <w:rPr>
                <w:rFonts w:ascii="Arial" w:hAnsi="Arial" w:cs="Arial"/>
                <w:b/>
              </w:rPr>
              <w:t>pr</w:t>
            </w:r>
            <w:r w:rsidRPr="00EA1DAC">
              <w:rPr>
                <w:rFonts w:ascii="Arial" w:hAnsi="Arial" w:cs="Arial"/>
                <w:b/>
                <w:spacing w:val="3"/>
              </w:rPr>
              <w:t>e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2"/>
              </w:rPr>
              <w:t>n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v</w:t>
            </w:r>
            <w:r w:rsidRPr="00EA1DAC">
              <w:rPr>
                <w:rFonts w:ascii="Arial" w:hAnsi="Arial" w:cs="Arial"/>
                <w:b/>
              </w:rPr>
              <w:t>e?</w:t>
            </w:r>
            <w:r w:rsidRPr="00EA1DA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Do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yo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1"/>
              </w:rPr>
              <w:t>u</w:t>
            </w:r>
            <w:r w:rsidRPr="00EA1DAC">
              <w:rPr>
                <w:rFonts w:ascii="Arial" w:hAnsi="Arial" w:cs="Arial"/>
                <w:b/>
                <w:spacing w:val="1"/>
              </w:rPr>
              <w:t>gg</w:t>
            </w:r>
            <w:r w:rsidRPr="00EA1DAC">
              <w:rPr>
                <w:rFonts w:ascii="Arial" w:hAnsi="Arial" w:cs="Arial"/>
                <w:b/>
              </w:rPr>
              <w:t xml:space="preserve">est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d</w:t>
            </w:r>
            <w:r w:rsidRPr="00EA1DAC">
              <w:rPr>
                <w:rFonts w:ascii="Arial" w:hAnsi="Arial" w:cs="Arial"/>
                <w:b/>
                <w:spacing w:val="-1"/>
              </w:rPr>
              <w:t>d</w:t>
            </w:r>
            <w:r w:rsidRPr="00EA1DAC">
              <w:rPr>
                <w:rFonts w:ascii="Arial" w:hAnsi="Arial" w:cs="Arial"/>
                <w:b/>
              </w:rPr>
              <w:t>iti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(o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dele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n)</w:t>
            </w:r>
            <w:r w:rsidRPr="00EA1DA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 xml:space="preserve">f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3"/>
              </w:rPr>
              <w:t>o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ints</w:t>
            </w:r>
            <w:r w:rsidRPr="00EA1DA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in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</w:t>
            </w:r>
            <w:r w:rsidRPr="00EA1DAC">
              <w:rPr>
                <w:rFonts w:ascii="Arial" w:hAnsi="Arial" w:cs="Arial"/>
                <w:b/>
                <w:spacing w:val="2"/>
              </w:rPr>
              <w:t>i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1"/>
              </w:rPr>
              <w:t>ct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n? Ple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2"/>
              </w:rPr>
              <w:t>w</w:t>
            </w:r>
            <w:r w:rsidRPr="00EA1DAC">
              <w:rPr>
                <w:rFonts w:ascii="Arial" w:hAnsi="Arial" w:cs="Arial"/>
                <w:b/>
              </w:rPr>
              <w:t>ri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y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ur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1"/>
              </w:rPr>
              <w:t>ugg</w:t>
            </w:r>
            <w:r w:rsidRPr="00EA1DAC">
              <w:rPr>
                <w:rFonts w:ascii="Arial" w:hAnsi="Arial" w:cs="Arial"/>
                <w:b/>
              </w:rPr>
              <w:t>esti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ns her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</w:rPr>
              <w:t>y</w:t>
            </w:r>
            <w:r w:rsidRPr="00EA1DAC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716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 xml:space="preserve">he 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u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ipt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  <w:spacing w:val="3"/>
              </w:rPr>
              <w:t>c</w:t>
            </w:r>
            <w:r w:rsidRPr="00EA1DAC">
              <w:rPr>
                <w:rFonts w:ascii="Arial" w:hAnsi="Arial" w:cs="Arial"/>
                <w:b/>
              </w:rPr>
              <w:t>ientific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ll</w:t>
            </w:r>
            <w:r w:rsidRPr="00EA1DAC">
              <w:rPr>
                <w:rFonts w:ascii="Arial" w:hAnsi="Arial" w:cs="Arial"/>
                <w:b/>
                <w:spacing w:val="1"/>
              </w:rPr>
              <w:t>y</w:t>
            </w:r>
            <w:r w:rsidRPr="00EA1DAC">
              <w:rPr>
                <w:rFonts w:ascii="Arial" w:hAnsi="Arial" w:cs="Arial"/>
                <w:b/>
              </w:rPr>
              <w:t>,</w:t>
            </w:r>
          </w:p>
          <w:p w:rsidR="00284A2C" w:rsidRPr="00EA1DAC" w:rsidRDefault="0064311D">
            <w:pPr>
              <w:spacing w:before="1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1"/>
              </w:rPr>
              <w:t>ct</w:t>
            </w:r>
            <w:r w:rsidRPr="00EA1DAC">
              <w:rPr>
                <w:rFonts w:ascii="Arial" w:hAnsi="Arial" w:cs="Arial"/>
                <w:b/>
              </w:rPr>
              <w:t>?</w:t>
            </w:r>
            <w:r w:rsidRPr="00EA1DA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Ple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2"/>
              </w:rPr>
              <w:t>w</w:t>
            </w:r>
            <w:r w:rsidRPr="00EA1DAC">
              <w:rPr>
                <w:rFonts w:ascii="Arial" w:hAnsi="Arial" w:cs="Arial"/>
                <w:b/>
              </w:rPr>
              <w:t>ri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her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spacing w:val="-1"/>
              </w:rPr>
              <w:t>y</w:t>
            </w:r>
            <w:r w:rsidRPr="00EA1DAC">
              <w:rPr>
                <w:rFonts w:ascii="Arial" w:hAnsi="Arial" w:cs="Arial"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1159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</w:rPr>
              <w:t>Are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ef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enc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uf</w:t>
            </w:r>
            <w:r w:rsidRPr="00EA1DAC">
              <w:rPr>
                <w:rFonts w:ascii="Arial" w:hAnsi="Arial" w:cs="Arial"/>
                <w:b/>
                <w:spacing w:val="1"/>
              </w:rPr>
              <w:t>f</w:t>
            </w:r>
            <w:r w:rsidRPr="00EA1DAC">
              <w:rPr>
                <w:rFonts w:ascii="Arial" w:hAnsi="Arial" w:cs="Arial"/>
                <w:b/>
              </w:rPr>
              <w:t>icient</w:t>
            </w:r>
          </w:p>
          <w:p w:rsidR="00284A2C" w:rsidRPr="00EA1DAC" w:rsidRDefault="0064311D">
            <w:pPr>
              <w:ind w:left="463" w:right="9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nd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</w:rPr>
              <w:t>nt?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 xml:space="preserve">f </w:t>
            </w:r>
            <w:r w:rsidRPr="00EA1DAC">
              <w:rPr>
                <w:rFonts w:ascii="Arial" w:hAnsi="Arial" w:cs="Arial"/>
                <w:b/>
                <w:spacing w:val="1"/>
              </w:rPr>
              <w:t>yo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h</w:t>
            </w:r>
            <w:r w:rsidRPr="00EA1DAC">
              <w:rPr>
                <w:rFonts w:ascii="Arial" w:hAnsi="Arial" w:cs="Arial"/>
                <w:b/>
                <w:spacing w:val="1"/>
              </w:rPr>
              <w:t>av</w:t>
            </w:r>
            <w:r w:rsidRPr="00EA1DAC">
              <w:rPr>
                <w:rFonts w:ascii="Arial" w:hAnsi="Arial" w:cs="Arial"/>
                <w:b/>
              </w:rPr>
              <w:t xml:space="preserve">e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1"/>
              </w:rPr>
              <w:t>gg</w:t>
            </w:r>
            <w:r w:rsidRPr="00EA1DAC">
              <w:rPr>
                <w:rFonts w:ascii="Arial" w:hAnsi="Arial" w:cs="Arial"/>
                <w:b/>
              </w:rPr>
              <w:t>esti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ns</w:t>
            </w:r>
            <w:r w:rsidRPr="00EA1DA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d</w:t>
            </w:r>
            <w:r w:rsidRPr="00EA1DAC">
              <w:rPr>
                <w:rFonts w:ascii="Arial" w:hAnsi="Arial" w:cs="Arial"/>
                <w:b/>
                <w:spacing w:val="-1"/>
              </w:rPr>
              <w:t>d</w:t>
            </w:r>
            <w:r w:rsidRPr="00EA1DAC">
              <w:rPr>
                <w:rFonts w:ascii="Arial" w:hAnsi="Arial" w:cs="Arial"/>
                <w:b/>
              </w:rPr>
              <w:t>iti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l r</w:t>
            </w:r>
            <w:r w:rsidRPr="00EA1DAC">
              <w:rPr>
                <w:rFonts w:ascii="Arial" w:hAnsi="Arial" w:cs="Arial"/>
                <w:b/>
                <w:spacing w:val="1"/>
              </w:rPr>
              <w:t>ef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1"/>
              </w:rPr>
              <w:t>r</w:t>
            </w:r>
            <w:r w:rsidRPr="00EA1DAC">
              <w:rPr>
                <w:rFonts w:ascii="Arial" w:hAnsi="Arial" w:cs="Arial"/>
                <w:b/>
              </w:rPr>
              <w:t>enc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,</w:t>
            </w:r>
            <w:r w:rsidRPr="00EA1DA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ple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en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3"/>
              </w:rPr>
              <w:t>t</w:t>
            </w:r>
            <w:r w:rsidRPr="00EA1DAC">
              <w:rPr>
                <w:rFonts w:ascii="Arial" w:hAnsi="Arial" w:cs="Arial"/>
                <w:b/>
              </w:rPr>
              <w:t>h</w:t>
            </w:r>
            <w:r w:rsidRPr="00EA1DAC">
              <w:rPr>
                <w:rFonts w:ascii="Arial" w:hAnsi="Arial" w:cs="Arial"/>
                <w:b/>
                <w:spacing w:val="2"/>
              </w:rPr>
              <w:t>e</w:t>
            </w:r>
            <w:r w:rsidRPr="00EA1DAC">
              <w:rPr>
                <w:rFonts w:ascii="Arial" w:hAnsi="Arial" w:cs="Arial"/>
                <w:b/>
              </w:rPr>
              <w:t>m in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ev</w:t>
            </w:r>
            <w:r w:rsidRPr="00EA1DAC">
              <w:rPr>
                <w:rFonts w:ascii="Arial" w:hAnsi="Arial" w:cs="Arial"/>
                <w:b/>
              </w:rPr>
              <w:t>iew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>o</w:t>
            </w:r>
            <w:r w:rsidRPr="00EA1DAC">
              <w:rPr>
                <w:rFonts w:ascii="Arial" w:hAnsi="Arial" w:cs="Arial"/>
                <w:b/>
                <w:spacing w:val="3"/>
              </w:rPr>
              <w:t>r</w:t>
            </w:r>
            <w:r w:rsidRPr="00EA1DAC">
              <w:rPr>
                <w:rFonts w:ascii="Arial" w:hAnsi="Arial" w:cs="Arial"/>
                <w:b/>
                <w:spacing w:val="-5"/>
              </w:rPr>
              <w:t>m</w:t>
            </w:r>
            <w:r w:rsidRPr="00EA1D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spacing w:val="-1"/>
              </w:rPr>
              <w:t>y</w:t>
            </w:r>
            <w:r w:rsidRPr="00EA1DAC">
              <w:rPr>
                <w:rFonts w:ascii="Arial" w:hAnsi="Arial" w:cs="Arial"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>
        <w:trPr>
          <w:trHeight w:hRule="exact" w:val="93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>s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l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g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1"/>
              </w:rPr>
              <w:t>ag</w:t>
            </w:r>
            <w:r w:rsidRPr="00EA1DAC">
              <w:rPr>
                <w:rFonts w:ascii="Arial" w:hAnsi="Arial" w:cs="Arial"/>
                <w:b/>
              </w:rPr>
              <w:t>e/</w:t>
            </w:r>
            <w:r w:rsidRPr="00EA1DAC">
              <w:rPr>
                <w:rFonts w:ascii="Arial" w:hAnsi="Arial" w:cs="Arial"/>
                <w:b/>
                <w:spacing w:val="-1"/>
              </w:rPr>
              <w:t>E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</w:rPr>
              <w:t>g</w:t>
            </w:r>
            <w:r w:rsidRPr="00EA1DAC">
              <w:rPr>
                <w:rFonts w:ascii="Arial" w:hAnsi="Arial" w:cs="Arial"/>
                <w:b/>
              </w:rPr>
              <w:t>l</w:t>
            </w:r>
            <w:r w:rsidRPr="00EA1DAC">
              <w:rPr>
                <w:rFonts w:ascii="Arial" w:hAnsi="Arial" w:cs="Arial"/>
                <w:b/>
                <w:spacing w:val="2"/>
              </w:rPr>
              <w:t>i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h</w:t>
            </w:r>
            <w:r w:rsidRPr="00EA1DAC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2"/>
              </w:rPr>
              <w:t>q</w:t>
            </w:r>
            <w:r w:rsidRPr="00EA1DAC">
              <w:rPr>
                <w:rFonts w:ascii="Arial" w:hAnsi="Arial" w:cs="Arial"/>
                <w:b/>
              </w:rPr>
              <w:t>u</w:t>
            </w:r>
            <w:r w:rsidRPr="00EA1DAC">
              <w:rPr>
                <w:rFonts w:ascii="Arial" w:hAnsi="Arial" w:cs="Arial"/>
                <w:b/>
                <w:spacing w:val="3"/>
              </w:rPr>
              <w:t>a</w:t>
            </w:r>
            <w:r w:rsidRPr="00EA1DAC">
              <w:rPr>
                <w:rFonts w:ascii="Arial" w:hAnsi="Arial" w:cs="Arial"/>
                <w:b/>
              </w:rPr>
              <w:t>lity</w:t>
            </w:r>
          </w:p>
          <w:p w:rsidR="00284A2C" w:rsidRPr="00EA1DAC" w:rsidRDefault="0064311D">
            <w:pPr>
              <w:ind w:left="463" w:right="503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f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icle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uit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ble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fo</w:t>
            </w:r>
            <w:r w:rsidRPr="00EA1DAC">
              <w:rPr>
                <w:rFonts w:ascii="Arial" w:hAnsi="Arial" w:cs="Arial"/>
                <w:b/>
              </w:rPr>
              <w:t xml:space="preserve">r 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ch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l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rly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4"/>
              </w:rPr>
              <w:t>o</w:t>
            </w:r>
            <w:r w:rsidRPr="00EA1DAC">
              <w:rPr>
                <w:rFonts w:ascii="Arial" w:hAnsi="Arial" w:cs="Arial"/>
                <w:b/>
                <w:spacing w:val="-3"/>
              </w:rPr>
              <w:t>mm</w:t>
            </w:r>
            <w:r w:rsidRPr="00EA1DAC">
              <w:rPr>
                <w:rFonts w:ascii="Arial" w:hAnsi="Arial" w:cs="Arial"/>
                <w:b/>
                <w:spacing w:val="2"/>
              </w:rPr>
              <w:t>u</w:t>
            </w:r>
            <w:r w:rsidRPr="00EA1DAC">
              <w:rPr>
                <w:rFonts w:ascii="Arial" w:hAnsi="Arial" w:cs="Arial"/>
                <w:b/>
              </w:rPr>
              <w:t>nic</w:t>
            </w:r>
            <w:r w:rsidRPr="00EA1DAC">
              <w:rPr>
                <w:rFonts w:ascii="Arial" w:hAnsi="Arial" w:cs="Arial"/>
                <w:b/>
                <w:spacing w:val="1"/>
              </w:rPr>
              <w:t>at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-1"/>
              </w:rPr>
              <w:t>s</w:t>
            </w:r>
            <w:r w:rsidRPr="00EA1DA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spacing w:val="-1"/>
              </w:rPr>
              <w:t>y</w:t>
            </w:r>
            <w:r w:rsidRPr="00EA1DAC">
              <w:rPr>
                <w:rFonts w:ascii="Arial" w:hAnsi="Arial" w:cs="Arial"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  <w:tr w:rsidR="00284A2C" w:rsidRPr="00EA1DAC" w:rsidTr="00EA1DAC">
        <w:trPr>
          <w:trHeight w:hRule="exact" w:val="467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A1DAC">
              <w:rPr>
                <w:rFonts w:ascii="Arial" w:hAnsi="Arial" w:cs="Arial"/>
                <w:b/>
                <w:u w:val="thick" w:color="000000"/>
              </w:rPr>
              <w:t>pti</w:t>
            </w:r>
            <w:r w:rsidRPr="00EA1DAC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A1DAC">
              <w:rPr>
                <w:rFonts w:ascii="Arial" w:hAnsi="Arial" w:cs="Arial"/>
                <w:b/>
                <w:u w:val="thick" w:color="000000"/>
              </w:rPr>
              <w:t>n</w:t>
            </w:r>
            <w:r w:rsidRPr="00EA1DAC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EA1DAC">
              <w:rPr>
                <w:rFonts w:ascii="Arial" w:hAnsi="Arial" w:cs="Arial"/>
                <w:b/>
                <w:u w:val="thick" w:color="000000"/>
              </w:rPr>
              <w:t>l/</w:t>
            </w:r>
            <w:r w:rsidRPr="00EA1DAC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EA1DAC">
              <w:rPr>
                <w:rFonts w:ascii="Arial" w:hAnsi="Arial" w:cs="Arial"/>
                <w:b/>
                <w:u w:val="thick" w:color="000000"/>
              </w:rPr>
              <w:t>ene</w:t>
            </w:r>
            <w:r w:rsidRPr="00EA1DAC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EA1DAC">
              <w:rPr>
                <w:rFonts w:ascii="Arial" w:hAnsi="Arial" w:cs="Arial"/>
                <w:b/>
                <w:u w:val="thick" w:color="000000"/>
              </w:rPr>
              <w:t>l</w:t>
            </w:r>
            <w:r w:rsidRPr="00EA1DA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A1DAC">
              <w:rPr>
                <w:rFonts w:ascii="Arial" w:hAnsi="Arial" w:cs="Arial"/>
              </w:rPr>
              <w:t>c</w:t>
            </w:r>
            <w:r w:rsidRPr="00EA1DAC">
              <w:rPr>
                <w:rFonts w:ascii="Arial" w:hAnsi="Arial" w:cs="Arial"/>
                <w:spacing w:val="4"/>
              </w:rPr>
              <w:t>o</w:t>
            </w:r>
            <w:r w:rsidRPr="00EA1DAC">
              <w:rPr>
                <w:rFonts w:ascii="Arial" w:hAnsi="Arial" w:cs="Arial"/>
                <w:spacing w:val="-1"/>
              </w:rPr>
              <w:t>mm</w:t>
            </w:r>
            <w:r w:rsidRPr="00EA1DAC">
              <w:rPr>
                <w:rFonts w:ascii="Arial" w:hAnsi="Arial" w:cs="Arial"/>
                <w:spacing w:val="3"/>
              </w:rPr>
              <w:t>e</w:t>
            </w:r>
            <w:r w:rsidRPr="00EA1DAC">
              <w:rPr>
                <w:rFonts w:ascii="Arial" w:hAnsi="Arial" w:cs="Arial"/>
                <w:spacing w:val="-1"/>
              </w:rPr>
              <w:t>n</w:t>
            </w:r>
            <w:r w:rsidRPr="00EA1DAC">
              <w:rPr>
                <w:rFonts w:ascii="Arial" w:hAnsi="Arial" w:cs="Arial"/>
              </w:rP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64311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1DAC">
              <w:rPr>
                <w:rFonts w:ascii="Arial" w:hAnsi="Arial" w:cs="Arial"/>
                <w:b/>
                <w:spacing w:val="-1"/>
              </w:rPr>
              <w:t>I</w:t>
            </w:r>
            <w:r w:rsidRPr="00EA1DAC">
              <w:rPr>
                <w:rFonts w:ascii="Arial" w:hAnsi="Arial" w:cs="Arial"/>
                <w:b/>
              </w:rPr>
              <w:t xml:space="preserve">f </w:t>
            </w:r>
            <w:proofErr w:type="gramStart"/>
            <w:r w:rsidRPr="00EA1DAC">
              <w:rPr>
                <w:rFonts w:ascii="Arial" w:hAnsi="Arial" w:cs="Arial"/>
                <w:b/>
              </w:rPr>
              <w:t>p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  <w:spacing w:val="-1"/>
              </w:rPr>
              <w:t>ss</w:t>
            </w:r>
            <w:r w:rsidRPr="00EA1DAC">
              <w:rPr>
                <w:rFonts w:ascii="Arial" w:hAnsi="Arial" w:cs="Arial"/>
                <w:b/>
              </w:rPr>
              <w:t>i</w:t>
            </w:r>
            <w:r w:rsidRPr="00EA1DAC">
              <w:rPr>
                <w:rFonts w:ascii="Arial" w:hAnsi="Arial" w:cs="Arial"/>
                <w:b/>
                <w:spacing w:val="2"/>
              </w:rPr>
              <w:t>b</w:t>
            </w:r>
            <w:r w:rsidRPr="00EA1DAC">
              <w:rPr>
                <w:rFonts w:ascii="Arial" w:hAnsi="Arial" w:cs="Arial"/>
                <w:b/>
              </w:rPr>
              <w:t>le</w:t>
            </w:r>
            <w:proofErr w:type="gramEnd"/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uth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c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dd</w:t>
            </w:r>
            <w:r w:rsidRPr="00EA1DA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a</w:t>
            </w:r>
            <w:r w:rsidRPr="00EA1DAC">
              <w:rPr>
                <w:rFonts w:ascii="Arial" w:hAnsi="Arial" w:cs="Arial"/>
                <w:b/>
              </w:rPr>
              <w:t>n</w:t>
            </w:r>
            <w:r w:rsidRPr="00EA1DA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e</w:t>
            </w:r>
            <w:r w:rsidRPr="00EA1DAC">
              <w:rPr>
                <w:rFonts w:ascii="Arial" w:hAnsi="Arial" w:cs="Arial"/>
                <w:b/>
                <w:spacing w:val="-1"/>
              </w:rPr>
              <w:t>x</w:t>
            </w:r>
            <w:r w:rsidRPr="00EA1DAC">
              <w:rPr>
                <w:rFonts w:ascii="Arial" w:hAnsi="Arial" w:cs="Arial"/>
                <w:b/>
                <w:spacing w:val="3"/>
              </w:rPr>
              <w:t>a</w:t>
            </w:r>
            <w:r w:rsidRPr="00EA1DAC">
              <w:rPr>
                <w:rFonts w:ascii="Arial" w:hAnsi="Arial" w:cs="Arial"/>
                <w:b/>
                <w:spacing w:val="-3"/>
              </w:rPr>
              <w:t>m</w:t>
            </w:r>
            <w:r w:rsidRPr="00EA1DAC">
              <w:rPr>
                <w:rFonts w:ascii="Arial" w:hAnsi="Arial" w:cs="Arial"/>
                <w:b/>
              </w:rPr>
              <w:t>ple</w:t>
            </w:r>
            <w:r w:rsidRPr="00EA1DA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o</w:t>
            </w:r>
            <w:r w:rsidRPr="00EA1DAC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EA1DAC">
              <w:rPr>
                <w:rFonts w:ascii="Arial" w:hAnsi="Arial" w:cs="Arial"/>
                <w:b/>
                <w:spacing w:val="2"/>
              </w:rPr>
              <w:t>u</w:t>
            </w:r>
            <w:r w:rsidRPr="00EA1DAC">
              <w:rPr>
                <w:rFonts w:ascii="Arial" w:hAnsi="Arial" w:cs="Arial"/>
                <w:b/>
              </w:rPr>
              <w:t>p</w:t>
            </w:r>
            <w:r w:rsidRPr="00EA1DAC">
              <w:rPr>
                <w:rFonts w:ascii="Arial" w:hAnsi="Arial" w:cs="Arial"/>
                <w:b/>
                <w:spacing w:val="-1"/>
              </w:rPr>
              <w:t>p</w:t>
            </w:r>
            <w:r w:rsidRPr="00EA1DAC">
              <w:rPr>
                <w:rFonts w:ascii="Arial" w:hAnsi="Arial" w:cs="Arial"/>
                <w:b/>
                <w:spacing w:val="1"/>
              </w:rPr>
              <w:t>o</w:t>
            </w:r>
            <w:r w:rsidRPr="00EA1DAC">
              <w:rPr>
                <w:rFonts w:ascii="Arial" w:hAnsi="Arial" w:cs="Arial"/>
                <w:b/>
              </w:rPr>
              <w:t>rt</w:t>
            </w:r>
            <w:r w:rsidRPr="00EA1DA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1DAC">
              <w:rPr>
                <w:rFonts w:ascii="Arial" w:hAnsi="Arial" w:cs="Arial"/>
                <w:b/>
                <w:spacing w:val="1"/>
              </w:rPr>
              <w:t>t</w:t>
            </w:r>
            <w:r w:rsidRPr="00EA1DAC">
              <w:rPr>
                <w:rFonts w:ascii="Arial" w:hAnsi="Arial" w:cs="Arial"/>
                <w:b/>
              </w:rPr>
              <w:t>he</w:t>
            </w:r>
            <w:r w:rsidRPr="00EA1DA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1DAC">
              <w:rPr>
                <w:rFonts w:ascii="Arial" w:hAnsi="Arial" w:cs="Arial"/>
                <w:b/>
              </w:rPr>
              <w:t>r</w:t>
            </w:r>
            <w:r w:rsidRPr="00EA1DAC">
              <w:rPr>
                <w:rFonts w:ascii="Arial" w:hAnsi="Arial" w:cs="Arial"/>
                <w:b/>
                <w:spacing w:val="1"/>
              </w:rPr>
              <w:t>e</w:t>
            </w:r>
            <w:r w:rsidRPr="00EA1DAC">
              <w:rPr>
                <w:rFonts w:ascii="Arial" w:hAnsi="Arial" w:cs="Arial"/>
                <w:b/>
                <w:spacing w:val="2"/>
              </w:rPr>
              <w:t>s</w:t>
            </w:r>
            <w:r w:rsidRPr="00EA1DAC">
              <w:rPr>
                <w:rFonts w:ascii="Arial" w:hAnsi="Arial" w:cs="Arial"/>
                <w:b/>
              </w:rPr>
              <w:t>ults.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A2C" w:rsidRPr="00EA1DAC" w:rsidRDefault="00284A2C">
            <w:pPr>
              <w:rPr>
                <w:rFonts w:ascii="Arial" w:hAnsi="Arial" w:cs="Arial"/>
              </w:rPr>
            </w:pPr>
          </w:p>
        </w:tc>
      </w:tr>
    </w:tbl>
    <w:p w:rsidR="00284A2C" w:rsidRPr="00EA1DAC" w:rsidRDefault="00284A2C">
      <w:pPr>
        <w:spacing w:before="2" w:line="14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4524"/>
        <w:gridCol w:w="4513"/>
      </w:tblGrid>
      <w:tr w:rsidR="00251A90" w:rsidRPr="00EA1DAC" w:rsidTr="005A28F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A90" w:rsidRPr="00EA1DAC" w:rsidRDefault="00251A90" w:rsidP="00251A9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A1DAC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A1DAC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51A90" w:rsidRPr="00EA1DAC" w:rsidTr="00EA1DAC">
        <w:tc>
          <w:tcPr>
            <w:tcW w:w="162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A90" w:rsidRPr="00EA1DAC" w:rsidRDefault="00251A90" w:rsidP="00251A90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A1DAC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85" w:type="pct"/>
            <w:shd w:val="clear" w:color="auto" w:fill="auto"/>
          </w:tcPr>
          <w:p w:rsidR="00251A90" w:rsidRPr="00EA1DAC" w:rsidRDefault="00251A90" w:rsidP="00251A90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EA1DAC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EA1DAC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EA1DAC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51A90" w:rsidRPr="00EA1DAC" w:rsidTr="00EA1DAC">
        <w:trPr>
          <w:trHeight w:val="890"/>
        </w:trPr>
        <w:tc>
          <w:tcPr>
            <w:tcW w:w="162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A90" w:rsidRPr="00EA1DAC" w:rsidRDefault="00251A90" w:rsidP="00251A90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A1DAC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A90" w:rsidRPr="00EA1DAC" w:rsidRDefault="00251A90" w:rsidP="00251A90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A1DA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A1DA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A1DA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  <w:p w:rsidR="00251A90" w:rsidRPr="00EA1DAC" w:rsidRDefault="00251A90" w:rsidP="00251A90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251A90" w:rsidRPr="00EA1DAC" w:rsidRDefault="00251A90" w:rsidP="00251A90">
      <w:pPr>
        <w:rPr>
          <w:rFonts w:ascii="Arial" w:hAnsi="Arial" w:cs="Arial"/>
        </w:rPr>
      </w:pPr>
    </w:p>
    <w:p w:rsidR="00EA1DAC" w:rsidRPr="00EA1DAC" w:rsidRDefault="00EA1DAC" w:rsidP="00EA1D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1DAC">
        <w:rPr>
          <w:rFonts w:ascii="Arial" w:hAnsi="Arial" w:cs="Arial"/>
          <w:b/>
          <w:u w:val="single"/>
        </w:rPr>
        <w:t>Reviewer details:</w:t>
      </w:r>
    </w:p>
    <w:p w:rsidR="00EA1DAC" w:rsidRPr="00EA1DAC" w:rsidRDefault="00EA1DAC" w:rsidP="00251A90">
      <w:pPr>
        <w:rPr>
          <w:rFonts w:ascii="Arial" w:hAnsi="Arial" w:cs="Arial"/>
        </w:rPr>
      </w:pPr>
    </w:p>
    <w:p w:rsidR="00EA1DAC" w:rsidRPr="00EA1DAC" w:rsidRDefault="00EA1DAC" w:rsidP="00251A90">
      <w:pPr>
        <w:rPr>
          <w:rFonts w:ascii="Arial" w:hAnsi="Arial" w:cs="Arial"/>
          <w:b/>
        </w:rPr>
      </w:pPr>
      <w:bookmarkStart w:id="2" w:name="_Hlk196843824"/>
      <w:bookmarkStart w:id="3" w:name="_GoBack"/>
      <w:proofErr w:type="spellStart"/>
      <w:r w:rsidRPr="00EA1DAC">
        <w:rPr>
          <w:rFonts w:ascii="Arial" w:hAnsi="Arial" w:cs="Arial"/>
          <w:b/>
        </w:rPr>
        <w:t>Megha</w:t>
      </w:r>
      <w:proofErr w:type="spellEnd"/>
      <w:r w:rsidRPr="00EA1DAC">
        <w:rPr>
          <w:rFonts w:ascii="Arial" w:hAnsi="Arial" w:cs="Arial"/>
          <w:b/>
        </w:rPr>
        <w:t xml:space="preserve"> Kishor </w:t>
      </w:r>
      <w:proofErr w:type="spellStart"/>
      <w:r w:rsidRPr="00EA1DAC">
        <w:rPr>
          <w:rFonts w:ascii="Arial" w:hAnsi="Arial" w:cs="Arial"/>
          <w:b/>
        </w:rPr>
        <w:t>Kothawade</w:t>
      </w:r>
      <w:proofErr w:type="spellEnd"/>
      <w:r w:rsidRPr="00EA1DAC">
        <w:rPr>
          <w:rFonts w:ascii="Arial" w:hAnsi="Arial" w:cs="Arial"/>
          <w:b/>
        </w:rPr>
        <w:t xml:space="preserve">, </w:t>
      </w:r>
      <w:r w:rsidRPr="00EA1DAC">
        <w:rPr>
          <w:rFonts w:ascii="Arial" w:hAnsi="Arial" w:cs="Arial"/>
          <w:b/>
        </w:rPr>
        <w:t>Guru Gobind Singh College of Engineering &amp; Research Centre</w:t>
      </w:r>
      <w:r w:rsidRPr="00EA1DAC">
        <w:rPr>
          <w:rFonts w:ascii="Arial" w:hAnsi="Arial" w:cs="Arial"/>
          <w:b/>
        </w:rPr>
        <w:t xml:space="preserve">, </w:t>
      </w:r>
      <w:r w:rsidRPr="00EA1DAC">
        <w:rPr>
          <w:rFonts w:ascii="Arial" w:hAnsi="Arial" w:cs="Arial"/>
          <w:b/>
        </w:rPr>
        <w:t>India</w:t>
      </w:r>
    </w:p>
    <w:bookmarkEnd w:id="2"/>
    <w:bookmarkEnd w:id="3"/>
    <w:p w:rsidR="00251A90" w:rsidRPr="00EA1DAC" w:rsidRDefault="00251A90" w:rsidP="00251A90">
      <w:pPr>
        <w:rPr>
          <w:rFonts w:ascii="Arial" w:hAnsi="Arial" w:cs="Arial"/>
        </w:rPr>
      </w:pPr>
    </w:p>
    <w:p w:rsidR="00251A90" w:rsidRPr="00EA1DAC" w:rsidRDefault="00251A90" w:rsidP="00251A90">
      <w:pPr>
        <w:rPr>
          <w:rFonts w:ascii="Arial" w:hAnsi="Arial" w:cs="Arial"/>
          <w:bCs/>
          <w:u w:val="single"/>
          <w:lang w:val="en-GB"/>
        </w:rPr>
      </w:pPr>
    </w:p>
    <w:bookmarkEnd w:id="1"/>
    <w:p w:rsidR="00251A90" w:rsidRPr="00EA1DAC" w:rsidRDefault="00251A90" w:rsidP="00251A90">
      <w:pPr>
        <w:rPr>
          <w:rFonts w:ascii="Arial" w:hAnsi="Arial" w:cs="Arial"/>
        </w:rPr>
      </w:pPr>
    </w:p>
    <w:p w:rsidR="00284A2C" w:rsidRPr="00EA1DAC" w:rsidRDefault="00284A2C">
      <w:pPr>
        <w:spacing w:line="200" w:lineRule="exact"/>
        <w:rPr>
          <w:rFonts w:ascii="Arial" w:hAnsi="Arial" w:cs="Arial"/>
        </w:rPr>
      </w:pPr>
    </w:p>
    <w:sectPr w:rsidR="00284A2C" w:rsidRPr="00EA1DAC" w:rsidSect="00251A90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91960"/>
    <w:multiLevelType w:val="multilevel"/>
    <w:tmpl w:val="76B21F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C"/>
    <w:rsid w:val="00251A90"/>
    <w:rsid w:val="00284A2C"/>
    <w:rsid w:val="0064311D"/>
    <w:rsid w:val="00B643C0"/>
    <w:rsid w:val="00E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7AFCB2C0"/>
  <w15:docId w15:val="{BF8659D8-9881-41EF-9416-3655A90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EA1DAC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kprress.org/index.php/AJOMC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2025-04-28T10:14:00Z</dcterms:created>
  <dcterms:modified xsi:type="dcterms:W3CDTF">2025-04-29T13:00:00Z</dcterms:modified>
</cp:coreProperties>
</file>