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6313" w14:textId="77777777" w:rsidR="00550916" w:rsidRPr="001D5C84" w:rsidRDefault="00550916">
      <w:pPr>
        <w:spacing w:line="200" w:lineRule="exact"/>
        <w:rPr>
          <w:rFonts w:ascii="Arial" w:hAnsi="Arial" w:cs="Arial"/>
        </w:rPr>
      </w:pPr>
    </w:p>
    <w:p w14:paraId="4287C850" w14:textId="77777777" w:rsidR="00AC67B6" w:rsidRPr="001D5C84" w:rsidRDefault="00AC67B6">
      <w:pPr>
        <w:spacing w:line="200" w:lineRule="exact"/>
        <w:rPr>
          <w:rFonts w:ascii="Arial" w:hAnsi="Arial" w:cs="Arial"/>
        </w:rPr>
      </w:pPr>
    </w:p>
    <w:p w14:paraId="6E1C7B01" w14:textId="77777777" w:rsidR="00550916" w:rsidRPr="001D5C84" w:rsidRDefault="00550916">
      <w:pPr>
        <w:spacing w:line="200" w:lineRule="exact"/>
        <w:rPr>
          <w:rFonts w:ascii="Arial" w:hAnsi="Arial" w:cs="Arial"/>
        </w:rPr>
      </w:pPr>
    </w:p>
    <w:p w14:paraId="55A7BC50" w14:textId="77777777" w:rsidR="00550916" w:rsidRPr="001D5C84" w:rsidRDefault="00550916">
      <w:pPr>
        <w:spacing w:before="6" w:line="260" w:lineRule="exact"/>
        <w:rPr>
          <w:rFonts w:ascii="Arial" w:hAnsi="Arial" w:cs="Arial"/>
        </w:rPr>
      </w:pPr>
    </w:p>
    <w:p w14:paraId="1EF03915" w14:textId="77777777" w:rsidR="00550916" w:rsidRPr="001D5C84" w:rsidRDefault="00000000">
      <w:pPr>
        <w:spacing w:before="35"/>
        <w:ind w:left="206"/>
        <w:rPr>
          <w:rFonts w:ascii="Arial" w:hAnsi="Arial" w:cs="Arial"/>
        </w:rPr>
      </w:pPr>
      <w:r w:rsidRPr="001D5C84">
        <w:rPr>
          <w:rFonts w:ascii="Arial" w:hAnsi="Arial" w:cs="Arial"/>
        </w:rPr>
        <w:pict w14:anchorId="2F10BA0A">
          <v:group id="_x0000_s1055" style="position:absolute;left:0;text-align:left;margin-left:210.65pt;margin-top:1.25pt;width:.6pt;height:76.55pt;z-index:-251662336;mso-position-horizontal-relative:page" coordorigin="4213,25" coordsize="12,1531">
            <v:shape id="_x0000_s1059" style="position:absolute;left:4219;top:31;width:0;height:281" coordorigin="4219,31" coordsize="0,281" path="m4219,312r,-281e" filled="f" strokeweight=".58pt">
              <v:path arrowok="t"/>
            </v:shape>
            <v:shape id="_x0000_s1058" style="position:absolute;left:4219;top:312;width:0;height:283" coordorigin="4219,312" coordsize="0,283" path="m4219,595r,-283e" filled="f" strokeweight=".58pt">
              <v:path arrowok="t"/>
            </v:shape>
            <v:shape id="_x0000_s1057" style="position:absolute;left:4219;top:595;width:0;height:634" coordorigin="4219,595" coordsize="0,634" path="m4219,1229r,-634e" filled="f" strokeweight=".58pt">
              <v:path arrowok="t"/>
            </v:shape>
            <v:shape id="_x0000_s1056" style="position:absolute;left:4219;top:1229;width:0;height:322" coordorigin="4219,1229" coordsize="0,322" path="m4219,1550r,-321e" filled="f" strokeweight=".58pt">
              <v:path arrowok="t"/>
            </v:shape>
            <w10:wrap anchorx="page"/>
          </v:group>
        </w:pict>
      </w:r>
      <w:r w:rsidR="009F62EA" w:rsidRPr="001D5C84">
        <w:rPr>
          <w:rFonts w:ascii="Arial" w:hAnsi="Arial" w:cs="Arial"/>
          <w:spacing w:val="-1"/>
          <w:w w:val="80"/>
          <w:position w:val="3"/>
        </w:rPr>
        <w:t>J</w:t>
      </w:r>
      <w:r w:rsidR="009F62EA" w:rsidRPr="001D5C84">
        <w:rPr>
          <w:rFonts w:ascii="Arial" w:hAnsi="Arial" w:cs="Arial"/>
          <w:w w:val="108"/>
          <w:position w:val="3"/>
        </w:rPr>
        <w:t>o</w:t>
      </w:r>
      <w:r w:rsidR="009F62EA" w:rsidRPr="001D5C84">
        <w:rPr>
          <w:rFonts w:ascii="Arial" w:hAnsi="Arial" w:cs="Arial"/>
          <w:spacing w:val="2"/>
          <w:w w:val="112"/>
          <w:position w:val="3"/>
        </w:rPr>
        <w:t>u</w:t>
      </w:r>
      <w:r w:rsidR="009F62EA" w:rsidRPr="001D5C84">
        <w:rPr>
          <w:rFonts w:ascii="Arial" w:hAnsi="Arial" w:cs="Arial"/>
          <w:spacing w:val="1"/>
          <w:w w:val="126"/>
          <w:position w:val="3"/>
        </w:rPr>
        <w:t>r</w:t>
      </w:r>
      <w:r w:rsidR="009F62EA" w:rsidRPr="001D5C84">
        <w:rPr>
          <w:rFonts w:ascii="Arial" w:hAnsi="Arial" w:cs="Arial"/>
          <w:spacing w:val="-2"/>
          <w:w w:val="113"/>
          <w:position w:val="3"/>
        </w:rPr>
        <w:t>n</w:t>
      </w:r>
      <w:r w:rsidR="009F62EA" w:rsidRPr="001D5C84">
        <w:rPr>
          <w:rFonts w:ascii="Arial" w:hAnsi="Arial" w:cs="Arial"/>
          <w:spacing w:val="2"/>
          <w:w w:val="112"/>
          <w:position w:val="3"/>
        </w:rPr>
        <w:t>a</w:t>
      </w:r>
      <w:r w:rsidR="009F62EA" w:rsidRPr="001D5C84">
        <w:rPr>
          <w:rFonts w:ascii="Arial" w:hAnsi="Arial" w:cs="Arial"/>
          <w:w w:val="99"/>
          <w:position w:val="3"/>
        </w:rPr>
        <w:t>l</w:t>
      </w:r>
      <w:r w:rsidR="009F62EA" w:rsidRPr="001D5C84">
        <w:rPr>
          <w:rFonts w:ascii="Arial" w:hAnsi="Arial" w:cs="Arial"/>
          <w:spacing w:val="-5"/>
          <w:position w:val="3"/>
        </w:rPr>
        <w:t xml:space="preserve"> </w:t>
      </w:r>
      <w:r w:rsidR="009F62EA" w:rsidRPr="001D5C84">
        <w:rPr>
          <w:rFonts w:ascii="Arial" w:hAnsi="Arial" w:cs="Arial"/>
          <w:position w:val="3"/>
        </w:rPr>
        <w:t>N</w:t>
      </w:r>
      <w:r w:rsidR="009F62EA" w:rsidRPr="001D5C84">
        <w:rPr>
          <w:rFonts w:ascii="Arial" w:hAnsi="Arial" w:cs="Arial"/>
          <w:spacing w:val="2"/>
          <w:position w:val="3"/>
        </w:rPr>
        <w:t>a</w:t>
      </w:r>
      <w:r w:rsidR="009F62EA" w:rsidRPr="001D5C84">
        <w:rPr>
          <w:rFonts w:ascii="Arial" w:hAnsi="Arial" w:cs="Arial"/>
          <w:position w:val="3"/>
        </w:rPr>
        <w:t xml:space="preserve">me:                   </w:t>
      </w:r>
      <w:r w:rsidR="009F62EA" w:rsidRPr="001D5C84">
        <w:rPr>
          <w:rFonts w:ascii="Arial" w:hAnsi="Arial" w:cs="Arial"/>
          <w:spacing w:val="26"/>
          <w:position w:val="3"/>
        </w:rPr>
        <w:t xml:space="preserve"> </w:t>
      </w:r>
      <w:r w:rsidR="009F62EA" w:rsidRPr="001D5C84">
        <w:rPr>
          <w:rFonts w:ascii="Arial" w:hAnsi="Arial" w:cs="Arial"/>
          <w:color w:val="0000FF"/>
          <w:spacing w:val="-2"/>
          <w:u w:val="single" w:color="0000FF"/>
        </w:rPr>
        <w:t>A</w:t>
      </w:r>
      <w:r w:rsidR="009F62EA" w:rsidRPr="001D5C84">
        <w:rPr>
          <w:rFonts w:ascii="Arial" w:hAnsi="Arial" w:cs="Arial"/>
          <w:color w:val="0000FF"/>
          <w:u w:val="single" w:color="0000FF"/>
        </w:rPr>
        <w:t>s</w:t>
      </w:r>
      <w:r w:rsidR="009F62EA" w:rsidRPr="001D5C84">
        <w:rPr>
          <w:rFonts w:ascii="Arial" w:hAnsi="Arial" w:cs="Arial"/>
          <w:color w:val="0000FF"/>
          <w:spacing w:val="1"/>
          <w:u w:val="single" w:color="0000FF"/>
        </w:rPr>
        <w:t>i</w:t>
      </w:r>
      <w:r w:rsidR="009F62EA" w:rsidRPr="001D5C84">
        <w:rPr>
          <w:rFonts w:ascii="Arial" w:hAnsi="Arial" w:cs="Arial"/>
          <w:color w:val="0000FF"/>
          <w:u w:val="single" w:color="0000FF"/>
        </w:rPr>
        <w:t xml:space="preserve">an </w:t>
      </w:r>
      <w:r w:rsidR="009F62EA" w:rsidRPr="001D5C84">
        <w:rPr>
          <w:rFonts w:ascii="Arial" w:hAnsi="Arial" w:cs="Arial"/>
          <w:color w:val="0000FF"/>
          <w:spacing w:val="2"/>
          <w:u w:val="single" w:color="0000FF"/>
        </w:rPr>
        <w:t xml:space="preserve"> </w:t>
      </w:r>
      <w:r w:rsidR="009F62EA" w:rsidRPr="001D5C84">
        <w:rPr>
          <w:rFonts w:ascii="Arial" w:hAnsi="Arial" w:cs="Arial"/>
          <w:color w:val="0000FF"/>
          <w:spacing w:val="2"/>
          <w:w w:val="89"/>
          <w:u w:val="single" w:color="0000FF"/>
        </w:rPr>
        <w:t>J</w:t>
      </w:r>
      <w:r w:rsidR="009F62EA" w:rsidRPr="001D5C84">
        <w:rPr>
          <w:rFonts w:ascii="Arial" w:hAnsi="Arial" w:cs="Arial"/>
          <w:color w:val="0000FF"/>
          <w:w w:val="116"/>
          <w:u w:val="single" w:color="0000FF"/>
        </w:rPr>
        <w:t>o</w:t>
      </w:r>
      <w:r w:rsidR="009F62EA" w:rsidRPr="001D5C84">
        <w:rPr>
          <w:rFonts w:ascii="Arial" w:hAnsi="Arial" w:cs="Arial"/>
          <w:color w:val="0000FF"/>
          <w:spacing w:val="-1"/>
          <w:w w:val="121"/>
          <w:u w:val="single" w:color="0000FF"/>
        </w:rPr>
        <w:t>u</w:t>
      </w:r>
      <w:r w:rsidR="009F62EA" w:rsidRPr="001D5C84">
        <w:rPr>
          <w:rFonts w:ascii="Arial" w:hAnsi="Arial" w:cs="Arial"/>
          <w:color w:val="0000FF"/>
          <w:w w:val="141"/>
          <w:u w:val="single" w:color="0000FF"/>
        </w:rPr>
        <w:t>r</w:t>
      </w:r>
      <w:r w:rsidR="009F62EA" w:rsidRPr="001D5C84">
        <w:rPr>
          <w:rFonts w:ascii="Arial" w:hAnsi="Arial" w:cs="Arial"/>
          <w:color w:val="0000FF"/>
          <w:spacing w:val="3"/>
          <w:w w:val="123"/>
          <w:u w:val="single" w:color="0000FF"/>
        </w:rPr>
        <w:t>n</w:t>
      </w:r>
      <w:r w:rsidR="009F62EA" w:rsidRPr="001D5C84">
        <w:rPr>
          <w:rFonts w:ascii="Arial" w:hAnsi="Arial" w:cs="Arial"/>
          <w:color w:val="0000FF"/>
          <w:spacing w:val="-1"/>
          <w:w w:val="123"/>
          <w:u w:val="single" w:color="0000FF"/>
        </w:rPr>
        <w:t>a</w:t>
      </w:r>
      <w:r w:rsidR="009F62EA" w:rsidRPr="001D5C84">
        <w:rPr>
          <w:rFonts w:ascii="Arial" w:hAnsi="Arial" w:cs="Arial"/>
          <w:color w:val="0000FF"/>
          <w:w w:val="113"/>
          <w:u w:val="single" w:color="0000FF"/>
        </w:rPr>
        <w:t>l</w:t>
      </w:r>
      <w:r w:rsidR="009F62EA" w:rsidRPr="001D5C84">
        <w:rPr>
          <w:rFonts w:ascii="Arial" w:hAnsi="Arial" w:cs="Arial"/>
          <w:color w:val="0000FF"/>
          <w:spacing w:val="-6"/>
          <w:w w:val="102"/>
          <w:u w:val="single" w:color="0000FF"/>
        </w:rPr>
        <w:t xml:space="preserve"> </w:t>
      </w:r>
      <w:r w:rsidR="009F62EA" w:rsidRPr="001D5C84">
        <w:rPr>
          <w:rFonts w:ascii="Arial" w:hAnsi="Arial" w:cs="Arial"/>
          <w:color w:val="0000FF"/>
          <w:u w:val="single" w:color="0000FF"/>
        </w:rPr>
        <w:t>of</w:t>
      </w:r>
      <w:r w:rsidR="009F62EA" w:rsidRPr="001D5C84">
        <w:rPr>
          <w:rFonts w:ascii="Arial" w:hAnsi="Arial" w:cs="Arial"/>
          <w:color w:val="0000FF"/>
          <w:spacing w:val="11"/>
          <w:u w:val="single" w:color="0000FF"/>
        </w:rPr>
        <w:t xml:space="preserve"> </w:t>
      </w:r>
      <w:r w:rsidR="009F62EA" w:rsidRPr="001D5C84">
        <w:rPr>
          <w:rFonts w:ascii="Arial" w:hAnsi="Arial" w:cs="Arial"/>
          <w:color w:val="0000FF"/>
          <w:spacing w:val="1"/>
          <w:w w:val="87"/>
          <w:u w:val="single" w:color="0000FF"/>
        </w:rPr>
        <w:t>C</w:t>
      </w:r>
      <w:r w:rsidR="009F62EA" w:rsidRPr="001D5C84">
        <w:rPr>
          <w:rFonts w:ascii="Arial" w:hAnsi="Arial" w:cs="Arial"/>
          <w:color w:val="0000FF"/>
          <w:spacing w:val="3"/>
          <w:w w:val="121"/>
          <w:u w:val="single" w:color="0000FF"/>
        </w:rPr>
        <w:t>u</w:t>
      </w:r>
      <w:r w:rsidR="009F62EA" w:rsidRPr="001D5C84">
        <w:rPr>
          <w:rFonts w:ascii="Arial" w:hAnsi="Arial" w:cs="Arial"/>
          <w:color w:val="0000FF"/>
          <w:spacing w:val="-4"/>
          <w:w w:val="141"/>
          <w:u w:val="single" w:color="0000FF"/>
        </w:rPr>
        <w:t>r</w:t>
      </w:r>
      <w:r w:rsidR="009F62EA" w:rsidRPr="001D5C84">
        <w:rPr>
          <w:rFonts w:ascii="Arial" w:hAnsi="Arial" w:cs="Arial"/>
          <w:color w:val="0000FF"/>
          <w:spacing w:val="2"/>
          <w:w w:val="141"/>
          <w:u w:val="single" w:color="0000FF"/>
        </w:rPr>
        <w:t>r</w:t>
      </w:r>
      <w:r w:rsidR="009F62EA" w:rsidRPr="001D5C84">
        <w:rPr>
          <w:rFonts w:ascii="Arial" w:hAnsi="Arial" w:cs="Arial"/>
          <w:color w:val="0000FF"/>
          <w:w w:val="122"/>
          <w:u w:val="single" w:color="0000FF"/>
        </w:rPr>
        <w:t>e</w:t>
      </w:r>
      <w:r w:rsidR="009F62EA" w:rsidRPr="001D5C84">
        <w:rPr>
          <w:rFonts w:ascii="Arial" w:hAnsi="Arial" w:cs="Arial"/>
          <w:color w:val="0000FF"/>
          <w:spacing w:val="1"/>
          <w:w w:val="123"/>
          <w:u w:val="single" w:color="0000FF"/>
        </w:rPr>
        <w:t>n</w:t>
      </w:r>
      <w:r w:rsidR="009F62EA" w:rsidRPr="001D5C84">
        <w:rPr>
          <w:rFonts w:ascii="Arial" w:hAnsi="Arial" w:cs="Arial"/>
          <w:color w:val="0000FF"/>
          <w:w w:val="134"/>
          <w:u w:val="single" w:color="0000FF"/>
        </w:rPr>
        <w:t>t</w:t>
      </w:r>
      <w:r w:rsidR="009F62EA" w:rsidRPr="001D5C84">
        <w:rPr>
          <w:rFonts w:ascii="Arial" w:hAnsi="Arial" w:cs="Arial"/>
          <w:color w:val="0000FF"/>
          <w:spacing w:val="-4"/>
          <w:w w:val="102"/>
          <w:u w:val="single" w:color="0000FF"/>
        </w:rPr>
        <w:t xml:space="preserve"> </w:t>
      </w:r>
      <w:r w:rsidR="009F62EA" w:rsidRPr="001D5C84">
        <w:rPr>
          <w:rFonts w:ascii="Arial" w:hAnsi="Arial" w:cs="Arial"/>
          <w:color w:val="0000FF"/>
          <w:spacing w:val="2"/>
          <w:w w:val="101"/>
          <w:u w:val="single" w:color="0000FF"/>
        </w:rPr>
        <w:t>R</w:t>
      </w:r>
      <w:r w:rsidR="009F62EA" w:rsidRPr="001D5C84">
        <w:rPr>
          <w:rFonts w:ascii="Arial" w:hAnsi="Arial" w:cs="Arial"/>
          <w:color w:val="0000FF"/>
          <w:w w:val="122"/>
          <w:u w:val="single" w:color="0000FF"/>
        </w:rPr>
        <w:t>e</w:t>
      </w:r>
      <w:r w:rsidR="009F62EA" w:rsidRPr="001D5C84">
        <w:rPr>
          <w:rFonts w:ascii="Arial" w:hAnsi="Arial" w:cs="Arial"/>
          <w:color w:val="0000FF"/>
          <w:w w:val="120"/>
          <w:u w:val="single" w:color="0000FF"/>
        </w:rPr>
        <w:t>s</w:t>
      </w:r>
      <w:r w:rsidR="009F62EA" w:rsidRPr="001D5C84">
        <w:rPr>
          <w:rFonts w:ascii="Arial" w:hAnsi="Arial" w:cs="Arial"/>
          <w:color w:val="0000FF"/>
          <w:w w:val="122"/>
          <w:u w:val="single" w:color="0000FF"/>
        </w:rPr>
        <w:t>e</w:t>
      </w:r>
      <w:r w:rsidR="009F62EA" w:rsidRPr="001D5C84">
        <w:rPr>
          <w:rFonts w:ascii="Arial" w:hAnsi="Arial" w:cs="Arial"/>
          <w:color w:val="0000FF"/>
          <w:w w:val="123"/>
          <w:u w:val="single" w:color="0000FF"/>
        </w:rPr>
        <w:t>a</w:t>
      </w:r>
      <w:r w:rsidR="009F62EA" w:rsidRPr="001D5C84">
        <w:rPr>
          <w:rFonts w:ascii="Arial" w:hAnsi="Arial" w:cs="Arial"/>
          <w:color w:val="0000FF"/>
          <w:spacing w:val="2"/>
          <w:w w:val="141"/>
          <w:u w:val="single" w:color="0000FF"/>
        </w:rPr>
        <w:t>r</w:t>
      </w:r>
      <w:r w:rsidR="009F62EA" w:rsidRPr="001D5C84">
        <w:rPr>
          <w:rFonts w:ascii="Arial" w:hAnsi="Arial" w:cs="Arial"/>
          <w:color w:val="0000FF"/>
          <w:w w:val="107"/>
          <w:u w:val="single" w:color="0000FF"/>
        </w:rPr>
        <w:t>c</w:t>
      </w:r>
      <w:r w:rsidR="009F62EA" w:rsidRPr="001D5C84">
        <w:rPr>
          <w:rFonts w:ascii="Arial" w:hAnsi="Arial" w:cs="Arial"/>
          <w:color w:val="0000FF"/>
          <w:w w:val="121"/>
          <w:u w:val="single" w:color="0000FF"/>
        </w:rPr>
        <w:t>h</w:t>
      </w:r>
    </w:p>
    <w:p w14:paraId="00CAA350" w14:textId="77777777" w:rsidR="00550916" w:rsidRPr="001D5C84" w:rsidRDefault="009F62EA">
      <w:pPr>
        <w:spacing w:before="36"/>
        <w:ind w:left="206"/>
        <w:rPr>
          <w:rFonts w:ascii="Arial" w:hAnsi="Arial" w:cs="Arial"/>
        </w:rPr>
      </w:pPr>
      <w:r w:rsidRPr="001D5C84">
        <w:rPr>
          <w:rFonts w:ascii="Arial" w:hAnsi="Arial" w:cs="Arial"/>
          <w:w w:val="107"/>
        </w:rPr>
        <w:t>M</w:t>
      </w:r>
      <w:r w:rsidRPr="001D5C84">
        <w:rPr>
          <w:rFonts w:ascii="Arial" w:hAnsi="Arial" w:cs="Arial"/>
          <w:spacing w:val="2"/>
          <w:w w:val="107"/>
        </w:rPr>
        <w:t>a</w:t>
      </w:r>
      <w:r w:rsidRPr="001D5C84">
        <w:rPr>
          <w:rFonts w:ascii="Arial" w:hAnsi="Arial" w:cs="Arial"/>
          <w:spacing w:val="-2"/>
          <w:w w:val="107"/>
        </w:rPr>
        <w:t>n</w:t>
      </w:r>
      <w:r w:rsidRPr="001D5C84">
        <w:rPr>
          <w:rFonts w:ascii="Arial" w:hAnsi="Arial" w:cs="Arial"/>
          <w:spacing w:val="2"/>
          <w:w w:val="107"/>
        </w:rPr>
        <w:t>u</w:t>
      </w:r>
      <w:r w:rsidRPr="001D5C84">
        <w:rPr>
          <w:rFonts w:ascii="Arial" w:hAnsi="Arial" w:cs="Arial"/>
          <w:w w:val="107"/>
        </w:rPr>
        <w:t>s</w:t>
      </w:r>
      <w:r w:rsidRPr="001D5C84">
        <w:rPr>
          <w:rFonts w:ascii="Arial" w:hAnsi="Arial" w:cs="Arial"/>
          <w:spacing w:val="2"/>
          <w:w w:val="107"/>
        </w:rPr>
        <w:t>c</w:t>
      </w:r>
      <w:r w:rsidRPr="001D5C84">
        <w:rPr>
          <w:rFonts w:ascii="Arial" w:hAnsi="Arial" w:cs="Arial"/>
          <w:w w:val="107"/>
        </w:rPr>
        <w:t>r</w:t>
      </w:r>
      <w:r w:rsidRPr="001D5C84">
        <w:rPr>
          <w:rFonts w:ascii="Arial" w:hAnsi="Arial" w:cs="Arial"/>
          <w:spacing w:val="-1"/>
          <w:w w:val="107"/>
        </w:rPr>
        <w:t>ip</w:t>
      </w:r>
      <w:r w:rsidRPr="001D5C84">
        <w:rPr>
          <w:rFonts w:ascii="Arial" w:hAnsi="Arial" w:cs="Arial"/>
          <w:w w:val="107"/>
        </w:rPr>
        <w:t>t</w:t>
      </w:r>
      <w:r w:rsidRPr="001D5C84">
        <w:rPr>
          <w:rFonts w:ascii="Arial" w:hAnsi="Arial" w:cs="Arial"/>
          <w:spacing w:val="5"/>
          <w:w w:val="107"/>
        </w:rPr>
        <w:t xml:space="preserve"> </w:t>
      </w:r>
      <w:r w:rsidRPr="001D5C84">
        <w:rPr>
          <w:rFonts w:ascii="Arial" w:hAnsi="Arial" w:cs="Arial"/>
          <w:w w:val="107"/>
        </w:rPr>
        <w:t>N</w:t>
      </w:r>
      <w:r w:rsidRPr="001D5C84">
        <w:rPr>
          <w:rFonts w:ascii="Arial" w:hAnsi="Arial" w:cs="Arial"/>
          <w:spacing w:val="2"/>
          <w:w w:val="107"/>
        </w:rPr>
        <w:t>um</w:t>
      </w:r>
      <w:r w:rsidRPr="001D5C84">
        <w:rPr>
          <w:rFonts w:ascii="Arial" w:hAnsi="Arial" w:cs="Arial"/>
          <w:w w:val="107"/>
        </w:rPr>
        <w:t xml:space="preserve">ber:      </w:t>
      </w:r>
      <w:r w:rsidRPr="001D5C84">
        <w:rPr>
          <w:rFonts w:ascii="Arial" w:hAnsi="Arial" w:cs="Arial"/>
          <w:spacing w:val="47"/>
          <w:w w:val="107"/>
        </w:rPr>
        <w:t xml:space="preserve"> </w:t>
      </w:r>
      <w:r w:rsidRPr="001D5C84">
        <w:rPr>
          <w:rFonts w:ascii="Arial" w:hAnsi="Arial" w:cs="Arial"/>
          <w:spacing w:val="-1"/>
          <w:w w:val="97"/>
          <w:position w:val="-3"/>
        </w:rPr>
        <w:t>M</w:t>
      </w:r>
      <w:r w:rsidRPr="001D5C84">
        <w:rPr>
          <w:rFonts w:ascii="Arial" w:hAnsi="Arial" w:cs="Arial"/>
          <w:w w:val="120"/>
          <w:position w:val="-3"/>
        </w:rPr>
        <w:t>s</w:t>
      </w:r>
      <w:r w:rsidRPr="001D5C84">
        <w:rPr>
          <w:rFonts w:ascii="Arial" w:hAnsi="Arial" w:cs="Arial"/>
          <w:w w:val="75"/>
          <w:position w:val="-3"/>
        </w:rPr>
        <w:t>_</w:t>
      </w:r>
      <w:r w:rsidRPr="001D5C84">
        <w:rPr>
          <w:rFonts w:ascii="Arial" w:hAnsi="Arial" w:cs="Arial"/>
          <w:spacing w:val="2"/>
          <w:w w:val="92"/>
          <w:position w:val="-3"/>
        </w:rPr>
        <w:t>A</w:t>
      </w:r>
      <w:r w:rsidRPr="001D5C84">
        <w:rPr>
          <w:rFonts w:ascii="Arial" w:hAnsi="Arial" w:cs="Arial"/>
          <w:spacing w:val="-2"/>
          <w:w w:val="89"/>
          <w:position w:val="-3"/>
        </w:rPr>
        <w:t>J</w:t>
      </w:r>
      <w:r w:rsidRPr="001D5C84">
        <w:rPr>
          <w:rFonts w:ascii="Arial" w:hAnsi="Arial" w:cs="Arial"/>
          <w:w w:val="98"/>
          <w:position w:val="-3"/>
        </w:rPr>
        <w:t>O</w:t>
      </w:r>
      <w:r w:rsidRPr="001D5C84">
        <w:rPr>
          <w:rFonts w:ascii="Arial" w:hAnsi="Arial" w:cs="Arial"/>
          <w:spacing w:val="1"/>
          <w:w w:val="87"/>
          <w:position w:val="-3"/>
        </w:rPr>
        <w:t>C</w:t>
      </w:r>
      <w:r w:rsidRPr="001D5C84">
        <w:rPr>
          <w:rFonts w:ascii="Arial" w:hAnsi="Arial" w:cs="Arial"/>
          <w:spacing w:val="2"/>
          <w:w w:val="101"/>
          <w:position w:val="-3"/>
        </w:rPr>
        <w:t>R</w:t>
      </w:r>
      <w:r w:rsidRPr="001D5C84">
        <w:rPr>
          <w:rFonts w:ascii="Arial" w:hAnsi="Arial" w:cs="Arial"/>
          <w:w w:val="75"/>
          <w:position w:val="-3"/>
        </w:rPr>
        <w:t>_</w:t>
      </w:r>
      <w:r w:rsidRPr="001D5C84">
        <w:rPr>
          <w:rFonts w:ascii="Arial" w:hAnsi="Arial" w:cs="Arial"/>
          <w:w w:val="120"/>
          <w:position w:val="-3"/>
        </w:rPr>
        <w:t>1</w:t>
      </w:r>
      <w:r w:rsidRPr="001D5C84">
        <w:rPr>
          <w:rFonts w:ascii="Arial" w:hAnsi="Arial" w:cs="Arial"/>
          <w:spacing w:val="2"/>
          <w:w w:val="120"/>
          <w:position w:val="-3"/>
        </w:rPr>
        <w:t>308</w:t>
      </w:r>
      <w:r w:rsidRPr="001D5C84">
        <w:rPr>
          <w:rFonts w:ascii="Arial" w:hAnsi="Arial" w:cs="Arial"/>
          <w:w w:val="120"/>
          <w:position w:val="-3"/>
        </w:rPr>
        <w:t>9</w:t>
      </w:r>
    </w:p>
    <w:p w14:paraId="78E7EEE1" w14:textId="77777777" w:rsidR="00550916" w:rsidRPr="001D5C84" w:rsidRDefault="009F62EA">
      <w:pPr>
        <w:spacing w:before="34" w:line="200" w:lineRule="exact"/>
        <w:ind w:left="206"/>
        <w:rPr>
          <w:rFonts w:ascii="Arial" w:hAnsi="Arial" w:cs="Arial"/>
        </w:rPr>
      </w:pPr>
      <w:r w:rsidRPr="001D5C84">
        <w:rPr>
          <w:rFonts w:ascii="Arial" w:hAnsi="Arial" w:cs="Arial"/>
          <w:position w:val="-1"/>
        </w:rPr>
        <w:t>T</w:t>
      </w:r>
      <w:r w:rsidRPr="001D5C84">
        <w:rPr>
          <w:rFonts w:ascii="Arial" w:hAnsi="Arial" w:cs="Arial"/>
          <w:spacing w:val="-1"/>
          <w:position w:val="-1"/>
        </w:rPr>
        <w:t>i</w:t>
      </w:r>
      <w:r w:rsidRPr="001D5C84">
        <w:rPr>
          <w:rFonts w:ascii="Arial" w:hAnsi="Arial" w:cs="Arial"/>
          <w:position w:val="-1"/>
        </w:rPr>
        <w:t>t</w:t>
      </w:r>
      <w:r w:rsidRPr="001D5C84">
        <w:rPr>
          <w:rFonts w:ascii="Arial" w:hAnsi="Arial" w:cs="Arial"/>
          <w:spacing w:val="2"/>
          <w:position w:val="-1"/>
        </w:rPr>
        <w:t>l</w:t>
      </w:r>
      <w:r w:rsidRPr="001D5C84">
        <w:rPr>
          <w:rFonts w:ascii="Arial" w:hAnsi="Arial" w:cs="Arial"/>
          <w:position w:val="-1"/>
        </w:rPr>
        <w:t>e</w:t>
      </w:r>
      <w:r w:rsidRPr="001D5C84">
        <w:rPr>
          <w:rFonts w:ascii="Arial" w:hAnsi="Arial" w:cs="Arial"/>
          <w:spacing w:val="18"/>
          <w:position w:val="-1"/>
        </w:rPr>
        <w:t xml:space="preserve"> </w:t>
      </w:r>
      <w:r w:rsidRPr="001D5C84">
        <w:rPr>
          <w:rFonts w:ascii="Arial" w:hAnsi="Arial" w:cs="Arial"/>
          <w:position w:val="-1"/>
        </w:rPr>
        <w:t>of</w:t>
      </w:r>
      <w:r w:rsidRPr="001D5C84">
        <w:rPr>
          <w:rFonts w:ascii="Arial" w:hAnsi="Arial" w:cs="Arial"/>
          <w:spacing w:val="-2"/>
          <w:position w:val="-1"/>
        </w:rPr>
        <w:t xml:space="preserve"> t</w:t>
      </w:r>
      <w:r w:rsidRPr="001D5C84">
        <w:rPr>
          <w:rFonts w:ascii="Arial" w:hAnsi="Arial" w:cs="Arial"/>
          <w:spacing w:val="2"/>
          <w:position w:val="-1"/>
        </w:rPr>
        <w:t>h</w:t>
      </w:r>
      <w:r w:rsidRPr="001D5C84">
        <w:rPr>
          <w:rFonts w:ascii="Arial" w:hAnsi="Arial" w:cs="Arial"/>
          <w:position w:val="-1"/>
        </w:rPr>
        <w:t>e</w:t>
      </w:r>
      <w:r w:rsidRPr="001D5C84">
        <w:rPr>
          <w:rFonts w:ascii="Arial" w:hAnsi="Arial" w:cs="Arial"/>
          <w:spacing w:val="29"/>
          <w:position w:val="-1"/>
        </w:rPr>
        <w:t xml:space="preserve"> </w:t>
      </w:r>
      <w:r w:rsidRPr="001D5C84">
        <w:rPr>
          <w:rFonts w:ascii="Arial" w:hAnsi="Arial" w:cs="Arial"/>
          <w:spacing w:val="-1"/>
          <w:w w:val="93"/>
          <w:position w:val="-1"/>
        </w:rPr>
        <w:t>M</w:t>
      </w:r>
      <w:r w:rsidRPr="001D5C84">
        <w:rPr>
          <w:rFonts w:ascii="Arial" w:hAnsi="Arial" w:cs="Arial"/>
          <w:spacing w:val="4"/>
          <w:w w:val="112"/>
          <w:position w:val="-1"/>
        </w:rPr>
        <w:t>a</w:t>
      </w:r>
      <w:r w:rsidRPr="001D5C84">
        <w:rPr>
          <w:rFonts w:ascii="Arial" w:hAnsi="Arial" w:cs="Arial"/>
          <w:w w:val="113"/>
          <w:position w:val="-1"/>
        </w:rPr>
        <w:t>n</w:t>
      </w:r>
      <w:r w:rsidRPr="001D5C84">
        <w:rPr>
          <w:rFonts w:ascii="Arial" w:hAnsi="Arial" w:cs="Arial"/>
          <w:spacing w:val="2"/>
          <w:w w:val="112"/>
          <w:position w:val="-1"/>
        </w:rPr>
        <w:t>u</w:t>
      </w:r>
      <w:r w:rsidRPr="001D5C84">
        <w:rPr>
          <w:rFonts w:ascii="Arial" w:hAnsi="Arial" w:cs="Arial"/>
          <w:w w:val="112"/>
          <w:position w:val="-1"/>
        </w:rPr>
        <w:t>s</w:t>
      </w:r>
      <w:r w:rsidRPr="001D5C84">
        <w:rPr>
          <w:rFonts w:ascii="Arial" w:hAnsi="Arial" w:cs="Arial"/>
          <w:spacing w:val="2"/>
          <w:w w:val="101"/>
          <w:position w:val="-1"/>
        </w:rPr>
        <w:t>c</w:t>
      </w:r>
      <w:r w:rsidRPr="001D5C84">
        <w:rPr>
          <w:rFonts w:ascii="Arial" w:hAnsi="Arial" w:cs="Arial"/>
          <w:w w:val="126"/>
          <w:position w:val="-1"/>
        </w:rPr>
        <w:t>r</w:t>
      </w:r>
      <w:r w:rsidRPr="001D5C84">
        <w:rPr>
          <w:rFonts w:ascii="Arial" w:hAnsi="Arial" w:cs="Arial"/>
          <w:spacing w:val="-3"/>
          <w:w w:val="102"/>
          <w:position w:val="-1"/>
        </w:rPr>
        <w:t>i</w:t>
      </w:r>
      <w:r w:rsidRPr="001D5C84">
        <w:rPr>
          <w:rFonts w:ascii="Arial" w:hAnsi="Arial" w:cs="Arial"/>
          <w:w w:val="113"/>
          <w:position w:val="-1"/>
        </w:rPr>
        <w:t>p</w:t>
      </w:r>
      <w:r w:rsidRPr="001D5C84">
        <w:rPr>
          <w:rFonts w:ascii="Arial" w:hAnsi="Arial" w:cs="Arial"/>
          <w:w w:val="124"/>
          <w:position w:val="-1"/>
        </w:rPr>
        <w:t>t</w:t>
      </w:r>
      <w:r w:rsidRPr="001D5C84">
        <w:rPr>
          <w:rFonts w:ascii="Arial" w:hAnsi="Arial" w:cs="Arial"/>
          <w:w w:val="96"/>
          <w:position w:val="-1"/>
        </w:rPr>
        <w:t>:</w:t>
      </w:r>
    </w:p>
    <w:p w14:paraId="74C41E21" w14:textId="77777777" w:rsidR="00550916" w:rsidRPr="001D5C84" w:rsidRDefault="009F62EA">
      <w:pPr>
        <w:spacing w:line="200" w:lineRule="exact"/>
        <w:ind w:left="2325"/>
        <w:rPr>
          <w:rFonts w:ascii="Arial" w:hAnsi="Arial" w:cs="Arial"/>
        </w:rPr>
      </w:pPr>
      <w:r w:rsidRPr="001D5C84">
        <w:rPr>
          <w:rFonts w:ascii="Arial" w:hAnsi="Arial" w:cs="Arial"/>
          <w:spacing w:val="1"/>
          <w:w w:val="94"/>
        </w:rPr>
        <w:t>S</w:t>
      </w:r>
      <w:r w:rsidRPr="001D5C84">
        <w:rPr>
          <w:rFonts w:ascii="Arial" w:hAnsi="Arial" w:cs="Arial"/>
          <w:w w:val="107"/>
        </w:rPr>
        <w:t>c</w:t>
      </w:r>
      <w:r w:rsidRPr="001D5C84">
        <w:rPr>
          <w:rFonts w:ascii="Arial" w:hAnsi="Arial" w:cs="Arial"/>
          <w:w w:val="141"/>
        </w:rPr>
        <w:t>r</w:t>
      </w:r>
      <w:r w:rsidRPr="001D5C84">
        <w:rPr>
          <w:rFonts w:ascii="Arial" w:hAnsi="Arial" w:cs="Arial"/>
          <w:spacing w:val="-2"/>
          <w:w w:val="122"/>
        </w:rPr>
        <w:t>e</w:t>
      </w:r>
      <w:r w:rsidRPr="001D5C84">
        <w:rPr>
          <w:rFonts w:ascii="Arial" w:hAnsi="Arial" w:cs="Arial"/>
          <w:w w:val="122"/>
        </w:rPr>
        <w:t>e</w:t>
      </w:r>
      <w:r w:rsidRPr="001D5C84">
        <w:rPr>
          <w:rFonts w:ascii="Arial" w:hAnsi="Arial" w:cs="Arial"/>
          <w:spacing w:val="1"/>
          <w:w w:val="123"/>
        </w:rPr>
        <w:t>n</w:t>
      </w:r>
      <w:r w:rsidRPr="001D5C84">
        <w:rPr>
          <w:rFonts w:ascii="Arial" w:hAnsi="Arial" w:cs="Arial"/>
          <w:spacing w:val="1"/>
          <w:w w:val="115"/>
        </w:rPr>
        <w:t>i</w:t>
      </w:r>
      <w:r w:rsidRPr="001D5C84">
        <w:rPr>
          <w:rFonts w:ascii="Arial" w:hAnsi="Arial" w:cs="Arial"/>
          <w:w w:val="123"/>
        </w:rPr>
        <w:t>n</w:t>
      </w:r>
      <w:r w:rsidRPr="001D5C84">
        <w:rPr>
          <w:rFonts w:ascii="Arial" w:hAnsi="Arial" w:cs="Arial"/>
          <w:w w:val="106"/>
        </w:rPr>
        <w:t>g</w:t>
      </w:r>
      <w:r w:rsidRPr="001D5C84">
        <w:rPr>
          <w:rFonts w:ascii="Arial" w:hAnsi="Arial" w:cs="Arial"/>
          <w:spacing w:val="-5"/>
        </w:rPr>
        <w:t xml:space="preserve"> </w:t>
      </w:r>
      <w:r w:rsidRPr="001D5C84">
        <w:rPr>
          <w:rFonts w:ascii="Arial" w:hAnsi="Arial" w:cs="Arial"/>
          <w:spacing w:val="-1"/>
          <w:w w:val="116"/>
        </w:rPr>
        <w:t>t</w:t>
      </w:r>
      <w:r w:rsidRPr="001D5C84">
        <w:rPr>
          <w:rFonts w:ascii="Arial" w:hAnsi="Arial" w:cs="Arial"/>
          <w:spacing w:val="3"/>
          <w:w w:val="116"/>
        </w:rPr>
        <w:t>h</w:t>
      </w:r>
      <w:r w:rsidRPr="001D5C84">
        <w:rPr>
          <w:rFonts w:ascii="Arial" w:hAnsi="Arial" w:cs="Arial"/>
          <w:w w:val="116"/>
        </w:rPr>
        <w:t>e</w:t>
      </w:r>
      <w:r w:rsidRPr="001D5C84">
        <w:rPr>
          <w:rFonts w:ascii="Arial" w:hAnsi="Arial" w:cs="Arial"/>
          <w:spacing w:val="4"/>
          <w:w w:val="116"/>
        </w:rPr>
        <w:t xml:space="preserve"> </w:t>
      </w:r>
      <w:r w:rsidRPr="001D5C84">
        <w:rPr>
          <w:rFonts w:ascii="Arial" w:hAnsi="Arial" w:cs="Arial"/>
          <w:w w:val="116"/>
        </w:rPr>
        <w:t>e</w:t>
      </w:r>
      <w:r w:rsidRPr="001D5C84">
        <w:rPr>
          <w:rFonts w:ascii="Arial" w:hAnsi="Arial" w:cs="Arial"/>
          <w:spacing w:val="6"/>
          <w:w w:val="116"/>
        </w:rPr>
        <w:t>f</w:t>
      </w:r>
      <w:r w:rsidRPr="001D5C84">
        <w:rPr>
          <w:rFonts w:ascii="Arial" w:hAnsi="Arial" w:cs="Arial"/>
          <w:spacing w:val="-1"/>
          <w:w w:val="116"/>
        </w:rPr>
        <w:t>f</w:t>
      </w:r>
      <w:r w:rsidRPr="001D5C84">
        <w:rPr>
          <w:rFonts w:ascii="Arial" w:hAnsi="Arial" w:cs="Arial"/>
          <w:w w:val="116"/>
        </w:rPr>
        <w:t>ec</w:t>
      </w:r>
      <w:r w:rsidRPr="001D5C84">
        <w:rPr>
          <w:rFonts w:ascii="Arial" w:hAnsi="Arial" w:cs="Arial"/>
          <w:spacing w:val="3"/>
          <w:w w:val="116"/>
        </w:rPr>
        <w:t>t</w:t>
      </w:r>
      <w:r w:rsidRPr="001D5C84">
        <w:rPr>
          <w:rFonts w:ascii="Arial" w:hAnsi="Arial" w:cs="Arial"/>
          <w:w w:val="116"/>
        </w:rPr>
        <w:t>s</w:t>
      </w:r>
      <w:r w:rsidRPr="001D5C84">
        <w:rPr>
          <w:rFonts w:ascii="Arial" w:hAnsi="Arial" w:cs="Arial"/>
          <w:spacing w:val="-23"/>
          <w:w w:val="116"/>
        </w:rPr>
        <w:t xml:space="preserve"> </w:t>
      </w:r>
      <w:r w:rsidRPr="001D5C84">
        <w:rPr>
          <w:rFonts w:ascii="Arial" w:hAnsi="Arial" w:cs="Arial"/>
          <w:spacing w:val="4"/>
        </w:rPr>
        <w:t>o</w:t>
      </w:r>
      <w:r w:rsidRPr="001D5C84">
        <w:rPr>
          <w:rFonts w:ascii="Arial" w:hAnsi="Arial" w:cs="Arial"/>
        </w:rPr>
        <w:t>f</w:t>
      </w:r>
      <w:r w:rsidRPr="001D5C84">
        <w:rPr>
          <w:rFonts w:ascii="Arial" w:hAnsi="Arial" w:cs="Arial"/>
          <w:spacing w:val="9"/>
        </w:rPr>
        <w:t xml:space="preserve"> </w:t>
      </w:r>
      <w:r w:rsidRPr="001D5C84">
        <w:rPr>
          <w:rFonts w:ascii="Arial" w:hAnsi="Arial" w:cs="Arial"/>
          <w:spacing w:val="1"/>
          <w:w w:val="87"/>
        </w:rPr>
        <w:t>C</w:t>
      </w:r>
      <w:r w:rsidRPr="001D5C84">
        <w:rPr>
          <w:rFonts w:ascii="Arial" w:hAnsi="Arial" w:cs="Arial"/>
          <w:spacing w:val="-1"/>
          <w:w w:val="123"/>
        </w:rPr>
        <w:t>a</w:t>
      </w:r>
      <w:r w:rsidRPr="001D5C84">
        <w:rPr>
          <w:rFonts w:ascii="Arial" w:hAnsi="Arial" w:cs="Arial"/>
          <w:spacing w:val="3"/>
          <w:w w:val="121"/>
        </w:rPr>
        <w:t>d</w:t>
      </w:r>
      <w:r w:rsidRPr="001D5C84">
        <w:rPr>
          <w:rFonts w:ascii="Arial" w:hAnsi="Arial" w:cs="Arial"/>
          <w:w w:val="116"/>
        </w:rPr>
        <w:t>m</w:t>
      </w:r>
      <w:r w:rsidRPr="001D5C84">
        <w:rPr>
          <w:rFonts w:ascii="Arial" w:hAnsi="Arial" w:cs="Arial"/>
          <w:w w:val="115"/>
        </w:rPr>
        <w:t>i</w:t>
      </w:r>
      <w:r w:rsidRPr="001D5C84">
        <w:rPr>
          <w:rFonts w:ascii="Arial" w:hAnsi="Arial" w:cs="Arial"/>
          <w:w w:val="121"/>
        </w:rPr>
        <w:t>u</w:t>
      </w:r>
      <w:r w:rsidRPr="001D5C84">
        <w:rPr>
          <w:rFonts w:ascii="Arial" w:hAnsi="Arial" w:cs="Arial"/>
          <w:w w:val="116"/>
        </w:rPr>
        <w:t>m</w:t>
      </w:r>
      <w:r w:rsidRPr="001D5C84">
        <w:rPr>
          <w:rFonts w:ascii="Arial" w:hAnsi="Arial" w:cs="Arial"/>
          <w:spacing w:val="-3"/>
        </w:rPr>
        <w:t xml:space="preserve"> </w:t>
      </w:r>
      <w:r w:rsidRPr="001D5C84">
        <w:rPr>
          <w:rFonts w:ascii="Arial" w:hAnsi="Arial" w:cs="Arial"/>
          <w:w w:val="119"/>
        </w:rPr>
        <w:t>in</w:t>
      </w:r>
      <w:r w:rsidRPr="001D5C84">
        <w:rPr>
          <w:rFonts w:ascii="Arial" w:hAnsi="Arial" w:cs="Arial"/>
          <w:spacing w:val="-1"/>
          <w:w w:val="119"/>
        </w:rPr>
        <w:t>d</w:t>
      </w:r>
      <w:r w:rsidRPr="001D5C84">
        <w:rPr>
          <w:rFonts w:ascii="Arial" w:hAnsi="Arial" w:cs="Arial"/>
          <w:spacing w:val="4"/>
          <w:w w:val="119"/>
        </w:rPr>
        <w:t>u</w:t>
      </w:r>
      <w:r w:rsidRPr="001D5C84">
        <w:rPr>
          <w:rFonts w:ascii="Arial" w:hAnsi="Arial" w:cs="Arial"/>
          <w:w w:val="119"/>
        </w:rPr>
        <w:t>ced</w:t>
      </w:r>
      <w:r w:rsidRPr="001D5C84">
        <w:rPr>
          <w:rFonts w:ascii="Arial" w:hAnsi="Arial" w:cs="Arial"/>
          <w:spacing w:val="-15"/>
          <w:w w:val="119"/>
        </w:rPr>
        <w:t xml:space="preserve"> </w:t>
      </w:r>
      <w:r w:rsidRPr="001D5C84">
        <w:rPr>
          <w:rFonts w:ascii="Arial" w:hAnsi="Arial" w:cs="Arial"/>
          <w:w w:val="119"/>
        </w:rPr>
        <w:t>o</w:t>
      </w:r>
      <w:r w:rsidRPr="001D5C84">
        <w:rPr>
          <w:rFonts w:ascii="Arial" w:hAnsi="Arial" w:cs="Arial"/>
          <w:spacing w:val="-1"/>
          <w:w w:val="119"/>
        </w:rPr>
        <w:t>x</w:t>
      </w:r>
      <w:r w:rsidRPr="001D5C84">
        <w:rPr>
          <w:rFonts w:ascii="Arial" w:hAnsi="Arial" w:cs="Arial"/>
          <w:spacing w:val="1"/>
          <w:w w:val="119"/>
        </w:rPr>
        <w:t>i</w:t>
      </w:r>
      <w:r w:rsidRPr="001D5C84">
        <w:rPr>
          <w:rFonts w:ascii="Arial" w:hAnsi="Arial" w:cs="Arial"/>
          <w:spacing w:val="4"/>
          <w:w w:val="119"/>
        </w:rPr>
        <w:t>d</w:t>
      </w:r>
      <w:r w:rsidRPr="001D5C84">
        <w:rPr>
          <w:rFonts w:ascii="Arial" w:hAnsi="Arial" w:cs="Arial"/>
          <w:spacing w:val="-1"/>
          <w:w w:val="119"/>
        </w:rPr>
        <w:t>at</w:t>
      </w:r>
      <w:r w:rsidRPr="001D5C84">
        <w:rPr>
          <w:rFonts w:ascii="Arial" w:hAnsi="Arial" w:cs="Arial"/>
          <w:spacing w:val="6"/>
          <w:w w:val="119"/>
        </w:rPr>
        <w:t>i</w:t>
      </w:r>
      <w:r w:rsidRPr="001D5C84">
        <w:rPr>
          <w:rFonts w:ascii="Arial" w:hAnsi="Arial" w:cs="Arial"/>
          <w:spacing w:val="-2"/>
          <w:w w:val="119"/>
        </w:rPr>
        <w:t>v</w:t>
      </w:r>
      <w:r w:rsidRPr="001D5C84">
        <w:rPr>
          <w:rFonts w:ascii="Arial" w:hAnsi="Arial" w:cs="Arial"/>
          <w:w w:val="119"/>
        </w:rPr>
        <w:t>e</w:t>
      </w:r>
      <w:r w:rsidRPr="001D5C84">
        <w:rPr>
          <w:rFonts w:ascii="Arial" w:hAnsi="Arial" w:cs="Arial"/>
          <w:spacing w:val="-26"/>
          <w:w w:val="119"/>
        </w:rPr>
        <w:t xml:space="preserve"> </w:t>
      </w:r>
      <w:r w:rsidRPr="001D5C84">
        <w:rPr>
          <w:rFonts w:ascii="Arial" w:hAnsi="Arial" w:cs="Arial"/>
          <w:w w:val="119"/>
        </w:rPr>
        <w:t>s</w:t>
      </w:r>
      <w:r w:rsidRPr="001D5C84">
        <w:rPr>
          <w:rFonts w:ascii="Arial" w:hAnsi="Arial" w:cs="Arial"/>
          <w:spacing w:val="-1"/>
          <w:w w:val="119"/>
        </w:rPr>
        <w:t>t</w:t>
      </w:r>
      <w:r w:rsidRPr="001D5C84">
        <w:rPr>
          <w:rFonts w:ascii="Arial" w:hAnsi="Arial" w:cs="Arial"/>
          <w:w w:val="119"/>
        </w:rPr>
        <w:t>r</w:t>
      </w:r>
      <w:r w:rsidRPr="001D5C84">
        <w:rPr>
          <w:rFonts w:ascii="Arial" w:hAnsi="Arial" w:cs="Arial"/>
          <w:spacing w:val="2"/>
          <w:w w:val="119"/>
        </w:rPr>
        <w:t>e</w:t>
      </w:r>
      <w:r w:rsidRPr="001D5C84">
        <w:rPr>
          <w:rFonts w:ascii="Arial" w:hAnsi="Arial" w:cs="Arial"/>
          <w:w w:val="119"/>
        </w:rPr>
        <w:t>ss</w:t>
      </w:r>
      <w:r w:rsidRPr="001D5C84">
        <w:rPr>
          <w:rFonts w:ascii="Arial" w:hAnsi="Arial" w:cs="Arial"/>
          <w:spacing w:val="12"/>
          <w:w w:val="119"/>
        </w:rPr>
        <w:t xml:space="preserve"> </w:t>
      </w:r>
      <w:r w:rsidRPr="001D5C84">
        <w:rPr>
          <w:rFonts w:ascii="Arial" w:hAnsi="Arial" w:cs="Arial"/>
        </w:rPr>
        <w:t>on</w:t>
      </w:r>
      <w:r w:rsidRPr="001D5C84">
        <w:rPr>
          <w:rFonts w:ascii="Arial" w:hAnsi="Arial" w:cs="Arial"/>
          <w:spacing w:val="34"/>
        </w:rPr>
        <w:t xml:space="preserve"> </w:t>
      </w:r>
      <w:r w:rsidRPr="001D5C84">
        <w:rPr>
          <w:rFonts w:ascii="Arial" w:hAnsi="Arial" w:cs="Arial"/>
          <w:spacing w:val="2"/>
          <w:w w:val="117"/>
        </w:rPr>
        <w:t>Br</w:t>
      </w:r>
      <w:r w:rsidRPr="001D5C84">
        <w:rPr>
          <w:rFonts w:ascii="Arial" w:hAnsi="Arial" w:cs="Arial"/>
          <w:spacing w:val="-3"/>
          <w:w w:val="117"/>
        </w:rPr>
        <w:t>a</w:t>
      </w:r>
      <w:r w:rsidRPr="001D5C84">
        <w:rPr>
          <w:rFonts w:ascii="Arial" w:hAnsi="Arial" w:cs="Arial"/>
          <w:w w:val="117"/>
        </w:rPr>
        <w:t>s</w:t>
      </w:r>
      <w:r w:rsidRPr="001D5C84">
        <w:rPr>
          <w:rFonts w:ascii="Arial" w:hAnsi="Arial" w:cs="Arial"/>
          <w:spacing w:val="-2"/>
          <w:w w:val="117"/>
        </w:rPr>
        <w:t>s</w:t>
      </w:r>
      <w:r w:rsidRPr="001D5C84">
        <w:rPr>
          <w:rFonts w:ascii="Arial" w:hAnsi="Arial" w:cs="Arial"/>
          <w:spacing w:val="3"/>
          <w:w w:val="117"/>
        </w:rPr>
        <w:t>i</w:t>
      </w:r>
      <w:r w:rsidRPr="001D5C84">
        <w:rPr>
          <w:rFonts w:ascii="Arial" w:hAnsi="Arial" w:cs="Arial"/>
          <w:spacing w:val="2"/>
          <w:w w:val="117"/>
        </w:rPr>
        <w:t>c</w:t>
      </w:r>
      <w:r w:rsidRPr="001D5C84">
        <w:rPr>
          <w:rFonts w:ascii="Arial" w:hAnsi="Arial" w:cs="Arial"/>
          <w:w w:val="117"/>
        </w:rPr>
        <w:t>a</w:t>
      </w:r>
      <w:r w:rsidRPr="001D5C84">
        <w:rPr>
          <w:rFonts w:ascii="Arial" w:hAnsi="Arial" w:cs="Arial"/>
          <w:spacing w:val="-17"/>
          <w:w w:val="117"/>
        </w:rPr>
        <w:t xml:space="preserve"> </w:t>
      </w:r>
      <w:r w:rsidRPr="001D5C84">
        <w:rPr>
          <w:rFonts w:ascii="Arial" w:hAnsi="Arial" w:cs="Arial"/>
          <w:w w:val="117"/>
        </w:rPr>
        <w:t>j</w:t>
      </w:r>
      <w:r w:rsidRPr="001D5C84">
        <w:rPr>
          <w:rFonts w:ascii="Arial" w:hAnsi="Arial" w:cs="Arial"/>
          <w:spacing w:val="3"/>
          <w:w w:val="117"/>
        </w:rPr>
        <w:t>u</w:t>
      </w:r>
      <w:r w:rsidRPr="001D5C84">
        <w:rPr>
          <w:rFonts w:ascii="Arial" w:hAnsi="Arial" w:cs="Arial"/>
          <w:w w:val="117"/>
        </w:rPr>
        <w:t>ncea</w:t>
      </w:r>
      <w:r w:rsidRPr="001D5C84">
        <w:rPr>
          <w:rFonts w:ascii="Arial" w:hAnsi="Arial" w:cs="Arial"/>
          <w:spacing w:val="-5"/>
          <w:w w:val="117"/>
        </w:rPr>
        <w:t xml:space="preserve"> </w:t>
      </w:r>
      <w:r w:rsidRPr="001D5C84">
        <w:rPr>
          <w:rFonts w:ascii="Arial" w:hAnsi="Arial" w:cs="Arial"/>
          <w:spacing w:val="2"/>
          <w:w w:val="107"/>
        </w:rPr>
        <w:t>c</w:t>
      </w:r>
      <w:r w:rsidRPr="001D5C84">
        <w:rPr>
          <w:rFonts w:ascii="Arial" w:hAnsi="Arial" w:cs="Arial"/>
          <w:spacing w:val="-1"/>
          <w:w w:val="121"/>
        </w:rPr>
        <w:t>u</w:t>
      </w:r>
      <w:r w:rsidRPr="001D5C84">
        <w:rPr>
          <w:rFonts w:ascii="Arial" w:hAnsi="Arial" w:cs="Arial"/>
          <w:spacing w:val="4"/>
          <w:w w:val="113"/>
        </w:rPr>
        <w:t>l</w:t>
      </w:r>
      <w:r w:rsidRPr="001D5C84">
        <w:rPr>
          <w:rFonts w:ascii="Arial" w:hAnsi="Arial" w:cs="Arial"/>
          <w:spacing w:val="-3"/>
          <w:w w:val="134"/>
        </w:rPr>
        <w:t>t</w:t>
      </w:r>
      <w:r w:rsidRPr="001D5C84">
        <w:rPr>
          <w:rFonts w:ascii="Arial" w:hAnsi="Arial" w:cs="Arial"/>
          <w:w w:val="115"/>
        </w:rPr>
        <w:t>i</w:t>
      </w:r>
      <w:r w:rsidRPr="001D5C84">
        <w:rPr>
          <w:rFonts w:ascii="Arial" w:hAnsi="Arial" w:cs="Arial"/>
          <w:w w:val="108"/>
        </w:rPr>
        <w:t>v</w:t>
      </w:r>
      <w:r w:rsidRPr="001D5C84">
        <w:rPr>
          <w:rFonts w:ascii="Arial" w:hAnsi="Arial" w:cs="Arial"/>
          <w:spacing w:val="-1"/>
          <w:w w:val="123"/>
        </w:rPr>
        <w:t>a</w:t>
      </w:r>
      <w:r w:rsidRPr="001D5C84">
        <w:rPr>
          <w:rFonts w:ascii="Arial" w:hAnsi="Arial" w:cs="Arial"/>
          <w:spacing w:val="2"/>
          <w:w w:val="141"/>
        </w:rPr>
        <w:t>r</w:t>
      </w:r>
      <w:r w:rsidRPr="001D5C84">
        <w:rPr>
          <w:rFonts w:ascii="Arial" w:hAnsi="Arial" w:cs="Arial"/>
          <w:w w:val="120"/>
        </w:rPr>
        <w:t>s</w:t>
      </w:r>
    </w:p>
    <w:p w14:paraId="22C4CF0D" w14:textId="77777777" w:rsidR="00550916" w:rsidRPr="001D5C84" w:rsidRDefault="00550916">
      <w:pPr>
        <w:spacing w:before="8" w:line="160" w:lineRule="exact"/>
        <w:rPr>
          <w:rFonts w:ascii="Arial" w:hAnsi="Arial" w:cs="Arial"/>
        </w:rPr>
      </w:pPr>
    </w:p>
    <w:p w14:paraId="4EF34B6F" w14:textId="2EFD1F2D" w:rsidR="00550916" w:rsidRPr="001D5C84" w:rsidRDefault="009F62EA" w:rsidP="00481DC2">
      <w:pPr>
        <w:spacing w:before="38" w:line="200" w:lineRule="exact"/>
        <w:ind w:left="206"/>
        <w:rPr>
          <w:rFonts w:ascii="Arial" w:hAnsi="Arial" w:cs="Arial"/>
          <w:w w:val="112"/>
          <w:position w:val="-1"/>
        </w:rPr>
      </w:pPr>
      <w:r w:rsidRPr="001D5C84">
        <w:rPr>
          <w:rFonts w:ascii="Arial" w:hAnsi="Arial" w:cs="Arial"/>
          <w:position w:val="-1"/>
        </w:rPr>
        <w:t>T</w:t>
      </w:r>
      <w:r w:rsidRPr="001D5C84">
        <w:rPr>
          <w:rFonts w:ascii="Arial" w:hAnsi="Arial" w:cs="Arial"/>
          <w:spacing w:val="1"/>
          <w:position w:val="-1"/>
        </w:rPr>
        <w:t>y</w:t>
      </w:r>
      <w:r w:rsidRPr="001D5C84">
        <w:rPr>
          <w:rFonts w:ascii="Arial" w:hAnsi="Arial" w:cs="Arial"/>
          <w:spacing w:val="-3"/>
          <w:position w:val="-1"/>
        </w:rPr>
        <w:t>p</w:t>
      </w:r>
      <w:r w:rsidRPr="001D5C84">
        <w:rPr>
          <w:rFonts w:ascii="Arial" w:hAnsi="Arial" w:cs="Arial"/>
          <w:position w:val="-1"/>
        </w:rPr>
        <w:t>e</w:t>
      </w:r>
      <w:r w:rsidRPr="001D5C84">
        <w:rPr>
          <w:rFonts w:ascii="Arial" w:hAnsi="Arial" w:cs="Arial"/>
          <w:spacing w:val="21"/>
          <w:position w:val="-1"/>
        </w:rPr>
        <w:t xml:space="preserve"> </w:t>
      </w:r>
      <w:r w:rsidRPr="001D5C84">
        <w:rPr>
          <w:rFonts w:ascii="Arial" w:hAnsi="Arial" w:cs="Arial"/>
          <w:position w:val="-1"/>
        </w:rPr>
        <w:t>of</w:t>
      </w:r>
      <w:r w:rsidRPr="001D5C84">
        <w:rPr>
          <w:rFonts w:ascii="Arial" w:hAnsi="Arial" w:cs="Arial"/>
          <w:spacing w:val="-2"/>
          <w:position w:val="-1"/>
        </w:rPr>
        <w:t xml:space="preserve"> </w:t>
      </w:r>
      <w:r w:rsidRPr="001D5C84">
        <w:rPr>
          <w:rFonts w:ascii="Arial" w:hAnsi="Arial" w:cs="Arial"/>
          <w:spacing w:val="2"/>
          <w:position w:val="-1"/>
        </w:rPr>
        <w:t>t</w:t>
      </w:r>
      <w:r w:rsidRPr="001D5C84">
        <w:rPr>
          <w:rFonts w:ascii="Arial" w:hAnsi="Arial" w:cs="Arial"/>
          <w:spacing w:val="-2"/>
          <w:position w:val="-1"/>
        </w:rPr>
        <w:t>h</w:t>
      </w:r>
      <w:r w:rsidRPr="001D5C84">
        <w:rPr>
          <w:rFonts w:ascii="Arial" w:hAnsi="Arial" w:cs="Arial"/>
          <w:position w:val="-1"/>
        </w:rPr>
        <w:t>e</w:t>
      </w:r>
      <w:r w:rsidRPr="001D5C84">
        <w:rPr>
          <w:rFonts w:ascii="Arial" w:hAnsi="Arial" w:cs="Arial"/>
          <w:spacing w:val="32"/>
          <w:position w:val="-1"/>
        </w:rPr>
        <w:t xml:space="preserve"> </w:t>
      </w:r>
      <w:r w:rsidRPr="001D5C84">
        <w:rPr>
          <w:rFonts w:ascii="Arial" w:hAnsi="Arial" w:cs="Arial"/>
          <w:spacing w:val="1"/>
          <w:w w:val="88"/>
          <w:position w:val="-1"/>
        </w:rPr>
        <w:t>A</w:t>
      </w:r>
      <w:r w:rsidRPr="001D5C84">
        <w:rPr>
          <w:rFonts w:ascii="Arial" w:hAnsi="Arial" w:cs="Arial"/>
          <w:w w:val="126"/>
          <w:position w:val="-1"/>
        </w:rPr>
        <w:t>r</w:t>
      </w:r>
      <w:r w:rsidRPr="001D5C84">
        <w:rPr>
          <w:rFonts w:ascii="Arial" w:hAnsi="Arial" w:cs="Arial"/>
          <w:w w:val="124"/>
          <w:position w:val="-1"/>
        </w:rPr>
        <w:t>t</w:t>
      </w:r>
      <w:r w:rsidRPr="001D5C84">
        <w:rPr>
          <w:rFonts w:ascii="Arial" w:hAnsi="Arial" w:cs="Arial"/>
          <w:w w:val="102"/>
          <w:position w:val="-1"/>
        </w:rPr>
        <w:t>i</w:t>
      </w:r>
      <w:r w:rsidRPr="001D5C84">
        <w:rPr>
          <w:rFonts w:ascii="Arial" w:hAnsi="Arial" w:cs="Arial"/>
          <w:spacing w:val="2"/>
          <w:w w:val="101"/>
          <w:position w:val="-1"/>
        </w:rPr>
        <w:t>c</w:t>
      </w:r>
      <w:r w:rsidRPr="001D5C84">
        <w:rPr>
          <w:rFonts w:ascii="Arial" w:hAnsi="Arial" w:cs="Arial"/>
          <w:spacing w:val="2"/>
          <w:w w:val="99"/>
          <w:position w:val="-1"/>
        </w:rPr>
        <w:t>l</w:t>
      </w:r>
      <w:r w:rsidRPr="001D5C84">
        <w:rPr>
          <w:rFonts w:ascii="Arial" w:hAnsi="Arial" w:cs="Arial"/>
          <w:w w:val="112"/>
          <w:position w:val="-1"/>
        </w:rPr>
        <w:t>e</w:t>
      </w:r>
    </w:p>
    <w:p w14:paraId="2EBE8F75" w14:textId="77777777" w:rsidR="00481DC2" w:rsidRPr="001D5C84" w:rsidRDefault="00481DC2" w:rsidP="00481DC2">
      <w:pPr>
        <w:spacing w:before="38" w:line="200" w:lineRule="exact"/>
        <w:ind w:left="206"/>
        <w:rPr>
          <w:rFonts w:ascii="Arial" w:hAnsi="Arial" w:cs="Arial"/>
        </w:rPr>
      </w:pPr>
    </w:p>
    <w:p w14:paraId="66A1B05F" w14:textId="77777777" w:rsidR="00550916" w:rsidRPr="001D5C84" w:rsidRDefault="009F62EA">
      <w:pPr>
        <w:spacing w:before="38"/>
        <w:ind w:left="217"/>
        <w:rPr>
          <w:rFonts w:ascii="Arial" w:hAnsi="Arial" w:cs="Arial"/>
        </w:rPr>
      </w:pPr>
      <w:r w:rsidRPr="001D5C84">
        <w:rPr>
          <w:rFonts w:ascii="Arial" w:hAnsi="Arial" w:cs="Arial"/>
          <w:spacing w:val="2"/>
          <w:highlight w:val="yellow"/>
        </w:rPr>
        <w:t>P</w:t>
      </w:r>
      <w:r w:rsidRPr="001D5C84">
        <w:rPr>
          <w:rFonts w:ascii="Arial" w:hAnsi="Arial" w:cs="Arial"/>
          <w:highlight w:val="yellow"/>
        </w:rPr>
        <w:t>A</w:t>
      </w:r>
      <w:r w:rsidRPr="001D5C84">
        <w:rPr>
          <w:rFonts w:ascii="Arial" w:hAnsi="Arial" w:cs="Arial"/>
          <w:spacing w:val="-2"/>
          <w:highlight w:val="yellow"/>
        </w:rPr>
        <w:t>R</w:t>
      </w:r>
      <w:r w:rsidRPr="001D5C84">
        <w:rPr>
          <w:rFonts w:ascii="Arial" w:hAnsi="Arial" w:cs="Arial"/>
          <w:highlight w:val="yellow"/>
        </w:rPr>
        <w:t xml:space="preserve">T </w:t>
      </w:r>
      <w:r w:rsidRPr="001D5C84">
        <w:rPr>
          <w:rFonts w:ascii="Arial" w:hAnsi="Arial" w:cs="Arial"/>
          <w:spacing w:val="44"/>
          <w:highlight w:val="yellow"/>
        </w:rPr>
        <w:t xml:space="preserve"> </w:t>
      </w:r>
      <w:r w:rsidRPr="001D5C84">
        <w:rPr>
          <w:rFonts w:ascii="Arial" w:hAnsi="Arial" w:cs="Arial"/>
          <w:spacing w:val="2"/>
          <w:highlight w:val="yellow"/>
        </w:rPr>
        <w:t>1</w:t>
      </w:r>
      <w:r w:rsidRPr="001D5C84">
        <w:rPr>
          <w:rFonts w:ascii="Arial" w:hAnsi="Arial" w:cs="Arial"/>
          <w:highlight w:val="yellow"/>
        </w:rPr>
        <w:t>:</w:t>
      </w:r>
      <w:r w:rsidRPr="001D5C84">
        <w:rPr>
          <w:rFonts w:ascii="Arial" w:hAnsi="Arial" w:cs="Arial"/>
          <w:spacing w:val="14"/>
        </w:rPr>
        <w:t xml:space="preserve"> </w:t>
      </w:r>
      <w:r w:rsidRPr="001D5C84">
        <w:rPr>
          <w:rFonts w:ascii="Arial" w:hAnsi="Arial" w:cs="Arial"/>
          <w:spacing w:val="2"/>
          <w:w w:val="110"/>
        </w:rPr>
        <w:t>C</w:t>
      </w:r>
      <w:r w:rsidRPr="001D5C84">
        <w:rPr>
          <w:rFonts w:ascii="Arial" w:hAnsi="Arial" w:cs="Arial"/>
          <w:spacing w:val="2"/>
          <w:w w:val="102"/>
        </w:rPr>
        <w:t>o</w:t>
      </w:r>
      <w:r w:rsidRPr="001D5C84">
        <w:rPr>
          <w:rFonts w:ascii="Arial" w:hAnsi="Arial" w:cs="Arial"/>
          <w:w w:val="109"/>
        </w:rPr>
        <w:t>mm</w:t>
      </w:r>
      <w:r w:rsidRPr="001D5C84">
        <w:rPr>
          <w:rFonts w:ascii="Arial" w:hAnsi="Arial" w:cs="Arial"/>
          <w:spacing w:val="1"/>
          <w:w w:val="102"/>
        </w:rPr>
        <w:t>e</w:t>
      </w:r>
      <w:r w:rsidRPr="001D5C84">
        <w:rPr>
          <w:rFonts w:ascii="Arial" w:hAnsi="Arial" w:cs="Arial"/>
          <w:spacing w:val="-1"/>
          <w:w w:val="113"/>
        </w:rPr>
        <w:t>n</w:t>
      </w:r>
      <w:r w:rsidRPr="001D5C84">
        <w:rPr>
          <w:rFonts w:ascii="Arial" w:hAnsi="Arial" w:cs="Arial"/>
          <w:spacing w:val="1"/>
          <w:w w:val="122"/>
        </w:rPr>
        <w:t>t</w:t>
      </w:r>
      <w:r w:rsidRPr="001D5C84">
        <w:rPr>
          <w:rFonts w:ascii="Arial" w:hAnsi="Arial" w:cs="Arial"/>
          <w:w w:val="102"/>
        </w:rPr>
        <w:t>s</w:t>
      </w:r>
    </w:p>
    <w:p w14:paraId="63F81E8D" w14:textId="77777777" w:rsidR="00550916" w:rsidRPr="001D5C84" w:rsidRDefault="00550916">
      <w:pPr>
        <w:spacing w:before="4" w:line="220" w:lineRule="exact"/>
        <w:rPr>
          <w:rFonts w:ascii="Arial" w:hAnsi="Arial" w:cs="Arial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1"/>
        <w:gridCol w:w="106"/>
        <w:gridCol w:w="3502"/>
        <w:gridCol w:w="1944"/>
        <w:gridCol w:w="122"/>
        <w:gridCol w:w="3845"/>
      </w:tblGrid>
      <w:tr w:rsidR="00550916" w:rsidRPr="001D5C84" w14:paraId="4D8F705C" w14:textId="77777777" w:rsidTr="00481DC2">
        <w:trPr>
          <w:trHeight w:hRule="exact" w:val="228"/>
        </w:trPr>
        <w:tc>
          <w:tcPr>
            <w:tcW w:w="30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B8F298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23F963A" w14:textId="77777777" w:rsidR="00550916" w:rsidRPr="001D5C84" w:rsidRDefault="009F62EA">
            <w:pPr>
              <w:spacing w:before="4" w:line="200" w:lineRule="exact"/>
              <w:ind w:left="101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-2"/>
                <w:w w:val="110"/>
              </w:rPr>
              <w:t>R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spacing w:val="2"/>
                <w:w w:val="102"/>
              </w:rPr>
              <w:t>v</w:t>
            </w:r>
            <w:r w:rsidRPr="001D5C84">
              <w:rPr>
                <w:rFonts w:ascii="Arial" w:hAnsi="Arial" w:cs="Arial"/>
                <w:w w:val="102"/>
              </w:rPr>
              <w:t>i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02"/>
              </w:rPr>
              <w:t>we</w:t>
            </w:r>
            <w:r w:rsidRPr="001D5C84">
              <w:rPr>
                <w:rFonts w:ascii="Arial" w:hAnsi="Arial" w:cs="Arial"/>
                <w:w w:val="135"/>
              </w:rPr>
              <w:t>r</w:t>
            </w:r>
            <w:r w:rsidRPr="001D5C84">
              <w:rPr>
                <w:rFonts w:ascii="Arial" w:hAnsi="Arial" w:cs="Arial"/>
                <w:w w:val="102"/>
              </w:rPr>
              <w:t>’s</w:t>
            </w:r>
            <w:r w:rsidRPr="001D5C84">
              <w:rPr>
                <w:rFonts w:ascii="Arial" w:hAnsi="Arial" w:cs="Arial"/>
                <w:spacing w:val="1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  <w:w w:val="102"/>
              </w:rPr>
              <w:t>c</w:t>
            </w:r>
            <w:r w:rsidRPr="001D5C84">
              <w:rPr>
                <w:rFonts w:ascii="Arial" w:hAnsi="Arial" w:cs="Arial"/>
                <w:spacing w:val="2"/>
                <w:w w:val="102"/>
              </w:rPr>
              <w:t>o</w:t>
            </w:r>
            <w:r w:rsidRPr="001D5C84">
              <w:rPr>
                <w:rFonts w:ascii="Arial" w:hAnsi="Arial" w:cs="Arial"/>
                <w:spacing w:val="1"/>
                <w:w w:val="109"/>
              </w:rPr>
              <w:t>mm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spacing w:val="-1"/>
                <w:w w:val="113"/>
              </w:rPr>
              <w:t>n</w:t>
            </w:r>
            <w:r w:rsidRPr="001D5C84">
              <w:rPr>
                <w:rFonts w:ascii="Arial" w:hAnsi="Arial" w:cs="Arial"/>
                <w:w w:val="122"/>
              </w:rPr>
              <w:t>t</w:t>
            </w:r>
          </w:p>
        </w:tc>
        <w:tc>
          <w:tcPr>
            <w:tcW w:w="3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72DCDA" w14:textId="77777777" w:rsidR="00550916" w:rsidRPr="001D5C84" w:rsidRDefault="009F62EA">
            <w:pPr>
              <w:spacing w:before="4" w:line="245" w:lineRule="auto"/>
              <w:ind w:left="100" w:right="394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2"/>
                <w:w w:val="109"/>
              </w:rPr>
              <w:t>A</w:t>
            </w:r>
            <w:r w:rsidRPr="001D5C84">
              <w:rPr>
                <w:rFonts w:ascii="Arial" w:hAnsi="Arial" w:cs="Arial"/>
                <w:spacing w:val="-1"/>
                <w:w w:val="109"/>
              </w:rPr>
              <w:t>u</w:t>
            </w:r>
            <w:r w:rsidRPr="001D5C84">
              <w:rPr>
                <w:rFonts w:ascii="Arial" w:hAnsi="Arial" w:cs="Arial"/>
                <w:spacing w:val="1"/>
                <w:w w:val="109"/>
              </w:rPr>
              <w:t>t</w:t>
            </w:r>
            <w:r w:rsidRPr="001D5C84">
              <w:rPr>
                <w:rFonts w:ascii="Arial" w:hAnsi="Arial" w:cs="Arial"/>
                <w:spacing w:val="-1"/>
                <w:w w:val="109"/>
              </w:rPr>
              <w:t>h</w:t>
            </w:r>
            <w:r w:rsidRPr="001D5C84">
              <w:rPr>
                <w:rFonts w:ascii="Arial" w:hAnsi="Arial" w:cs="Arial"/>
                <w:w w:val="109"/>
              </w:rPr>
              <w:t>o</w:t>
            </w:r>
            <w:r w:rsidRPr="001D5C84">
              <w:rPr>
                <w:rFonts w:ascii="Arial" w:hAnsi="Arial" w:cs="Arial"/>
                <w:spacing w:val="1"/>
                <w:w w:val="109"/>
              </w:rPr>
              <w:t>r</w:t>
            </w:r>
            <w:r w:rsidRPr="001D5C84">
              <w:rPr>
                <w:rFonts w:ascii="Arial" w:hAnsi="Arial" w:cs="Arial"/>
                <w:spacing w:val="3"/>
                <w:w w:val="109"/>
              </w:rPr>
              <w:t>’</w:t>
            </w:r>
            <w:r w:rsidRPr="001D5C84">
              <w:rPr>
                <w:rFonts w:ascii="Arial" w:hAnsi="Arial" w:cs="Arial"/>
                <w:w w:val="109"/>
              </w:rPr>
              <w:t>s</w:t>
            </w:r>
            <w:r w:rsidRPr="001D5C84">
              <w:rPr>
                <w:rFonts w:ascii="Arial" w:hAnsi="Arial" w:cs="Arial"/>
                <w:spacing w:val="-1"/>
                <w:w w:val="109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09"/>
              </w:rPr>
              <w:t>F</w:t>
            </w:r>
            <w:r w:rsidRPr="001D5C84">
              <w:rPr>
                <w:rFonts w:ascii="Arial" w:hAnsi="Arial" w:cs="Arial"/>
                <w:w w:val="109"/>
              </w:rPr>
              <w:t>eed</w:t>
            </w:r>
            <w:r w:rsidRPr="001D5C84">
              <w:rPr>
                <w:rFonts w:ascii="Arial" w:hAnsi="Arial" w:cs="Arial"/>
                <w:spacing w:val="-1"/>
                <w:w w:val="109"/>
              </w:rPr>
              <w:t>b</w:t>
            </w:r>
            <w:r w:rsidRPr="001D5C84">
              <w:rPr>
                <w:rFonts w:ascii="Arial" w:hAnsi="Arial" w:cs="Arial"/>
                <w:w w:val="109"/>
              </w:rPr>
              <w:t>a</w:t>
            </w:r>
            <w:r w:rsidRPr="001D5C84">
              <w:rPr>
                <w:rFonts w:ascii="Arial" w:hAnsi="Arial" w:cs="Arial"/>
                <w:spacing w:val="1"/>
                <w:w w:val="109"/>
              </w:rPr>
              <w:t>c</w:t>
            </w:r>
            <w:r w:rsidRPr="001D5C84">
              <w:rPr>
                <w:rFonts w:ascii="Arial" w:hAnsi="Arial" w:cs="Arial"/>
                <w:w w:val="109"/>
              </w:rPr>
              <w:t>k</w:t>
            </w:r>
            <w:r w:rsidRPr="001D5C84">
              <w:rPr>
                <w:rFonts w:ascii="Arial" w:hAnsi="Arial" w:cs="Arial"/>
                <w:spacing w:val="-1"/>
                <w:w w:val="109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(</w:t>
            </w:r>
            <w:r w:rsidRPr="001D5C84">
              <w:rPr>
                <w:rFonts w:ascii="Arial" w:hAnsi="Arial" w:cs="Arial"/>
              </w:rPr>
              <w:t>It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</w:rPr>
              <w:t>mand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ry</w:t>
            </w:r>
            <w:r w:rsidRPr="001D5C84">
              <w:rPr>
                <w:rFonts w:ascii="Arial" w:hAnsi="Arial" w:cs="Arial"/>
                <w:spacing w:val="21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  <w:w w:val="102"/>
              </w:rPr>
              <w:t>t</w:t>
            </w:r>
            <w:r w:rsidRPr="001D5C84">
              <w:rPr>
                <w:rFonts w:ascii="Arial" w:hAnsi="Arial" w:cs="Arial"/>
                <w:spacing w:val="2"/>
                <w:w w:val="102"/>
              </w:rPr>
              <w:t>h</w:t>
            </w:r>
            <w:r w:rsidRPr="001D5C84">
              <w:rPr>
                <w:rFonts w:ascii="Arial" w:hAnsi="Arial" w:cs="Arial"/>
                <w:w w:val="102"/>
              </w:rPr>
              <w:t xml:space="preserve">at 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>ut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o</w:t>
            </w:r>
            <w:r w:rsidRPr="001D5C84">
              <w:rPr>
                <w:rFonts w:ascii="Arial" w:hAnsi="Arial" w:cs="Arial"/>
                <w:spacing w:val="3"/>
              </w:rPr>
              <w:t>r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10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2"/>
              </w:rPr>
              <w:t>hou</w:t>
            </w:r>
            <w:r w:rsidRPr="001D5C84">
              <w:rPr>
                <w:rFonts w:ascii="Arial" w:hAnsi="Arial" w:cs="Arial"/>
                <w:spacing w:val="-3"/>
              </w:rPr>
              <w:t>l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13"/>
              </w:rPr>
              <w:t xml:space="preserve"> </w:t>
            </w:r>
            <w:r w:rsidRPr="001D5C84">
              <w:rPr>
                <w:rFonts w:ascii="Arial" w:hAnsi="Arial" w:cs="Arial"/>
              </w:rPr>
              <w:t>wr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9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is</w:t>
            </w:r>
            <w:r w:rsidRPr="001D5C84">
              <w:rPr>
                <w:rFonts w:ascii="Arial" w:hAnsi="Arial" w:cs="Arial"/>
                <w:spacing w:val="-1"/>
              </w:rPr>
              <w:t>/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er</w:t>
            </w:r>
            <w:r w:rsidRPr="001D5C84">
              <w:rPr>
                <w:rFonts w:ascii="Arial" w:hAnsi="Arial" w:cs="Arial"/>
                <w:spacing w:val="13"/>
              </w:rPr>
              <w:t xml:space="preserve"> 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-3"/>
              </w:rPr>
              <w:t>e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2"/>
              </w:rPr>
              <w:t>d</w:t>
            </w:r>
            <w:r w:rsidRPr="001D5C84">
              <w:rPr>
                <w:rFonts w:ascii="Arial" w:hAnsi="Arial" w:cs="Arial"/>
              </w:rPr>
              <w:t>b</w:t>
            </w:r>
            <w:r w:rsidRPr="001D5C84">
              <w:rPr>
                <w:rFonts w:ascii="Arial" w:hAnsi="Arial" w:cs="Arial"/>
                <w:spacing w:val="1"/>
              </w:rPr>
              <w:t>ac</w:t>
            </w:r>
            <w:r w:rsidRPr="001D5C84">
              <w:rPr>
                <w:rFonts w:ascii="Arial" w:hAnsi="Arial" w:cs="Arial"/>
              </w:rPr>
              <w:t>k</w:t>
            </w:r>
            <w:r w:rsidRPr="001D5C84">
              <w:rPr>
                <w:rFonts w:ascii="Arial" w:hAnsi="Arial" w:cs="Arial"/>
                <w:spacing w:val="13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02"/>
              </w:rPr>
              <w:t>h</w:t>
            </w:r>
            <w:r w:rsidRPr="001D5C84">
              <w:rPr>
                <w:rFonts w:ascii="Arial" w:hAnsi="Arial" w:cs="Arial"/>
                <w:w w:val="102"/>
              </w:rPr>
              <w:t>ere)</w:t>
            </w:r>
          </w:p>
        </w:tc>
      </w:tr>
      <w:tr w:rsidR="00550916" w:rsidRPr="001D5C84" w14:paraId="5C9EA0CF" w14:textId="77777777" w:rsidTr="00481DC2">
        <w:trPr>
          <w:trHeight w:hRule="exact" w:val="226"/>
        </w:trPr>
        <w:tc>
          <w:tcPr>
            <w:tcW w:w="30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D6591C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442538ED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  <w:tc>
          <w:tcPr>
            <w:tcW w:w="5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305A6F3" w14:textId="77777777" w:rsidR="00550916" w:rsidRPr="001D5C84" w:rsidRDefault="009F62EA">
            <w:pPr>
              <w:spacing w:before="5"/>
              <w:ind w:right="-50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w w:val="108"/>
              </w:rPr>
              <w:t>Ar</w:t>
            </w:r>
            <w:r w:rsidRPr="001D5C84">
              <w:rPr>
                <w:rFonts w:ascii="Arial" w:hAnsi="Arial" w:cs="Arial"/>
                <w:spacing w:val="1"/>
                <w:w w:val="108"/>
              </w:rPr>
              <w:t>t</w:t>
            </w:r>
            <w:r w:rsidRPr="001D5C84">
              <w:rPr>
                <w:rFonts w:ascii="Arial" w:hAnsi="Arial" w:cs="Arial"/>
                <w:w w:val="108"/>
              </w:rPr>
              <w:t>ifi</w:t>
            </w:r>
            <w:r w:rsidRPr="001D5C84">
              <w:rPr>
                <w:rFonts w:ascii="Arial" w:hAnsi="Arial" w:cs="Arial"/>
                <w:spacing w:val="1"/>
                <w:w w:val="108"/>
              </w:rPr>
              <w:t>c</w:t>
            </w:r>
            <w:r w:rsidRPr="001D5C84">
              <w:rPr>
                <w:rFonts w:ascii="Arial" w:hAnsi="Arial" w:cs="Arial"/>
                <w:spacing w:val="-1"/>
                <w:w w:val="108"/>
              </w:rPr>
              <w:t>i</w:t>
            </w:r>
            <w:r w:rsidRPr="001D5C84">
              <w:rPr>
                <w:rFonts w:ascii="Arial" w:hAnsi="Arial" w:cs="Arial"/>
                <w:spacing w:val="2"/>
                <w:w w:val="108"/>
              </w:rPr>
              <w:t>a</w:t>
            </w:r>
            <w:r w:rsidRPr="001D5C84">
              <w:rPr>
                <w:rFonts w:ascii="Arial" w:hAnsi="Arial" w:cs="Arial"/>
                <w:w w:val="108"/>
              </w:rPr>
              <w:t>l</w:t>
            </w:r>
            <w:r w:rsidRPr="001D5C84">
              <w:rPr>
                <w:rFonts w:ascii="Arial" w:hAnsi="Arial" w:cs="Arial"/>
                <w:spacing w:val="-1"/>
                <w:w w:val="108"/>
              </w:rPr>
              <w:t xml:space="preserve"> </w:t>
            </w:r>
            <w:r w:rsidRPr="001D5C84">
              <w:rPr>
                <w:rFonts w:ascii="Arial" w:hAnsi="Arial" w:cs="Arial"/>
                <w:w w:val="108"/>
              </w:rPr>
              <w:t>Int</w:t>
            </w:r>
            <w:r w:rsidRPr="001D5C84">
              <w:rPr>
                <w:rFonts w:ascii="Arial" w:hAnsi="Arial" w:cs="Arial"/>
                <w:spacing w:val="1"/>
                <w:w w:val="108"/>
              </w:rPr>
              <w:t>e</w:t>
            </w:r>
            <w:r w:rsidRPr="001D5C84">
              <w:rPr>
                <w:rFonts w:ascii="Arial" w:hAnsi="Arial" w:cs="Arial"/>
                <w:spacing w:val="-1"/>
                <w:w w:val="108"/>
              </w:rPr>
              <w:t>l</w:t>
            </w:r>
            <w:r w:rsidRPr="001D5C84">
              <w:rPr>
                <w:rFonts w:ascii="Arial" w:hAnsi="Arial" w:cs="Arial"/>
                <w:w w:val="108"/>
              </w:rPr>
              <w:t>li</w:t>
            </w:r>
            <w:r w:rsidRPr="001D5C84">
              <w:rPr>
                <w:rFonts w:ascii="Arial" w:hAnsi="Arial" w:cs="Arial"/>
                <w:spacing w:val="2"/>
                <w:w w:val="108"/>
              </w:rPr>
              <w:t>g</w:t>
            </w:r>
            <w:r w:rsidRPr="001D5C84">
              <w:rPr>
                <w:rFonts w:ascii="Arial" w:hAnsi="Arial" w:cs="Arial"/>
                <w:w w:val="108"/>
              </w:rPr>
              <w:t>en</w:t>
            </w:r>
            <w:r w:rsidRPr="001D5C84">
              <w:rPr>
                <w:rFonts w:ascii="Arial" w:hAnsi="Arial" w:cs="Arial"/>
                <w:spacing w:val="1"/>
                <w:w w:val="108"/>
              </w:rPr>
              <w:t>c</w:t>
            </w:r>
            <w:r w:rsidRPr="001D5C84">
              <w:rPr>
                <w:rFonts w:ascii="Arial" w:hAnsi="Arial" w:cs="Arial"/>
                <w:w w:val="108"/>
              </w:rPr>
              <w:t>e</w:t>
            </w:r>
            <w:r w:rsidRPr="001D5C84">
              <w:rPr>
                <w:rFonts w:ascii="Arial" w:hAnsi="Arial" w:cs="Arial"/>
                <w:spacing w:val="-15"/>
                <w:w w:val="108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(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-2"/>
              </w:rPr>
              <w:t>I</w:t>
            </w:r>
            <w:r w:rsidRPr="001D5C84">
              <w:rPr>
                <w:rFonts w:ascii="Arial" w:hAnsi="Arial" w:cs="Arial"/>
              </w:rPr>
              <w:t>)</w:t>
            </w:r>
            <w:r w:rsidRPr="001D5C84">
              <w:rPr>
                <w:rFonts w:ascii="Arial" w:hAnsi="Arial" w:cs="Arial"/>
                <w:spacing w:val="21"/>
              </w:rPr>
              <w:t xml:space="preserve"> </w:t>
            </w:r>
            <w:r w:rsidRPr="001D5C84">
              <w:rPr>
                <w:rFonts w:ascii="Arial" w:hAnsi="Arial" w:cs="Arial"/>
                <w:w w:val="112"/>
              </w:rPr>
              <w:t>g</w:t>
            </w:r>
            <w:r w:rsidRPr="001D5C84">
              <w:rPr>
                <w:rFonts w:ascii="Arial" w:hAnsi="Arial" w:cs="Arial"/>
                <w:spacing w:val="1"/>
                <w:w w:val="112"/>
              </w:rPr>
              <w:t>e</w:t>
            </w:r>
            <w:r w:rsidRPr="001D5C84">
              <w:rPr>
                <w:rFonts w:ascii="Arial" w:hAnsi="Arial" w:cs="Arial"/>
                <w:spacing w:val="-3"/>
                <w:w w:val="112"/>
              </w:rPr>
              <w:t>n</w:t>
            </w:r>
            <w:r w:rsidRPr="001D5C84">
              <w:rPr>
                <w:rFonts w:ascii="Arial" w:hAnsi="Arial" w:cs="Arial"/>
                <w:spacing w:val="1"/>
                <w:w w:val="112"/>
              </w:rPr>
              <w:t>e</w:t>
            </w:r>
            <w:r w:rsidRPr="001D5C84">
              <w:rPr>
                <w:rFonts w:ascii="Arial" w:hAnsi="Arial" w:cs="Arial"/>
                <w:w w:val="112"/>
              </w:rPr>
              <w:t>r</w:t>
            </w:r>
            <w:r w:rsidRPr="001D5C84">
              <w:rPr>
                <w:rFonts w:ascii="Arial" w:hAnsi="Arial" w:cs="Arial"/>
                <w:spacing w:val="2"/>
                <w:w w:val="112"/>
              </w:rPr>
              <w:t>a</w:t>
            </w:r>
            <w:r w:rsidRPr="001D5C84">
              <w:rPr>
                <w:rFonts w:ascii="Arial" w:hAnsi="Arial" w:cs="Arial"/>
                <w:spacing w:val="3"/>
                <w:w w:val="112"/>
              </w:rPr>
              <w:t>t</w:t>
            </w:r>
            <w:r w:rsidRPr="001D5C84">
              <w:rPr>
                <w:rFonts w:ascii="Arial" w:hAnsi="Arial" w:cs="Arial"/>
                <w:w w:val="112"/>
              </w:rPr>
              <w:t>ed</w:t>
            </w:r>
            <w:r w:rsidRPr="001D5C84">
              <w:rPr>
                <w:rFonts w:ascii="Arial" w:hAnsi="Arial" w:cs="Arial"/>
                <w:spacing w:val="-17"/>
                <w:w w:val="112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12"/>
              </w:rPr>
              <w:t>o</w:t>
            </w:r>
            <w:r w:rsidRPr="001D5C84">
              <w:rPr>
                <w:rFonts w:ascii="Arial" w:hAnsi="Arial" w:cs="Arial"/>
                <w:w w:val="112"/>
              </w:rPr>
              <w:t xml:space="preserve">r </w:t>
            </w:r>
            <w:r w:rsidRPr="001D5C84">
              <w:rPr>
                <w:rFonts w:ascii="Arial" w:hAnsi="Arial" w:cs="Arial"/>
                <w:spacing w:val="2"/>
              </w:rPr>
              <w:t>a</w:t>
            </w:r>
            <w:r w:rsidRPr="001D5C84">
              <w:rPr>
                <w:rFonts w:ascii="Arial" w:hAnsi="Arial" w:cs="Arial"/>
                <w:spacing w:val="-2"/>
              </w:rPr>
              <w:t>ss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1"/>
              </w:rPr>
              <w:t>t</w:t>
            </w:r>
            <w:r w:rsidRPr="001D5C84">
              <w:rPr>
                <w:rFonts w:ascii="Arial" w:hAnsi="Arial" w:cs="Arial"/>
              </w:rPr>
              <w:t>ed</w:t>
            </w:r>
            <w:r w:rsidRPr="001D5C84">
              <w:rPr>
                <w:rFonts w:ascii="Arial" w:hAnsi="Arial" w:cs="Arial"/>
                <w:spacing w:val="45"/>
              </w:rPr>
              <w:t xml:space="preserve"> </w:t>
            </w:r>
            <w:r w:rsidRPr="001D5C84">
              <w:rPr>
                <w:rFonts w:ascii="Arial" w:hAnsi="Arial" w:cs="Arial"/>
                <w:w w:val="135"/>
              </w:rPr>
              <w:t>r</w:t>
            </w:r>
            <w:r w:rsidRPr="001D5C84">
              <w:rPr>
                <w:rFonts w:ascii="Arial" w:hAnsi="Arial" w:cs="Arial"/>
                <w:w w:val="102"/>
              </w:rPr>
              <w:t>e</w:t>
            </w:r>
            <w:r w:rsidRPr="001D5C84">
              <w:rPr>
                <w:rFonts w:ascii="Arial" w:hAnsi="Arial" w:cs="Arial"/>
                <w:spacing w:val="2"/>
                <w:w w:val="102"/>
              </w:rPr>
              <w:t>v</w:t>
            </w:r>
            <w:r w:rsidRPr="001D5C84">
              <w:rPr>
                <w:rFonts w:ascii="Arial" w:hAnsi="Arial" w:cs="Arial"/>
                <w:w w:val="102"/>
              </w:rPr>
              <w:t>i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02"/>
              </w:rPr>
              <w:t>w</w:t>
            </w:r>
            <w:r w:rsidRPr="001D5C84">
              <w:rPr>
                <w:rFonts w:ascii="Arial" w:hAnsi="Arial" w:cs="Arial"/>
                <w:spacing w:val="-1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  <w:w w:val="102"/>
              </w:rPr>
              <w:t>c</w:t>
            </w:r>
            <w:r w:rsidRPr="001D5C84">
              <w:rPr>
                <w:rFonts w:ascii="Arial" w:hAnsi="Arial" w:cs="Arial"/>
                <w:w w:val="102"/>
              </w:rPr>
              <w:t>o</w:t>
            </w:r>
            <w:r w:rsidRPr="001D5C84">
              <w:rPr>
                <w:rFonts w:ascii="Arial" w:hAnsi="Arial" w:cs="Arial"/>
                <w:spacing w:val="3"/>
                <w:w w:val="109"/>
              </w:rPr>
              <w:t>m</w:t>
            </w:r>
            <w:r w:rsidRPr="001D5C84">
              <w:rPr>
                <w:rFonts w:ascii="Arial" w:hAnsi="Arial" w:cs="Arial"/>
                <w:spacing w:val="1"/>
                <w:w w:val="109"/>
              </w:rPr>
              <w:t>m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spacing w:val="-3"/>
                <w:w w:val="113"/>
              </w:rPr>
              <w:t>n</w:t>
            </w:r>
            <w:r w:rsidRPr="001D5C84">
              <w:rPr>
                <w:rFonts w:ascii="Arial" w:hAnsi="Arial" w:cs="Arial"/>
                <w:spacing w:val="3"/>
                <w:w w:val="122"/>
              </w:rPr>
              <w:t>t</w:t>
            </w:r>
            <w:r w:rsidRPr="001D5C84">
              <w:rPr>
                <w:rFonts w:ascii="Arial" w:hAnsi="Arial" w:cs="Arial"/>
                <w:w w:val="102"/>
              </w:rPr>
              <w:t>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E2A3B9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AFDC2F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</w:tr>
      <w:tr w:rsidR="00550916" w:rsidRPr="001D5C84" w14:paraId="189BABF0" w14:textId="77777777" w:rsidTr="00481DC2">
        <w:trPr>
          <w:trHeight w:hRule="exact" w:val="226"/>
        </w:trPr>
        <w:tc>
          <w:tcPr>
            <w:tcW w:w="30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C05B5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  <w:tc>
          <w:tcPr>
            <w:tcW w:w="106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32C3C8CC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1BFAFDFF" w14:textId="77777777" w:rsidR="00550916" w:rsidRPr="001D5C84" w:rsidRDefault="009F62EA">
            <w:pPr>
              <w:spacing w:before="2" w:line="200" w:lineRule="exact"/>
              <w:ind w:right="-52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2"/>
                <w:w w:val="111"/>
              </w:rPr>
              <w:t>a</w:t>
            </w:r>
            <w:r w:rsidRPr="001D5C84">
              <w:rPr>
                <w:rFonts w:ascii="Arial" w:hAnsi="Arial" w:cs="Arial"/>
                <w:w w:val="111"/>
              </w:rPr>
              <w:t>re</w:t>
            </w:r>
            <w:r w:rsidRPr="001D5C84">
              <w:rPr>
                <w:rFonts w:ascii="Arial" w:hAnsi="Arial" w:cs="Arial"/>
                <w:spacing w:val="7"/>
                <w:w w:val="111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  <w:w w:val="111"/>
              </w:rPr>
              <w:t>s</w:t>
            </w:r>
            <w:r w:rsidRPr="001D5C84">
              <w:rPr>
                <w:rFonts w:ascii="Arial" w:hAnsi="Arial" w:cs="Arial"/>
                <w:spacing w:val="3"/>
                <w:w w:val="111"/>
              </w:rPr>
              <w:t>t</w:t>
            </w:r>
            <w:r w:rsidRPr="001D5C84">
              <w:rPr>
                <w:rFonts w:ascii="Arial" w:hAnsi="Arial" w:cs="Arial"/>
                <w:w w:val="111"/>
              </w:rPr>
              <w:t>r</w:t>
            </w:r>
            <w:r w:rsidRPr="001D5C84">
              <w:rPr>
                <w:rFonts w:ascii="Arial" w:hAnsi="Arial" w:cs="Arial"/>
                <w:spacing w:val="-1"/>
                <w:w w:val="111"/>
              </w:rPr>
              <w:t>i</w:t>
            </w:r>
            <w:r w:rsidRPr="001D5C84">
              <w:rPr>
                <w:rFonts w:ascii="Arial" w:hAnsi="Arial" w:cs="Arial"/>
                <w:spacing w:val="1"/>
                <w:w w:val="111"/>
              </w:rPr>
              <w:t>c</w:t>
            </w:r>
            <w:r w:rsidRPr="001D5C84">
              <w:rPr>
                <w:rFonts w:ascii="Arial" w:hAnsi="Arial" w:cs="Arial"/>
                <w:w w:val="111"/>
              </w:rPr>
              <w:t>tly</w:t>
            </w:r>
            <w:r w:rsidRPr="001D5C84">
              <w:rPr>
                <w:rFonts w:ascii="Arial" w:hAnsi="Arial" w:cs="Arial"/>
                <w:spacing w:val="-8"/>
                <w:w w:val="111"/>
              </w:rPr>
              <w:t xml:space="preserve"> </w:t>
            </w:r>
            <w:r w:rsidRPr="001D5C84">
              <w:rPr>
                <w:rFonts w:ascii="Arial" w:hAnsi="Arial" w:cs="Arial"/>
                <w:w w:val="111"/>
              </w:rPr>
              <w:t>p</w:t>
            </w:r>
            <w:r w:rsidRPr="001D5C84">
              <w:rPr>
                <w:rFonts w:ascii="Arial" w:hAnsi="Arial" w:cs="Arial"/>
                <w:spacing w:val="1"/>
                <w:w w:val="111"/>
              </w:rPr>
              <w:t>r</w:t>
            </w:r>
            <w:r w:rsidRPr="001D5C84">
              <w:rPr>
                <w:rFonts w:ascii="Arial" w:hAnsi="Arial" w:cs="Arial"/>
                <w:spacing w:val="2"/>
                <w:w w:val="111"/>
              </w:rPr>
              <w:t>o</w:t>
            </w:r>
            <w:r w:rsidRPr="001D5C84">
              <w:rPr>
                <w:rFonts w:ascii="Arial" w:hAnsi="Arial" w:cs="Arial"/>
                <w:spacing w:val="-1"/>
                <w:w w:val="111"/>
              </w:rPr>
              <w:t>h</w:t>
            </w:r>
            <w:r w:rsidRPr="001D5C84">
              <w:rPr>
                <w:rFonts w:ascii="Arial" w:hAnsi="Arial" w:cs="Arial"/>
                <w:w w:val="111"/>
              </w:rPr>
              <w:t>i</w:t>
            </w:r>
            <w:r w:rsidRPr="001D5C84">
              <w:rPr>
                <w:rFonts w:ascii="Arial" w:hAnsi="Arial" w:cs="Arial"/>
                <w:spacing w:val="-1"/>
                <w:w w:val="111"/>
              </w:rPr>
              <w:t>b</w:t>
            </w:r>
            <w:r w:rsidRPr="001D5C84">
              <w:rPr>
                <w:rFonts w:ascii="Arial" w:hAnsi="Arial" w:cs="Arial"/>
                <w:w w:val="111"/>
              </w:rPr>
              <w:t>it</w:t>
            </w:r>
            <w:r w:rsidRPr="001D5C84">
              <w:rPr>
                <w:rFonts w:ascii="Arial" w:hAnsi="Arial" w:cs="Arial"/>
                <w:spacing w:val="1"/>
                <w:w w:val="111"/>
              </w:rPr>
              <w:t>e</w:t>
            </w:r>
            <w:r w:rsidRPr="001D5C84">
              <w:rPr>
                <w:rFonts w:ascii="Arial" w:hAnsi="Arial" w:cs="Arial"/>
                <w:w w:val="111"/>
              </w:rPr>
              <w:t xml:space="preserve">d </w:t>
            </w:r>
            <w:r w:rsidRPr="001D5C84">
              <w:rPr>
                <w:rFonts w:ascii="Arial" w:hAnsi="Arial" w:cs="Arial"/>
                <w:spacing w:val="-1"/>
                <w:w w:val="111"/>
              </w:rPr>
              <w:t>du</w:t>
            </w:r>
            <w:r w:rsidRPr="001D5C84">
              <w:rPr>
                <w:rFonts w:ascii="Arial" w:hAnsi="Arial" w:cs="Arial"/>
                <w:spacing w:val="1"/>
                <w:w w:val="111"/>
              </w:rPr>
              <w:t>r</w:t>
            </w:r>
            <w:r w:rsidRPr="001D5C84">
              <w:rPr>
                <w:rFonts w:ascii="Arial" w:hAnsi="Arial" w:cs="Arial"/>
                <w:w w:val="111"/>
              </w:rPr>
              <w:t>ing</w:t>
            </w:r>
            <w:r w:rsidRPr="001D5C84">
              <w:rPr>
                <w:rFonts w:ascii="Arial" w:hAnsi="Arial" w:cs="Arial"/>
                <w:spacing w:val="9"/>
                <w:w w:val="111"/>
              </w:rPr>
              <w:t xml:space="preserve"> </w:t>
            </w:r>
            <w:r w:rsidRPr="001D5C84">
              <w:rPr>
                <w:rFonts w:ascii="Arial" w:hAnsi="Arial" w:cs="Arial"/>
                <w:spacing w:val="-3"/>
                <w:w w:val="111"/>
              </w:rPr>
              <w:t>p</w:t>
            </w:r>
            <w:r w:rsidRPr="001D5C84">
              <w:rPr>
                <w:rFonts w:ascii="Arial" w:hAnsi="Arial" w:cs="Arial"/>
                <w:spacing w:val="1"/>
                <w:w w:val="111"/>
              </w:rPr>
              <w:t>e</w:t>
            </w:r>
            <w:r w:rsidRPr="001D5C84">
              <w:rPr>
                <w:rFonts w:ascii="Arial" w:hAnsi="Arial" w:cs="Arial"/>
                <w:w w:val="111"/>
              </w:rPr>
              <w:t xml:space="preserve">er </w:t>
            </w:r>
            <w:r w:rsidRPr="001D5C84">
              <w:rPr>
                <w:rFonts w:ascii="Arial" w:hAnsi="Arial" w:cs="Arial"/>
                <w:w w:val="135"/>
              </w:rPr>
              <w:t>r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02"/>
              </w:rPr>
              <w:t>vie</w:t>
            </w:r>
            <w:r w:rsidRPr="001D5C84">
              <w:rPr>
                <w:rFonts w:ascii="Arial" w:hAnsi="Arial" w:cs="Arial"/>
                <w:spacing w:val="2"/>
                <w:w w:val="102"/>
              </w:rPr>
              <w:t>w</w:t>
            </w:r>
            <w:r w:rsidRPr="001D5C84">
              <w:rPr>
                <w:rFonts w:ascii="Arial" w:hAnsi="Arial" w:cs="Arial"/>
                <w:w w:val="102"/>
              </w:rPr>
              <w:t>.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6EEE8D8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76BB5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</w:tr>
      <w:tr w:rsidR="00550916" w:rsidRPr="001D5C84" w14:paraId="59EF557C" w14:textId="77777777" w:rsidTr="00481DC2">
        <w:trPr>
          <w:trHeight w:hRule="exact" w:val="1389"/>
        </w:trPr>
        <w:tc>
          <w:tcPr>
            <w:tcW w:w="3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FDDF8" w14:textId="77777777" w:rsidR="00550916" w:rsidRPr="001D5C84" w:rsidRDefault="009F62EA">
            <w:pPr>
              <w:spacing w:before="4" w:line="246" w:lineRule="auto"/>
              <w:ind w:left="450" w:right="186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2"/>
              </w:rPr>
              <w:t>P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ase</w:t>
            </w:r>
            <w:r w:rsidRPr="001D5C84">
              <w:rPr>
                <w:rFonts w:ascii="Arial" w:hAnsi="Arial" w:cs="Arial"/>
                <w:spacing w:val="33"/>
              </w:rPr>
              <w:t xml:space="preserve"> </w:t>
            </w:r>
            <w:r w:rsidRPr="001D5C84">
              <w:rPr>
                <w:rFonts w:ascii="Arial" w:hAnsi="Arial" w:cs="Arial"/>
                <w:w w:val="110"/>
              </w:rPr>
              <w:t>wr</w:t>
            </w:r>
            <w:r w:rsidRPr="001D5C84">
              <w:rPr>
                <w:rFonts w:ascii="Arial" w:hAnsi="Arial" w:cs="Arial"/>
                <w:spacing w:val="-1"/>
                <w:w w:val="110"/>
              </w:rPr>
              <w:t>i</w:t>
            </w:r>
            <w:r w:rsidRPr="001D5C84">
              <w:rPr>
                <w:rFonts w:ascii="Arial" w:hAnsi="Arial" w:cs="Arial"/>
                <w:spacing w:val="3"/>
                <w:w w:val="110"/>
              </w:rPr>
              <w:t>t</w:t>
            </w:r>
            <w:r w:rsidRPr="001D5C84">
              <w:rPr>
                <w:rFonts w:ascii="Arial" w:hAnsi="Arial" w:cs="Arial"/>
                <w:w w:val="110"/>
              </w:rPr>
              <w:t>e</w:t>
            </w:r>
            <w:r w:rsidRPr="001D5C84">
              <w:rPr>
                <w:rFonts w:ascii="Arial" w:hAnsi="Arial" w:cs="Arial"/>
                <w:spacing w:val="-4"/>
                <w:w w:val="110"/>
              </w:rPr>
              <w:t xml:space="preserve"> 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14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f</w:t>
            </w:r>
            <w:r w:rsidRPr="001D5C84">
              <w:rPr>
                <w:rFonts w:ascii="Arial" w:hAnsi="Arial" w:cs="Arial"/>
              </w:rPr>
              <w:t>ew</w:t>
            </w:r>
            <w:r w:rsidRPr="001D5C84">
              <w:rPr>
                <w:rFonts w:ascii="Arial" w:hAnsi="Arial" w:cs="Arial"/>
                <w:spacing w:val="5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02"/>
              </w:rPr>
              <w:t>s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spacing w:val="-3"/>
                <w:w w:val="113"/>
              </w:rPr>
              <w:t>n</w:t>
            </w:r>
            <w:r w:rsidRPr="001D5C84">
              <w:rPr>
                <w:rFonts w:ascii="Arial" w:hAnsi="Arial" w:cs="Arial"/>
                <w:spacing w:val="3"/>
                <w:w w:val="122"/>
              </w:rPr>
              <w:t>t</w:t>
            </w:r>
            <w:r w:rsidRPr="001D5C84">
              <w:rPr>
                <w:rFonts w:ascii="Arial" w:hAnsi="Arial" w:cs="Arial"/>
                <w:w w:val="102"/>
              </w:rPr>
              <w:t>e</w:t>
            </w:r>
            <w:r w:rsidRPr="001D5C84">
              <w:rPr>
                <w:rFonts w:ascii="Arial" w:hAnsi="Arial" w:cs="Arial"/>
                <w:spacing w:val="-3"/>
                <w:w w:val="113"/>
              </w:rPr>
              <w:t>n</w:t>
            </w:r>
            <w:r w:rsidRPr="001D5C84">
              <w:rPr>
                <w:rFonts w:ascii="Arial" w:hAnsi="Arial" w:cs="Arial"/>
                <w:spacing w:val="1"/>
                <w:w w:val="102"/>
              </w:rPr>
              <w:t>c</w:t>
            </w:r>
            <w:r w:rsidRPr="001D5C84">
              <w:rPr>
                <w:rFonts w:ascii="Arial" w:hAnsi="Arial" w:cs="Arial"/>
                <w:w w:val="102"/>
              </w:rPr>
              <w:t xml:space="preserve">es </w:t>
            </w:r>
            <w:r w:rsidRPr="001D5C84">
              <w:rPr>
                <w:rFonts w:ascii="Arial" w:hAnsi="Arial" w:cs="Arial"/>
                <w:spacing w:val="1"/>
                <w:w w:val="112"/>
              </w:rPr>
              <w:t>r</w:t>
            </w:r>
            <w:r w:rsidRPr="001D5C84">
              <w:rPr>
                <w:rFonts w:ascii="Arial" w:hAnsi="Arial" w:cs="Arial"/>
                <w:w w:val="112"/>
              </w:rPr>
              <w:t>eg</w:t>
            </w:r>
            <w:r w:rsidRPr="001D5C84">
              <w:rPr>
                <w:rFonts w:ascii="Arial" w:hAnsi="Arial" w:cs="Arial"/>
                <w:spacing w:val="2"/>
                <w:w w:val="112"/>
              </w:rPr>
              <w:t>a</w:t>
            </w:r>
            <w:r w:rsidRPr="001D5C84">
              <w:rPr>
                <w:rFonts w:ascii="Arial" w:hAnsi="Arial" w:cs="Arial"/>
                <w:spacing w:val="1"/>
                <w:w w:val="112"/>
              </w:rPr>
              <w:t>r</w:t>
            </w:r>
            <w:r w:rsidRPr="001D5C84">
              <w:rPr>
                <w:rFonts w:ascii="Arial" w:hAnsi="Arial" w:cs="Arial"/>
                <w:w w:val="112"/>
              </w:rPr>
              <w:t>d</w:t>
            </w:r>
            <w:r w:rsidRPr="001D5C84">
              <w:rPr>
                <w:rFonts w:ascii="Arial" w:hAnsi="Arial" w:cs="Arial"/>
                <w:spacing w:val="-1"/>
                <w:w w:val="112"/>
              </w:rPr>
              <w:t>i</w:t>
            </w:r>
            <w:r w:rsidRPr="001D5C84">
              <w:rPr>
                <w:rFonts w:ascii="Arial" w:hAnsi="Arial" w:cs="Arial"/>
                <w:w w:val="112"/>
              </w:rPr>
              <w:t>ng</w:t>
            </w:r>
            <w:r w:rsidRPr="001D5C84">
              <w:rPr>
                <w:rFonts w:ascii="Arial" w:hAnsi="Arial" w:cs="Arial"/>
                <w:spacing w:val="-2"/>
                <w:w w:val="112"/>
              </w:rPr>
              <w:t xml:space="preserve"> </w:t>
            </w:r>
            <w:r w:rsidRPr="001D5C84">
              <w:rPr>
                <w:rFonts w:ascii="Arial" w:hAnsi="Arial" w:cs="Arial"/>
              </w:rPr>
              <w:t>the</w:t>
            </w:r>
            <w:r w:rsidRPr="001D5C84">
              <w:rPr>
                <w:rFonts w:ascii="Arial" w:hAnsi="Arial" w:cs="Arial"/>
                <w:spacing w:val="29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  <w:w w:val="110"/>
              </w:rPr>
              <w:t>i</w:t>
            </w:r>
            <w:r w:rsidRPr="001D5C84">
              <w:rPr>
                <w:rFonts w:ascii="Arial" w:hAnsi="Arial" w:cs="Arial"/>
                <w:spacing w:val="3"/>
                <w:w w:val="110"/>
              </w:rPr>
              <w:t>m</w:t>
            </w:r>
            <w:r w:rsidRPr="001D5C84">
              <w:rPr>
                <w:rFonts w:ascii="Arial" w:hAnsi="Arial" w:cs="Arial"/>
                <w:spacing w:val="-1"/>
                <w:w w:val="110"/>
              </w:rPr>
              <w:t>p</w:t>
            </w:r>
            <w:r w:rsidRPr="001D5C84">
              <w:rPr>
                <w:rFonts w:ascii="Arial" w:hAnsi="Arial" w:cs="Arial"/>
                <w:spacing w:val="2"/>
                <w:w w:val="110"/>
              </w:rPr>
              <w:t>o</w:t>
            </w:r>
            <w:r w:rsidRPr="001D5C84">
              <w:rPr>
                <w:rFonts w:ascii="Arial" w:hAnsi="Arial" w:cs="Arial"/>
                <w:spacing w:val="1"/>
                <w:w w:val="110"/>
              </w:rPr>
              <w:t>r</w:t>
            </w:r>
            <w:r w:rsidRPr="001D5C84">
              <w:rPr>
                <w:rFonts w:ascii="Arial" w:hAnsi="Arial" w:cs="Arial"/>
                <w:w w:val="110"/>
              </w:rPr>
              <w:t>tan</w:t>
            </w:r>
            <w:r w:rsidRPr="001D5C84">
              <w:rPr>
                <w:rFonts w:ascii="Arial" w:hAnsi="Arial" w:cs="Arial"/>
                <w:spacing w:val="1"/>
                <w:w w:val="110"/>
              </w:rPr>
              <w:t>c</w:t>
            </w:r>
            <w:r w:rsidRPr="001D5C84">
              <w:rPr>
                <w:rFonts w:ascii="Arial" w:hAnsi="Arial" w:cs="Arial"/>
                <w:w w:val="110"/>
              </w:rPr>
              <w:t>e</w:t>
            </w:r>
            <w:r w:rsidRPr="001D5C84">
              <w:rPr>
                <w:rFonts w:ascii="Arial" w:hAnsi="Arial" w:cs="Arial"/>
                <w:spacing w:val="-2"/>
                <w:w w:val="110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02"/>
              </w:rPr>
              <w:t>o</w:t>
            </w:r>
            <w:r w:rsidRPr="001D5C84">
              <w:rPr>
                <w:rFonts w:ascii="Arial" w:hAnsi="Arial" w:cs="Arial"/>
                <w:w w:val="102"/>
              </w:rPr>
              <w:t xml:space="preserve">f </w:t>
            </w:r>
            <w:r w:rsidRPr="001D5C84">
              <w:rPr>
                <w:rFonts w:ascii="Arial" w:hAnsi="Arial" w:cs="Arial"/>
              </w:rPr>
              <w:t>th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29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  <w:w w:val="111"/>
              </w:rPr>
              <w:t>m</w:t>
            </w:r>
            <w:r w:rsidRPr="001D5C84">
              <w:rPr>
                <w:rFonts w:ascii="Arial" w:hAnsi="Arial" w:cs="Arial"/>
                <w:spacing w:val="2"/>
                <w:w w:val="111"/>
              </w:rPr>
              <w:t>a</w:t>
            </w:r>
            <w:r w:rsidRPr="001D5C84">
              <w:rPr>
                <w:rFonts w:ascii="Arial" w:hAnsi="Arial" w:cs="Arial"/>
                <w:spacing w:val="-1"/>
                <w:w w:val="111"/>
              </w:rPr>
              <w:t>n</w:t>
            </w:r>
            <w:r w:rsidRPr="001D5C84">
              <w:rPr>
                <w:rFonts w:ascii="Arial" w:hAnsi="Arial" w:cs="Arial"/>
                <w:w w:val="111"/>
              </w:rPr>
              <w:t>us</w:t>
            </w:r>
            <w:r w:rsidRPr="001D5C84">
              <w:rPr>
                <w:rFonts w:ascii="Arial" w:hAnsi="Arial" w:cs="Arial"/>
                <w:spacing w:val="1"/>
                <w:w w:val="111"/>
              </w:rPr>
              <w:t>c</w:t>
            </w:r>
            <w:r w:rsidRPr="001D5C84">
              <w:rPr>
                <w:rFonts w:ascii="Arial" w:hAnsi="Arial" w:cs="Arial"/>
                <w:w w:val="111"/>
              </w:rPr>
              <w:t>r</w:t>
            </w:r>
            <w:r w:rsidRPr="001D5C84">
              <w:rPr>
                <w:rFonts w:ascii="Arial" w:hAnsi="Arial" w:cs="Arial"/>
                <w:spacing w:val="-1"/>
                <w:w w:val="111"/>
              </w:rPr>
              <w:t>i</w:t>
            </w:r>
            <w:r w:rsidRPr="001D5C84">
              <w:rPr>
                <w:rFonts w:ascii="Arial" w:hAnsi="Arial" w:cs="Arial"/>
                <w:w w:val="111"/>
              </w:rPr>
              <w:t>pt</w:t>
            </w:r>
            <w:r w:rsidRPr="001D5C84">
              <w:rPr>
                <w:rFonts w:ascii="Arial" w:hAnsi="Arial" w:cs="Arial"/>
                <w:spacing w:val="6"/>
                <w:w w:val="111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  <w:w w:val="111"/>
              </w:rPr>
              <w:t>f</w:t>
            </w:r>
            <w:r w:rsidRPr="001D5C84">
              <w:rPr>
                <w:rFonts w:ascii="Arial" w:hAnsi="Arial" w:cs="Arial"/>
                <w:w w:val="111"/>
              </w:rPr>
              <w:t>or</w:t>
            </w:r>
            <w:r w:rsidRPr="001D5C84">
              <w:rPr>
                <w:rFonts w:ascii="Arial" w:hAnsi="Arial" w:cs="Arial"/>
                <w:spacing w:val="-2"/>
                <w:w w:val="111"/>
              </w:rPr>
              <w:t xml:space="preserve"> </w:t>
            </w:r>
            <w:r w:rsidRPr="001D5C84">
              <w:rPr>
                <w:rFonts w:ascii="Arial" w:hAnsi="Arial" w:cs="Arial"/>
                <w:w w:val="122"/>
              </w:rPr>
              <w:t>t</w:t>
            </w:r>
            <w:r w:rsidRPr="001D5C84">
              <w:rPr>
                <w:rFonts w:ascii="Arial" w:hAnsi="Arial" w:cs="Arial"/>
                <w:spacing w:val="-1"/>
                <w:w w:val="113"/>
              </w:rPr>
              <w:t>h</w:t>
            </w:r>
            <w:r w:rsidRPr="001D5C84">
              <w:rPr>
                <w:rFonts w:ascii="Arial" w:hAnsi="Arial" w:cs="Arial"/>
                <w:w w:val="102"/>
              </w:rPr>
              <w:t xml:space="preserve">e </w:t>
            </w:r>
            <w:r w:rsidRPr="001D5C84">
              <w:rPr>
                <w:rFonts w:ascii="Arial" w:hAnsi="Arial" w:cs="Arial"/>
                <w:spacing w:val="-2"/>
                <w:w w:val="104"/>
              </w:rPr>
              <w:t>s</w:t>
            </w:r>
            <w:r w:rsidRPr="001D5C84">
              <w:rPr>
                <w:rFonts w:ascii="Arial" w:hAnsi="Arial" w:cs="Arial"/>
                <w:spacing w:val="1"/>
                <w:w w:val="104"/>
              </w:rPr>
              <w:t>c</w:t>
            </w:r>
            <w:r w:rsidRPr="001D5C84">
              <w:rPr>
                <w:rFonts w:ascii="Arial" w:hAnsi="Arial" w:cs="Arial"/>
                <w:w w:val="104"/>
              </w:rPr>
              <w:t>i</w:t>
            </w:r>
            <w:r w:rsidRPr="001D5C84">
              <w:rPr>
                <w:rFonts w:ascii="Arial" w:hAnsi="Arial" w:cs="Arial"/>
                <w:spacing w:val="1"/>
                <w:w w:val="104"/>
              </w:rPr>
              <w:t>e</w:t>
            </w:r>
            <w:r w:rsidRPr="001D5C84">
              <w:rPr>
                <w:rFonts w:ascii="Arial" w:hAnsi="Arial" w:cs="Arial"/>
                <w:spacing w:val="-1"/>
                <w:w w:val="104"/>
              </w:rPr>
              <w:t>n</w:t>
            </w:r>
            <w:r w:rsidRPr="001D5C84">
              <w:rPr>
                <w:rFonts w:ascii="Arial" w:hAnsi="Arial" w:cs="Arial"/>
                <w:spacing w:val="1"/>
                <w:w w:val="104"/>
              </w:rPr>
              <w:t>t</w:t>
            </w:r>
            <w:r w:rsidRPr="001D5C84">
              <w:rPr>
                <w:rFonts w:ascii="Arial" w:hAnsi="Arial" w:cs="Arial"/>
                <w:w w:val="104"/>
              </w:rPr>
              <w:t>ific</w:t>
            </w:r>
            <w:r w:rsidRPr="001D5C84">
              <w:rPr>
                <w:rFonts w:ascii="Arial" w:hAnsi="Arial" w:cs="Arial"/>
                <w:spacing w:val="7"/>
                <w:w w:val="104"/>
              </w:rPr>
              <w:t xml:space="preserve"> </w:t>
            </w:r>
            <w:r w:rsidRPr="001D5C84">
              <w:rPr>
                <w:rFonts w:ascii="Arial" w:hAnsi="Arial" w:cs="Arial"/>
                <w:w w:val="104"/>
              </w:rPr>
              <w:t>c</w:t>
            </w:r>
            <w:r w:rsidRPr="001D5C84">
              <w:rPr>
                <w:rFonts w:ascii="Arial" w:hAnsi="Arial" w:cs="Arial"/>
                <w:spacing w:val="2"/>
                <w:w w:val="104"/>
              </w:rPr>
              <w:t>o</w:t>
            </w:r>
            <w:r w:rsidRPr="001D5C84">
              <w:rPr>
                <w:rFonts w:ascii="Arial" w:hAnsi="Arial" w:cs="Arial"/>
                <w:spacing w:val="1"/>
                <w:w w:val="104"/>
              </w:rPr>
              <w:t>mm</w:t>
            </w:r>
            <w:r w:rsidRPr="001D5C84">
              <w:rPr>
                <w:rFonts w:ascii="Arial" w:hAnsi="Arial" w:cs="Arial"/>
                <w:w w:val="104"/>
              </w:rPr>
              <w:t>unit</w:t>
            </w:r>
            <w:r w:rsidRPr="001D5C84">
              <w:rPr>
                <w:rFonts w:ascii="Arial" w:hAnsi="Arial" w:cs="Arial"/>
                <w:spacing w:val="2"/>
                <w:w w:val="104"/>
              </w:rPr>
              <w:t>y</w:t>
            </w:r>
            <w:r w:rsidRPr="001D5C84">
              <w:rPr>
                <w:rFonts w:ascii="Arial" w:hAnsi="Arial" w:cs="Arial"/>
                <w:w w:val="104"/>
              </w:rPr>
              <w:t>.</w:t>
            </w:r>
            <w:r w:rsidRPr="001D5C84">
              <w:rPr>
                <w:rFonts w:ascii="Arial" w:hAnsi="Arial" w:cs="Arial"/>
                <w:spacing w:val="33"/>
                <w:w w:val="104"/>
              </w:rPr>
              <w:t xml:space="preserve"> </w:t>
            </w:r>
            <w:r w:rsidRPr="001D5C84">
              <w:rPr>
                <w:rFonts w:ascii="Arial" w:hAnsi="Arial" w:cs="Arial"/>
                <w:w w:val="104"/>
              </w:rPr>
              <w:t xml:space="preserve">A </w:t>
            </w:r>
            <w:r w:rsidRPr="001D5C84">
              <w:rPr>
                <w:rFonts w:ascii="Arial" w:hAnsi="Arial" w:cs="Arial"/>
                <w:spacing w:val="1"/>
                <w:w w:val="108"/>
              </w:rPr>
              <w:t>m</w:t>
            </w:r>
            <w:r w:rsidRPr="001D5C84">
              <w:rPr>
                <w:rFonts w:ascii="Arial" w:hAnsi="Arial" w:cs="Arial"/>
                <w:spacing w:val="3"/>
                <w:w w:val="108"/>
              </w:rPr>
              <w:t>i</w:t>
            </w:r>
            <w:r w:rsidRPr="001D5C84">
              <w:rPr>
                <w:rFonts w:ascii="Arial" w:hAnsi="Arial" w:cs="Arial"/>
                <w:spacing w:val="-3"/>
                <w:w w:val="108"/>
              </w:rPr>
              <w:t>n</w:t>
            </w:r>
            <w:r w:rsidRPr="001D5C84">
              <w:rPr>
                <w:rFonts w:ascii="Arial" w:hAnsi="Arial" w:cs="Arial"/>
                <w:spacing w:val="3"/>
                <w:w w:val="108"/>
              </w:rPr>
              <w:t>i</w:t>
            </w:r>
            <w:r w:rsidRPr="001D5C84">
              <w:rPr>
                <w:rFonts w:ascii="Arial" w:hAnsi="Arial" w:cs="Arial"/>
                <w:spacing w:val="1"/>
                <w:w w:val="108"/>
              </w:rPr>
              <w:t>m</w:t>
            </w:r>
            <w:r w:rsidRPr="001D5C84">
              <w:rPr>
                <w:rFonts w:ascii="Arial" w:hAnsi="Arial" w:cs="Arial"/>
                <w:spacing w:val="-1"/>
                <w:w w:val="108"/>
              </w:rPr>
              <w:t>u</w:t>
            </w:r>
            <w:r w:rsidRPr="001D5C84">
              <w:rPr>
                <w:rFonts w:ascii="Arial" w:hAnsi="Arial" w:cs="Arial"/>
                <w:w w:val="108"/>
              </w:rPr>
              <w:t>m</w:t>
            </w:r>
            <w:r w:rsidRPr="001D5C84">
              <w:rPr>
                <w:rFonts w:ascii="Arial" w:hAnsi="Arial" w:cs="Arial"/>
                <w:spacing w:val="5"/>
                <w:w w:val="108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3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3</w:t>
            </w:r>
            <w:r w:rsidRPr="001D5C84">
              <w:rPr>
                <w:rFonts w:ascii="Arial" w:hAnsi="Arial" w:cs="Arial"/>
                <w:spacing w:val="-3"/>
              </w:rPr>
              <w:t>-</w:t>
            </w:r>
            <w:r w:rsidRPr="001D5C84">
              <w:rPr>
                <w:rFonts w:ascii="Arial" w:hAnsi="Arial" w:cs="Arial"/>
              </w:rPr>
              <w:t>4</w:t>
            </w:r>
            <w:r w:rsidRPr="001D5C84">
              <w:rPr>
                <w:rFonts w:ascii="Arial" w:hAnsi="Arial" w:cs="Arial"/>
                <w:spacing w:val="8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-1"/>
              </w:rPr>
              <w:t>n</w:t>
            </w:r>
            <w:r w:rsidRPr="001D5C84">
              <w:rPr>
                <w:rFonts w:ascii="Arial" w:hAnsi="Arial" w:cs="Arial"/>
                <w:spacing w:val="1"/>
              </w:rPr>
              <w:t>t</w:t>
            </w:r>
            <w:r w:rsidRPr="001D5C84">
              <w:rPr>
                <w:rFonts w:ascii="Arial" w:hAnsi="Arial" w:cs="Arial"/>
              </w:rPr>
              <w:t>en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es</w:t>
            </w:r>
            <w:r w:rsidRPr="001D5C84">
              <w:rPr>
                <w:rFonts w:ascii="Arial" w:hAnsi="Arial" w:cs="Arial"/>
                <w:spacing w:val="47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  <w:w w:val="109"/>
              </w:rPr>
              <w:t>m</w:t>
            </w:r>
            <w:r w:rsidRPr="001D5C84">
              <w:rPr>
                <w:rFonts w:ascii="Arial" w:hAnsi="Arial" w:cs="Arial"/>
                <w:spacing w:val="2"/>
                <w:w w:val="115"/>
              </w:rPr>
              <w:t>a</w:t>
            </w:r>
            <w:r w:rsidRPr="001D5C84">
              <w:rPr>
                <w:rFonts w:ascii="Arial" w:hAnsi="Arial" w:cs="Arial"/>
                <w:w w:val="102"/>
              </w:rPr>
              <w:t xml:space="preserve">y </w:t>
            </w:r>
            <w:r w:rsidRPr="001D5C84">
              <w:rPr>
                <w:rFonts w:ascii="Arial" w:hAnsi="Arial" w:cs="Arial"/>
              </w:rPr>
              <w:t>be</w:t>
            </w:r>
            <w:r w:rsidRPr="001D5C84">
              <w:rPr>
                <w:rFonts w:ascii="Arial" w:hAnsi="Arial" w:cs="Arial"/>
                <w:spacing w:val="14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  <w:w w:val="112"/>
              </w:rPr>
              <w:t>re</w:t>
            </w:r>
            <w:r w:rsidRPr="001D5C84">
              <w:rPr>
                <w:rFonts w:ascii="Arial" w:hAnsi="Arial" w:cs="Arial"/>
                <w:spacing w:val="-1"/>
                <w:w w:val="112"/>
              </w:rPr>
              <w:t>q</w:t>
            </w:r>
            <w:r w:rsidRPr="001D5C84">
              <w:rPr>
                <w:rFonts w:ascii="Arial" w:hAnsi="Arial" w:cs="Arial"/>
                <w:w w:val="112"/>
              </w:rPr>
              <w:t>uir</w:t>
            </w:r>
            <w:r w:rsidRPr="001D5C84">
              <w:rPr>
                <w:rFonts w:ascii="Arial" w:hAnsi="Arial" w:cs="Arial"/>
                <w:spacing w:val="1"/>
                <w:w w:val="112"/>
              </w:rPr>
              <w:t>e</w:t>
            </w:r>
            <w:r w:rsidRPr="001D5C84">
              <w:rPr>
                <w:rFonts w:ascii="Arial" w:hAnsi="Arial" w:cs="Arial"/>
                <w:w w:val="112"/>
              </w:rPr>
              <w:t>d</w:t>
            </w:r>
            <w:r w:rsidRPr="001D5C84">
              <w:rPr>
                <w:rFonts w:ascii="Arial" w:hAnsi="Arial" w:cs="Arial"/>
                <w:spacing w:val="4"/>
                <w:w w:val="112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  <w:w w:val="112"/>
              </w:rPr>
              <w:t>f</w:t>
            </w:r>
            <w:r w:rsidRPr="001D5C84">
              <w:rPr>
                <w:rFonts w:ascii="Arial" w:hAnsi="Arial" w:cs="Arial"/>
                <w:w w:val="112"/>
              </w:rPr>
              <w:t>or</w:t>
            </w:r>
            <w:r w:rsidRPr="001D5C84">
              <w:rPr>
                <w:rFonts w:ascii="Arial" w:hAnsi="Arial" w:cs="Arial"/>
                <w:spacing w:val="-5"/>
                <w:w w:val="112"/>
              </w:rPr>
              <w:t xml:space="preserve"> </w:t>
            </w:r>
            <w:r w:rsidRPr="001D5C84">
              <w:rPr>
                <w:rFonts w:ascii="Arial" w:hAnsi="Arial" w:cs="Arial"/>
              </w:rPr>
              <w:t>th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29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  <w:w w:val="113"/>
              </w:rPr>
              <w:t>p</w:t>
            </w:r>
            <w:r w:rsidRPr="001D5C84">
              <w:rPr>
                <w:rFonts w:ascii="Arial" w:hAnsi="Arial" w:cs="Arial"/>
                <w:spacing w:val="2"/>
                <w:w w:val="115"/>
              </w:rPr>
              <w:t>a</w:t>
            </w:r>
            <w:r w:rsidRPr="001D5C84">
              <w:rPr>
                <w:rFonts w:ascii="Arial" w:hAnsi="Arial" w:cs="Arial"/>
                <w:spacing w:val="1"/>
                <w:w w:val="135"/>
              </w:rPr>
              <w:t>r</w:t>
            </w:r>
            <w:r w:rsidRPr="001D5C84">
              <w:rPr>
                <w:rFonts w:ascii="Arial" w:hAnsi="Arial" w:cs="Arial"/>
                <w:w w:val="122"/>
              </w:rPr>
              <w:t>t</w:t>
            </w:r>
            <w:r w:rsidRPr="001D5C84">
              <w:rPr>
                <w:rFonts w:ascii="Arial" w:hAnsi="Arial" w:cs="Arial"/>
                <w:w w:val="102"/>
              </w:rPr>
              <w:t>.</w:t>
            </w:r>
          </w:p>
        </w:tc>
        <w:tc>
          <w:tcPr>
            <w:tcW w:w="5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34D63" w14:textId="77777777" w:rsidR="00550916" w:rsidRPr="001D5C84" w:rsidRDefault="00550916">
            <w:pPr>
              <w:spacing w:before="7" w:line="220" w:lineRule="exact"/>
              <w:rPr>
                <w:rFonts w:ascii="Arial" w:hAnsi="Arial" w:cs="Arial"/>
              </w:rPr>
            </w:pPr>
          </w:p>
          <w:p w14:paraId="0A0C7DB9" w14:textId="77777777" w:rsidR="00550916" w:rsidRPr="001D5C84" w:rsidRDefault="009F62EA">
            <w:pPr>
              <w:spacing w:line="246" w:lineRule="auto"/>
              <w:ind w:left="100" w:right="64"/>
              <w:jc w:val="both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2"/>
              </w:rPr>
              <w:t>T</w:t>
            </w:r>
            <w:r w:rsidRPr="001D5C84">
              <w:rPr>
                <w:rFonts w:ascii="Arial" w:hAnsi="Arial" w:cs="Arial"/>
                <w:spacing w:val="-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10"/>
              </w:rPr>
              <w:t xml:space="preserve"> </w:t>
            </w:r>
            <w:r w:rsidRPr="001D5C84">
              <w:rPr>
                <w:rFonts w:ascii="Arial" w:hAnsi="Arial" w:cs="Arial"/>
              </w:rPr>
              <w:t>ar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</w:rPr>
              <w:t>c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10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</w:rPr>
              <w:t xml:space="preserve">s </w:t>
            </w:r>
            <w:r w:rsidRPr="001D5C84">
              <w:rPr>
                <w:rFonts w:ascii="Arial" w:hAnsi="Arial" w:cs="Arial"/>
                <w:spacing w:val="3"/>
              </w:rPr>
              <w:t>r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2"/>
              </w:rPr>
              <w:t>v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8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</w:rPr>
              <w:t>o</w:t>
            </w:r>
            <w:r w:rsidRPr="001D5C84">
              <w:rPr>
                <w:rFonts w:ascii="Arial" w:hAnsi="Arial" w:cs="Arial"/>
                <w:spacing w:val="3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2"/>
              </w:rPr>
              <w:t xml:space="preserve"> s</w:t>
            </w:r>
            <w:r w:rsidRPr="001D5C84">
              <w:rPr>
                <w:rFonts w:ascii="Arial" w:hAnsi="Arial" w:cs="Arial"/>
              </w:rPr>
              <w:t>c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nti</w:t>
            </w:r>
            <w:r w:rsidRPr="001D5C84">
              <w:rPr>
                <w:rFonts w:ascii="Arial" w:hAnsi="Arial" w:cs="Arial"/>
                <w:spacing w:val="1"/>
              </w:rPr>
              <w:t>f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c</w:t>
            </w:r>
            <w:r w:rsidRPr="001D5C84">
              <w:rPr>
                <w:rFonts w:ascii="Arial" w:hAnsi="Arial" w:cs="Arial"/>
                <w:spacing w:val="16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  <w:spacing w:val="-2"/>
              </w:rPr>
              <w:t>o</w:t>
            </w:r>
            <w:r w:rsidRPr="001D5C84">
              <w:rPr>
                <w:rFonts w:ascii="Arial" w:hAnsi="Arial" w:cs="Arial"/>
                <w:spacing w:val="4"/>
              </w:rPr>
              <w:t>m</w:t>
            </w:r>
            <w:r w:rsidRPr="001D5C84">
              <w:rPr>
                <w:rFonts w:ascii="Arial" w:hAnsi="Arial" w:cs="Arial"/>
              </w:rPr>
              <w:t>m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</w:rPr>
              <w:t>nity,</w:t>
            </w:r>
            <w:r w:rsidRPr="001D5C84">
              <w:rPr>
                <w:rFonts w:ascii="Arial" w:hAnsi="Arial" w:cs="Arial"/>
                <w:spacing w:val="17"/>
              </w:rPr>
              <w:t xml:space="preserve"> </w:t>
            </w:r>
            <w:r w:rsidRPr="001D5C84">
              <w:rPr>
                <w:rFonts w:ascii="Arial" w:hAnsi="Arial" w:cs="Arial"/>
              </w:rPr>
              <w:t>si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7"/>
              </w:rPr>
              <w:t xml:space="preserve"> </w:t>
            </w:r>
            <w:r w:rsidRPr="001D5C84">
              <w:rPr>
                <w:rFonts w:ascii="Arial" w:hAnsi="Arial" w:cs="Arial"/>
              </w:rPr>
              <w:t>it</w:t>
            </w:r>
            <w:r w:rsidRPr="001D5C84">
              <w:rPr>
                <w:rFonts w:ascii="Arial" w:hAnsi="Arial" w:cs="Arial"/>
                <w:spacing w:val="4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02"/>
              </w:rPr>
              <w:t>d</w:t>
            </w:r>
            <w:r w:rsidRPr="001D5C84">
              <w:rPr>
                <w:rFonts w:ascii="Arial" w:hAnsi="Arial" w:cs="Arial"/>
                <w:spacing w:val="-1"/>
                <w:w w:val="102"/>
              </w:rPr>
              <w:t>i</w:t>
            </w:r>
            <w:r w:rsidRPr="001D5C84">
              <w:rPr>
                <w:rFonts w:ascii="Arial" w:hAnsi="Arial" w:cs="Arial"/>
                <w:spacing w:val="-2"/>
                <w:w w:val="102"/>
              </w:rPr>
              <w:t>s</w:t>
            </w:r>
            <w:r w:rsidRPr="001D5C84">
              <w:rPr>
                <w:rFonts w:ascii="Arial" w:hAnsi="Arial" w:cs="Arial"/>
                <w:spacing w:val="1"/>
                <w:w w:val="102"/>
              </w:rPr>
              <w:t>c</w:t>
            </w:r>
            <w:r w:rsidRPr="001D5C84">
              <w:rPr>
                <w:rFonts w:ascii="Arial" w:hAnsi="Arial" w:cs="Arial"/>
                <w:spacing w:val="2"/>
                <w:w w:val="102"/>
              </w:rPr>
              <w:t>u</w:t>
            </w:r>
            <w:r w:rsidRPr="001D5C84">
              <w:rPr>
                <w:rFonts w:ascii="Arial" w:hAnsi="Arial" w:cs="Arial"/>
                <w:spacing w:val="-2"/>
                <w:w w:val="102"/>
              </w:rPr>
              <w:t>ss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02"/>
              </w:rPr>
              <w:t xml:space="preserve">s 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n</w:t>
            </w:r>
            <w:r w:rsidRPr="001D5C84">
              <w:rPr>
                <w:rFonts w:ascii="Arial" w:hAnsi="Arial" w:cs="Arial"/>
                <w:spacing w:val="2"/>
              </w:rPr>
              <w:t>v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>onm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 xml:space="preserve">l  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  <w:spacing w:val="-2"/>
              </w:rPr>
              <w:t>ss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,</w:t>
            </w:r>
            <w:r w:rsidRPr="001D5C84">
              <w:rPr>
                <w:rFonts w:ascii="Arial" w:hAnsi="Arial" w:cs="Arial"/>
                <w:spacing w:val="37"/>
              </w:rPr>
              <w:t xml:space="preserve"> 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30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  <w:spacing w:val="-2"/>
              </w:rPr>
              <w:t>h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36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</w:rPr>
              <w:t>es</w:t>
            </w:r>
            <w:r w:rsidRPr="001D5C84">
              <w:rPr>
                <w:rFonts w:ascii="Arial" w:hAnsi="Arial" w:cs="Arial"/>
                <w:spacing w:val="39"/>
              </w:rPr>
              <w:t xml:space="preserve"> </w:t>
            </w:r>
            <w:r w:rsidRPr="001D5C84">
              <w:rPr>
                <w:rFonts w:ascii="Arial" w:hAnsi="Arial" w:cs="Arial"/>
              </w:rPr>
              <w:t>are</w:t>
            </w:r>
            <w:r w:rsidRPr="001D5C84">
              <w:rPr>
                <w:rFonts w:ascii="Arial" w:hAnsi="Arial" w:cs="Arial"/>
                <w:spacing w:val="32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4"/>
              </w:rPr>
              <w:t>m</w:t>
            </w:r>
            <w:r w:rsidRPr="001D5C84">
              <w:rPr>
                <w:rFonts w:ascii="Arial" w:hAnsi="Arial" w:cs="Arial"/>
                <w:spacing w:val="-2"/>
              </w:rPr>
              <w:t>p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  <w:spacing w:val="3"/>
              </w:rPr>
              <w:t>r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38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f</w:t>
            </w:r>
            <w:r w:rsidRPr="001D5C84">
              <w:rPr>
                <w:rFonts w:ascii="Arial" w:hAnsi="Arial" w:cs="Arial"/>
              </w:rPr>
              <w:t>or</w:t>
            </w:r>
            <w:r w:rsidRPr="001D5C84">
              <w:rPr>
                <w:rFonts w:ascii="Arial" w:hAnsi="Arial" w:cs="Arial"/>
                <w:spacing w:val="29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02"/>
              </w:rPr>
              <w:t>x</w:t>
            </w:r>
            <w:r w:rsidRPr="001D5C84">
              <w:rPr>
                <w:rFonts w:ascii="Arial" w:hAnsi="Arial" w:cs="Arial"/>
                <w:spacing w:val="2"/>
                <w:w w:val="102"/>
              </w:rPr>
              <w:t>p</w:t>
            </w:r>
            <w:r w:rsidRPr="001D5C84">
              <w:rPr>
                <w:rFonts w:ascii="Arial" w:hAnsi="Arial" w:cs="Arial"/>
                <w:spacing w:val="1"/>
                <w:w w:val="102"/>
              </w:rPr>
              <w:t>a</w:t>
            </w:r>
            <w:r w:rsidRPr="001D5C84">
              <w:rPr>
                <w:rFonts w:ascii="Arial" w:hAnsi="Arial" w:cs="Arial"/>
                <w:w w:val="102"/>
              </w:rPr>
              <w:t>nd</w:t>
            </w:r>
            <w:r w:rsidRPr="001D5C84">
              <w:rPr>
                <w:rFonts w:ascii="Arial" w:hAnsi="Arial" w:cs="Arial"/>
                <w:spacing w:val="-1"/>
                <w:w w:val="102"/>
              </w:rPr>
              <w:t>i</w:t>
            </w:r>
            <w:r w:rsidRPr="001D5C84">
              <w:rPr>
                <w:rFonts w:ascii="Arial" w:hAnsi="Arial" w:cs="Arial"/>
                <w:spacing w:val="2"/>
                <w:w w:val="102"/>
              </w:rPr>
              <w:t>n</w:t>
            </w:r>
            <w:r w:rsidRPr="001D5C84">
              <w:rPr>
                <w:rFonts w:ascii="Arial" w:hAnsi="Arial" w:cs="Arial"/>
                <w:w w:val="102"/>
              </w:rPr>
              <w:t xml:space="preserve">g </w:t>
            </w:r>
            <w:r w:rsidRPr="001D5C84">
              <w:rPr>
                <w:rFonts w:ascii="Arial" w:hAnsi="Arial" w:cs="Arial"/>
                <w:spacing w:val="2"/>
              </w:rPr>
              <w:t>kn</w:t>
            </w:r>
            <w:r w:rsidRPr="001D5C84">
              <w:rPr>
                <w:rFonts w:ascii="Arial" w:hAnsi="Arial" w:cs="Arial"/>
              </w:rPr>
              <w:t>ow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2"/>
              </w:rPr>
              <w:t>g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18"/>
              </w:rPr>
              <w:t xml:space="preserve"> </w:t>
            </w:r>
            <w:r w:rsidRPr="001D5C84">
              <w:rPr>
                <w:rFonts w:ascii="Arial" w:hAnsi="Arial" w:cs="Arial"/>
                <w:spacing w:val="-3"/>
              </w:rPr>
              <w:t>i</w:t>
            </w:r>
            <w:r w:rsidRPr="001D5C84">
              <w:rPr>
                <w:rFonts w:ascii="Arial" w:hAnsi="Arial" w:cs="Arial"/>
              </w:rPr>
              <w:t>n</w:t>
            </w:r>
            <w:r w:rsidRPr="001D5C84">
              <w:rPr>
                <w:rFonts w:ascii="Arial" w:hAnsi="Arial" w:cs="Arial"/>
                <w:spacing w:val="1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2"/>
              </w:rPr>
              <w:t>d</w:t>
            </w:r>
            <w:r w:rsidRPr="001D5C84">
              <w:rPr>
                <w:rFonts w:ascii="Arial" w:hAnsi="Arial" w:cs="Arial"/>
                <w:spacing w:val="-3"/>
              </w:rPr>
              <w:t>e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9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</w:rPr>
              <w:t>o</w:t>
            </w:r>
            <w:r w:rsidRPr="001D5C84">
              <w:rPr>
                <w:rFonts w:ascii="Arial" w:hAnsi="Arial" w:cs="Arial"/>
                <w:spacing w:val="5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m</w:t>
            </w:r>
            <w:r w:rsidRPr="001D5C84">
              <w:rPr>
                <w:rFonts w:ascii="Arial" w:hAnsi="Arial" w:cs="Arial"/>
                <w:spacing w:val="-2"/>
              </w:rPr>
              <w:t>p</w:t>
            </w:r>
            <w:r w:rsidRPr="001D5C84">
              <w:rPr>
                <w:rFonts w:ascii="Arial" w:hAnsi="Arial" w:cs="Arial"/>
                <w:spacing w:val="3"/>
              </w:rPr>
              <w:t>r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  <w:spacing w:val="-4"/>
              </w:rPr>
              <w:t>v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14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5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h</w:t>
            </w:r>
            <w:r w:rsidRPr="001D5C84">
              <w:rPr>
                <w:rFonts w:ascii="Arial" w:hAnsi="Arial" w:cs="Arial"/>
                <w:spacing w:val="3"/>
              </w:rPr>
              <w:t>e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  <w:spacing w:val="-1"/>
              </w:rPr>
              <w:t>lt</w:t>
            </w:r>
            <w:r w:rsidRPr="001D5C84">
              <w:rPr>
                <w:rFonts w:ascii="Arial" w:hAnsi="Arial" w:cs="Arial"/>
              </w:rPr>
              <w:t>h</w:t>
            </w:r>
            <w:r w:rsidRPr="001D5C84">
              <w:rPr>
                <w:rFonts w:ascii="Arial" w:hAnsi="Arial" w:cs="Arial"/>
                <w:spacing w:val="12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o</w:t>
            </w:r>
            <w:r w:rsidRPr="001D5C84">
              <w:rPr>
                <w:rFonts w:ascii="Arial" w:hAnsi="Arial" w:cs="Arial"/>
                <w:spacing w:val="-2"/>
              </w:rPr>
              <w:t>n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  <w:spacing w:val="-1"/>
              </w:rPr>
              <w:t>ti</w:t>
            </w:r>
            <w:r w:rsidRPr="001D5C84">
              <w:rPr>
                <w:rFonts w:ascii="Arial" w:hAnsi="Arial" w:cs="Arial"/>
                <w:spacing w:val="2"/>
              </w:rPr>
              <w:t>on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14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2"/>
              </w:rPr>
              <w:t xml:space="preserve"> 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 xml:space="preserve">e </w:t>
            </w:r>
            <w:r w:rsidRPr="001D5C84">
              <w:rPr>
                <w:rFonts w:ascii="Arial" w:hAnsi="Arial" w:cs="Arial"/>
                <w:spacing w:val="2"/>
                <w:w w:val="102"/>
              </w:rPr>
              <w:t>pop</w:t>
            </w:r>
            <w:r w:rsidRPr="001D5C84">
              <w:rPr>
                <w:rFonts w:ascii="Arial" w:hAnsi="Arial" w:cs="Arial"/>
                <w:w w:val="102"/>
              </w:rPr>
              <w:t>ula</w:t>
            </w:r>
            <w:r w:rsidRPr="001D5C84">
              <w:rPr>
                <w:rFonts w:ascii="Arial" w:hAnsi="Arial" w:cs="Arial"/>
                <w:spacing w:val="-1"/>
                <w:w w:val="102"/>
              </w:rPr>
              <w:t>t</w:t>
            </w:r>
            <w:r w:rsidRPr="001D5C84">
              <w:rPr>
                <w:rFonts w:ascii="Arial" w:hAnsi="Arial" w:cs="Arial"/>
                <w:spacing w:val="3"/>
                <w:w w:val="102"/>
              </w:rPr>
              <w:t>i</w:t>
            </w:r>
            <w:r w:rsidRPr="001D5C84">
              <w:rPr>
                <w:rFonts w:ascii="Arial" w:hAnsi="Arial" w:cs="Arial"/>
                <w:spacing w:val="-2"/>
                <w:w w:val="102"/>
              </w:rPr>
              <w:t>o</w:t>
            </w:r>
            <w:r w:rsidRPr="001D5C84">
              <w:rPr>
                <w:rFonts w:ascii="Arial" w:hAnsi="Arial" w:cs="Arial"/>
                <w:w w:val="102"/>
              </w:rPr>
              <w:t xml:space="preserve">n 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>nd</w:t>
            </w:r>
            <w:r w:rsidRPr="001D5C84">
              <w:rPr>
                <w:rFonts w:ascii="Arial" w:hAnsi="Arial" w:cs="Arial"/>
                <w:spacing w:val="8"/>
              </w:rPr>
              <w:t xml:space="preserve"> </w:t>
            </w:r>
            <w:r w:rsidRPr="001D5C84">
              <w:rPr>
                <w:rFonts w:ascii="Arial" w:hAnsi="Arial" w:cs="Arial"/>
              </w:rPr>
              <w:t>the</w:t>
            </w:r>
            <w:r w:rsidRPr="001D5C84">
              <w:rPr>
                <w:rFonts w:ascii="Arial" w:hAnsi="Arial" w:cs="Arial"/>
                <w:spacing w:val="5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11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2"/>
              </w:rPr>
              <w:t>p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es</w:t>
            </w:r>
            <w:r w:rsidRPr="001D5C84">
              <w:rPr>
                <w:rFonts w:ascii="Arial" w:hAnsi="Arial" w:cs="Arial"/>
                <w:spacing w:val="12"/>
              </w:rPr>
              <w:t xml:space="preserve"> 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at</w:t>
            </w:r>
            <w:r w:rsidRPr="001D5C84">
              <w:rPr>
                <w:rFonts w:ascii="Arial" w:hAnsi="Arial" w:cs="Arial"/>
                <w:spacing w:val="8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3"/>
              </w:rPr>
              <w:t xml:space="preserve"> </w:t>
            </w:r>
            <w:r w:rsidRPr="001D5C84">
              <w:rPr>
                <w:rFonts w:ascii="Arial" w:hAnsi="Arial" w:cs="Arial"/>
              </w:rPr>
              <w:t>B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2"/>
              </w:rPr>
              <w:t>s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14"/>
              </w:rPr>
              <w:t xml:space="preserve"> </w:t>
            </w:r>
            <w:r w:rsidRPr="001D5C84">
              <w:rPr>
                <w:rFonts w:ascii="Arial" w:hAnsi="Arial" w:cs="Arial"/>
              </w:rPr>
              <w:t>j</w:t>
            </w:r>
            <w:r w:rsidRPr="001D5C84">
              <w:rPr>
                <w:rFonts w:ascii="Arial" w:hAnsi="Arial" w:cs="Arial"/>
                <w:spacing w:val="2"/>
              </w:rPr>
              <w:t>un</w:t>
            </w:r>
            <w:r w:rsidRPr="001D5C84">
              <w:rPr>
                <w:rFonts w:ascii="Arial" w:hAnsi="Arial" w:cs="Arial"/>
              </w:rPr>
              <w:t>c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11"/>
              </w:rPr>
              <w:t xml:space="preserve"> </w:t>
            </w:r>
            <w:r w:rsidRPr="001D5C84">
              <w:rPr>
                <w:rFonts w:ascii="Arial" w:hAnsi="Arial" w:cs="Arial"/>
              </w:rPr>
              <w:t>for</w:t>
            </w:r>
            <w:r w:rsidRPr="001D5C84">
              <w:rPr>
                <w:rFonts w:ascii="Arial" w:hAnsi="Arial" w:cs="Arial"/>
                <w:spacing w:val="8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>f</w:t>
            </w:r>
            <w:r w:rsidRPr="001D5C84">
              <w:rPr>
                <w:rFonts w:ascii="Arial" w:hAnsi="Arial" w:cs="Arial"/>
                <w:spacing w:val="2"/>
                <w:w w:val="102"/>
              </w:rPr>
              <w:t>o</w:t>
            </w:r>
            <w:r w:rsidRPr="001D5C84">
              <w:rPr>
                <w:rFonts w:ascii="Arial" w:hAnsi="Arial" w:cs="Arial"/>
                <w:spacing w:val="-2"/>
                <w:w w:val="102"/>
              </w:rPr>
              <w:t>o</w:t>
            </w:r>
            <w:r w:rsidRPr="001D5C84">
              <w:rPr>
                <w:rFonts w:ascii="Arial" w:hAnsi="Arial" w:cs="Arial"/>
                <w:spacing w:val="2"/>
                <w:w w:val="102"/>
              </w:rPr>
              <w:t>d</w:t>
            </w:r>
            <w:r w:rsidRPr="001D5C84">
              <w:rPr>
                <w:rFonts w:ascii="Arial" w:hAnsi="Arial" w:cs="Arial"/>
                <w:w w:val="102"/>
              </w:rPr>
              <w:t>.</w:t>
            </w:r>
          </w:p>
        </w:tc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E2DF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</w:tr>
      <w:tr w:rsidR="00550916" w:rsidRPr="001D5C84" w14:paraId="5764983A" w14:textId="77777777" w:rsidTr="00481DC2">
        <w:trPr>
          <w:trHeight w:hRule="exact" w:val="1164"/>
        </w:trPr>
        <w:tc>
          <w:tcPr>
            <w:tcW w:w="3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F5308" w14:textId="77777777" w:rsidR="00550916" w:rsidRPr="001D5C84" w:rsidRDefault="009F62EA">
            <w:pPr>
              <w:spacing w:before="4" w:line="245" w:lineRule="auto"/>
              <w:ind w:left="450" w:right="819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-2"/>
              </w:rPr>
              <w:t>I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16"/>
              </w:rPr>
              <w:t xml:space="preserve"> </w:t>
            </w:r>
            <w:r w:rsidRPr="001D5C84">
              <w:rPr>
                <w:rFonts w:ascii="Arial" w:hAnsi="Arial" w:cs="Arial"/>
              </w:rPr>
              <w:t>the</w:t>
            </w:r>
            <w:r w:rsidRPr="001D5C84">
              <w:rPr>
                <w:rFonts w:ascii="Arial" w:hAnsi="Arial" w:cs="Arial"/>
                <w:spacing w:val="26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t</w:t>
            </w:r>
            <w:r w:rsidRPr="001D5C84">
              <w:rPr>
                <w:rFonts w:ascii="Arial" w:hAnsi="Arial" w:cs="Arial"/>
              </w:rPr>
              <w:t>i</w:t>
            </w:r>
            <w:r w:rsidRPr="001D5C84">
              <w:rPr>
                <w:rFonts w:ascii="Arial" w:hAnsi="Arial" w:cs="Arial"/>
                <w:spacing w:val="1"/>
              </w:rPr>
              <w:t>t</w:t>
            </w:r>
            <w:r w:rsidRPr="001D5C84">
              <w:rPr>
                <w:rFonts w:ascii="Arial" w:hAnsi="Arial" w:cs="Arial"/>
              </w:rPr>
              <w:t>le</w:t>
            </w:r>
            <w:r w:rsidRPr="001D5C84">
              <w:rPr>
                <w:rFonts w:ascii="Arial" w:hAnsi="Arial" w:cs="Arial"/>
                <w:spacing w:val="29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</w:rPr>
              <w:t>the</w:t>
            </w:r>
            <w:r w:rsidRPr="001D5C84">
              <w:rPr>
                <w:rFonts w:ascii="Arial" w:hAnsi="Arial" w:cs="Arial"/>
                <w:spacing w:val="26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15"/>
              </w:rPr>
              <w:t>a</w:t>
            </w:r>
            <w:r w:rsidRPr="001D5C84">
              <w:rPr>
                <w:rFonts w:ascii="Arial" w:hAnsi="Arial" w:cs="Arial"/>
                <w:spacing w:val="1"/>
                <w:w w:val="135"/>
              </w:rPr>
              <w:t>r</w:t>
            </w:r>
            <w:r w:rsidRPr="001D5C84">
              <w:rPr>
                <w:rFonts w:ascii="Arial" w:hAnsi="Arial" w:cs="Arial"/>
                <w:w w:val="122"/>
              </w:rPr>
              <w:t>t</w:t>
            </w:r>
            <w:r w:rsidRPr="001D5C84">
              <w:rPr>
                <w:rFonts w:ascii="Arial" w:hAnsi="Arial" w:cs="Arial"/>
                <w:w w:val="102"/>
              </w:rPr>
              <w:t>i</w:t>
            </w:r>
            <w:r w:rsidRPr="001D5C84">
              <w:rPr>
                <w:rFonts w:ascii="Arial" w:hAnsi="Arial" w:cs="Arial"/>
                <w:spacing w:val="1"/>
                <w:w w:val="102"/>
              </w:rPr>
              <w:t>c</w:t>
            </w:r>
            <w:r w:rsidRPr="001D5C84">
              <w:rPr>
                <w:rFonts w:ascii="Arial" w:hAnsi="Arial" w:cs="Arial"/>
                <w:spacing w:val="-1"/>
                <w:w w:val="102"/>
              </w:rPr>
              <w:t>l</w:t>
            </w:r>
            <w:r w:rsidRPr="001D5C84">
              <w:rPr>
                <w:rFonts w:ascii="Arial" w:hAnsi="Arial" w:cs="Arial"/>
                <w:w w:val="102"/>
              </w:rPr>
              <w:t xml:space="preserve">e </w:t>
            </w:r>
            <w:r w:rsidRPr="001D5C84">
              <w:rPr>
                <w:rFonts w:ascii="Arial" w:hAnsi="Arial" w:cs="Arial"/>
                <w:spacing w:val="-2"/>
                <w:w w:val="102"/>
              </w:rPr>
              <w:t>s</w:t>
            </w:r>
            <w:r w:rsidRPr="001D5C84">
              <w:rPr>
                <w:rFonts w:ascii="Arial" w:hAnsi="Arial" w:cs="Arial"/>
                <w:w w:val="113"/>
              </w:rPr>
              <w:t>u</w:t>
            </w:r>
            <w:r w:rsidRPr="001D5C84">
              <w:rPr>
                <w:rFonts w:ascii="Arial" w:hAnsi="Arial" w:cs="Arial"/>
                <w:w w:val="102"/>
              </w:rPr>
              <w:t>i</w:t>
            </w:r>
            <w:r w:rsidRPr="001D5C84">
              <w:rPr>
                <w:rFonts w:ascii="Arial" w:hAnsi="Arial" w:cs="Arial"/>
                <w:spacing w:val="3"/>
                <w:w w:val="122"/>
              </w:rPr>
              <w:t>t</w:t>
            </w:r>
            <w:r w:rsidRPr="001D5C84">
              <w:rPr>
                <w:rFonts w:ascii="Arial" w:hAnsi="Arial" w:cs="Arial"/>
                <w:spacing w:val="-2"/>
                <w:w w:val="115"/>
              </w:rPr>
              <w:t>a</w:t>
            </w:r>
            <w:r w:rsidRPr="001D5C84">
              <w:rPr>
                <w:rFonts w:ascii="Arial" w:hAnsi="Arial" w:cs="Arial"/>
                <w:w w:val="113"/>
              </w:rPr>
              <w:t>b</w:t>
            </w:r>
            <w:r w:rsidRPr="001D5C84">
              <w:rPr>
                <w:rFonts w:ascii="Arial" w:hAnsi="Arial" w:cs="Arial"/>
                <w:spacing w:val="3"/>
                <w:w w:val="102"/>
              </w:rPr>
              <w:t>l</w:t>
            </w:r>
            <w:r w:rsidRPr="001D5C84">
              <w:rPr>
                <w:rFonts w:ascii="Arial" w:hAnsi="Arial" w:cs="Arial"/>
                <w:w w:val="102"/>
              </w:rPr>
              <w:t>e</w:t>
            </w:r>
            <w:r w:rsidRPr="001D5C84">
              <w:rPr>
                <w:rFonts w:ascii="Arial" w:hAnsi="Arial" w:cs="Arial"/>
                <w:w w:val="115"/>
              </w:rPr>
              <w:t>?</w:t>
            </w:r>
          </w:p>
          <w:p w14:paraId="5A1143B4" w14:textId="77777777" w:rsidR="00550916" w:rsidRPr="001D5C84" w:rsidRDefault="009F62EA">
            <w:pPr>
              <w:spacing w:before="2" w:line="245" w:lineRule="auto"/>
              <w:ind w:left="450" w:right="758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</w:rPr>
              <w:t>(</w:t>
            </w:r>
            <w:r w:rsidRPr="001D5C84">
              <w:rPr>
                <w:rFonts w:ascii="Arial" w:hAnsi="Arial" w:cs="Arial"/>
                <w:spacing w:val="-2"/>
              </w:rPr>
              <w:t>I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19"/>
              </w:rPr>
              <w:t xml:space="preserve"> </w:t>
            </w:r>
            <w:r w:rsidRPr="001D5C84">
              <w:rPr>
                <w:rFonts w:ascii="Arial" w:hAnsi="Arial" w:cs="Arial"/>
              </w:rPr>
              <w:t>n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27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p</w:t>
            </w:r>
            <w:r w:rsidRPr="001D5C84">
              <w:rPr>
                <w:rFonts w:ascii="Arial" w:hAnsi="Arial" w:cs="Arial"/>
                <w:spacing w:val="3"/>
              </w:rPr>
              <w:t>l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2"/>
              </w:rPr>
              <w:t>a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31"/>
              </w:rPr>
              <w:t xml:space="preserve"> </w:t>
            </w:r>
            <w:r w:rsidRPr="001D5C84">
              <w:rPr>
                <w:rFonts w:ascii="Arial" w:hAnsi="Arial" w:cs="Arial"/>
              </w:rPr>
              <w:t>su</w:t>
            </w:r>
            <w:r w:rsidRPr="001D5C84">
              <w:rPr>
                <w:rFonts w:ascii="Arial" w:hAnsi="Arial" w:cs="Arial"/>
                <w:spacing w:val="2"/>
              </w:rPr>
              <w:t>g</w:t>
            </w:r>
            <w:r w:rsidRPr="001D5C84">
              <w:rPr>
                <w:rFonts w:ascii="Arial" w:hAnsi="Arial" w:cs="Arial"/>
              </w:rPr>
              <w:t>g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36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15"/>
              </w:rPr>
              <w:t>a</w:t>
            </w:r>
            <w:r w:rsidRPr="001D5C84">
              <w:rPr>
                <w:rFonts w:ascii="Arial" w:hAnsi="Arial" w:cs="Arial"/>
                <w:w w:val="113"/>
              </w:rPr>
              <w:t xml:space="preserve">n </w:t>
            </w:r>
            <w:r w:rsidRPr="001D5C84">
              <w:rPr>
                <w:rFonts w:ascii="Arial" w:hAnsi="Arial" w:cs="Arial"/>
                <w:spacing w:val="2"/>
                <w:w w:val="111"/>
              </w:rPr>
              <w:t>a</w:t>
            </w:r>
            <w:r w:rsidRPr="001D5C84">
              <w:rPr>
                <w:rFonts w:ascii="Arial" w:hAnsi="Arial" w:cs="Arial"/>
                <w:spacing w:val="-1"/>
                <w:w w:val="111"/>
              </w:rPr>
              <w:t>l</w:t>
            </w:r>
            <w:r w:rsidRPr="001D5C84">
              <w:rPr>
                <w:rFonts w:ascii="Arial" w:hAnsi="Arial" w:cs="Arial"/>
                <w:spacing w:val="3"/>
                <w:w w:val="111"/>
              </w:rPr>
              <w:t>t</w:t>
            </w:r>
            <w:r w:rsidRPr="001D5C84">
              <w:rPr>
                <w:rFonts w:ascii="Arial" w:hAnsi="Arial" w:cs="Arial"/>
                <w:w w:val="111"/>
              </w:rPr>
              <w:t>er</w:t>
            </w:r>
            <w:r w:rsidRPr="001D5C84">
              <w:rPr>
                <w:rFonts w:ascii="Arial" w:hAnsi="Arial" w:cs="Arial"/>
                <w:spacing w:val="-3"/>
                <w:w w:val="111"/>
              </w:rPr>
              <w:t>n</w:t>
            </w:r>
            <w:r w:rsidRPr="001D5C84">
              <w:rPr>
                <w:rFonts w:ascii="Arial" w:hAnsi="Arial" w:cs="Arial"/>
                <w:spacing w:val="2"/>
                <w:w w:val="111"/>
              </w:rPr>
              <w:t>a</w:t>
            </w:r>
            <w:r w:rsidRPr="001D5C84">
              <w:rPr>
                <w:rFonts w:ascii="Arial" w:hAnsi="Arial" w:cs="Arial"/>
                <w:spacing w:val="1"/>
                <w:w w:val="111"/>
              </w:rPr>
              <w:t>t</w:t>
            </w:r>
            <w:r w:rsidRPr="001D5C84">
              <w:rPr>
                <w:rFonts w:ascii="Arial" w:hAnsi="Arial" w:cs="Arial"/>
                <w:w w:val="111"/>
              </w:rPr>
              <w:t>i</w:t>
            </w:r>
            <w:r w:rsidRPr="001D5C84">
              <w:rPr>
                <w:rFonts w:ascii="Arial" w:hAnsi="Arial" w:cs="Arial"/>
                <w:spacing w:val="2"/>
                <w:w w:val="111"/>
              </w:rPr>
              <w:t>v</w:t>
            </w:r>
            <w:r w:rsidRPr="001D5C84">
              <w:rPr>
                <w:rFonts w:ascii="Arial" w:hAnsi="Arial" w:cs="Arial"/>
                <w:w w:val="111"/>
              </w:rPr>
              <w:t>e</w:t>
            </w:r>
            <w:r w:rsidRPr="001D5C84">
              <w:rPr>
                <w:rFonts w:ascii="Arial" w:hAnsi="Arial" w:cs="Arial"/>
                <w:spacing w:val="-4"/>
                <w:w w:val="111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  <w:w w:val="122"/>
              </w:rPr>
              <w:t>t</w:t>
            </w:r>
            <w:r w:rsidRPr="001D5C84">
              <w:rPr>
                <w:rFonts w:ascii="Arial" w:hAnsi="Arial" w:cs="Arial"/>
                <w:w w:val="102"/>
              </w:rPr>
              <w:t>i</w:t>
            </w:r>
            <w:r w:rsidRPr="001D5C84">
              <w:rPr>
                <w:rFonts w:ascii="Arial" w:hAnsi="Arial" w:cs="Arial"/>
                <w:spacing w:val="1"/>
                <w:w w:val="122"/>
              </w:rPr>
              <w:t>t</w:t>
            </w:r>
            <w:r w:rsidRPr="001D5C84">
              <w:rPr>
                <w:rFonts w:ascii="Arial" w:hAnsi="Arial" w:cs="Arial"/>
                <w:spacing w:val="-1"/>
                <w:w w:val="102"/>
              </w:rPr>
              <w:t>l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02"/>
              </w:rPr>
              <w:t>)</w:t>
            </w:r>
          </w:p>
        </w:tc>
        <w:tc>
          <w:tcPr>
            <w:tcW w:w="5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F3C83" w14:textId="77777777" w:rsidR="00550916" w:rsidRPr="001D5C84" w:rsidRDefault="00550916">
            <w:pPr>
              <w:spacing w:before="7" w:line="220" w:lineRule="exact"/>
              <w:rPr>
                <w:rFonts w:ascii="Arial" w:hAnsi="Arial" w:cs="Arial"/>
              </w:rPr>
            </w:pPr>
          </w:p>
          <w:p w14:paraId="57A14B8C" w14:textId="77777777" w:rsidR="00550916" w:rsidRPr="001D5C84" w:rsidRDefault="009F62EA">
            <w:pPr>
              <w:spacing w:line="246" w:lineRule="auto"/>
              <w:ind w:left="100" w:right="63"/>
              <w:jc w:val="both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2"/>
              </w:rPr>
              <w:t>T</w:t>
            </w:r>
            <w:r w:rsidRPr="001D5C84">
              <w:rPr>
                <w:rFonts w:ascii="Arial" w:hAnsi="Arial" w:cs="Arial"/>
                <w:spacing w:val="-2"/>
              </w:rPr>
              <w:t>h</w:t>
            </w:r>
            <w:r w:rsidRPr="001D5C84">
              <w:rPr>
                <w:rFonts w:ascii="Arial" w:hAnsi="Arial" w:cs="Arial"/>
              </w:rPr>
              <w:t xml:space="preserve">e </w:t>
            </w:r>
            <w:r w:rsidRPr="001D5C84">
              <w:rPr>
                <w:rFonts w:ascii="Arial" w:hAnsi="Arial" w:cs="Arial"/>
                <w:spacing w:val="8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p</w:t>
            </w:r>
            <w:r w:rsidRPr="001D5C84">
              <w:rPr>
                <w:rFonts w:ascii="Arial" w:hAnsi="Arial" w:cs="Arial"/>
                <w:spacing w:val="3"/>
              </w:rPr>
              <w:t>r</w:t>
            </w:r>
            <w:r w:rsidRPr="001D5C84">
              <w:rPr>
                <w:rFonts w:ascii="Arial" w:hAnsi="Arial" w:cs="Arial"/>
                <w:spacing w:val="-2"/>
              </w:rPr>
              <w:t>o</w:t>
            </w:r>
            <w:r w:rsidRPr="001D5C84">
              <w:rPr>
                <w:rFonts w:ascii="Arial" w:hAnsi="Arial" w:cs="Arial"/>
              </w:rPr>
              <w:t>p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 xml:space="preserve">d </w:t>
            </w:r>
            <w:r w:rsidRPr="001D5C84">
              <w:rPr>
                <w:rFonts w:ascii="Arial" w:hAnsi="Arial" w:cs="Arial"/>
                <w:spacing w:val="15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  <w:spacing w:val="-1"/>
              </w:rPr>
              <w:t>it</w:t>
            </w:r>
            <w:r w:rsidRPr="001D5C84">
              <w:rPr>
                <w:rFonts w:ascii="Arial" w:hAnsi="Arial" w:cs="Arial"/>
                <w:spacing w:val="3"/>
              </w:rPr>
              <w:t>l</w:t>
            </w:r>
            <w:r w:rsidRPr="001D5C84">
              <w:rPr>
                <w:rFonts w:ascii="Arial" w:hAnsi="Arial" w:cs="Arial"/>
              </w:rPr>
              <w:t xml:space="preserve">e </w:t>
            </w:r>
            <w:r w:rsidRPr="001D5C84">
              <w:rPr>
                <w:rFonts w:ascii="Arial" w:hAnsi="Arial" w:cs="Arial"/>
                <w:spacing w:val="5"/>
              </w:rPr>
              <w:t xml:space="preserve"> </w:t>
            </w:r>
            <w:r w:rsidRPr="001D5C84">
              <w:rPr>
                <w:rFonts w:ascii="Arial" w:hAnsi="Arial" w:cs="Arial"/>
              </w:rPr>
              <w:t xml:space="preserve">is  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 xml:space="preserve">ot </w:t>
            </w:r>
            <w:r w:rsidRPr="001D5C84">
              <w:rPr>
                <w:rFonts w:ascii="Arial" w:hAnsi="Arial" w:cs="Arial"/>
                <w:spacing w:val="2"/>
              </w:rPr>
              <w:t xml:space="preserve"> v</w:t>
            </w:r>
            <w:r w:rsidRPr="001D5C84">
              <w:rPr>
                <w:rFonts w:ascii="Arial" w:hAnsi="Arial" w:cs="Arial"/>
                <w:spacing w:val="-3"/>
              </w:rPr>
              <w:t>e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 xml:space="preserve">y </w:t>
            </w:r>
            <w:r w:rsidRPr="001D5C84">
              <w:rPr>
                <w:rFonts w:ascii="Arial" w:hAnsi="Arial" w:cs="Arial"/>
                <w:spacing w:val="8"/>
              </w:rPr>
              <w:t xml:space="preserve"> </w:t>
            </w:r>
            <w:r w:rsidRPr="001D5C84">
              <w:rPr>
                <w:rFonts w:ascii="Arial" w:hAnsi="Arial" w:cs="Arial"/>
              </w:rPr>
              <w:t>suit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b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</w:rPr>
              <w:t xml:space="preserve">e </w:t>
            </w:r>
            <w:r w:rsidRPr="001D5C84">
              <w:rPr>
                <w:rFonts w:ascii="Arial" w:hAnsi="Arial" w:cs="Arial"/>
                <w:spacing w:val="10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f</w:t>
            </w:r>
            <w:r w:rsidRPr="001D5C84">
              <w:rPr>
                <w:rFonts w:ascii="Arial" w:hAnsi="Arial" w:cs="Arial"/>
              </w:rPr>
              <w:t xml:space="preserve">or </w:t>
            </w:r>
            <w:r w:rsidRPr="001D5C84">
              <w:rPr>
                <w:rFonts w:ascii="Arial" w:hAnsi="Arial" w:cs="Arial"/>
                <w:spacing w:val="4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</w:rPr>
              <w:t xml:space="preserve">his </w:t>
            </w:r>
            <w:r w:rsidRPr="001D5C84">
              <w:rPr>
                <w:rFonts w:ascii="Arial" w:hAnsi="Arial" w:cs="Arial"/>
                <w:spacing w:val="3"/>
              </w:rPr>
              <w:t xml:space="preserve"> </w:t>
            </w:r>
            <w:r w:rsidRPr="001D5C84">
              <w:rPr>
                <w:rFonts w:ascii="Arial" w:hAnsi="Arial" w:cs="Arial"/>
              </w:rPr>
              <w:t>rel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2"/>
              </w:rPr>
              <w:t>v</w:t>
            </w:r>
            <w:r w:rsidRPr="001D5C84">
              <w:rPr>
                <w:rFonts w:ascii="Arial" w:hAnsi="Arial" w:cs="Arial"/>
              </w:rPr>
              <w:t xml:space="preserve">ant </w:t>
            </w:r>
            <w:r w:rsidRPr="001D5C84">
              <w:rPr>
                <w:rFonts w:ascii="Arial" w:hAnsi="Arial" w:cs="Arial"/>
                <w:spacing w:val="9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>sc</w:t>
            </w:r>
            <w:r w:rsidRPr="001D5C84">
              <w:rPr>
                <w:rFonts w:ascii="Arial" w:hAnsi="Arial" w:cs="Arial"/>
                <w:spacing w:val="-1"/>
                <w:w w:val="102"/>
              </w:rPr>
              <w:t>i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spacing w:val="2"/>
                <w:w w:val="102"/>
              </w:rPr>
              <w:t>n</w:t>
            </w:r>
            <w:r w:rsidRPr="001D5C84">
              <w:rPr>
                <w:rFonts w:ascii="Arial" w:hAnsi="Arial" w:cs="Arial"/>
                <w:w w:val="102"/>
              </w:rPr>
              <w:t>t</w:t>
            </w:r>
            <w:r w:rsidRPr="001D5C84">
              <w:rPr>
                <w:rFonts w:ascii="Arial" w:hAnsi="Arial" w:cs="Arial"/>
                <w:spacing w:val="-1"/>
                <w:w w:val="102"/>
              </w:rPr>
              <w:t>i</w:t>
            </w:r>
            <w:r w:rsidRPr="001D5C84">
              <w:rPr>
                <w:rFonts w:ascii="Arial" w:hAnsi="Arial" w:cs="Arial"/>
                <w:spacing w:val="1"/>
                <w:w w:val="102"/>
              </w:rPr>
              <w:t>f</w:t>
            </w:r>
            <w:r w:rsidRPr="001D5C84">
              <w:rPr>
                <w:rFonts w:ascii="Arial" w:hAnsi="Arial" w:cs="Arial"/>
                <w:w w:val="102"/>
              </w:rPr>
              <w:t xml:space="preserve">ic </w:t>
            </w:r>
            <w:r w:rsidRPr="001D5C84">
              <w:rPr>
                <w:rFonts w:ascii="Arial" w:hAnsi="Arial" w:cs="Arial"/>
              </w:rPr>
              <w:t>wo</w:t>
            </w:r>
            <w:r w:rsidRPr="001D5C84">
              <w:rPr>
                <w:rFonts w:ascii="Arial" w:hAnsi="Arial" w:cs="Arial"/>
                <w:spacing w:val="3"/>
              </w:rPr>
              <w:t>r</w:t>
            </w:r>
            <w:r w:rsidRPr="001D5C84">
              <w:rPr>
                <w:rFonts w:ascii="Arial" w:hAnsi="Arial" w:cs="Arial"/>
              </w:rPr>
              <w:t>k,</w:t>
            </w:r>
            <w:r w:rsidRPr="001D5C84">
              <w:rPr>
                <w:rFonts w:ascii="Arial" w:hAnsi="Arial" w:cs="Arial"/>
                <w:spacing w:val="8"/>
              </w:rPr>
              <w:t xml:space="preserve"> </w:t>
            </w:r>
            <w:r w:rsidRPr="001D5C84">
              <w:rPr>
                <w:rFonts w:ascii="Arial" w:hAnsi="Arial" w:cs="Arial"/>
              </w:rPr>
              <w:t xml:space="preserve">I 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2"/>
              </w:rPr>
              <w:t>on</w:t>
            </w:r>
            <w:r w:rsidRPr="001D5C84">
              <w:rPr>
                <w:rFonts w:ascii="Arial" w:hAnsi="Arial" w:cs="Arial"/>
              </w:rPr>
              <w:t>g</w:t>
            </w:r>
            <w:r w:rsidRPr="001D5C84">
              <w:rPr>
                <w:rFonts w:ascii="Arial" w:hAnsi="Arial" w:cs="Arial"/>
                <w:spacing w:val="-3"/>
              </w:rPr>
              <w:t>l</w:t>
            </w:r>
            <w:r w:rsidRPr="001D5C84">
              <w:rPr>
                <w:rFonts w:ascii="Arial" w:hAnsi="Arial" w:cs="Arial"/>
              </w:rPr>
              <w:t>y</w:t>
            </w:r>
            <w:r w:rsidRPr="001D5C84">
              <w:rPr>
                <w:rFonts w:ascii="Arial" w:hAnsi="Arial" w:cs="Arial"/>
                <w:spacing w:val="14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2"/>
              </w:rPr>
              <w:t>ug</w:t>
            </w:r>
            <w:r w:rsidRPr="001D5C84">
              <w:rPr>
                <w:rFonts w:ascii="Arial" w:hAnsi="Arial" w:cs="Arial"/>
                <w:spacing w:val="-2"/>
              </w:rPr>
              <w:t>g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14"/>
              </w:rPr>
              <w:t xml:space="preserve"> </w:t>
            </w:r>
            <w:r w:rsidRPr="001D5C84">
              <w:rPr>
                <w:rFonts w:ascii="Arial" w:hAnsi="Arial" w:cs="Arial"/>
              </w:rPr>
              <w:t>c</w:t>
            </w:r>
            <w:r w:rsidRPr="001D5C84">
              <w:rPr>
                <w:rFonts w:ascii="Arial" w:hAnsi="Arial" w:cs="Arial"/>
                <w:spacing w:val="-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ki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g</w:t>
            </w:r>
            <w:r w:rsidRPr="001D5C84">
              <w:rPr>
                <w:rFonts w:ascii="Arial" w:hAnsi="Arial" w:cs="Arial"/>
                <w:spacing w:val="15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2"/>
              </w:rPr>
              <w:t xml:space="preserve"> </w:t>
            </w:r>
            <w:r w:rsidRPr="001D5C84">
              <w:rPr>
                <w:rFonts w:ascii="Arial" w:hAnsi="Arial" w:cs="Arial"/>
              </w:rPr>
              <w:t>p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b</w:t>
            </w:r>
            <w:r w:rsidRPr="001D5C84">
              <w:rPr>
                <w:rFonts w:ascii="Arial" w:hAnsi="Arial" w:cs="Arial"/>
              </w:rPr>
              <w:t>il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</w:rPr>
              <w:t>y</w:t>
            </w:r>
            <w:r w:rsidRPr="001D5C84">
              <w:rPr>
                <w:rFonts w:ascii="Arial" w:hAnsi="Arial" w:cs="Arial"/>
                <w:spacing w:val="16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1"/>
              </w:rPr>
              <w:t xml:space="preserve"> c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-2"/>
              </w:rPr>
              <w:t>n</w:t>
            </w:r>
            <w:r w:rsidRPr="001D5C84">
              <w:rPr>
                <w:rFonts w:ascii="Arial" w:hAnsi="Arial" w:cs="Arial"/>
                <w:spacing w:val="2"/>
              </w:rPr>
              <w:t>g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g</w:t>
            </w:r>
            <w:r w:rsidRPr="001D5C84">
              <w:rPr>
                <w:rFonts w:ascii="Arial" w:hAnsi="Arial" w:cs="Arial"/>
                <w:spacing w:val="16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3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>t</w:t>
            </w:r>
            <w:r w:rsidRPr="001D5C84">
              <w:rPr>
                <w:rFonts w:ascii="Arial" w:hAnsi="Arial" w:cs="Arial"/>
                <w:spacing w:val="2"/>
                <w:w w:val="102"/>
              </w:rPr>
              <w:t>o</w:t>
            </w:r>
            <w:r w:rsidRPr="001D5C84">
              <w:rPr>
                <w:rFonts w:ascii="Arial" w:hAnsi="Arial" w:cs="Arial"/>
                <w:w w:val="102"/>
              </w:rPr>
              <w:t xml:space="preserve">: </w:t>
            </w:r>
            <w:r w:rsidRPr="001D5C84">
              <w:rPr>
                <w:rFonts w:ascii="Arial" w:hAnsi="Arial" w:cs="Arial"/>
                <w:spacing w:val="1"/>
              </w:rPr>
              <w:t>“</w:t>
            </w:r>
            <w:r w:rsidRPr="001D5C84">
              <w:rPr>
                <w:rFonts w:ascii="Arial" w:hAnsi="Arial" w:cs="Arial"/>
                <w:spacing w:val="-2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>l</w:t>
            </w:r>
            <w:r w:rsidRPr="001D5C84">
              <w:rPr>
                <w:rFonts w:ascii="Arial" w:hAnsi="Arial" w:cs="Arial"/>
                <w:spacing w:val="2"/>
              </w:rPr>
              <w:t>y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is</w:t>
            </w:r>
            <w:r w:rsidRPr="001D5C84">
              <w:rPr>
                <w:rFonts w:ascii="Arial" w:hAnsi="Arial" w:cs="Arial"/>
                <w:spacing w:val="14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4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3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3"/>
              </w:rPr>
              <w:t>f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9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 xml:space="preserve">f 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d</w:t>
            </w:r>
            <w:r w:rsidRPr="001D5C84">
              <w:rPr>
                <w:rFonts w:ascii="Arial" w:hAnsi="Arial" w:cs="Arial"/>
              </w:rPr>
              <w:t>m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</w:rPr>
              <w:t>m</w:t>
            </w:r>
            <w:r w:rsidRPr="001D5C84">
              <w:rPr>
                <w:rFonts w:ascii="Arial" w:hAnsi="Arial" w:cs="Arial"/>
                <w:spacing w:val="3"/>
              </w:rPr>
              <w:t>-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-2"/>
              </w:rPr>
              <w:t>n</w:t>
            </w:r>
            <w:r w:rsidRPr="001D5C84">
              <w:rPr>
                <w:rFonts w:ascii="Arial" w:hAnsi="Arial" w:cs="Arial"/>
                <w:spacing w:val="2"/>
              </w:rPr>
              <w:t>du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ed</w:t>
            </w:r>
            <w:r w:rsidRPr="001D5C84">
              <w:rPr>
                <w:rFonts w:ascii="Arial" w:hAnsi="Arial" w:cs="Arial"/>
                <w:spacing w:val="24"/>
              </w:rPr>
              <w:t xml:space="preserve"> </w:t>
            </w:r>
            <w:r w:rsidRPr="001D5C84">
              <w:rPr>
                <w:rFonts w:ascii="Arial" w:hAnsi="Arial" w:cs="Arial"/>
              </w:rPr>
              <w:t>o</w:t>
            </w:r>
            <w:r w:rsidRPr="001D5C84">
              <w:rPr>
                <w:rFonts w:ascii="Arial" w:hAnsi="Arial" w:cs="Arial"/>
                <w:spacing w:val="2"/>
              </w:rPr>
              <w:t>x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  <w:spacing w:val="-1"/>
              </w:rPr>
              <w:t>ti</w:t>
            </w:r>
            <w:r w:rsidRPr="001D5C84">
              <w:rPr>
                <w:rFonts w:ascii="Arial" w:hAnsi="Arial" w:cs="Arial"/>
                <w:spacing w:val="2"/>
              </w:rPr>
              <w:t>v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12"/>
              </w:rPr>
              <w:t xml:space="preserve"> </w:t>
            </w:r>
            <w:r w:rsidRPr="001D5C84">
              <w:rPr>
                <w:rFonts w:ascii="Arial" w:hAnsi="Arial" w:cs="Arial"/>
              </w:rPr>
              <w:t>st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9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 xml:space="preserve">on </w:t>
            </w:r>
            <w:r w:rsidRPr="001D5C84">
              <w:rPr>
                <w:rFonts w:ascii="Arial" w:hAnsi="Arial" w:cs="Arial"/>
              </w:rPr>
              <w:t>B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-2"/>
              </w:rPr>
              <w:t>ss</w:t>
            </w:r>
            <w:r w:rsidRPr="001D5C84">
              <w:rPr>
                <w:rFonts w:ascii="Arial" w:hAnsi="Arial" w:cs="Arial"/>
              </w:rPr>
              <w:t>i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16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j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</w:rPr>
              <w:t>n</w:t>
            </w:r>
            <w:r w:rsidRPr="001D5C84">
              <w:rPr>
                <w:rFonts w:ascii="Arial" w:hAnsi="Arial" w:cs="Arial"/>
                <w:spacing w:val="1"/>
              </w:rPr>
              <w:t>ce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13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  <w:w w:val="102"/>
              </w:rPr>
              <w:t>p</w:t>
            </w:r>
            <w:r w:rsidRPr="001D5C84">
              <w:rPr>
                <w:rFonts w:ascii="Arial" w:hAnsi="Arial" w:cs="Arial"/>
                <w:spacing w:val="3"/>
                <w:w w:val="102"/>
              </w:rPr>
              <w:t>l</w:t>
            </w:r>
            <w:r w:rsidRPr="001D5C84">
              <w:rPr>
                <w:rFonts w:ascii="Arial" w:hAnsi="Arial" w:cs="Arial"/>
                <w:w w:val="102"/>
              </w:rPr>
              <w:t>a</w:t>
            </w:r>
            <w:r w:rsidRPr="001D5C84">
              <w:rPr>
                <w:rFonts w:ascii="Arial" w:hAnsi="Arial" w:cs="Arial"/>
                <w:spacing w:val="2"/>
                <w:w w:val="102"/>
              </w:rPr>
              <w:t>n</w:t>
            </w:r>
            <w:r w:rsidRPr="001D5C84">
              <w:rPr>
                <w:rFonts w:ascii="Arial" w:hAnsi="Arial" w:cs="Arial"/>
                <w:spacing w:val="-1"/>
                <w:w w:val="102"/>
              </w:rPr>
              <w:t>t</w:t>
            </w:r>
            <w:r w:rsidRPr="001D5C84">
              <w:rPr>
                <w:rFonts w:ascii="Arial" w:hAnsi="Arial" w:cs="Arial"/>
                <w:w w:val="102"/>
              </w:rPr>
              <w:t>a</w:t>
            </w:r>
            <w:r w:rsidRPr="001D5C84">
              <w:rPr>
                <w:rFonts w:ascii="Arial" w:hAnsi="Arial" w:cs="Arial"/>
                <w:spacing w:val="-1"/>
                <w:w w:val="102"/>
              </w:rPr>
              <w:t>t</w:t>
            </w:r>
            <w:r w:rsidRPr="001D5C84">
              <w:rPr>
                <w:rFonts w:ascii="Arial" w:hAnsi="Arial" w:cs="Arial"/>
                <w:spacing w:val="3"/>
                <w:w w:val="102"/>
              </w:rPr>
              <w:t>i</w:t>
            </w:r>
            <w:r w:rsidRPr="001D5C84">
              <w:rPr>
                <w:rFonts w:ascii="Arial" w:hAnsi="Arial" w:cs="Arial"/>
                <w:w w:val="102"/>
              </w:rPr>
              <w:t>o</w:t>
            </w:r>
            <w:r w:rsidRPr="001D5C84">
              <w:rPr>
                <w:rFonts w:ascii="Arial" w:hAnsi="Arial" w:cs="Arial"/>
                <w:spacing w:val="2"/>
                <w:w w:val="102"/>
              </w:rPr>
              <w:t>n</w:t>
            </w:r>
            <w:r w:rsidRPr="001D5C84">
              <w:rPr>
                <w:rFonts w:ascii="Arial" w:hAnsi="Arial" w:cs="Arial"/>
                <w:w w:val="102"/>
              </w:rPr>
              <w:t>s”</w:t>
            </w:r>
          </w:p>
        </w:tc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C3185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</w:tr>
      <w:tr w:rsidR="00550916" w:rsidRPr="001D5C84" w14:paraId="44970225" w14:textId="77777777" w:rsidTr="00481DC2">
        <w:trPr>
          <w:trHeight w:hRule="exact" w:val="1344"/>
        </w:trPr>
        <w:tc>
          <w:tcPr>
            <w:tcW w:w="3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0CBE7" w14:textId="77777777" w:rsidR="00550916" w:rsidRPr="001D5C84" w:rsidRDefault="009F62EA">
            <w:pPr>
              <w:spacing w:before="4" w:line="245" w:lineRule="auto"/>
              <w:ind w:left="450" w:right="116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-2"/>
              </w:rPr>
              <w:t>I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16"/>
              </w:rPr>
              <w:t xml:space="preserve"> </w:t>
            </w:r>
            <w:r w:rsidRPr="001D5C84">
              <w:rPr>
                <w:rFonts w:ascii="Arial" w:hAnsi="Arial" w:cs="Arial"/>
              </w:rPr>
              <w:t>the</w:t>
            </w:r>
            <w:r w:rsidRPr="001D5C84">
              <w:rPr>
                <w:rFonts w:ascii="Arial" w:hAnsi="Arial" w:cs="Arial"/>
                <w:spacing w:val="26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14"/>
              </w:rPr>
              <w:t>a</w:t>
            </w:r>
            <w:r w:rsidRPr="001D5C84">
              <w:rPr>
                <w:rFonts w:ascii="Arial" w:hAnsi="Arial" w:cs="Arial"/>
                <w:w w:val="114"/>
              </w:rPr>
              <w:t>bstr</w:t>
            </w:r>
            <w:r w:rsidRPr="001D5C84">
              <w:rPr>
                <w:rFonts w:ascii="Arial" w:hAnsi="Arial" w:cs="Arial"/>
                <w:spacing w:val="2"/>
                <w:w w:val="114"/>
              </w:rPr>
              <w:t>a</w:t>
            </w:r>
            <w:r w:rsidRPr="001D5C84">
              <w:rPr>
                <w:rFonts w:ascii="Arial" w:hAnsi="Arial" w:cs="Arial"/>
                <w:w w:val="114"/>
              </w:rPr>
              <w:t>ct</w:t>
            </w:r>
            <w:r w:rsidRPr="001D5C84">
              <w:rPr>
                <w:rFonts w:ascii="Arial" w:hAnsi="Arial" w:cs="Arial"/>
                <w:spacing w:val="-1"/>
                <w:w w:val="114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4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t</w:t>
            </w:r>
            <w:r w:rsidRPr="001D5C84">
              <w:rPr>
                <w:rFonts w:ascii="Arial" w:hAnsi="Arial" w:cs="Arial"/>
                <w:spacing w:val="-1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28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15"/>
              </w:rPr>
              <w:t>a</w:t>
            </w:r>
            <w:r w:rsidRPr="001D5C84">
              <w:rPr>
                <w:rFonts w:ascii="Arial" w:hAnsi="Arial" w:cs="Arial"/>
                <w:spacing w:val="1"/>
                <w:w w:val="135"/>
              </w:rPr>
              <w:t>r</w:t>
            </w:r>
            <w:r w:rsidRPr="001D5C84">
              <w:rPr>
                <w:rFonts w:ascii="Arial" w:hAnsi="Arial" w:cs="Arial"/>
                <w:w w:val="122"/>
              </w:rPr>
              <w:t>t</w:t>
            </w:r>
            <w:r w:rsidRPr="001D5C84">
              <w:rPr>
                <w:rFonts w:ascii="Arial" w:hAnsi="Arial" w:cs="Arial"/>
                <w:spacing w:val="-1"/>
                <w:w w:val="102"/>
              </w:rPr>
              <w:t>i</w:t>
            </w:r>
            <w:r w:rsidRPr="001D5C84">
              <w:rPr>
                <w:rFonts w:ascii="Arial" w:hAnsi="Arial" w:cs="Arial"/>
                <w:spacing w:val="1"/>
                <w:w w:val="102"/>
              </w:rPr>
              <w:t>c</w:t>
            </w:r>
            <w:r w:rsidRPr="001D5C84">
              <w:rPr>
                <w:rFonts w:ascii="Arial" w:hAnsi="Arial" w:cs="Arial"/>
                <w:w w:val="102"/>
              </w:rPr>
              <w:t xml:space="preserve">le </w:t>
            </w:r>
            <w:r w:rsidRPr="001D5C84">
              <w:rPr>
                <w:rFonts w:ascii="Arial" w:hAnsi="Arial" w:cs="Arial"/>
                <w:spacing w:val="1"/>
                <w:w w:val="102"/>
              </w:rPr>
              <w:t>c</w:t>
            </w:r>
            <w:r w:rsidRPr="001D5C84">
              <w:rPr>
                <w:rFonts w:ascii="Arial" w:hAnsi="Arial" w:cs="Arial"/>
                <w:w w:val="102"/>
              </w:rPr>
              <w:t>o</w:t>
            </w:r>
            <w:r w:rsidRPr="001D5C84">
              <w:rPr>
                <w:rFonts w:ascii="Arial" w:hAnsi="Arial" w:cs="Arial"/>
                <w:spacing w:val="1"/>
                <w:w w:val="109"/>
              </w:rPr>
              <w:t>m</w:t>
            </w:r>
            <w:r w:rsidRPr="001D5C84">
              <w:rPr>
                <w:rFonts w:ascii="Arial" w:hAnsi="Arial" w:cs="Arial"/>
                <w:w w:val="113"/>
              </w:rPr>
              <w:t>p</w:t>
            </w:r>
            <w:r w:rsidRPr="001D5C84">
              <w:rPr>
                <w:rFonts w:ascii="Arial" w:hAnsi="Arial" w:cs="Arial"/>
                <w:spacing w:val="1"/>
                <w:w w:val="135"/>
              </w:rPr>
              <w:t>r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spacing w:val="-1"/>
                <w:w w:val="113"/>
              </w:rPr>
              <w:t>h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spacing w:val="-3"/>
                <w:w w:val="113"/>
              </w:rPr>
              <w:t>n</w:t>
            </w:r>
            <w:r w:rsidRPr="001D5C84">
              <w:rPr>
                <w:rFonts w:ascii="Arial" w:hAnsi="Arial" w:cs="Arial"/>
                <w:spacing w:val="2"/>
                <w:w w:val="102"/>
              </w:rPr>
              <w:t>s</w:t>
            </w:r>
            <w:r w:rsidRPr="001D5C84">
              <w:rPr>
                <w:rFonts w:ascii="Arial" w:hAnsi="Arial" w:cs="Arial"/>
                <w:spacing w:val="-1"/>
                <w:w w:val="102"/>
              </w:rPr>
              <w:t>i</w:t>
            </w:r>
            <w:r w:rsidRPr="001D5C84">
              <w:rPr>
                <w:rFonts w:ascii="Arial" w:hAnsi="Arial" w:cs="Arial"/>
                <w:spacing w:val="2"/>
                <w:w w:val="102"/>
              </w:rPr>
              <w:t>v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15"/>
              </w:rPr>
              <w:t>?</w:t>
            </w:r>
            <w:r w:rsidRPr="001D5C84">
              <w:rPr>
                <w:rFonts w:ascii="Arial" w:hAnsi="Arial" w:cs="Arial"/>
                <w:spacing w:val="1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D</w:t>
            </w:r>
            <w:r w:rsidRPr="001D5C84">
              <w:rPr>
                <w:rFonts w:ascii="Arial" w:hAnsi="Arial" w:cs="Arial"/>
              </w:rPr>
              <w:t>o</w:t>
            </w:r>
            <w:r w:rsidRPr="001D5C84">
              <w:rPr>
                <w:rFonts w:ascii="Arial" w:hAnsi="Arial" w:cs="Arial"/>
                <w:spacing w:val="8"/>
              </w:rPr>
              <w:t xml:space="preserve"> </w:t>
            </w:r>
            <w:r w:rsidRPr="001D5C84">
              <w:rPr>
                <w:rFonts w:ascii="Arial" w:hAnsi="Arial" w:cs="Arial"/>
              </w:rPr>
              <w:t>y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u</w:t>
            </w:r>
            <w:r w:rsidRPr="001D5C84">
              <w:rPr>
                <w:rFonts w:ascii="Arial" w:hAnsi="Arial" w:cs="Arial"/>
                <w:spacing w:val="18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  <w:w w:val="102"/>
              </w:rPr>
              <w:t>s</w:t>
            </w:r>
            <w:r w:rsidRPr="001D5C84">
              <w:rPr>
                <w:rFonts w:ascii="Arial" w:hAnsi="Arial" w:cs="Arial"/>
                <w:w w:val="113"/>
              </w:rPr>
              <w:t>u</w:t>
            </w:r>
            <w:r w:rsidRPr="001D5C84">
              <w:rPr>
                <w:rFonts w:ascii="Arial" w:hAnsi="Arial" w:cs="Arial"/>
                <w:spacing w:val="2"/>
                <w:w w:val="102"/>
              </w:rPr>
              <w:t>gg</w:t>
            </w:r>
            <w:r w:rsidRPr="001D5C84">
              <w:rPr>
                <w:rFonts w:ascii="Arial" w:hAnsi="Arial" w:cs="Arial"/>
                <w:w w:val="102"/>
              </w:rPr>
              <w:t>e</w:t>
            </w:r>
            <w:r w:rsidRPr="001D5C84">
              <w:rPr>
                <w:rFonts w:ascii="Arial" w:hAnsi="Arial" w:cs="Arial"/>
                <w:spacing w:val="-2"/>
                <w:w w:val="102"/>
              </w:rPr>
              <w:t>s</w:t>
            </w:r>
            <w:r w:rsidRPr="001D5C84">
              <w:rPr>
                <w:rFonts w:ascii="Arial" w:hAnsi="Arial" w:cs="Arial"/>
                <w:w w:val="122"/>
              </w:rPr>
              <w:t xml:space="preserve">t </w:t>
            </w:r>
            <w:r w:rsidRPr="001D5C84">
              <w:rPr>
                <w:rFonts w:ascii="Arial" w:hAnsi="Arial" w:cs="Arial"/>
              </w:rPr>
              <w:t>the</w:t>
            </w:r>
            <w:r w:rsidRPr="001D5C84">
              <w:rPr>
                <w:rFonts w:ascii="Arial" w:hAnsi="Arial" w:cs="Arial"/>
                <w:spacing w:val="30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  <w:w w:val="110"/>
              </w:rPr>
              <w:t>a</w:t>
            </w:r>
            <w:r w:rsidRPr="001D5C84">
              <w:rPr>
                <w:rFonts w:ascii="Arial" w:hAnsi="Arial" w:cs="Arial"/>
                <w:w w:val="110"/>
              </w:rPr>
              <w:t>ddi</w:t>
            </w:r>
            <w:r w:rsidRPr="001D5C84">
              <w:rPr>
                <w:rFonts w:ascii="Arial" w:hAnsi="Arial" w:cs="Arial"/>
                <w:spacing w:val="3"/>
                <w:w w:val="110"/>
              </w:rPr>
              <w:t>t</w:t>
            </w:r>
            <w:r w:rsidRPr="001D5C84">
              <w:rPr>
                <w:rFonts w:ascii="Arial" w:hAnsi="Arial" w:cs="Arial"/>
                <w:spacing w:val="-1"/>
                <w:w w:val="110"/>
              </w:rPr>
              <w:t>i</w:t>
            </w:r>
            <w:r w:rsidRPr="001D5C84">
              <w:rPr>
                <w:rFonts w:ascii="Arial" w:hAnsi="Arial" w:cs="Arial"/>
                <w:spacing w:val="2"/>
                <w:w w:val="110"/>
              </w:rPr>
              <w:t>o</w:t>
            </w:r>
            <w:r w:rsidRPr="001D5C84">
              <w:rPr>
                <w:rFonts w:ascii="Arial" w:hAnsi="Arial" w:cs="Arial"/>
                <w:w w:val="110"/>
              </w:rPr>
              <w:t>n</w:t>
            </w:r>
            <w:r w:rsidRPr="001D5C84">
              <w:rPr>
                <w:rFonts w:ascii="Arial" w:hAnsi="Arial" w:cs="Arial"/>
                <w:spacing w:val="-2"/>
                <w:w w:val="110"/>
              </w:rPr>
              <w:t xml:space="preserve"> </w:t>
            </w:r>
            <w:r w:rsidRPr="001D5C84">
              <w:rPr>
                <w:rFonts w:ascii="Arial" w:hAnsi="Arial" w:cs="Arial"/>
                <w:w w:val="110"/>
              </w:rPr>
              <w:t>(</w:t>
            </w:r>
            <w:r w:rsidRPr="001D5C84">
              <w:rPr>
                <w:rFonts w:ascii="Arial" w:hAnsi="Arial" w:cs="Arial"/>
                <w:spacing w:val="2"/>
                <w:w w:val="110"/>
              </w:rPr>
              <w:t>o</w:t>
            </w:r>
            <w:r w:rsidRPr="001D5C84">
              <w:rPr>
                <w:rFonts w:ascii="Arial" w:hAnsi="Arial" w:cs="Arial"/>
                <w:w w:val="110"/>
              </w:rPr>
              <w:t>r</w:t>
            </w:r>
            <w:r w:rsidRPr="001D5C84">
              <w:rPr>
                <w:rFonts w:ascii="Arial" w:hAnsi="Arial" w:cs="Arial"/>
                <w:spacing w:val="1"/>
                <w:w w:val="110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d</w:t>
            </w:r>
            <w:r w:rsidRPr="001D5C84">
              <w:rPr>
                <w:rFonts w:ascii="Arial" w:hAnsi="Arial" w:cs="Arial"/>
              </w:rPr>
              <w:t>el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 xml:space="preserve">n) </w:t>
            </w:r>
            <w:r w:rsidRPr="001D5C84">
              <w:rPr>
                <w:rFonts w:ascii="Arial" w:hAnsi="Arial" w:cs="Arial"/>
                <w:spacing w:val="1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 xml:space="preserve">of 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  <w:spacing w:val="1"/>
              </w:rPr>
              <w:t>m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22"/>
              </w:rPr>
              <w:t xml:space="preserve"> </w:t>
            </w:r>
            <w:r w:rsidRPr="001D5C84">
              <w:rPr>
                <w:rFonts w:ascii="Arial" w:hAnsi="Arial" w:cs="Arial"/>
                <w:spacing w:val="-3"/>
              </w:rPr>
              <w:t>p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  <w:spacing w:val="-3"/>
              </w:rPr>
              <w:t>n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40"/>
              </w:rPr>
              <w:t xml:space="preserve"> </w:t>
            </w:r>
            <w:r w:rsidRPr="001D5C84">
              <w:rPr>
                <w:rFonts w:ascii="Arial" w:hAnsi="Arial" w:cs="Arial"/>
              </w:rPr>
              <w:t>in</w:t>
            </w:r>
            <w:r w:rsidRPr="001D5C84">
              <w:rPr>
                <w:rFonts w:ascii="Arial" w:hAnsi="Arial" w:cs="Arial"/>
                <w:spacing w:val="15"/>
              </w:rPr>
              <w:t xml:space="preserve"> </w:t>
            </w:r>
            <w:r w:rsidRPr="001D5C84">
              <w:rPr>
                <w:rFonts w:ascii="Arial" w:hAnsi="Arial" w:cs="Arial"/>
              </w:rPr>
              <w:t>th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29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  <w:w w:val="102"/>
              </w:rPr>
              <w:t>s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02"/>
              </w:rPr>
              <w:t>c</w:t>
            </w:r>
            <w:r w:rsidRPr="001D5C84">
              <w:rPr>
                <w:rFonts w:ascii="Arial" w:hAnsi="Arial" w:cs="Arial"/>
                <w:w w:val="122"/>
              </w:rPr>
              <w:t>t</w:t>
            </w:r>
            <w:r w:rsidRPr="001D5C84">
              <w:rPr>
                <w:rFonts w:ascii="Arial" w:hAnsi="Arial" w:cs="Arial"/>
                <w:spacing w:val="3"/>
                <w:w w:val="102"/>
              </w:rPr>
              <w:t>i</w:t>
            </w:r>
            <w:r w:rsidRPr="001D5C84">
              <w:rPr>
                <w:rFonts w:ascii="Arial" w:hAnsi="Arial" w:cs="Arial"/>
                <w:w w:val="102"/>
              </w:rPr>
              <w:t>o</w:t>
            </w:r>
            <w:r w:rsidRPr="001D5C84">
              <w:rPr>
                <w:rFonts w:ascii="Arial" w:hAnsi="Arial" w:cs="Arial"/>
                <w:spacing w:val="-1"/>
                <w:w w:val="113"/>
              </w:rPr>
              <w:t>n</w:t>
            </w:r>
            <w:r w:rsidRPr="001D5C84">
              <w:rPr>
                <w:rFonts w:ascii="Arial" w:hAnsi="Arial" w:cs="Arial"/>
                <w:w w:val="115"/>
              </w:rPr>
              <w:t xml:space="preserve">? </w:t>
            </w:r>
            <w:r w:rsidRPr="001D5C84">
              <w:rPr>
                <w:rFonts w:ascii="Arial" w:hAnsi="Arial" w:cs="Arial"/>
                <w:spacing w:val="2"/>
              </w:rPr>
              <w:t>P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ase</w:t>
            </w:r>
            <w:r w:rsidRPr="001D5C84">
              <w:rPr>
                <w:rFonts w:ascii="Arial" w:hAnsi="Arial" w:cs="Arial"/>
                <w:spacing w:val="33"/>
              </w:rPr>
              <w:t xml:space="preserve"> </w:t>
            </w:r>
            <w:r w:rsidRPr="001D5C84">
              <w:rPr>
                <w:rFonts w:ascii="Arial" w:hAnsi="Arial" w:cs="Arial"/>
                <w:w w:val="110"/>
              </w:rPr>
              <w:t>wr</w:t>
            </w:r>
            <w:r w:rsidRPr="001D5C84">
              <w:rPr>
                <w:rFonts w:ascii="Arial" w:hAnsi="Arial" w:cs="Arial"/>
                <w:spacing w:val="-1"/>
                <w:w w:val="110"/>
              </w:rPr>
              <w:t>i</w:t>
            </w:r>
            <w:r w:rsidRPr="001D5C84">
              <w:rPr>
                <w:rFonts w:ascii="Arial" w:hAnsi="Arial" w:cs="Arial"/>
                <w:spacing w:val="3"/>
                <w:w w:val="110"/>
              </w:rPr>
              <w:t>t</w:t>
            </w:r>
            <w:r w:rsidRPr="001D5C84">
              <w:rPr>
                <w:rFonts w:ascii="Arial" w:hAnsi="Arial" w:cs="Arial"/>
                <w:w w:val="110"/>
              </w:rPr>
              <w:t>e</w:t>
            </w:r>
            <w:r w:rsidRPr="001D5C84">
              <w:rPr>
                <w:rFonts w:ascii="Arial" w:hAnsi="Arial" w:cs="Arial"/>
                <w:spacing w:val="-4"/>
                <w:w w:val="110"/>
              </w:rPr>
              <w:t xml:space="preserve"> </w:t>
            </w:r>
            <w:r w:rsidRPr="001D5C84">
              <w:rPr>
                <w:rFonts w:ascii="Arial" w:hAnsi="Arial" w:cs="Arial"/>
                <w:w w:val="110"/>
              </w:rPr>
              <w:t>y</w:t>
            </w:r>
            <w:r w:rsidRPr="001D5C84">
              <w:rPr>
                <w:rFonts w:ascii="Arial" w:hAnsi="Arial" w:cs="Arial"/>
                <w:spacing w:val="2"/>
                <w:w w:val="110"/>
              </w:rPr>
              <w:t>o</w:t>
            </w:r>
            <w:r w:rsidRPr="001D5C84">
              <w:rPr>
                <w:rFonts w:ascii="Arial" w:hAnsi="Arial" w:cs="Arial"/>
                <w:w w:val="110"/>
              </w:rPr>
              <w:t>ur</w:t>
            </w:r>
            <w:r w:rsidRPr="001D5C84">
              <w:rPr>
                <w:rFonts w:ascii="Arial" w:hAnsi="Arial" w:cs="Arial"/>
                <w:spacing w:val="1"/>
                <w:w w:val="110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  <w:w w:val="102"/>
              </w:rPr>
              <w:t>s</w:t>
            </w:r>
            <w:r w:rsidRPr="001D5C84">
              <w:rPr>
                <w:rFonts w:ascii="Arial" w:hAnsi="Arial" w:cs="Arial"/>
                <w:w w:val="113"/>
              </w:rPr>
              <w:t>u</w:t>
            </w:r>
            <w:r w:rsidRPr="001D5C84">
              <w:rPr>
                <w:rFonts w:ascii="Arial" w:hAnsi="Arial" w:cs="Arial"/>
                <w:spacing w:val="2"/>
                <w:w w:val="102"/>
              </w:rPr>
              <w:t>gg</w:t>
            </w:r>
            <w:r w:rsidRPr="001D5C84">
              <w:rPr>
                <w:rFonts w:ascii="Arial" w:hAnsi="Arial" w:cs="Arial"/>
                <w:w w:val="102"/>
              </w:rPr>
              <w:t>e</w:t>
            </w:r>
            <w:r w:rsidRPr="001D5C84">
              <w:rPr>
                <w:rFonts w:ascii="Arial" w:hAnsi="Arial" w:cs="Arial"/>
                <w:spacing w:val="-2"/>
                <w:w w:val="102"/>
              </w:rPr>
              <w:t>s</w:t>
            </w:r>
            <w:r w:rsidRPr="001D5C84">
              <w:rPr>
                <w:rFonts w:ascii="Arial" w:hAnsi="Arial" w:cs="Arial"/>
                <w:spacing w:val="1"/>
                <w:w w:val="122"/>
              </w:rPr>
              <w:t>t</w:t>
            </w:r>
            <w:r w:rsidRPr="001D5C84">
              <w:rPr>
                <w:rFonts w:ascii="Arial" w:hAnsi="Arial" w:cs="Arial"/>
                <w:w w:val="102"/>
              </w:rPr>
              <w:t>io</w:t>
            </w:r>
            <w:r w:rsidRPr="001D5C84">
              <w:rPr>
                <w:rFonts w:ascii="Arial" w:hAnsi="Arial" w:cs="Arial"/>
                <w:spacing w:val="-1"/>
                <w:w w:val="113"/>
              </w:rPr>
              <w:t>n</w:t>
            </w:r>
            <w:r w:rsidRPr="001D5C84">
              <w:rPr>
                <w:rFonts w:ascii="Arial" w:hAnsi="Arial" w:cs="Arial"/>
                <w:w w:val="102"/>
              </w:rPr>
              <w:t xml:space="preserve">s </w:t>
            </w:r>
            <w:r w:rsidRPr="001D5C84">
              <w:rPr>
                <w:rFonts w:ascii="Arial" w:hAnsi="Arial" w:cs="Arial"/>
                <w:w w:val="113"/>
              </w:rPr>
              <w:t>h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35"/>
              </w:rPr>
              <w:t>r</w:t>
            </w:r>
            <w:r w:rsidRPr="001D5C84">
              <w:rPr>
                <w:rFonts w:ascii="Arial" w:hAnsi="Arial" w:cs="Arial"/>
                <w:w w:val="102"/>
              </w:rPr>
              <w:t>e.</w:t>
            </w:r>
          </w:p>
        </w:tc>
        <w:tc>
          <w:tcPr>
            <w:tcW w:w="5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B26CB" w14:textId="77777777" w:rsidR="00550916" w:rsidRPr="001D5C84" w:rsidRDefault="00550916">
            <w:pPr>
              <w:spacing w:before="7" w:line="220" w:lineRule="exact"/>
              <w:rPr>
                <w:rFonts w:ascii="Arial" w:hAnsi="Arial" w:cs="Arial"/>
              </w:rPr>
            </w:pPr>
          </w:p>
          <w:p w14:paraId="76DC3DB1" w14:textId="77777777" w:rsidR="00550916" w:rsidRPr="001D5C84" w:rsidRDefault="009F62EA">
            <w:pPr>
              <w:spacing w:line="246" w:lineRule="auto"/>
              <w:ind w:left="100" w:right="64"/>
              <w:jc w:val="both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</w:rPr>
              <w:t xml:space="preserve">A </w:t>
            </w:r>
            <w:r w:rsidRPr="001D5C84">
              <w:rPr>
                <w:rFonts w:ascii="Arial" w:hAnsi="Arial" w:cs="Arial"/>
                <w:spacing w:val="2"/>
              </w:rPr>
              <w:t>go</w:t>
            </w:r>
            <w:r w:rsidRPr="001D5C84">
              <w:rPr>
                <w:rFonts w:ascii="Arial" w:hAnsi="Arial" w:cs="Arial"/>
                <w:spacing w:val="-2"/>
              </w:rPr>
              <w:t>o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5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>bst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2"/>
              </w:rPr>
              <w:t>hou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7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-2"/>
              </w:rPr>
              <w:t>v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4"/>
              </w:rPr>
              <w:t xml:space="preserve"> 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2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f</w:t>
            </w:r>
            <w:r w:rsidRPr="001D5C84">
              <w:rPr>
                <w:rFonts w:ascii="Arial" w:hAnsi="Arial" w:cs="Arial"/>
              </w:rPr>
              <w:t>ol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  <w:spacing w:val="2"/>
              </w:rPr>
              <w:t>ow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g</w:t>
            </w:r>
            <w:r w:rsidRPr="001D5C84">
              <w:rPr>
                <w:rFonts w:ascii="Arial" w:hAnsi="Arial" w:cs="Arial"/>
                <w:spacing w:val="9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3"/>
              </w:rPr>
              <w:t>m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:</w:t>
            </w:r>
            <w:r w:rsidRPr="001D5C84">
              <w:rPr>
                <w:rFonts w:ascii="Arial" w:hAnsi="Arial" w:cs="Arial"/>
                <w:spacing w:val="8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n</w:t>
            </w:r>
            <w:r w:rsidRPr="001D5C84">
              <w:rPr>
                <w:rFonts w:ascii="Arial" w:hAnsi="Arial" w:cs="Arial"/>
                <w:spacing w:val="-3"/>
              </w:rPr>
              <w:t>t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2"/>
              </w:rPr>
              <w:t>x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</w:rPr>
              <w:t>,</w:t>
            </w:r>
            <w:r w:rsidRPr="001D5C84">
              <w:rPr>
                <w:rFonts w:ascii="Arial" w:hAnsi="Arial" w:cs="Arial"/>
                <w:spacing w:val="9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02"/>
              </w:rPr>
              <w:t>g</w:t>
            </w:r>
            <w:r w:rsidRPr="001D5C84">
              <w:rPr>
                <w:rFonts w:ascii="Arial" w:hAnsi="Arial" w:cs="Arial"/>
                <w:spacing w:val="-3"/>
                <w:w w:val="102"/>
              </w:rPr>
              <w:t>a</w:t>
            </w:r>
            <w:r w:rsidRPr="001D5C84">
              <w:rPr>
                <w:rFonts w:ascii="Arial" w:hAnsi="Arial" w:cs="Arial"/>
                <w:spacing w:val="2"/>
                <w:w w:val="102"/>
              </w:rPr>
              <w:t>p</w:t>
            </w:r>
            <w:r w:rsidRPr="001D5C84">
              <w:rPr>
                <w:rFonts w:ascii="Arial" w:hAnsi="Arial" w:cs="Arial"/>
                <w:w w:val="102"/>
              </w:rPr>
              <w:t xml:space="preserve">, </w:t>
            </w:r>
            <w:r w:rsidRPr="001D5C84">
              <w:rPr>
                <w:rFonts w:ascii="Arial" w:hAnsi="Arial" w:cs="Arial"/>
                <w:spacing w:val="2"/>
              </w:rPr>
              <w:t>ob</w:t>
            </w:r>
            <w:r w:rsidRPr="001D5C84">
              <w:rPr>
                <w:rFonts w:ascii="Arial" w:hAnsi="Arial" w:cs="Arial"/>
                <w:spacing w:val="-1"/>
              </w:rPr>
              <w:t>j</w:t>
            </w:r>
            <w:r w:rsidRPr="001D5C84">
              <w:rPr>
                <w:rFonts w:ascii="Arial" w:hAnsi="Arial" w:cs="Arial"/>
              </w:rPr>
              <w:t>ec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v</w:t>
            </w:r>
            <w:r w:rsidRPr="001D5C84">
              <w:rPr>
                <w:rFonts w:ascii="Arial" w:hAnsi="Arial" w:cs="Arial"/>
              </w:rPr>
              <w:t>e,</w:t>
            </w:r>
            <w:r w:rsidRPr="001D5C84">
              <w:rPr>
                <w:rFonts w:ascii="Arial" w:hAnsi="Arial" w:cs="Arial"/>
                <w:spacing w:val="39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m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ho</w:t>
            </w:r>
            <w:r w:rsidRPr="001D5C84">
              <w:rPr>
                <w:rFonts w:ascii="Arial" w:hAnsi="Arial" w:cs="Arial"/>
                <w:spacing w:val="-2"/>
              </w:rPr>
              <w:t>d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gy,</w:t>
            </w:r>
            <w:r w:rsidRPr="001D5C84">
              <w:rPr>
                <w:rFonts w:ascii="Arial" w:hAnsi="Arial" w:cs="Arial"/>
                <w:spacing w:val="45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r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  <w:spacing w:val="-3"/>
              </w:rPr>
              <w:t>l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36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>nd</w:t>
            </w:r>
            <w:r w:rsidRPr="001D5C84">
              <w:rPr>
                <w:rFonts w:ascii="Arial" w:hAnsi="Arial" w:cs="Arial"/>
                <w:spacing w:val="32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  <w:spacing w:val="-2"/>
              </w:rPr>
              <w:t>n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l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ns.</w:t>
            </w:r>
            <w:r w:rsidRPr="001D5C84">
              <w:rPr>
                <w:rFonts w:ascii="Arial" w:hAnsi="Arial" w:cs="Arial"/>
                <w:spacing w:val="45"/>
              </w:rPr>
              <w:t xml:space="preserve"> </w:t>
            </w:r>
            <w:r w:rsidRPr="001D5C84">
              <w:rPr>
                <w:rFonts w:ascii="Arial" w:hAnsi="Arial" w:cs="Arial"/>
              </w:rPr>
              <w:t>Th</w:t>
            </w:r>
            <w:r w:rsidRPr="001D5C84">
              <w:rPr>
                <w:rFonts w:ascii="Arial" w:hAnsi="Arial" w:cs="Arial"/>
                <w:spacing w:val="1"/>
              </w:rPr>
              <w:t>er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34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27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o</w:t>
            </w:r>
            <w:r w:rsidRPr="001D5C84">
              <w:rPr>
                <w:rFonts w:ascii="Arial" w:hAnsi="Arial" w:cs="Arial"/>
                <w:spacing w:val="30"/>
              </w:rPr>
              <w:t xml:space="preserve"> </w:t>
            </w:r>
            <w:r w:rsidRPr="001D5C84">
              <w:rPr>
                <w:rFonts w:ascii="Arial" w:hAnsi="Arial" w:cs="Arial"/>
              </w:rPr>
              <w:t>g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>p</w:t>
            </w:r>
            <w:r w:rsidRPr="001D5C84">
              <w:rPr>
                <w:rFonts w:ascii="Arial" w:hAnsi="Arial" w:cs="Arial"/>
                <w:spacing w:val="32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 xml:space="preserve">in 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b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>ac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</w:rPr>
              <w:t>,</w:t>
            </w:r>
            <w:r w:rsidRPr="001D5C84">
              <w:rPr>
                <w:rFonts w:ascii="Arial" w:hAnsi="Arial" w:cs="Arial"/>
                <w:spacing w:val="13"/>
              </w:rPr>
              <w:t xml:space="preserve"> </w:t>
            </w:r>
            <w:r w:rsidRPr="001D5C84">
              <w:rPr>
                <w:rFonts w:ascii="Arial" w:hAnsi="Arial" w:cs="Arial"/>
                <w:spacing w:val="-3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4"/>
              </w:rPr>
              <w:t xml:space="preserve"> </w:t>
            </w:r>
            <w:r w:rsidRPr="001D5C84">
              <w:rPr>
                <w:rFonts w:ascii="Arial" w:hAnsi="Arial" w:cs="Arial"/>
                <w:spacing w:val="-3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</w:rPr>
              <w:t>m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-3"/>
              </w:rPr>
              <w:t>t</w:t>
            </w:r>
            <w:r w:rsidRPr="001D5C84">
              <w:rPr>
                <w:rFonts w:ascii="Arial" w:hAnsi="Arial" w:cs="Arial"/>
              </w:rPr>
              <w:t>h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dol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gy</w:t>
            </w:r>
            <w:r w:rsidRPr="001D5C84">
              <w:rPr>
                <w:rFonts w:ascii="Arial" w:hAnsi="Arial" w:cs="Arial"/>
                <w:spacing w:val="18"/>
              </w:rPr>
              <w:t xml:space="preserve"> 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2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n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n</w:t>
            </w:r>
            <w:r w:rsidRPr="001D5C84">
              <w:rPr>
                <w:rFonts w:ascii="Arial" w:hAnsi="Arial" w:cs="Arial"/>
                <w:spacing w:val="15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  <w:spacing w:val="3"/>
              </w:rPr>
              <w:t>r</w:t>
            </w:r>
            <w:r w:rsidRPr="001D5C84">
              <w:rPr>
                <w:rFonts w:ascii="Arial" w:hAnsi="Arial" w:cs="Arial"/>
              </w:rPr>
              <w:t xml:space="preserve">e </w:t>
            </w:r>
            <w:r w:rsidRPr="001D5C84">
              <w:rPr>
                <w:rFonts w:ascii="Arial" w:hAnsi="Arial" w:cs="Arial"/>
                <w:spacing w:val="-2"/>
              </w:rPr>
              <w:t>n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5"/>
              </w:rPr>
              <w:t xml:space="preserve"> </w:t>
            </w:r>
            <w:r w:rsidRPr="001D5C84">
              <w:rPr>
                <w:rFonts w:ascii="Arial" w:hAnsi="Arial" w:cs="Arial"/>
              </w:rPr>
              <w:t>c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  <w:spacing w:val="-3"/>
              </w:rPr>
              <w:t>e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>r,</w:t>
            </w:r>
            <w:r w:rsidRPr="001D5C84">
              <w:rPr>
                <w:rFonts w:ascii="Arial" w:hAnsi="Arial" w:cs="Arial"/>
                <w:spacing w:val="9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02"/>
              </w:rPr>
              <w:t>p</w:t>
            </w:r>
            <w:r w:rsidRPr="001D5C84">
              <w:rPr>
                <w:rFonts w:ascii="Arial" w:hAnsi="Arial" w:cs="Arial"/>
                <w:spacing w:val="-1"/>
                <w:w w:val="102"/>
              </w:rPr>
              <w:t>l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02"/>
              </w:rPr>
              <w:t xml:space="preserve">ase 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o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>re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12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  <w:spacing w:val="-2"/>
              </w:rPr>
              <w:t>h</w:t>
            </w:r>
            <w:r w:rsidRPr="001D5C84">
              <w:rPr>
                <w:rFonts w:ascii="Arial" w:hAnsi="Arial" w:cs="Arial"/>
              </w:rPr>
              <w:t>is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02"/>
              </w:rPr>
              <w:t>p</w:t>
            </w:r>
            <w:r w:rsidRPr="001D5C84">
              <w:rPr>
                <w:rFonts w:ascii="Arial" w:hAnsi="Arial" w:cs="Arial"/>
                <w:w w:val="102"/>
              </w:rPr>
              <w:t>r</w:t>
            </w:r>
            <w:r w:rsidRPr="001D5C84">
              <w:rPr>
                <w:rFonts w:ascii="Arial" w:hAnsi="Arial" w:cs="Arial"/>
                <w:spacing w:val="2"/>
                <w:w w:val="102"/>
              </w:rPr>
              <w:t>o</w:t>
            </w:r>
            <w:r w:rsidRPr="001D5C84">
              <w:rPr>
                <w:rFonts w:ascii="Arial" w:hAnsi="Arial" w:cs="Arial"/>
                <w:spacing w:val="-2"/>
                <w:w w:val="102"/>
              </w:rPr>
              <w:t>b</w:t>
            </w:r>
            <w:r w:rsidRPr="001D5C84">
              <w:rPr>
                <w:rFonts w:ascii="Arial" w:hAnsi="Arial" w:cs="Arial"/>
                <w:spacing w:val="3"/>
                <w:w w:val="102"/>
              </w:rPr>
              <w:t>l</w:t>
            </w:r>
            <w:r w:rsidRPr="001D5C84">
              <w:rPr>
                <w:rFonts w:ascii="Arial" w:hAnsi="Arial" w:cs="Arial"/>
                <w:w w:val="102"/>
              </w:rPr>
              <w:t>em.</w:t>
            </w:r>
          </w:p>
        </w:tc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7AA8E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</w:tr>
      <w:tr w:rsidR="00550916" w:rsidRPr="001D5C84" w14:paraId="26A02769" w14:textId="77777777" w:rsidTr="00481DC2">
        <w:trPr>
          <w:trHeight w:hRule="exact" w:val="1812"/>
        </w:trPr>
        <w:tc>
          <w:tcPr>
            <w:tcW w:w="3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A2951" w14:textId="77777777" w:rsidR="00550916" w:rsidRPr="001D5C84" w:rsidRDefault="009F62EA">
            <w:pPr>
              <w:spacing w:before="4" w:line="245" w:lineRule="auto"/>
              <w:ind w:left="450" w:right="155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-2"/>
              </w:rPr>
              <w:t>I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16"/>
              </w:rPr>
              <w:t xml:space="preserve"> </w:t>
            </w:r>
            <w:r w:rsidRPr="001D5C84">
              <w:rPr>
                <w:rFonts w:ascii="Arial" w:hAnsi="Arial" w:cs="Arial"/>
              </w:rPr>
              <w:t>the</w:t>
            </w:r>
            <w:r w:rsidRPr="001D5C84">
              <w:rPr>
                <w:rFonts w:ascii="Arial" w:hAnsi="Arial" w:cs="Arial"/>
                <w:spacing w:val="26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  <w:w w:val="111"/>
              </w:rPr>
              <w:t>m</w:t>
            </w:r>
            <w:r w:rsidRPr="001D5C84">
              <w:rPr>
                <w:rFonts w:ascii="Arial" w:hAnsi="Arial" w:cs="Arial"/>
                <w:w w:val="111"/>
              </w:rPr>
              <w:t>anusc</w:t>
            </w:r>
            <w:r w:rsidRPr="001D5C84">
              <w:rPr>
                <w:rFonts w:ascii="Arial" w:hAnsi="Arial" w:cs="Arial"/>
                <w:spacing w:val="1"/>
                <w:w w:val="111"/>
              </w:rPr>
              <w:t>r</w:t>
            </w:r>
            <w:r w:rsidRPr="001D5C84">
              <w:rPr>
                <w:rFonts w:ascii="Arial" w:hAnsi="Arial" w:cs="Arial"/>
                <w:spacing w:val="-1"/>
                <w:w w:val="111"/>
              </w:rPr>
              <w:t>i</w:t>
            </w:r>
            <w:r w:rsidRPr="001D5C84">
              <w:rPr>
                <w:rFonts w:ascii="Arial" w:hAnsi="Arial" w:cs="Arial"/>
                <w:w w:val="111"/>
              </w:rPr>
              <w:t>pt</w:t>
            </w:r>
            <w:r w:rsidRPr="001D5C84">
              <w:rPr>
                <w:rFonts w:ascii="Arial" w:hAnsi="Arial" w:cs="Arial"/>
                <w:spacing w:val="6"/>
                <w:w w:val="111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  <w:w w:val="102"/>
              </w:rPr>
              <w:t>s</w:t>
            </w:r>
            <w:r w:rsidRPr="001D5C84">
              <w:rPr>
                <w:rFonts w:ascii="Arial" w:hAnsi="Arial" w:cs="Arial"/>
                <w:spacing w:val="3"/>
                <w:w w:val="102"/>
              </w:rPr>
              <w:t>c</w:t>
            </w:r>
            <w:r w:rsidRPr="001D5C84">
              <w:rPr>
                <w:rFonts w:ascii="Arial" w:hAnsi="Arial" w:cs="Arial"/>
                <w:spacing w:val="-1"/>
                <w:w w:val="102"/>
              </w:rPr>
              <w:t>i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13"/>
              </w:rPr>
              <w:t>n</w:t>
            </w:r>
            <w:r w:rsidRPr="001D5C84">
              <w:rPr>
                <w:rFonts w:ascii="Arial" w:hAnsi="Arial" w:cs="Arial"/>
                <w:spacing w:val="1"/>
                <w:w w:val="122"/>
              </w:rPr>
              <w:t>t</w:t>
            </w:r>
            <w:r w:rsidRPr="001D5C84">
              <w:rPr>
                <w:rFonts w:ascii="Arial" w:hAnsi="Arial" w:cs="Arial"/>
                <w:w w:val="102"/>
              </w:rPr>
              <w:t>i</w:t>
            </w:r>
            <w:r w:rsidRPr="001D5C84">
              <w:rPr>
                <w:rFonts w:ascii="Arial" w:hAnsi="Arial" w:cs="Arial"/>
                <w:spacing w:val="1"/>
                <w:w w:val="102"/>
              </w:rPr>
              <w:t>f</w:t>
            </w:r>
            <w:r w:rsidRPr="001D5C84">
              <w:rPr>
                <w:rFonts w:ascii="Arial" w:hAnsi="Arial" w:cs="Arial"/>
                <w:spacing w:val="-1"/>
                <w:w w:val="102"/>
              </w:rPr>
              <w:t>i</w:t>
            </w:r>
            <w:r w:rsidRPr="001D5C84">
              <w:rPr>
                <w:rFonts w:ascii="Arial" w:hAnsi="Arial" w:cs="Arial"/>
                <w:w w:val="102"/>
              </w:rPr>
              <w:t>c</w:t>
            </w:r>
            <w:r w:rsidRPr="001D5C84">
              <w:rPr>
                <w:rFonts w:ascii="Arial" w:hAnsi="Arial" w:cs="Arial"/>
                <w:spacing w:val="2"/>
                <w:w w:val="115"/>
              </w:rPr>
              <w:t>a</w:t>
            </w:r>
            <w:r w:rsidRPr="001D5C84">
              <w:rPr>
                <w:rFonts w:ascii="Arial" w:hAnsi="Arial" w:cs="Arial"/>
                <w:w w:val="102"/>
              </w:rPr>
              <w:t>ll</w:t>
            </w:r>
            <w:r w:rsidRPr="001D5C84">
              <w:rPr>
                <w:rFonts w:ascii="Arial" w:hAnsi="Arial" w:cs="Arial"/>
                <w:spacing w:val="2"/>
                <w:w w:val="102"/>
              </w:rPr>
              <w:t>y</w:t>
            </w:r>
            <w:r w:rsidRPr="001D5C84">
              <w:rPr>
                <w:rFonts w:ascii="Arial" w:hAnsi="Arial" w:cs="Arial"/>
                <w:w w:val="102"/>
              </w:rPr>
              <w:t xml:space="preserve">, </w:t>
            </w:r>
            <w:r w:rsidRPr="001D5C84">
              <w:rPr>
                <w:rFonts w:ascii="Arial" w:hAnsi="Arial" w:cs="Arial"/>
                <w:spacing w:val="1"/>
                <w:w w:val="112"/>
              </w:rPr>
              <w:t>c</w:t>
            </w:r>
            <w:r w:rsidRPr="001D5C84">
              <w:rPr>
                <w:rFonts w:ascii="Arial" w:hAnsi="Arial" w:cs="Arial"/>
                <w:w w:val="112"/>
              </w:rPr>
              <w:t>o</w:t>
            </w:r>
            <w:r w:rsidRPr="001D5C84">
              <w:rPr>
                <w:rFonts w:ascii="Arial" w:hAnsi="Arial" w:cs="Arial"/>
                <w:spacing w:val="1"/>
                <w:w w:val="112"/>
              </w:rPr>
              <w:t>r</w:t>
            </w:r>
            <w:r w:rsidRPr="001D5C84">
              <w:rPr>
                <w:rFonts w:ascii="Arial" w:hAnsi="Arial" w:cs="Arial"/>
                <w:w w:val="112"/>
              </w:rPr>
              <w:t>r</w:t>
            </w:r>
            <w:r w:rsidRPr="001D5C84">
              <w:rPr>
                <w:rFonts w:ascii="Arial" w:hAnsi="Arial" w:cs="Arial"/>
                <w:spacing w:val="1"/>
                <w:w w:val="112"/>
              </w:rPr>
              <w:t>e</w:t>
            </w:r>
            <w:r w:rsidRPr="001D5C84">
              <w:rPr>
                <w:rFonts w:ascii="Arial" w:hAnsi="Arial" w:cs="Arial"/>
                <w:w w:val="112"/>
              </w:rPr>
              <w:t>ct?</w:t>
            </w:r>
            <w:r w:rsidRPr="001D5C84">
              <w:rPr>
                <w:rFonts w:ascii="Arial" w:hAnsi="Arial" w:cs="Arial"/>
                <w:spacing w:val="1"/>
                <w:w w:val="112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P</w:t>
            </w:r>
            <w:r w:rsidRPr="001D5C84">
              <w:rPr>
                <w:rFonts w:ascii="Arial" w:hAnsi="Arial" w:cs="Arial"/>
                <w:spacing w:val="3"/>
              </w:rPr>
              <w:t>l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-2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s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30"/>
              </w:rPr>
              <w:t xml:space="preserve"> </w:t>
            </w:r>
            <w:r w:rsidRPr="001D5C84">
              <w:rPr>
                <w:rFonts w:ascii="Arial" w:hAnsi="Arial" w:cs="Arial"/>
                <w:w w:val="110"/>
              </w:rPr>
              <w:t>w</w:t>
            </w:r>
            <w:r w:rsidRPr="001D5C84">
              <w:rPr>
                <w:rFonts w:ascii="Arial" w:hAnsi="Arial" w:cs="Arial"/>
                <w:spacing w:val="1"/>
                <w:w w:val="110"/>
              </w:rPr>
              <w:t>r</w:t>
            </w:r>
            <w:r w:rsidRPr="001D5C84">
              <w:rPr>
                <w:rFonts w:ascii="Arial" w:hAnsi="Arial" w:cs="Arial"/>
                <w:w w:val="110"/>
              </w:rPr>
              <w:t>i</w:t>
            </w:r>
            <w:r w:rsidRPr="001D5C84">
              <w:rPr>
                <w:rFonts w:ascii="Arial" w:hAnsi="Arial" w:cs="Arial"/>
                <w:spacing w:val="1"/>
                <w:w w:val="110"/>
              </w:rPr>
              <w:t>t</w:t>
            </w:r>
            <w:r w:rsidRPr="001D5C84">
              <w:rPr>
                <w:rFonts w:ascii="Arial" w:hAnsi="Arial" w:cs="Arial"/>
                <w:w w:val="110"/>
              </w:rPr>
              <w:t>e</w:t>
            </w:r>
            <w:r w:rsidRPr="001D5C84">
              <w:rPr>
                <w:rFonts w:ascii="Arial" w:hAnsi="Arial" w:cs="Arial"/>
                <w:spacing w:val="-2"/>
                <w:w w:val="110"/>
              </w:rPr>
              <w:t xml:space="preserve"> </w:t>
            </w:r>
            <w:r w:rsidRPr="001D5C84">
              <w:rPr>
                <w:rFonts w:ascii="Arial" w:hAnsi="Arial" w:cs="Arial"/>
                <w:spacing w:val="-3"/>
                <w:w w:val="113"/>
              </w:rPr>
              <w:t>h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35"/>
              </w:rPr>
              <w:t>r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02"/>
              </w:rPr>
              <w:t>.</w:t>
            </w:r>
          </w:p>
        </w:tc>
        <w:tc>
          <w:tcPr>
            <w:tcW w:w="5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00D81" w14:textId="77777777" w:rsidR="00550916" w:rsidRPr="001D5C84" w:rsidRDefault="00550916">
            <w:pPr>
              <w:spacing w:before="7" w:line="220" w:lineRule="exact"/>
              <w:rPr>
                <w:rFonts w:ascii="Arial" w:hAnsi="Arial" w:cs="Arial"/>
              </w:rPr>
            </w:pPr>
          </w:p>
          <w:p w14:paraId="5422B1C1" w14:textId="77777777" w:rsidR="00550916" w:rsidRPr="001D5C84" w:rsidRDefault="009F62EA">
            <w:pPr>
              <w:spacing w:line="246" w:lineRule="auto"/>
              <w:ind w:left="100" w:right="142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2"/>
              </w:rPr>
              <w:t>T</w:t>
            </w:r>
            <w:r w:rsidRPr="001D5C84">
              <w:rPr>
                <w:rFonts w:ascii="Arial" w:hAnsi="Arial" w:cs="Arial"/>
                <w:spacing w:val="-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10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2"/>
              </w:rPr>
              <w:t>x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7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</w:rPr>
              <w:t>c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18"/>
              </w:rPr>
              <w:t xml:space="preserve"> </w:t>
            </w:r>
            <w:r w:rsidRPr="001D5C84">
              <w:rPr>
                <w:rFonts w:ascii="Arial" w:hAnsi="Arial" w:cs="Arial"/>
              </w:rPr>
              <w:t>in</w:t>
            </w:r>
            <w:r w:rsidRPr="001D5C84">
              <w:rPr>
                <w:rFonts w:ascii="Arial" w:hAnsi="Arial" w:cs="Arial"/>
                <w:spacing w:val="2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</w:rPr>
              <w:t>he</w:t>
            </w:r>
            <w:r w:rsidRPr="001D5C84">
              <w:rPr>
                <w:rFonts w:ascii="Arial" w:hAnsi="Arial" w:cs="Arial"/>
                <w:spacing w:val="7"/>
              </w:rPr>
              <w:t xml:space="preserve"> </w:t>
            </w:r>
            <w:r w:rsidRPr="001D5C84">
              <w:rPr>
                <w:rFonts w:ascii="Arial" w:hAnsi="Arial" w:cs="Arial"/>
                <w:spacing w:val="-3"/>
              </w:rPr>
              <w:t>f</w:t>
            </w:r>
            <w:r w:rsidRPr="001D5C84">
              <w:rPr>
                <w:rFonts w:ascii="Arial" w:hAnsi="Arial" w:cs="Arial"/>
                <w:spacing w:val="-2"/>
              </w:rPr>
              <w:t>o</w:t>
            </w:r>
            <w:r w:rsidRPr="001D5C84">
              <w:rPr>
                <w:rFonts w:ascii="Arial" w:hAnsi="Arial" w:cs="Arial"/>
                <w:spacing w:val="3"/>
              </w:rPr>
              <w:t>l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wi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g</w:t>
            </w:r>
            <w:r w:rsidRPr="001D5C84">
              <w:rPr>
                <w:rFonts w:ascii="Arial" w:hAnsi="Arial" w:cs="Arial"/>
                <w:spacing w:val="16"/>
              </w:rPr>
              <w:t xml:space="preserve"> 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</w:rPr>
              <w:t>bsec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  <w:spacing w:val="-2"/>
              </w:rPr>
              <w:t>n</w:t>
            </w:r>
            <w:r w:rsidRPr="001D5C84">
              <w:rPr>
                <w:rFonts w:ascii="Arial" w:hAnsi="Arial" w:cs="Arial"/>
                <w:spacing w:val="2"/>
              </w:rPr>
              <w:t>s</w:t>
            </w:r>
            <w:r w:rsidRPr="001D5C84">
              <w:rPr>
                <w:rFonts w:ascii="Arial" w:hAnsi="Arial" w:cs="Arial"/>
              </w:rPr>
              <w:t>:</w:t>
            </w:r>
            <w:r w:rsidRPr="001D5C84">
              <w:rPr>
                <w:rFonts w:ascii="Arial" w:hAnsi="Arial" w:cs="Arial"/>
                <w:spacing w:val="19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>i</w:t>
            </w:r>
            <w:r w:rsidRPr="001D5C84">
              <w:rPr>
                <w:rFonts w:ascii="Arial" w:hAnsi="Arial" w:cs="Arial"/>
                <w:spacing w:val="2"/>
                <w:w w:val="102"/>
              </w:rPr>
              <w:t>n</w:t>
            </w:r>
            <w:r w:rsidRPr="001D5C84">
              <w:rPr>
                <w:rFonts w:ascii="Arial" w:hAnsi="Arial" w:cs="Arial"/>
                <w:spacing w:val="-1"/>
                <w:w w:val="102"/>
              </w:rPr>
              <w:t>t</w:t>
            </w:r>
            <w:r w:rsidRPr="001D5C84">
              <w:rPr>
                <w:rFonts w:ascii="Arial" w:hAnsi="Arial" w:cs="Arial"/>
                <w:spacing w:val="1"/>
                <w:w w:val="102"/>
              </w:rPr>
              <w:t>r</w:t>
            </w:r>
            <w:r w:rsidRPr="001D5C84">
              <w:rPr>
                <w:rFonts w:ascii="Arial" w:hAnsi="Arial" w:cs="Arial"/>
                <w:spacing w:val="2"/>
                <w:w w:val="102"/>
              </w:rPr>
              <w:t>o</w:t>
            </w:r>
            <w:r w:rsidRPr="001D5C84">
              <w:rPr>
                <w:rFonts w:ascii="Arial" w:hAnsi="Arial" w:cs="Arial"/>
                <w:spacing w:val="-2"/>
                <w:w w:val="102"/>
              </w:rPr>
              <w:t>d</w:t>
            </w:r>
            <w:r w:rsidRPr="001D5C84">
              <w:rPr>
                <w:rFonts w:ascii="Arial" w:hAnsi="Arial" w:cs="Arial"/>
                <w:spacing w:val="2"/>
                <w:w w:val="102"/>
              </w:rPr>
              <w:t>u</w:t>
            </w:r>
            <w:r w:rsidRPr="001D5C84">
              <w:rPr>
                <w:rFonts w:ascii="Arial" w:hAnsi="Arial" w:cs="Arial"/>
                <w:w w:val="102"/>
              </w:rPr>
              <w:t>c</w:t>
            </w:r>
            <w:r w:rsidRPr="001D5C84">
              <w:rPr>
                <w:rFonts w:ascii="Arial" w:hAnsi="Arial" w:cs="Arial"/>
                <w:spacing w:val="-1"/>
                <w:w w:val="102"/>
              </w:rPr>
              <w:t>t</w:t>
            </w:r>
            <w:r w:rsidRPr="001D5C84">
              <w:rPr>
                <w:rFonts w:ascii="Arial" w:hAnsi="Arial" w:cs="Arial"/>
                <w:spacing w:val="3"/>
                <w:w w:val="102"/>
              </w:rPr>
              <w:t>i</w:t>
            </w:r>
            <w:r w:rsidRPr="001D5C84">
              <w:rPr>
                <w:rFonts w:ascii="Arial" w:hAnsi="Arial" w:cs="Arial"/>
                <w:w w:val="102"/>
              </w:rPr>
              <w:t>o</w:t>
            </w:r>
            <w:r w:rsidRPr="001D5C84">
              <w:rPr>
                <w:rFonts w:ascii="Arial" w:hAnsi="Arial" w:cs="Arial"/>
                <w:spacing w:val="2"/>
                <w:w w:val="102"/>
              </w:rPr>
              <w:t>n</w:t>
            </w:r>
            <w:r w:rsidRPr="001D5C84">
              <w:rPr>
                <w:rFonts w:ascii="Arial" w:hAnsi="Arial" w:cs="Arial"/>
                <w:w w:val="102"/>
              </w:rPr>
              <w:t xml:space="preserve">, </w:t>
            </w:r>
            <w:r w:rsidRPr="001D5C84">
              <w:rPr>
                <w:rFonts w:ascii="Arial" w:hAnsi="Arial" w:cs="Arial"/>
              </w:rPr>
              <w:t>m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>l</w:t>
            </w:r>
            <w:r w:rsidRPr="001D5C84">
              <w:rPr>
                <w:rFonts w:ascii="Arial" w:hAnsi="Arial" w:cs="Arial"/>
                <w:spacing w:val="13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m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</w:rPr>
              <w:t>ho</w:t>
            </w:r>
            <w:r w:rsidRPr="001D5C84">
              <w:rPr>
                <w:rFonts w:ascii="Arial" w:hAnsi="Arial" w:cs="Arial"/>
                <w:spacing w:val="2"/>
              </w:rPr>
              <w:t>d</w:t>
            </w:r>
            <w:r w:rsidRPr="001D5C84">
              <w:rPr>
                <w:rFonts w:ascii="Arial" w:hAnsi="Arial" w:cs="Arial"/>
              </w:rPr>
              <w:t>s,</w:t>
            </w:r>
            <w:r w:rsidRPr="001D5C84">
              <w:rPr>
                <w:rFonts w:ascii="Arial" w:hAnsi="Arial" w:cs="Arial"/>
                <w:spacing w:val="15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,</w:t>
            </w:r>
            <w:r w:rsidRPr="001D5C84">
              <w:rPr>
                <w:rFonts w:ascii="Arial" w:hAnsi="Arial" w:cs="Arial"/>
                <w:spacing w:val="12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d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us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</w:rPr>
              <w:t>o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,</w:t>
            </w:r>
            <w:r w:rsidRPr="001D5C84">
              <w:rPr>
                <w:rFonts w:ascii="Arial" w:hAnsi="Arial" w:cs="Arial"/>
                <w:spacing w:val="18"/>
              </w:rPr>
              <w:t xml:space="preserve"> </w:t>
            </w:r>
            <w:r w:rsidRPr="001D5C84">
              <w:rPr>
                <w:rFonts w:ascii="Arial" w:hAnsi="Arial" w:cs="Arial"/>
              </w:rPr>
              <w:t>c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n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l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n</w:t>
            </w:r>
            <w:r w:rsidRPr="001D5C84">
              <w:rPr>
                <w:rFonts w:ascii="Arial" w:hAnsi="Arial" w:cs="Arial"/>
                <w:spacing w:val="17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  <w:spacing w:val="-2"/>
              </w:rPr>
              <w:t>n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8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  <w:w w:val="102"/>
              </w:rPr>
              <w:t>r</w:t>
            </w:r>
            <w:r w:rsidRPr="001D5C84">
              <w:rPr>
                <w:rFonts w:ascii="Arial" w:hAnsi="Arial" w:cs="Arial"/>
                <w:w w:val="102"/>
              </w:rPr>
              <w:t>e</w:t>
            </w:r>
            <w:r w:rsidRPr="001D5C84">
              <w:rPr>
                <w:rFonts w:ascii="Arial" w:hAnsi="Arial" w:cs="Arial"/>
                <w:spacing w:val="-3"/>
                <w:w w:val="102"/>
              </w:rPr>
              <w:t>f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02"/>
              </w:rPr>
              <w:t>re</w:t>
            </w:r>
            <w:r w:rsidRPr="001D5C84">
              <w:rPr>
                <w:rFonts w:ascii="Arial" w:hAnsi="Arial" w:cs="Arial"/>
                <w:spacing w:val="2"/>
                <w:w w:val="102"/>
              </w:rPr>
              <w:t>n</w:t>
            </w:r>
            <w:r w:rsidRPr="001D5C84">
              <w:rPr>
                <w:rFonts w:ascii="Arial" w:hAnsi="Arial" w:cs="Arial"/>
                <w:w w:val="102"/>
              </w:rPr>
              <w:t>ce</w:t>
            </w:r>
            <w:r w:rsidRPr="001D5C84">
              <w:rPr>
                <w:rFonts w:ascii="Arial" w:hAnsi="Arial" w:cs="Arial"/>
                <w:spacing w:val="-2"/>
                <w:w w:val="102"/>
              </w:rPr>
              <w:t>s</w:t>
            </w:r>
            <w:r w:rsidRPr="001D5C84">
              <w:rPr>
                <w:rFonts w:ascii="Arial" w:hAnsi="Arial" w:cs="Arial"/>
                <w:w w:val="102"/>
              </w:rPr>
              <w:t xml:space="preserve">. </w:t>
            </w:r>
            <w:r w:rsidRPr="001D5C84">
              <w:rPr>
                <w:rFonts w:ascii="Arial" w:hAnsi="Arial" w:cs="Arial"/>
                <w:spacing w:val="2"/>
              </w:rPr>
              <w:t>T</w:t>
            </w:r>
            <w:r w:rsidRPr="001D5C84">
              <w:rPr>
                <w:rFonts w:ascii="Arial" w:hAnsi="Arial" w:cs="Arial"/>
                <w:spacing w:val="-2"/>
              </w:rPr>
              <w:t>h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s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</w:rPr>
              <w:t>ctu</w:t>
            </w:r>
            <w:r w:rsidRPr="001D5C84">
              <w:rPr>
                <w:rFonts w:ascii="Arial" w:hAnsi="Arial" w:cs="Arial"/>
                <w:spacing w:val="3"/>
              </w:rPr>
              <w:t>r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14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4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p</w:t>
            </w:r>
            <w:r w:rsidRPr="001D5C84">
              <w:rPr>
                <w:rFonts w:ascii="Arial" w:hAnsi="Arial" w:cs="Arial"/>
              </w:rPr>
              <w:t>p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  <w:spacing w:val="-2"/>
              </w:rPr>
              <w:t>o</w:t>
            </w:r>
            <w:r w:rsidRPr="001D5C84">
              <w:rPr>
                <w:rFonts w:ascii="Arial" w:hAnsi="Arial" w:cs="Arial"/>
                <w:spacing w:val="2"/>
              </w:rPr>
              <w:t>p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,</w:t>
            </w:r>
            <w:r w:rsidRPr="001D5C84">
              <w:rPr>
                <w:rFonts w:ascii="Arial" w:hAnsi="Arial" w:cs="Arial"/>
                <w:spacing w:val="19"/>
              </w:rPr>
              <w:t xml:space="preserve"> </w:t>
            </w:r>
            <w:r w:rsidRPr="001D5C84">
              <w:rPr>
                <w:rFonts w:ascii="Arial" w:hAnsi="Arial" w:cs="Arial"/>
              </w:rPr>
              <w:t xml:space="preserve">as 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4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</w:rPr>
              <w:t>w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ly</w:t>
            </w:r>
            <w:r w:rsidRPr="001D5C84">
              <w:rPr>
                <w:rFonts w:ascii="Arial" w:hAnsi="Arial" w:cs="Arial"/>
                <w:spacing w:val="13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8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</w:rPr>
              <w:t>n</w:t>
            </w:r>
            <w:r w:rsidRPr="001D5C84">
              <w:rPr>
                <w:rFonts w:ascii="Arial" w:hAnsi="Arial" w:cs="Arial"/>
                <w:spacing w:val="4"/>
              </w:rPr>
              <w:t xml:space="preserve"> </w:t>
            </w:r>
            <w:r w:rsidRPr="001D5C84">
              <w:rPr>
                <w:rFonts w:ascii="Arial" w:hAnsi="Arial" w:cs="Arial"/>
              </w:rPr>
              <w:t>sci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  <w:spacing w:val="-1"/>
              </w:rPr>
              <w:t>ti</w:t>
            </w:r>
            <w:r w:rsidRPr="001D5C84">
              <w:rPr>
                <w:rFonts w:ascii="Arial" w:hAnsi="Arial" w:cs="Arial"/>
                <w:spacing w:val="3"/>
              </w:rPr>
              <w:t>f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c</w:t>
            </w:r>
            <w:r w:rsidRPr="001D5C84">
              <w:rPr>
                <w:rFonts w:ascii="Arial" w:hAnsi="Arial" w:cs="Arial"/>
                <w:spacing w:val="16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>a</w:t>
            </w:r>
            <w:r w:rsidRPr="001D5C84">
              <w:rPr>
                <w:rFonts w:ascii="Arial" w:hAnsi="Arial" w:cs="Arial"/>
                <w:spacing w:val="1"/>
                <w:w w:val="102"/>
              </w:rPr>
              <w:t>r</w:t>
            </w:r>
            <w:r w:rsidRPr="001D5C84">
              <w:rPr>
                <w:rFonts w:ascii="Arial" w:hAnsi="Arial" w:cs="Arial"/>
                <w:w w:val="102"/>
              </w:rPr>
              <w:t>t</w:t>
            </w:r>
            <w:r w:rsidRPr="001D5C84">
              <w:rPr>
                <w:rFonts w:ascii="Arial" w:hAnsi="Arial" w:cs="Arial"/>
                <w:spacing w:val="-1"/>
                <w:w w:val="102"/>
              </w:rPr>
              <w:t>i</w:t>
            </w:r>
            <w:r w:rsidRPr="001D5C84">
              <w:rPr>
                <w:rFonts w:ascii="Arial" w:hAnsi="Arial" w:cs="Arial"/>
                <w:spacing w:val="1"/>
                <w:w w:val="102"/>
              </w:rPr>
              <w:t>c</w:t>
            </w:r>
            <w:r w:rsidRPr="001D5C84">
              <w:rPr>
                <w:rFonts w:ascii="Arial" w:hAnsi="Arial" w:cs="Arial"/>
                <w:w w:val="102"/>
              </w:rPr>
              <w:t>l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spacing w:val="-2"/>
                <w:w w:val="102"/>
              </w:rPr>
              <w:t>s</w:t>
            </w:r>
            <w:r w:rsidRPr="001D5C84">
              <w:rPr>
                <w:rFonts w:ascii="Arial" w:hAnsi="Arial" w:cs="Arial"/>
                <w:w w:val="102"/>
              </w:rPr>
              <w:t xml:space="preserve">. </w:t>
            </w:r>
            <w:r w:rsidRPr="001D5C84">
              <w:rPr>
                <w:rFonts w:ascii="Arial" w:hAnsi="Arial" w:cs="Arial"/>
                <w:spacing w:val="2"/>
              </w:rPr>
              <w:t>T</w:t>
            </w:r>
            <w:r w:rsidRPr="001D5C84">
              <w:rPr>
                <w:rFonts w:ascii="Arial" w:hAnsi="Arial" w:cs="Arial"/>
                <w:spacing w:val="-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10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2"/>
              </w:rPr>
              <w:t>x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7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p</w:t>
            </w:r>
            <w:r w:rsidRPr="001D5C84">
              <w:rPr>
                <w:rFonts w:ascii="Arial" w:hAnsi="Arial" w:cs="Arial"/>
                <w:spacing w:val="-3"/>
              </w:rPr>
              <w:t>r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vi</w:t>
            </w:r>
            <w:r w:rsidRPr="001D5C84">
              <w:rPr>
                <w:rFonts w:ascii="Arial" w:hAnsi="Arial" w:cs="Arial"/>
                <w:spacing w:val="2"/>
              </w:rPr>
              <w:t>d</w:t>
            </w:r>
            <w:r w:rsidRPr="001D5C84">
              <w:rPr>
                <w:rFonts w:ascii="Arial" w:hAnsi="Arial" w:cs="Arial"/>
              </w:rPr>
              <w:t>es</w:t>
            </w:r>
            <w:r w:rsidRPr="001D5C84">
              <w:rPr>
                <w:rFonts w:ascii="Arial" w:hAnsi="Arial" w:cs="Arial"/>
                <w:spacing w:val="14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  <w:spacing w:val="-3"/>
              </w:rPr>
              <w:t>f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  <w:spacing w:val="3"/>
              </w:rPr>
              <w:t>r</w:t>
            </w:r>
            <w:r w:rsidRPr="001D5C84">
              <w:rPr>
                <w:rFonts w:ascii="Arial" w:hAnsi="Arial" w:cs="Arial"/>
              </w:rPr>
              <w:t>ma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  <w:spacing w:val="-2"/>
              </w:rPr>
              <w:t>o</w:t>
            </w:r>
            <w:r w:rsidRPr="001D5C84">
              <w:rPr>
                <w:rFonts w:ascii="Arial" w:hAnsi="Arial" w:cs="Arial"/>
              </w:rPr>
              <w:t>n</w:t>
            </w:r>
            <w:r w:rsidRPr="001D5C84">
              <w:rPr>
                <w:rFonts w:ascii="Arial" w:hAnsi="Arial" w:cs="Arial"/>
                <w:spacing w:val="19"/>
              </w:rPr>
              <w:t xml:space="preserve"> 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b</w:t>
            </w:r>
            <w:r w:rsidRPr="001D5C84">
              <w:rPr>
                <w:rFonts w:ascii="Arial" w:hAnsi="Arial" w:cs="Arial"/>
              </w:rPr>
              <w:t>out</w:t>
            </w:r>
            <w:r w:rsidRPr="001D5C84">
              <w:rPr>
                <w:rFonts w:ascii="Arial" w:hAnsi="Arial" w:cs="Arial"/>
                <w:spacing w:val="9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</w:rPr>
              <w:t>he</w:t>
            </w:r>
            <w:r w:rsidRPr="001D5C84">
              <w:rPr>
                <w:rFonts w:ascii="Arial" w:hAnsi="Arial" w:cs="Arial"/>
                <w:spacing w:val="5"/>
              </w:rPr>
              <w:t xml:space="preserve"> </w:t>
            </w:r>
            <w:r w:rsidRPr="001D5C84">
              <w:rPr>
                <w:rFonts w:ascii="Arial" w:hAnsi="Arial" w:cs="Arial"/>
              </w:rPr>
              <w:t>re</w:t>
            </w:r>
            <w:r w:rsidRPr="001D5C84">
              <w:rPr>
                <w:rFonts w:ascii="Arial" w:hAnsi="Arial" w:cs="Arial"/>
                <w:spacing w:val="2"/>
              </w:rPr>
              <w:t>g</w:t>
            </w:r>
            <w:r w:rsidRPr="001D5C84">
              <w:rPr>
                <w:rFonts w:ascii="Arial" w:hAnsi="Arial" w:cs="Arial"/>
              </w:rPr>
              <w:t>io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12"/>
              </w:rPr>
              <w:t xml:space="preserve"> </w:t>
            </w:r>
            <w:r w:rsidRPr="001D5C84">
              <w:rPr>
                <w:rFonts w:ascii="Arial" w:hAnsi="Arial" w:cs="Arial"/>
              </w:rPr>
              <w:t>whe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10"/>
              </w:rPr>
              <w:t xml:space="preserve"> </w:t>
            </w:r>
            <w:r w:rsidRPr="001D5C84">
              <w:rPr>
                <w:rFonts w:ascii="Arial" w:hAnsi="Arial" w:cs="Arial"/>
                <w:spacing w:val="-3"/>
                <w:w w:val="102"/>
              </w:rPr>
              <w:t>B</w:t>
            </w:r>
            <w:r w:rsidRPr="001D5C84">
              <w:rPr>
                <w:rFonts w:ascii="Arial" w:hAnsi="Arial" w:cs="Arial"/>
                <w:spacing w:val="3"/>
                <w:w w:val="102"/>
              </w:rPr>
              <w:t>r</w:t>
            </w:r>
            <w:r w:rsidRPr="001D5C84">
              <w:rPr>
                <w:rFonts w:ascii="Arial" w:hAnsi="Arial" w:cs="Arial"/>
                <w:spacing w:val="1"/>
                <w:w w:val="102"/>
              </w:rPr>
              <w:t>a</w:t>
            </w:r>
            <w:r w:rsidRPr="001D5C84">
              <w:rPr>
                <w:rFonts w:ascii="Arial" w:hAnsi="Arial" w:cs="Arial"/>
                <w:spacing w:val="-2"/>
                <w:w w:val="102"/>
              </w:rPr>
              <w:t>ss</w:t>
            </w:r>
            <w:r w:rsidRPr="001D5C84">
              <w:rPr>
                <w:rFonts w:ascii="Arial" w:hAnsi="Arial" w:cs="Arial"/>
                <w:w w:val="102"/>
              </w:rPr>
              <w:t>ica</w:t>
            </w:r>
          </w:p>
          <w:p w14:paraId="520A132E" w14:textId="77777777" w:rsidR="00550916" w:rsidRPr="001D5C84" w:rsidRDefault="009F62EA">
            <w:pPr>
              <w:spacing w:line="200" w:lineRule="exact"/>
              <w:ind w:left="100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-1"/>
              </w:rPr>
              <w:t>j</w:t>
            </w:r>
            <w:r w:rsidRPr="001D5C84">
              <w:rPr>
                <w:rFonts w:ascii="Arial" w:hAnsi="Arial" w:cs="Arial"/>
                <w:spacing w:val="2"/>
              </w:rPr>
              <w:t>un</w:t>
            </w:r>
            <w:r w:rsidRPr="001D5C84">
              <w:rPr>
                <w:rFonts w:ascii="Arial" w:hAnsi="Arial" w:cs="Arial"/>
              </w:rPr>
              <w:t>cea</w:t>
            </w:r>
            <w:r w:rsidRPr="001D5C84">
              <w:rPr>
                <w:rFonts w:ascii="Arial" w:hAnsi="Arial" w:cs="Arial"/>
                <w:spacing w:val="14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4"/>
              </w:rPr>
              <w:t xml:space="preserve"> </w:t>
            </w:r>
            <w:r w:rsidRPr="001D5C84">
              <w:rPr>
                <w:rFonts w:ascii="Arial" w:hAnsi="Arial" w:cs="Arial"/>
              </w:rPr>
              <w:t>g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w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,</w:t>
            </w:r>
            <w:r w:rsidRPr="001D5C84">
              <w:rPr>
                <w:rFonts w:ascii="Arial" w:hAnsi="Arial" w:cs="Arial"/>
                <w:spacing w:val="10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bu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5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ere</w:t>
            </w:r>
            <w:r w:rsidRPr="001D5C84">
              <w:rPr>
                <w:rFonts w:ascii="Arial" w:hAnsi="Arial" w:cs="Arial"/>
                <w:spacing w:val="9"/>
              </w:rPr>
              <w:t xml:space="preserve"> </w:t>
            </w:r>
            <w:r w:rsidRPr="001D5C84">
              <w:rPr>
                <w:rFonts w:ascii="Arial" w:hAnsi="Arial" w:cs="Arial"/>
              </w:rPr>
              <w:t>is</w:t>
            </w:r>
            <w:r w:rsidRPr="001D5C84">
              <w:rPr>
                <w:rFonts w:ascii="Arial" w:hAnsi="Arial" w:cs="Arial"/>
                <w:spacing w:val="4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n</w:t>
            </w:r>
            <w:r w:rsidRPr="001D5C84">
              <w:rPr>
                <w:rFonts w:ascii="Arial" w:hAnsi="Arial" w:cs="Arial"/>
              </w:rPr>
              <w:t>o</w:t>
            </w:r>
            <w:r w:rsidRPr="001D5C84">
              <w:rPr>
                <w:rFonts w:ascii="Arial" w:hAnsi="Arial" w:cs="Arial"/>
                <w:spacing w:val="9"/>
              </w:rPr>
              <w:t xml:space="preserve"> </w:t>
            </w:r>
            <w:r w:rsidRPr="001D5C84">
              <w:rPr>
                <w:rFonts w:ascii="Arial" w:hAnsi="Arial" w:cs="Arial"/>
              </w:rPr>
              <w:t>m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>p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gu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12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2"/>
              </w:rPr>
              <w:t>ho</w:t>
            </w:r>
            <w:r w:rsidRPr="001D5C84">
              <w:rPr>
                <w:rFonts w:ascii="Arial" w:hAnsi="Arial" w:cs="Arial"/>
              </w:rPr>
              <w:t>wing</w:t>
            </w:r>
            <w:r w:rsidRPr="001D5C84">
              <w:rPr>
                <w:rFonts w:ascii="Arial" w:hAnsi="Arial" w:cs="Arial"/>
                <w:spacing w:val="14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9"/>
              </w:rPr>
              <w:t xml:space="preserve"> </w:t>
            </w:r>
            <w:r w:rsidRPr="001D5C84">
              <w:rPr>
                <w:rFonts w:ascii="Arial" w:hAnsi="Arial" w:cs="Arial"/>
                <w:spacing w:val="-3"/>
              </w:rPr>
              <w:t>l</w:t>
            </w:r>
            <w:r w:rsidRPr="001D5C84">
              <w:rPr>
                <w:rFonts w:ascii="Arial" w:hAnsi="Arial" w:cs="Arial"/>
              </w:rPr>
              <w:t>o</w:t>
            </w:r>
            <w:r w:rsidRPr="001D5C84">
              <w:rPr>
                <w:rFonts w:ascii="Arial" w:hAnsi="Arial" w:cs="Arial"/>
                <w:spacing w:val="1"/>
              </w:rPr>
              <w:t>ca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ns.</w:t>
            </w:r>
            <w:r w:rsidRPr="001D5C84">
              <w:rPr>
                <w:rFonts w:ascii="Arial" w:hAnsi="Arial" w:cs="Arial"/>
                <w:spacing w:val="16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>I</w:t>
            </w:r>
          </w:p>
          <w:p w14:paraId="678EA2ED" w14:textId="77777777" w:rsidR="00550916" w:rsidRPr="001D5C84" w:rsidRDefault="009F62EA">
            <w:pPr>
              <w:spacing w:before="7" w:line="245" w:lineRule="auto"/>
              <w:ind w:left="100" w:right="620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2"/>
              </w:rPr>
              <w:t>ugg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13"/>
              </w:rPr>
              <w:t xml:space="preserve"> </w:t>
            </w:r>
            <w:r w:rsidRPr="001D5C84">
              <w:rPr>
                <w:rFonts w:ascii="Arial" w:hAnsi="Arial" w:cs="Arial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c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  <w:spacing w:val="2"/>
              </w:rPr>
              <w:t>ud</w:t>
            </w:r>
            <w:r w:rsidRPr="001D5C84">
              <w:rPr>
                <w:rFonts w:ascii="Arial" w:hAnsi="Arial" w:cs="Arial"/>
              </w:rPr>
              <w:t>ing</w:t>
            </w:r>
            <w:r w:rsidRPr="001D5C84">
              <w:rPr>
                <w:rFonts w:ascii="Arial" w:hAnsi="Arial" w:cs="Arial"/>
                <w:spacing w:val="15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8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  <w:spacing w:val="1"/>
              </w:rPr>
              <w:t>f</w:t>
            </w:r>
            <w:r w:rsidRPr="001D5C84">
              <w:rPr>
                <w:rFonts w:ascii="Arial" w:hAnsi="Arial" w:cs="Arial"/>
              </w:rPr>
              <w:t>o</w:t>
            </w:r>
            <w:r w:rsidRPr="001D5C84">
              <w:rPr>
                <w:rFonts w:ascii="Arial" w:hAnsi="Arial" w:cs="Arial"/>
                <w:spacing w:val="3"/>
              </w:rPr>
              <w:t>r</w:t>
            </w:r>
            <w:r w:rsidRPr="001D5C84">
              <w:rPr>
                <w:rFonts w:ascii="Arial" w:hAnsi="Arial" w:cs="Arial"/>
              </w:rPr>
              <w:t>m</w:t>
            </w:r>
            <w:r w:rsidRPr="001D5C84">
              <w:rPr>
                <w:rFonts w:ascii="Arial" w:hAnsi="Arial" w:cs="Arial"/>
                <w:spacing w:val="-3"/>
              </w:rPr>
              <w:t>a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n,</w:t>
            </w:r>
            <w:r w:rsidRPr="001D5C84">
              <w:rPr>
                <w:rFonts w:ascii="Arial" w:hAnsi="Arial" w:cs="Arial"/>
                <w:spacing w:val="20"/>
              </w:rPr>
              <w:t xml:space="preserve"> </w:t>
            </w:r>
            <w:r w:rsidRPr="001D5C84">
              <w:rPr>
                <w:rFonts w:ascii="Arial" w:hAnsi="Arial" w:cs="Arial"/>
              </w:rPr>
              <w:t>as</w:t>
            </w:r>
            <w:r w:rsidRPr="001D5C84">
              <w:rPr>
                <w:rFonts w:ascii="Arial" w:hAnsi="Arial" w:cs="Arial"/>
                <w:spacing w:val="4"/>
              </w:rPr>
              <w:t xml:space="preserve"> 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me</w:t>
            </w:r>
            <w:r w:rsidRPr="001D5C84">
              <w:rPr>
                <w:rFonts w:ascii="Arial" w:hAnsi="Arial" w:cs="Arial"/>
                <w:spacing w:val="11"/>
              </w:rPr>
              <w:t xml:space="preserve"> 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d</w:t>
            </w:r>
            <w:r w:rsidRPr="001D5C84">
              <w:rPr>
                <w:rFonts w:ascii="Arial" w:hAnsi="Arial" w:cs="Arial"/>
                <w:spacing w:val="-3"/>
              </w:rPr>
              <w:t>e</w:t>
            </w:r>
            <w:r w:rsidRPr="001D5C84">
              <w:rPr>
                <w:rFonts w:ascii="Arial" w:hAnsi="Arial" w:cs="Arial"/>
              </w:rPr>
              <w:t>rs</w:t>
            </w:r>
            <w:r w:rsidRPr="001D5C84">
              <w:rPr>
                <w:rFonts w:ascii="Arial" w:hAnsi="Arial" w:cs="Arial"/>
                <w:spacing w:val="12"/>
              </w:rPr>
              <w:t xml:space="preserve"> </w:t>
            </w:r>
            <w:r w:rsidRPr="001D5C84">
              <w:rPr>
                <w:rFonts w:ascii="Arial" w:hAnsi="Arial" w:cs="Arial"/>
              </w:rPr>
              <w:t>m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>y</w:t>
            </w:r>
            <w:r w:rsidRPr="001D5C84">
              <w:rPr>
                <w:rFonts w:ascii="Arial" w:hAnsi="Arial" w:cs="Arial"/>
                <w:spacing w:val="10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n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4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02"/>
              </w:rPr>
              <w:t>b</w:t>
            </w:r>
            <w:r w:rsidRPr="001D5C84">
              <w:rPr>
                <w:rFonts w:ascii="Arial" w:hAnsi="Arial" w:cs="Arial"/>
                <w:w w:val="102"/>
              </w:rPr>
              <w:t xml:space="preserve">e 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  <w:spacing w:val="3"/>
              </w:rPr>
              <w:t>m</w:t>
            </w:r>
            <w:r w:rsidRPr="001D5C84">
              <w:rPr>
                <w:rFonts w:ascii="Arial" w:hAnsi="Arial" w:cs="Arial"/>
                <w:spacing w:val="-1"/>
              </w:rPr>
              <w:t>il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</w:rPr>
              <w:t>ar</w:t>
            </w:r>
            <w:r w:rsidRPr="001D5C84">
              <w:rPr>
                <w:rFonts w:ascii="Arial" w:hAnsi="Arial" w:cs="Arial"/>
                <w:spacing w:val="13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w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</w:rPr>
              <w:t>h</w:t>
            </w:r>
            <w:r w:rsidRPr="001D5C84">
              <w:rPr>
                <w:rFonts w:ascii="Arial" w:hAnsi="Arial" w:cs="Arial"/>
                <w:spacing w:val="8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12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  <w:w w:val="102"/>
              </w:rPr>
              <w:t>l</w:t>
            </w:r>
            <w:r w:rsidRPr="001D5C84">
              <w:rPr>
                <w:rFonts w:ascii="Arial" w:hAnsi="Arial" w:cs="Arial"/>
                <w:spacing w:val="2"/>
                <w:w w:val="102"/>
              </w:rPr>
              <w:t>o</w:t>
            </w:r>
            <w:r w:rsidRPr="001D5C84">
              <w:rPr>
                <w:rFonts w:ascii="Arial" w:hAnsi="Arial" w:cs="Arial"/>
                <w:w w:val="102"/>
              </w:rPr>
              <w:t>ca</w:t>
            </w:r>
            <w:r w:rsidRPr="001D5C84">
              <w:rPr>
                <w:rFonts w:ascii="Arial" w:hAnsi="Arial" w:cs="Arial"/>
                <w:spacing w:val="-1"/>
                <w:w w:val="102"/>
              </w:rPr>
              <w:t>t</w:t>
            </w:r>
            <w:r w:rsidRPr="001D5C84">
              <w:rPr>
                <w:rFonts w:ascii="Arial" w:hAnsi="Arial" w:cs="Arial"/>
                <w:spacing w:val="3"/>
                <w:w w:val="102"/>
              </w:rPr>
              <w:t>i</w:t>
            </w:r>
            <w:r w:rsidRPr="001D5C84">
              <w:rPr>
                <w:rFonts w:ascii="Arial" w:hAnsi="Arial" w:cs="Arial"/>
                <w:w w:val="102"/>
              </w:rPr>
              <w:t>o</w:t>
            </w:r>
            <w:r w:rsidRPr="001D5C84">
              <w:rPr>
                <w:rFonts w:ascii="Arial" w:hAnsi="Arial" w:cs="Arial"/>
                <w:spacing w:val="2"/>
                <w:w w:val="102"/>
              </w:rPr>
              <w:t>n</w:t>
            </w:r>
            <w:r w:rsidRPr="001D5C84">
              <w:rPr>
                <w:rFonts w:ascii="Arial" w:hAnsi="Arial" w:cs="Arial"/>
                <w:w w:val="102"/>
              </w:rPr>
              <w:t>s.</w:t>
            </w:r>
          </w:p>
        </w:tc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D486B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</w:tr>
      <w:tr w:rsidR="00550916" w:rsidRPr="001D5C84" w14:paraId="7615A0CF" w14:textId="77777777" w:rsidTr="00481DC2">
        <w:trPr>
          <w:trHeight w:hRule="exact" w:val="907"/>
        </w:trPr>
        <w:tc>
          <w:tcPr>
            <w:tcW w:w="3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4A841" w14:textId="77777777" w:rsidR="00550916" w:rsidRPr="001D5C84" w:rsidRDefault="009F62EA">
            <w:pPr>
              <w:spacing w:before="4" w:line="245" w:lineRule="auto"/>
              <w:ind w:left="450" w:right="90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w w:val="109"/>
              </w:rPr>
              <w:t xml:space="preserve">Are </w:t>
            </w:r>
            <w:r w:rsidRPr="001D5C84">
              <w:rPr>
                <w:rFonts w:ascii="Arial" w:hAnsi="Arial" w:cs="Arial"/>
              </w:rPr>
              <w:t>the</w:t>
            </w:r>
            <w:r w:rsidRPr="001D5C84">
              <w:rPr>
                <w:rFonts w:ascii="Arial" w:hAnsi="Arial" w:cs="Arial"/>
                <w:spacing w:val="26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  <w:w w:val="108"/>
              </w:rPr>
              <w:t>refe</w:t>
            </w:r>
            <w:r w:rsidRPr="001D5C84">
              <w:rPr>
                <w:rFonts w:ascii="Arial" w:hAnsi="Arial" w:cs="Arial"/>
                <w:w w:val="108"/>
              </w:rPr>
              <w:t>r</w:t>
            </w:r>
            <w:r w:rsidRPr="001D5C84">
              <w:rPr>
                <w:rFonts w:ascii="Arial" w:hAnsi="Arial" w:cs="Arial"/>
                <w:spacing w:val="1"/>
                <w:w w:val="108"/>
              </w:rPr>
              <w:t>e</w:t>
            </w:r>
            <w:r w:rsidRPr="001D5C84">
              <w:rPr>
                <w:rFonts w:ascii="Arial" w:hAnsi="Arial" w:cs="Arial"/>
                <w:spacing w:val="-3"/>
                <w:w w:val="108"/>
              </w:rPr>
              <w:t>n</w:t>
            </w:r>
            <w:r w:rsidRPr="001D5C84">
              <w:rPr>
                <w:rFonts w:ascii="Arial" w:hAnsi="Arial" w:cs="Arial"/>
                <w:spacing w:val="1"/>
                <w:w w:val="108"/>
              </w:rPr>
              <w:t>c</w:t>
            </w:r>
            <w:r w:rsidRPr="001D5C84">
              <w:rPr>
                <w:rFonts w:ascii="Arial" w:hAnsi="Arial" w:cs="Arial"/>
                <w:w w:val="108"/>
              </w:rPr>
              <w:t>es</w:t>
            </w:r>
            <w:r w:rsidRPr="001D5C84">
              <w:rPr>
                <w:rFonts w:ascii="Arial" w:hAnsi="Arial" w:cs="Arial"/>
                <w:spacing w:val="2"/>
                <w:w w:val="108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>s</w:t>
            </w:r>
            <w:r w:rsidRPr="001D5C84">
              <w:rPr>
                <w:rFonts w:ascii="Arial" w:hAnsi="Arial" w:cs="Arial"/>
                <w:spacing w:val="-1"/>
                <w:w w:val="113"/>
              </w:rPr>
              <w:t>u</w:t>
            </w:r>
            <w:r w:rsidRPr="001D5C84">
              <w:rPr>
                <w:rFonts w:ascii="Arial" w:hAnsi="Arial" w:cs="Arial"/>
                <w:spacing w:val="1"/>
                <w:w w:val="102"/>
              </w:rPr>
              <w:t>ff</w:t>
            </w:r>
            <w:r w:rsidRPr="001D5C84">
              <w:rPr>
                <w:rFonts w:ascii="Arial" w:hAnsi="Arial" w:cs="Arial"/>
                <w:w w:val="102"/>
              </w:rPr>
              <w:t>ic</w:t>
            </w:r>
            <w:r w:rsidRPr="001D5C84">
              <w:rPr>
                <w:rFonts w:ascii="Arial" w:hAnsi="Arial" w:cs="Arial"/>
                <w:spacing w:val="-1"/>
                <w:w w:val="102"/>
              </w:rPr>
              <w:t>i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13"/>
              </w:rPr>
              <w:t>n</w:t>
            </w:r>
            <w:r w:rsidRPr="001D5C84">
              <w:rPr>
                <w:rFonts w:ascii="Arial" w:hAnsi="Arial" w:cs="Arial"/>
                <w:w w:val="122"/>
              </w:rPr>
              <w:t xml:space="preserve">t </w:t>
            </w:r>
            <w:r w:rsidRPr="001D5C84">
              <w:rPr>
                <w:rFonts w:ascii="Arial" w:hAnsi="Arial" w:cs="Arial"/>
                <w:spacing w:val="2"/>
                <w:w w:val="115"/>
              </w:rPr>
              <w:t>a</w:t>
            </w:r>
            <w:r w:rsidRPr="001D5C84">
              <w:rPr>
                <w:rFonts w:ascii="Arial" w:hAnsi="Arial" w:cs="Arial"/>
                <w:spacing w:val="-1"/>
                <w:w w:val="113"/>
              </w:rPr>
              <w:t>n</w:t>
            </w:r>
            <w:r w:rsidRPr="001D5C84">
              <w:rPr>
                <w:rFonts w:ascii="Arial" w:hAnsi="Arial" w:cs="Arial"/>
                <w:w w:val="113"/>
              </w:rPr>
              <w:t>d</w:t>
            </w:r>
            <w:r w:rsidRPr="001D5C84">
              <w:rPr>
                <w:rFonts w:ascii="Arial" w:hAnsi="Arial" w:cs="Arial"/>
                <w:spacing w:val="2"/>
              </w:rPr>
              <w:t xml:space="preserve"> </w:t>
            </w:r>
            <w:r w:rsidRPr="001D5C84">
              <w:rPr>
                <w:rFonts w:ascii="Arial" w:hAnsi="Arial" w:cs="Arial"/>
                <w:w w:val="111"/>
              </w:rPr>
              <w:t>r</w:t>
            </w:r>
            <w:r w:rsidRPr="001D5C84">
              <w:rPr>
                <w:rFonts w:ascii="Arial" w:hAnsi="Arial" w:cs="Arial"/>
                <w:spacing w:val="1"/>
                <w:w w:val="111"/>
              </w:rPr>
              <w:t>e</w:t>
            </w:r>
            <w:r w:rsidRPr="001D5C84">
              <w:rPr>
                <w:rFonts w:ascii="Arial" w:hAnsi="Arial" w:cs="Arial"/>
                <w:w w:val="111"/>
              </w:rPr>
              <w:t>cen</w:t>
            </w:r>
            <w:r w:rsidRPr="001D5C84">
              <w:rPr>
                <w:rFonts w:ascii="Arial" w:hAnsi="Arial" w:cs="Arial"/>
                <w:spacing w:val="1"/>
                <w:w w:val="111"/>
              </w:rPr>
              <w:t>t</w:t>
            </w:r>
            <w:r w:rsidRPr="001D5C84">
              <w:rPr>
                <w:rFonts w:ascii="Arial" w:hAnsi="Arial" w:cs="Arial"/>
                <w:w w:val="111"/>
              </w:rPr>
              <w:t>?</w:t>
            </w:r>
            <w:r w:rsidRPr="001D5C84">
              <w:rPr>
                <w:rFonts w:ascii="Arial" w:hAnsi="Arial" w:cs="Arial"/>
                <w:spacing w:val="-1"/>
                <w:w w:val="111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I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17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y</w:t>
            </w:r>
            <w:r w:rsidRPr="001D5C84">
              <w:rPr>
                <w:rFonts w:ascii="Arial" w:hAnsi="Arial" w:cs="Arial"/>
              </w:rPr>
              <w:t>ou</w:t>
            </w:r>
            <w:r w:rsidRPr="001D5C84">
              <w:rPr>
                <w:rFonts w:ascii="Arial" w:hAnsi="Arial" w:cs="Arial"/>
                <w:spacing w:val="17"/>
              </w:rPr>
              <w:t xml:space="preserve"> </w:t>
            </w:r>
            <w:r w:rsidRPr="001D5C84">
              <w:rPr>
                <w:rFonts w:ascii="Arial" w:hAnsi="Arial" w:cs="Arial"/>
                <w:w w:val="113"/>
              </w:rPr>
              <w:t>h</w:t>
            </w:r>
            <w:r w:rsidRPr="001D5C84">
              <w:rPr>
                <w:rFonts w:ascii="Arial" w:hAnsi="Arial" w:cs="Arial"/>
                <w:spacing w:val="2"/>
                <w:w w:val="115"/>
              </w:rPr>
              <w:t>a</w:t>
            </w:r>
            <w:r w:rsidRPr="001D5C84">
              <w:rPr>
                <w:rFonts w:ascii="Arial" w:hAnsi="Arial" w:cs="Arial"/>
                <w:spacing w:val="2"/>
                <w:w w:val="102"/>
              </w:rPr>
              <w:t>v</w:t>
            </w:r>
            <w:r w:rsidRPr="001D5C84">
              <w:rPr>
                <w:rFonts w:ascii="Arial" w:hAnsi="Arial" w:cs="Arial"/>
                <w:w w:val="102"/>
              </w:rPr>
              <w:t xml:space="preserve">e 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u</w:t>
            </w:r>
            <w:r w:rsidRPr="001D5C84">
              <w:rPr>
                <w:rFonts w:ascii="Arial" w:hAnsi="Arial" w:cs="Arial"/>
                <w:spacing w:val="2"/>
              </w:rPr>
              <w:t>gg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 xml:space="preserve">tions </w:t>
            </w:r>
            <w:r w:rsidRPr="001D5C84">
              <w:rPr>
                <w:rFonts w:ascii="Arial" w:hAnsi="Arial" w:cs="Arial"/>
                <w:spacing w:val="5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2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15"/>
              </w:rPr>
              <w:t>a</w:t>
            </w:r>
            <w:r w:rsidRPr="001D5C84">
              <w:rPr>
                <w:rFonts w:ascii="Arial" w:hAnsi="Arial" w:cs="Arial"/>
                <w:w w:val="113"/>
              </w:rPr>
              <w:t>dd</w:t>
            </w:r>
            <w:r w:rsidRPr="001D5C84">
              <w:rPr>
                <w:rFonts w:ascii="Arial" w:hAnsi="Arial" w:cs="Arial"/>
                <w:w w:val="102"/>
              </w:rPr>
              <w:t>i</w:t>
            </w:r>
            <w:r w:rsidRPr="001D5C84">
              <w:rPr>
                <w:rFonts w:ascii="Arial" w:hAnsi="Arial" w:cs="Arial"/>
                <w:w w:val="122"/>
              </w:rPr>
              <w:t>t</w:t>
            </w:r>
            <w:r w:rsidRPr="001D5C84">
              <w:rPr>
                <w:rFonts w:ascii="Arial" w:hAnsi="Arial" w:cs="Arial"/>
                <w:w w:val="102"/>
              </w:rPr>
              <w:t>i</w:t>
            </w:r>
            <w:r w:rsidRPr="001D5C84">
              <w:rPr>
                <w:rFonts w:ascii="Arial" w:hAnsi="Arial" w:cs="Arial"/>
                <w:spacing w:val="2"/>
                <w:w w:val="102"/>
              </w:rPr>
              <w:t>o</w:t>
            </w:r>
            <w:r w:rsidRPr="001D5C84">
              <w:rPr>
                <w:rFonts w:ascii="Arial" w:hAnsi="Arial" w:cs="Arial"/>
                <w:spacing w:val="-1"/>
                <w:w w:val="113"/>
              </w:rPr>
              <w:t>n</w:t>
            </w:r>
            <w:r w:rsidRPr="001D5C84">
              <w:rPr>
                <w:rFonts w:ascii="Arial" w:hAnsi="Arial" w:cs="Arial"/>
                <w:spacing w:val="2"/>
                <w:w w:val="115"/>
              </w:rPr>
              <w:t>a</w:t>
            </w:r>
            <w:r w:rsidRPr="001D5C84">
              <w:rPr>
                <w:rFonts w:ascii="Arial" w:hAnsi="Arial" w:cs="Arial"/>
                <w:w w:val="102"/>
              </w:rPr>
              <w:t xml:space="preserve">l </w:t>
            </w:r>
            <w:r w:rsidRPr="001D5C84">
              <w:rPr>
                <w:rFonts w:ascii="Arial" w:hAnsi="Arial" w:cs="Arial"/>
                <w:spacing w:val="1"/>
                <w:w w:val="108"/>
              </w:rPr>
              <w:t>r</w:t>
            </w:r>
            <w:r w:rsidRPr="001D5C84">
              <w:rPr>
                <w:rFonts w:ascii="Arial" w:hAnsi="Arial" w:cs="Arial"/>
                <w:w w:val="108"/>
              </w:rPr>
              <w:t>efe</w:t>
            </w:r>
            <w:r w:rsidRPr="001D5C84">
              <w:rPr>
                <w:rFonts w:ascii="Arial" w:hAnsi="Arial" w:cs="Arial"/>
                <w:spacing w:val="1"/>
                <w:w w:val="108"/>
              </w:rPr>
              <w:t>r</w:t>
            </w:r>
            <w:r w:rsidRPr="001D5C84">
              <w:rPr>
                <w:rFonts w:ascii="Arial" w:hAnsi="Arial" w:cs="Arial"/>
                <w:w w:val="108"/>
              </w:rPr>
              <w:t>e</w:t>
            </w:r>
            <w:r w:rsidRPr="001D5C84">
              <w:rPr>
                <w:rFonts w:ascii="Arial" w:hAnsi="Arial" w:cs="Arial"/>
                <w:spacing w:val="-1"/>
                <w:w w:val="108"/>
              </w:rPr>
              <w:t>n</w:t>
            </w:r>
            <w:r w:rsidRPr="001D5C84">
              <w:rPr>
                <w:rFonts w:ascii="Arial" w:hAnsi="Arial" w:cs="Arial"/>
                <w:spacing w:val="1"/>
                <w:w w:val="108"/>
              </w:rPr>
              <w:t>ce</w:t>
            </w:r>
            <w:r w:rsidRPr="001D5C84">
              <w:rPr>
                <w:rFonts w:ascii="Arial" w:hAnsi="Arial" w:cs="Arial"/>
                <w:spacing w:val="-2"/>
                <w:w w:val="108"/>
              </w:rPr>
              <w:t>s</w:t>
            </w:r>
            <w:r w:rsidRPr="001D5C84">
              <w:rPr>
                <w:rFonts w:ascii="Arial" w:hAnsi="Arial" w:cs="Arial"/>
                <w:w w:val="108"/>
              </w:rPr>
              <w:t>,</w:t>
            </w:r>
            <w:r w:rsidRPr="001D5C84">
              <w:rPr>
                <w:rFonts w:ascii="Arial" w:hAnsi="Arial" w:cs="Arial"/>
                <w:spacing w:val="2"/>
                <w:w w:val="108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p</w:t>
            </w:r>
            <w:r w:rsidRPr="001D5C84">
              <w:rPr>
                <w:rFonts w:ascii="Arial" w:hAnsi="Arial" w:cs="Arial"/>
              </w:rPr>
              <w:t>le</w:t>
            </w:r>
            <w:r w:rsidRPr="001D5C84">
              <w:rPr>
                <w:rFonts w:ascii="Arial" w:hAnsi="Arial" w:cs="Arial"/>
                <w:spacing w:val="2"/>
              </w:rPr>
              <w:t>a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35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m</w:t>
            </w:r>
            <w:r w:rsidRPr="001D5C84">
              <w:rPr>
                <w:rFonts w:ascii="Arial" w:hAnsi="Arial" w:cs="Arial"/>
              </w:rPr>
              <w:t>en</w:t>
            </w:r>
            <w:r w:rsidRPr="001D5C84">
              <w:rPr>
                <w:rFonts w:ascii="Arial" w:hAnsi="Arial" w:cs="Arial"/>
                <w:spacing w:val="1"/>
              </w:rPr>
              <w:t>t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 xml:space="preserve">n </w:t>
            </w:r>
            <w:r w:rsidRPr="001D5C84">
              <w:rPr>
                <w:rFonts w:ascii="Arial" w:hAnsi="Arial" w:cs="Arial"/>
                <w:spacing w:val="9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  <w:w w:val="122"/>
              </w:rPr>
              <w:t>t</w:t>
            </w:r>
            <w:r w:rsidRPr="001D5C84">
              <w:rPr>
                <w:rFonts w:ascii="Arial" w:hAnsi="Arial" w:cs="Arial"/>
                <w:spacing w:val="-1"/>
                <w:w w:val="113"/>
              </w:rPr>
              <w:t>h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09"/>
              </w:rPr>
              <w:t>m</w:t>
            </w:r>
          </w:p>
        </w:tc>
        <w:tc>
          <w:tcPr>
            <w:tcW w:w="5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7BFE5" w14:textId="77777777" w:rsidR="00550916" w:rsidRPr="001D5C84" w:rsidRDefault="009F62EA">
            <w:pPr>
              <w:spacing w:before="4"/>
              <w:ind w:left="100" w:right="70"/>
              <w:jc w:val="both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2"/>
              </w:rPr>
              <w:t>T</w:t>
            </w:r>
            <w:r w:rsidRPr="001D5C84">
              <w:rPr>
                <w:rFonts w:ascii="Arial" w:hAnsi="Arial" w:cs="Arial"/>
                <w:spacing w:val="-2"/>
              </w:rPr>
              <w:t>h</w:t>
            </w:r>
            <w:r w:rsidRPr="001D5C84">
              <w:rPr>
                <w:rFonts w:ascii="Arial" w:hAnsi="Arial" w:cs="Arial"/>
              </w:rPr>
              <w:t xml:space="preserve">e </w:t>
            </w:r>
            <w:r w:rsidRPr="001D5C84">
              <w:rPr>
                <w:rFonts w:ascii="Arial" w:hAnsi="Arial" w:cs="Arial"/>
                <w:spacing w:val="13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ar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</w:rPr>
              <w:t>ic</w:t>
            </w:r>
            <w:r w:rsidRPr="001D5C84">
              <w:rPr>
                <w:rFonts w:ascii="Arial" w:hAnsi="Arial" w:cs="Arial"/>
                <w:spacing w:val="3"/>
              </w:rPr>
              <w:t>l</w:t>
            </w:r>
            <w:r w:rsidRPr="001D5C84">
              <w:rPr>
                <w:rFonts w:ascii="Arial" w:hAnsi="Arial" w:cs="Arial"/>
              </w:rPr>
              <w:t xml:space="preserve">e </w:t>
            </w:r>
            <w:r w:rsidRPr="001D5C84">
              <w:rPr>
                <w:rFonts w:ascii="Arial" w:hAnsi="Arial" w:cs="Arial"/>
                <w:spacing w:val="15"/>
              </w:rPr>
              <w:t xml:space="preserve"> </w:t>
            </w:r>
            <w:r w:rsidRPr="001D5C84">
              <w:rPr>
                <w:rFonts w:ascii="Arial" w:hAnsi="Arial" w:cs="Arial"/>
              </w:rPr>
              <w:t>un</w:t>
            </w:r>
            <w:r w:rsidRPr="001D5C84">
              <w:rPr>
                <w:rFonts w:ascii="Arial" w:hAnsi="Arial" w:cs="Arial"/>
                <w:spacing w:val="2"/>
              </w:rPr>
              <w:t>d</w:t>
            </w:r>
            <w:r w:rsidRPr="001D5C84">
              <w:rPr>
                <w:rFonts w:ascii="Arial" w:hAnsi="Arial" w:cs="Arial"/>
              </w:rPr>
              <w:t xml:space="preserve">er </w:t>
            </w:r>
            <w:r w:rsidRPr="001D5C84">
              <w:rPr>
                <w:rFonts w:ascii="Arial" w:hAnsi="Arial" w:cs="Arial"/>
                <w:spacing w:val="14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r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 xml:space="preserve">view </w:t>
            </w:r>
            <w:r w:rsidRPr="001D5C84">
              <w:rPr>
                <w:rFonts w:ascii="Arial" w:hAnsi="Arial" w:cs="Arial"/>
                <w:spacing w:val="14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p</w:t>
            </w:r>
            <w:r w:rsidRPr="001D5C84">
              <w:rPr>
                <w:rFonts w:ascii="Arial" w:hAnsi="Arial" w:cs="Arial"/>
                <w:spacing w:val="-3"/>
              </w:rPr>
              <w:t>r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2"/>
              </w:rPr>
              <w:t>s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-2"/>
              </w:rPr>
              <w:t>n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</w:rPr>
              <w:t xml:space="preserve">s </w:t>
            </w:r>
            <w:r w:rsidRPr="001D5C84">
              <w:rPr>
                <w:rFonts w:ascii="Arial" w:hAnsi="Arial" w:cs="Arial"/>
                <w:spacing w:val="16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b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b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</w:rPr>
              <w:t>o</w:t>
            </w:r>
            <w:r w:rsidRPr="001D5C84">
              <w:rPr>
                <w:rFonts w:ascii="Arial" w:hAnsi="Arial" w:cs="Arial"/>
                <w:spacing w:val="2"/>
              </w:rPr>
              <w:t>g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>p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1"/>
              </w:rPr>
              <w:t>ca</w:t>
            </w:r>
            <w:r w:rsidRPr="001D5C84">
              <w:rPr>
                <w:rFonts w:ascii="Arial" w:hAnsi="Arial" w:cs="Arial"/>
              </w:rPr>
              <w:t xml:space="preserve">l </w:t>
            </w:r>
            <w:r w:rsidRPr="001D5C84">
              <w:rPr>
                <w:rFonts w:ascii="Arial" w:hAnsi="Arial" w:cs="Arial"/>
                <w:spacing w:val="27"/>
              </w:rPr>
              <w:t xml:space="preserve"> 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1"/>
              </w:rPr>
              <w:t>efe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-3"/>
              </w:rPr>
              <w:t>e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c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 xml:space="preserve">s </w:t>
            </w:r>
            <w:r w:rsidRPr="001D5C84">
              <w:rPr>
                <w:rFonts w:ascii="Arial" w:hAnsi="Arial" w:cs="Arial"/>
                <w:spacing w:val="20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>f</w:t>
            </w:r>
            <w:r w:rsidRPr="001D5C84">
              <w:rPr>
                <w:rFonts w:ascii="Arial" w:hAnsi="Arial" w:cs="Arial"/>
                <w:spacing w:val="1"/>
                <w:w w:val="102"/>
              </w:rPr>
              <w:t>r</w:t>
            </w:r>
            <w:r w:rsidRPr="001D5C84">
              <w:rPr>
                <w:rFonts w:ascii="Arial" w:hAnsi="Arial" w:cs="Arial"/>
                <w:w w:val="102"/>
              </w:rPr>
              <w:t>om</w:t>
            </w:r>
          </w:p>
          <w:p w14:paraId="6AD99ED0" w14:textId="77777777" w:rsidR="00550916" w:rsidRPr="001D5C84" w:rsidRDefault="009F62EA">
            <w:pPr>
              <w:spacing w:before="4" w:line="245" w:lineRule="auto"/>
              <w:ind w:left="100" w:right="63"/>
              <w:jc w:val="both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2"/>
              </w:rPr>
              <w:t>20</w:t>
            </w:r>
            <w:r w:rsidRPr="001D5C84">
              <w:rPr>
                <w:rFonts w:ascii="Arial" w:hAnsi="Arial" w:cs="Arial"/>
              </w:rPr>
              <w:t>01</w:t>
            </w:r>
            <w:r w:rsidRPr="001D5C84">
              <w:rPr>
                <w:rFonts w:ascii="Arial" w:hAnsi="Arial" w:cs="Arial"/>
                <w:spacing w:val="45"/>
              </w:rPr>
              <w:t xml:space="preserve"> </w:t>
            </w:r>
            <w:r w:rsidRPr="001D5C84">
              <w:rPr>
                <w:rFonts w:ascii="Arial" w:hAnsi="Arial" w:cs="Arial"/>
              </w:rPr>
              <w:t>to</w:t>
            </w:r>
            <w:r w:rsidRPr="001D5C84">
              <w:rPr>
                <w:rFonts w:ascii="Arial" w:hAnsi="Arial" w:cs="Arial"/>
                <w:spacing w:val="40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2</w:t>
            </w:r>
            <w:r w:rsidRPr="001D5C84">
              <w:rPr>
                <w:rFonts w:ascii="Arial" w:hAnsi="Arial" w:cs="Arial"/>
              </w:rPr>
              <w:t>02</w:t>
            </w:r>
            <w:r w:rsidRPr="001D5C84">
              <w:rPr>
                <w:rFonts w:ascii="Arial" w:hAnsi="Arial" w:cs="Arial"/>
                <w:spacing w:val="-2"/>
              </w:rPr>
              <w:t>4</w:t>
            </w:r>
            <w:r w:rsidRPr="001D5C84">
              <w:rPr>
                <w:rFonts w:ascii="Arial" w:hAnsi="Arial" w:cs="Arial"/>
              </w:rPr>
              <w:t xml:space="preserve">, </w:t>
            </w:r>
            <w:r w:rsidRPr="001D5C84">
              <w:rPr>
                <w:rFonts w:ascii="Arial" w:hAnsi="Arial" w:cs="Arial"/>
                <w:spacing w:val="2"/>
              </w:rPr>
              <w:t xml:space="preserve"> </w:t>
            </w:r>
            <w:r w:rsidRPr="001D5C84">
              <w:rPr>
                <w:rFonts w:ascii="Arial" w:hAnsi="Arial" w:cs="Arial"/>
              </w:rPr>
              <w:t>where</w:t>
            </w:r>
            <w:r w:rsidRPr="001D5C84">
              <w:rPr>
                <w:rFonts w:ascii="Arial" w:hAnsi="Arial" w:cs="Arial"/>
                <w:spacing w:val="46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5</w:t>
            </w:r>
            <w:r w:rsidRPr="001D5C84">
              <w:rPr>
                <w:rFonts w:ascii="Arial" w:hAnsi="Arial" w:cs="Arial"/>
              </w:rPr>
              <w:t>0%</w:t>
            </w:r>
            <w:r w:rsidRPr="001D5C84">
              <w:rPr>
                <w:rFonts w:ascii="Arial" w:hAnsi="Arial" w:cs="Arial"/>
                <w:spacing w:val="46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o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44"/>
              </w:rPr>
              <w:t xml:space="preserve"> </w:t>
            </w:r>
            <w:r w:rsidRPr="001D5C84">
              <w:rPr>
                <w:rFonts w:ascii="Arial" w:hAnsi="Arial" w:cs="Arial"/>
              </w:rPr>
              <w:t>the</w:t>
            </w:r>
            <w:r w:rsidRPr="001D5C84">
              <w:rPr>
                <w:rFonts w:ascii="Arial" w:hAnsi="Arial" w:cs="Arial"/>
                <w:spacing w:val="42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>ef</w:t>
            </w:r>
            <w:r w:rsidRPr="001D5C84">
              <w:rPr>
                <w:rFonts w:ascii="Arial" w:hAnsi="Arial" w:cs="Arial"/>
                <w:spacing w:val="1"/>
              </w:rPr>
              <w:t>ere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 xml:space="preserve">ces 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 xml:space="preserve">d  </w:t>
            </w:r>
            <w:r w:rsidRPr="001D5C84">
              <w:rPr>
                <w:rFonts w:ascii="Arial" w:hAnsi="Arial" w:cs="Arial"/>
                <w:spacing w:val="-3"/>
              </w:rPr>
              <w:t>a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44"/>
              </w:rPr>
              <w:t xml:space="preserve"> 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-3"/>
              </w:rPr>
              <w:t>r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m</w:t>
            </w:r>
            <w:r w:rsidRPr="001D5C84">
              <w:rPr>
                <w:rFonts w:ascii="Arial" w:hAnsi="Arial" w:cs="Arial"/>
                <w:spacing w:val="45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>w</w:t>
            </w:r>
            <w:r w:rsidRPr="001D5C84">
              <w:rPr>
                <w:rFonts w:ascii="Arial" w:hAnsi="Arial" w:cs="Arial"/>
                <w:spacing w:val="2"/>
                <w:w w:val="102"/>
              </w:rPr>
              <w:t>o</w:t>
            </w:r>
            <w:r w:rsidRPr="001D5C84">
              <w:rPr>
                <w:rFonts w:ascii="Arial" w:hAnsi="Arial" w:cs="Arial"/>
                <w:w w:val="102"/>
              </w:rPr>
              <w:t>r</w:t>
            </w:r>
            <w:r w:rsidRPr="001D5C84">
              <w:rPr>
                <w:rFonts w:ascii="Arial" w:hAnsi="Arial" w:cs="Arial"/>
                <w:spacing w:val="-2"/>
                <w:w w:val="102"/>
              </w:rPr>
              <w:t>k</w:t>
            </w:r>
            <w:r w:rsidRPr="001D5C84">
              <w:rPr>
                <w:rFonts w:ascii="Arial" w:hAnsi="Arial" w:cs="Arial"/>
                <w:w w:val="102"/>
              </w:rPr>
              <w:t xml:space="preserve">s </w:t>
            </w:r>
            <w:r w:rsidRPr="001D5C84">
              <w:rPr>
                <w:rFonts w:ascii="Arial" w:hAnsi="Arial" w:cs="Arial"/>
                <w:spacing w:val="2"/>
              </w:rPr>
              <w:t>pu</w:t>
            </w:r>
            <w:r w:rsidRPr="001D5C84">
              <w:rPr>
                <w:rFonts w:ascii="Arial" w:hAnsi="Arial" w:cs="Arial"/>
              </w:rPr>
              <w:t>b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s</w:t>
            </w:r>
            <w:r w:rsidRPr="001D5C84">
              <w:rPr>
                <w:rFonts w:ascii="Arial" w:hAnsi="Arial" w:cs="Arial"/>
                <w:spacing w:val="-2"/>
              </w:rPr>
              <w:t>h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11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b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</w:rPr>
              <w:t>we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n</w:t>
            </w:r>
            <w:r w:rsidRPr="001D5C84">
              <w:rPr>
                <w:rFonts w:ascii="Arial" w:hAnsi="Arial" w:cs="Arial"/>
                <w:spacing w:val="11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2</w:t>
            </w:r>
            <w:r w:rsidRPr="001D5C84">
              <w:rPr>
                <w:rFonts w:ascii="Arial" w:hAnsi="Arial" w:cs="Arial"/>
              </w:rPr>
              <w:t>0</w:t>
            </w:r>
            <w:r w:rsidRPr="001D5C84">
              <w:rPr>
                <w:rFonts w:ascii="Arial" w:hAnsi="Arial" w:cs="Arial"/>
                <w:spacing w:val="2"/>
              </w:rPr>
              <w:t>1</w:t>
            </w:r>
            <w:r w:rsidRPr="001D5C84">
              <w:rPr>
                <w:rFonts w:ascii="Arial" w:hAnsi="Arial" w:cs="Arial"/>
              </w:rPr>
              <w:t>9</w:t>
            </w:r>
            <w:r w:rsidRPr="001D5C84">
              <w:rPr>
                <w:rFonts w:ascii="Arial" w:hAnsi="Arial" w:cs="Arial"/>
                <w:spacing w:val="2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a</w:t>
            </w:r>
            <w:r w:rsidRPr="001D5C84">
              <w:rPr>
                <w:rFonts w:ascii="Arial" w:hAnsi="Arial" w:cs="Arial"/>
              </w:rPr>
              <w:t xml:space="preserve">nd </w:t>
            </w:r>
            <w:r w:rsidRPr="001D5C84">
              <w:rPr>
                <w:rFonts w:ascii="Arial" w:hAnsi="Arial" w:cs="Arial"/>
                <w:spacing w:val="2"/>
              </w:rPr>
              <w:t>2</w:t>
            </w:r>
            <w:r w:rsidRPr="001D5C84">
              <w:rPr>
                <w:rFonts w:ascii="Arial" w:hAnsi="Arial" w:cs="Arial"/>
                <w:spacing w:val="-2"/>
              </w:rPr>
              <w:t>0</w:t>
            </w:r>
            <w:r w:rsidRPr="001D5C84">
              <w:rPr>
                <w:rFonts w:ascii="Arial" w:hAnsi="Arial" w:cs="Arial"/>
                <w:spacing w:val="2"/>
              </w:rPr>
              <w:t>24</w:t>
            </w:r>
            <w:r w:rsidRPr="001D5C84">
              <w:rPr>
                <w:rFonts w:ascii="Arial" w:hAnsi="Arial" w:cs="Arial"/>
              </w:rPr>
              <w:t>,</w:t>
            </w:r>
            <w:r w:rsidRPr="001D5C84">
              <w:rPr>
                <w:rFonts w:ascii="Arial" w:hAnsi="Arial" w:cs="Arial"/>
                <w:spacing w:val="3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o</w:t>
            </w:r>
            <w:r w:rsidRPr="001D5C84">
              <w:rPr>
                <w:rFonts w:ascii="Arial" w:hAnsi="Arial" w:cs="Arial"/>
                <w:spacing w:val="2"/>
              </w:rPr>
              <w:t xml:space="preserve"> 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ey</w:t>
            </w:r>
            <w:r w:rsidRPr="001D5C84">
              <w:rPr>
                <w:rFonts w:ascii="Arial" w:hAnsi="Arial" w:cs="Arial"/>
                <w:spacing w:val="3"/>
              </w:rPr>
              <w:t xml:space="preserve"> </w:t>
            </w:r>
            <w:r w:rsidRPr="001D5C84">
              <w:rPr>
                <w:rFonts w:ascii="Arial" w:hAnsi="Arial" w:cs="Arial"/>
              </w:rPr>
              <w:t>are ve</w:t>
            </w:r>
            <w:r w:rsidRPr="001D5C84">
              <w:rPr>
                <w:rFonts w:ascii="Arial" w:hAnsi="Arial" w:cs="Arial"/>
                <w:spacing w:val="3"/>
              </w:rPr>
              <w:t>r</w:t>
            </w:r>
            <w:r w:rsidRPr="001D5C84">
              <w:rPr>
                <w:rFonts w:ascii="Arial" w:hAnsi="Arial" w:cs="Arial"/>
              </w:rPr>
              <w:t>y</w:t>
            </w:r>
            <w:r w:rsidRPr="001D5C84">
              <w:rPr>
                <w:rFonts w:ascii="Arial" w:hAnsi="Arial" w:cs="Arial"/>
                <w:spacing w:val="1"/>
              </w:rPr>
              <w:t xml:space="preserve"> 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ce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</w:rPr>
              <w:t>,</w:t>
            </w:r>
            <w:r w:rsidRPr="001D5C84">
              <w:rPr>
                <w:rFonts w:ascii="Arial" w:hAnsi="Arial" w:cs="Arial"/>
                <w:spacing w:val="5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02"/>
              </w:rPr>
              <w:t>p</w:t>
            </w:r>
            <w:r w:rsidRPr="001D5C84">
              <w:rPr>
                <w:rFonts w:ascii="Arial" w:hAnsi="Arial" w:cs="Arial"/>
                <w:spacing w:val="1"/>
                <w:w w:val="102"/>
              </w:rPr>
              <w:t>r</w:t>
            </w:r>
            <w:r w:rsidRPr="001D5C84">
              <w:rPr>
                <w:rFonts w:ascii="Arial" w:hAnsi="Arial" w:cs="Arial"/>
                <w:spacing w:val="-2"/>
                <w:w w:val="102"/>
              </w:rPr>
              <w:t>o</w:t>
            </w:r>
            <w:r w:rsidRPr="001D5C84">
              <w:rPr>
                <w:rFonts w:ascii="Arial" w:hAnsi="Arial" w:cs="Arial"/>
                <w:spacing w:val="2"/>
                <w:w w:val="102"/>
              </w:rPr>
              <w:t>v</w:t>
            </w:r>
            <w:r w:rsidRPr="001D5C84">
              <w:rPr>
                <w:rFonts w:ascii="Arial" w:hAnsi="Arial" w:cs="Arial"/>
                <w:w w:val="102"/>
              </w:rPr>
              <w:t>idi</w:t>
            </w:r>
            <w:r w:rsidRPr="001D5C84">
              <w:rPr>
                <w:rFonts w:ascii="Arial" w:hAnsi="Arial" w:cs="Arial"/>
                <w:spacing w:val="2"/>
                <w:w w:val="102"/>
              </w:rPr>
              <w:t>n</w:t>
            </w:r>
            <w:r w:rsidRPr="001D5C84">
              <w:rPr>
                <w:rFonts w:ascii="Arial" w:hAnsi="Arial" w:cs="Arial"/>
                <w:w w:val="102"/>
              </w:rPr>
              <w:t xml:space="preserve">g 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-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3"/>
              </w:rPr>
              <w:t>-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e-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 xml:space="preserve">rt  </w:t>
            </w:r>
            <w:r w:rsidRPr="001D5C84">
              <w:rPr>
                <w:rFonts w:ascii="Arial" w:hAnsi="Arial" w:cs="Arial"/>
                <w:spacing w:val="13"/>
              </w:rPr>
              <w:t xml:space="preserve"> </w:t>
            </w:r>
            <w:r w:rsidRPr="001D5C84">
              <w:rPr>
                <w:rFonts w:ascii="Arial" w:hAnsi="Arial" w:cs="Arial"/>
              </w:rPr>
              <w:t>sc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</w:rPr>
              <w:t>ent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3"/>
              </w:rPr>
              <w:t>f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 xml:space="preserve">c  </w:t>
            </w:r>
            <w:r w:rsidRPr="001D5C84">
              <w:rPr>
                <w:rFonts w:ascii="Arial" w:hAnsi="Arial" w:cs="Arial"/>
                <w:spacing w:val="5"/>
              </w:rPr>
              <w:t xml:space="preserve"> </w:t>
            </w:r>
            <w:r w:rsidRPr="001D5C84">
              <w:rPr>
                <w:rFonts w:ascii="Arial" w:hAnsi="Arial" w:cs="Arial"/>
              </w:rPr>
              <w:t>c</w:t>
            </w:r>
            <w:r w:rsidRPr="001D5C84">
              <w:rPr>
                <w:rFonts w:ascii="Arial" w:hAnsi="Arial" w:cs="Arial"/>
                <w:spacing w:val="-2"/>
              </w:rPr>
              <w:t>o</w:t>
            </w:r>
            <w:r w:rsidRPr="001D5C84">
              <w:rPr>
                <w:rFonts w:ascii="Arial" w:hAnsi="Arial" w:cs="Arial"/>
              </w:rPr>
              <w:t>m</w:t>
            </w:r>
            <w:r w:rsidRPr="001D5C84">
              <w:rPr>
                <w:rFonts w:ascii="Arial" w:hAnsi="Arial" w:cs="Arial"/>
                <w:spacing w:val="3"/>
              </w:rPr>
              <w:t>m</w:t>
            </w:r>
            <w:r w:rsidRPr="001D5C84">
              <w:rPr>
                <w:rFonts w:ascii="Arial" w:hAnsi="Arial" w:cs="Arial"/>
              </w:rPr>
              <w:t>u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 xml:space="preserve">ns  </w:t>
            </w:r>
            <w:r w:rsidRPr="001D5C84">
              <w:rPr>
                <w:rFonts w:ascii="Arial" w:hAnsi="Arial" w:cs="Arial"/>
                <w:spacing w:val="12"/>
              </w:rPr>
              <w:t xml:space="preserve"> </w:t>
            </w:r>
            <w:r w:rsidRPr="001D5C84">
              <w:rPr>
                <w:rFonts w:ascii="Arial" w:hAnsi="Arial" w:cs="Arial"/>
              </w:rPr>
              <w:t xml:space="preserve">on </w:t>
            </w:r>
            <w:r w:rsidRPr="001D5C84">
              <w:rPr>
                <w:rFonts w:ascii="Arial" w:hAnsi="Arial" w:cs="Arial"/>
                <w:spacing w:val="42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 xml:space="preserve">e </w:t>
            </w:r>
            <w:r w:rsidRPr="001D5C84">
              <w:rPr>
                <w:rFonts w:ascii="Arial" w:hAnsi="Arial" w:cs="Arial"/>
                <w:spacing w:val="43"/>
              </w:rPr>
              <w:t xml:space="preserve"> 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-2"/>
              </w:rPr>
              <w:t>u</w:t>
            </w:r>
            <w:r w:rsidRPr="001D5C84">
              <w:rPr>
                <w:rFonts w:ascii="Arial" w:hAnsi="Arial" w:cs="Arial"/>
                <w:spacing w:val="2"/>
              </w:rPr>
              <w:t>b</w:t>
            </w:r>
            <w:r w:rsidRPr="001D5C84">
              <w:rPr>
                <w:rFonts w:ascii="Arial" w:hAnsi="Arial" w:cs="Arial"/>
              </w:rPr>
              <w:t>j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 xml:space="preserve">ct  </w:t>
            </w:r>
            <w:r w:rsidRPr="001D5C84">
              <w:rPr>
                <w:rFonts w:ascii="Arial" w:hAnsi="Arial" w:cs="Arial"/>
                <w:spacing w:val="3"/>
              </w:rPr>
              <w:t xml:space="preserve"> </w:t>
            </w:r>
            <w:r w:rsidRPr="001D5C84">
              <w:rPr>
                <w:rFonts w:ascii="Arial" w:hAnsi="Arial" w:cs="Arial"/>
              </w:rPr>
              <w:t xml:space="preserve">of </w:t>
            </w:r>
            <w:r w:rsidRPr="001D5C84">
              <w:rPr>
                <w:rFonts w:ascii="Arial" w:hAnsi="Arial" w:cs="Arial"/>
                <w:spacing w:val="40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>t</w:t>
            </w:r>
            <w:r w:rsidRPr="001D5C84">
              <w:rPr>
                <w:rFonts w:ascii="Arial" w:hAnsi="Arial" w:cs="Arial"/>
                <w:spacing w:val="2"/>
                <w:w w:val="102"/>
              </w:rPr>
              <w:t>h</w:t>
            </w:r>
            <w:r w:rsidRPr="001D5C84">
              <w:rPr>
                <w:rFonts w:ascii="Arial" w:hAnsi="Arial" w:cs="Arial"/>
                <w:w w:val="102"/>
              </w:rPr>
              <w:t>e</w:t>
            </w:r>
          </w:p>
        </w:tc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E7D9C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</w:tr>
    </w:tbl>
    <w:p w14:paraId="36C72EEB" w14:textId="77777777" w:rsidR="00550916" w:rsidRPr="001D5C84" w:rsidRDefault="00550916">
      <w:pPr>
        <w:rPr>
          <w:rFonts w:ascii="Arial" w:hAnsi="Arial" w:cs="Arial"/>
        </w:rPr>
        <w:sectPr w:rsidR="00550916" w:rsidRPr="001D5C84">
          <w:pgSz w:w="16840" w:h="11920" w:orient="landscape"/>
          <w:pgMar w:top="1080" w:right="1880" w:bottom="280" w:left="1900" w:header="720" w:footer="720" w:gutter="0"/>
          <w:cols w:space="720"/>
        </w:sectPr>
      </w:pPr>
    </w:p>
    <w:p w14:paraId="125FC1D2" w14:textId="77777777" w:rsidR="00550916" w:rsidRPr="001D5C84" w:rsidRDefault="00550916">
      <w:pPr>
        <w:spacing w:line="200" w:lineRule="exact"/>
        <w:rPr>
          <w:rFonts w:ascii="Arial" w:hAnsi="Arial" w:cs="Arial"/>
        </w:rPr>
      </w:pPr>
    </w:p>
    <w:p w14:paraId="7E9B3D99" w14:textId="77777777" w:rsidR="00550916" w:rsidRPr="001D5C84" w:rsidRDefault="00550916">
      <w:pPr>
        <w:spacing w:line="200" w:lineRule="exact"/>
        <w:rPr>
          <w:rFonts w:ascii="Arial" w:hAnsi="Arial" w:cs="Arial"/>
        </w:rPr>
      </w:pPr>
    </w:p>
    <w:p w14:paraId="24970C26" w14:textId="77777777" w:rsidR="00550916" w:rsidRPr="001D5C84" w:rsidRDefault="00550916">
      <w:pPr>
        <w:spacing w:before="11" w:line="280" w:lineRule="exact"/>
        <w:rPr>
          <w:rFonts w:ascii="Arial" w:hAnsi="Arial" w:cs="Arial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1"/>
        <w:gridCol w:w="5674"/>
        <w:gridCol w:w="3845"/>
      </w:tblGrid>
      <w:tr w:rsidR="00550916" w:rsidRPr="001D5C84" w14:paraId="358DA19A" w14:textId="77777777" w:rsidTr="00481DC2">
        <w:trPr>
          <w:trHeight w:hRule="exact" w:val="309"/>
        </w:trPr>
        <w:tc>
          <w:tcPr>
            <w:tcW w:w="3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9C121" w14:textId="77777777" w:rsidR="00550916" w:rsidRPr="001D5C84" w:rsidRDefault="009F62EA">
            <w:pPr>
              <w:spacing w:before="1"/>
              <w:ind w:left="450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n</w:t>
            </w:r>
            <w:r w:rsidRPr="001D5C84">
              <w:rPr>
                <w:rFonts w:ascii="Arial" w:hAnsi="Arial" w:cs="Arial"/>
                <w:spacing w:val="16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t</w:t>
            </w:r>
            <w:r w:rsidRPr="001D5C84">
              <w:rPr>
                <w:rFonts w:ascii="Arial" w:hAnsi="Arial" w:cs="Arial"/>
                <w:spacing w:val="-1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28"/>
              </w:rPr>
              <w:t xml:space="preserve"> </w:t>
            </w:r>
            <w:r w:rsidRPr="001D5C84">
              <w:rPr>
                <w:rFonts w:ascii="Arial" w:hAnsi="Arial" w:cs="Arial"/>
                <w:w w:val="135"/>
              </w:rPr>
              <w:t>r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02"/>
              </w:rPr>
              <w:t>v</w:t>
            </w:r>
            <w:r w:rsidRPr="001D5C84">
              <w:rPr>
                <w:rFonts w:ascii="Arial" w:hAnsi="Arial" w:cs="Arial"/>
                <w:spacing w:val="-1"/>
                <w:w w:val="102"/>
              </w:rPr>
              <w:t>i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02"/>
              </w:rPr>
              <w:t>w</w:t>
            </w:r>
            <w:r w:rsidRPr="001D5C84">
              <w:rPr>
                <w:rFonts w:ascii="Arial" w:hAnsi="Arial" w:cs="Arial"/>
                <w:spacing w:val="3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  <w:w w:val="102"/>
              </w:rPr>
              <w:t>f</w:t>
            </w:r>
            <w:r w:rsidRPr="001D5C84">
              <w:rPr>
                <w:rFonts w:ascii="Arial" w:hAnsi="Arial" w:cs="Arial"/>
                <w:spacing w:val="-2"/>
                <w:w w:val="102"/>
              </w:rPr>
              <w:t>o</w:t>
            </w:r>
            <w:r w:rsidRPr="001D5C84">
              <w:rPr>
                <w:rFonts w:ascii="Arial" w:hAnsi="Arial" w:cs="Arial"/>
                <w:spacing w:val="1"/>
                <w:w w:val="135"/>
              </w:rPr>
              <w:t>r</w:t>
            </w:r>
            <w:r w:rsidRPr="001D5C84">
              <w:rPr>
                <w:rFonts w:ascii="Arial" w:hAnsi="Arial" w:cs="Arial"/>
                <w:spacing w:val="3"/>
                <w:w w:val="109"/>
              </w:rPr>
              <w:t>m</w:t>
            </w:r>
            <w:r w:rsidRPr="001D5C84">
              <w:rPr>
                <w:rFonts w:ascii="Arial" w:hAnsi="Arial" w:cs="Arial"/>
                <w:w w:val="102"/>
              </w:rPr>
              <w:t>.</w:t>
            </w:r>
          </w:p>
        </w:tc>
        <w:tc>
          <w:tcPr>
            <w:tcW w:w="5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2F916" w14:textId="77777777" w:rsidR="00550916" w:rsidRPr="001D5C84" w:rsidRDefault="009F62EA">
            <w:pPr>
              <w:spacing w:before="1"/>
              <w:ind w:left="100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1"/>
                <w:w w:val="102"/>
              </w:rPr>
              <w:t>a</w:t>
            </w:r>
            <w:r w:rsidRPr="001D5C84">
              <w:rPr>
                <w:rFonts w:ascii="Arial" w:hAnsi="Arial" w:cs="Arial"/>
                <w:w w:val="102"/>
              </w:rPr>
              <w:t>rtic</w:t>
            </w:r>
            <w:r w:rsidRPr="001D5C84">
              <w:rPr>
                <w:rFonts w:ascii="Arial" w:hAnsi="Arial" w:cs="Arial"/>
                <w:spacing w:val="-1"/>
                <w:w w:val="102"/>
              </w:rPr>
              <w:t>l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02"/>
              </w:rPr>
              <w:t>.</w:t>
            </w:r>
          </w:p>
        </w:tc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AA29F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</w:tr>
      <w:tr w:rsidR="00550916" w:rsidRPr="001D5C84" w14:paraId="4840471C" w14:textId="77777777" w:rsidTr="00481DC2">
        <w:trPr>
          <w:trHeight w:hRule="exact" w:val="804"/>
        </w:trPr>
        <w:tc>
          <w:tcPr>
            <w:tcW w:w="3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D63BE" w14:textId="77777777" w:rsidR="00550916" w:rsidRPr="001D5C84" w:rsidRDefault="009F62EA">
            <w:pPr>
              <w:spacing w:before="4" w:line="245" w:lineRule="auto"/>
              <w:ind w:left="450" w:right="181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-2"/>
              </w:rPr>
              <w:t>I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16"/>
              </w:rPr>
              <w:t xml:space="preserve"> </w:t>
            </w:r>
            <w:r w:rsidRPr="001D5C84">
              <w:rPr>
                <w:rFonts w:ascii="Arial" w:hAnsi="Arial" w:cs="Arial"/>
              </w:rPr>
              <w:t>the</w:t>
            </w:r>
            <w:r w:rsidRPr="001D5C84">
              <w:rPr>
                <w:rFonts w:ascii="Arial" w:hAnsi="Arial" w:cs="Arial"/>
                <w:spacing w:val="26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  <w:w w:val="107"/>
              </w:rPr>
              <w:t>l</w:t>
            </w:r>
            <w:r w:rsidRPr="001D5C84">
              <w:rPr>
                <w:rFonts w:ascii="Arial" w:hAnsi="Arial" w:cs="Arial"/>
                <w:spacing w:val="2"/>
                <w:w w:val="107"/>
              </w:rPr>
              <w:t>a</w:t>
            </w:r>
            <w:r w:rsidRPr="001D5C84">
              <w:rPr>
                <w:rFonts w:ascii="Arial" w:hAnsi="Arial" w:cs="Arial"/>
                <w:spacing w:val="-3"/>
                <w:w w:val="107"/>
              </w:rPr>
              <w:t>n</w:t>
            </w:r>
            <w:r w:rsidRPr="001D5C84">
              <w:rPr>
                <w:rFonts w:ascii="Arial" w:hAnsi="Arial" w:cs="Arial"/>
                <w:spacing w:val="2"/>
                <w:w w:val="107"/>
              </w:rPr>
              <w:t>g</w:t>
            </w:r>
            <w:r w:rsidRPr="001D5C84">
              <w:rPr>
                <w:rFonts w:ascii="Arial" w:hAnsi="Arial" w:cs="Arial"/>
                <w:w w:val="107"/>
              </w:rPr>
              <w:t>u</w:t>
            </w:r>
            <w:r w:rsidRPr="001D5C84">
              <w:rPr>
                <w:rFonts w:ascii="Arial" w:hAnsi="Arial" w:cs="Arial"/>
                <w:spacing w:val="2"/>
                <w:w w:val="107"/>
              </w:rPr>
              <w:t>a</w:t>
            </w:r>
            <w:r w:rsidRPr="001D5C84">
              <w:rPr>
                <w:rFonts w:ascii="Arial" w:hAnsi="Arial" w:cs="Arial"/>
                <w:w w:val="107"/>
              </w:rPr>
              <w:t>g</w:t>
            </w:r>
            <w:r w:rsidRPr="001D5C84">
              <w:rPr>
                <w:rFonts w:ascii="Arial" w:hAnsi="Arial" w:cs="Arial"/>
                <w:spacing w:val="1"/>
                <w:w w:val="107"/>
              </w:rPr>
              <w:t>e</w:t>
            </w:r>
            <w:r w:rsidRPr="001D5C84">
              <w:rPr>
                <w:rFonts w:ascii="Arial" w:hAnsi="Arial" w:cs="Arial"/>
                <w:spacing w:val="-1"/>
                <w:w w:val="107"/>
              </w:rPr>
              <w:t>/</w:t>
            </w:r>
            <w:r w:rsidRPr="001D5C84">
              <w:rPr>
                <w:rFonts w:ascii="Arial" w:hAnsi="Arial" w:cs="Arial"/>
                <w:w w:val="107"/>
              </w:rPr>
              <w:t>E</w:t>
            </w:r>
            <w:r w:rsidRPr="001D5C84">
              <w:rPr>
                <w:rFonts w:ascii="Arial" w:hAnsi="Arial" w:cs="Arial"/>
                <w:spacing w:val="-1"/>
                <w:w w:val="107"/>
              </w:rPr>
              <w:t>n</w:t>
            </w:r>
            <w:r w:rsidRPr="001D5C84">
              <w:rPr>
                <w:rFonts w:ascii="Arial" w:hAnsi="Arial" w:cs="Arial"/>
                <w:spacing w:val="2"/>
                <w:w w:val="107"/>
              </w:rPr>
              <w:t>g</w:t>
            </w:r>
            <w:r w:rsidRPr="001D5C84">
              <w:rPr>
                <w:rFonts w:ascii="Arial" w:hAnsi="Arial" w:cs="Arial"/>
                <w:w w:val="107"/>
              </w:rPr>
              <w:t>l</w:t>
            </w:r>
            <w:r w:rsidRPr="001D5C84">
              <w:rPr>
                <w:rFonts w:ascii="Arial" w:hAnsi="Arial" w:cs="Arial"/>
                <w:spacing w:val="3"/>
                <w:w w:val="107"/>
              </w:rPr>
              <w:t>i</w:t>
            </w:r>
            <w:r w:rsidRPr="001D5C84">
              <w:rPr>
                <w:rFonts w:ascii="Arial" w:hAnsi="Arial" w:cs="Arial"/>
                <w:spacing w:val="-2"/>
                <w:w w:val="107"/>
              </w:rPr>
              <w:t>s</w:t>
            </w:r>
            <w:r w:rsidRPr="001D5C84">
              <w:rPr>
                <w:rFonts w:ascii="Arial" w:hAnsi="Arial" w:cs="Arial"/>
                <w:w w:val="107"/>
              </w:rPr>
              <w:t>h</w:t>
            </w:r>
            <w:r w:rsidRPr="001D5C84">
              <w:rPr>
                <w:rFonts w:ascii="Arial" w:hAnsi="Arial" w:cs="Arial"/>
                <w:spacing w:val="5"/>
                <w:w w:val="107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  <w:w w:val="113"/>
              </w:rPr>
              <w:t>q</w:t>
            </w:r>
            <w:r w:rsidRPr="001D5C84">
              <w:rPr>
                <w:rFonts w:ascii="Arial" w:hAnsi="Arial" w:cs="Arial"/>
                <w:w w:val="113"/>
              </w:rPr>
              <w:t>u</w:t>
            </w:r>
            <w:r w:rsidRPr="001D5C84">
              <w:rPr>
                <w:rFonts w:ascii="Arial" w:hAnsi="Arial" w:cs="Arial"/>
                <w:spacing w:val="2"/>
                <w:w w:val="115"/>
              </w:rPr>
              <w:t>a</w:t>
            </w:r>
            <w:r w:rsidRPr="001D5C84">
              <w:rPr>
                <w:rFonts w:ascii="Arial" w:hAnsi="Arial" w:cs="Arial"/>
                <w:spacing w:val="-1"/>
                <w:w w:val="102"/>
              </w:rPr>
              <w:t>l</w:t>
            </w:r>
            <w:r w:rsidRPr="001D5C84">
              <w:rPr>
                <w:rFonts w:ascii="Arial" w:hAnsi="Arial" w:cs="Arial"/>
                <w:w w:val="102"/>
              </w:rPr>
              <w:t>i</w:t>
            </w:r>
            <w:r w:rsidRPr="001D5C84">
              <w:rPr>
                <w:rFonts w:ascii="Arial" w:hAnsi="Arial" w:cs="Arial"/>
                <w:spacing w:val="1"/>
                <w:w w:val="122"/>
              </w:rPr>
              <w:t>t</w:t>
            </w:r>
            <w:r w:rsidRPr="001D5C84">
              <w:rPr>
                <w:rFonts w:ascii="Arial" w:hAnsi="Arial" w:cs="Arial"/>
                <w:w w:val="102"/>
              </w:rPr>
              <w:t xml:space="preserve">y 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</w:rPr>
              <w:t>the</w:t>
            </w:r>
            <w:r w:rsidRPr="001D5C84">
              <w:rPr>
                <w:rFonts w:ascii="Arial" w:hAnsi="Arial" w:cs="Arial"/>
                <w:spacing w:val="26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10"/>
              </w:rPr>
              <w:t>a</w:t>
            </w:r>
            <w:r w:rsidRPr="001D5C84">
              <w:rPr>
                <w:rFonts w:ascii="Arial" w:hAnsi="Arial" w:cs="Arial"/>
                <w:spacing w:val="1"/>
                <w:w w:val="110"/>
              </w:rPr>
              <w:t>r</w:t>
            </w:r>
            <w:r w:rsidRPr="001D5C84">
              <w:rPr>
                <w:rFonts w:ascii="Arial" w:hAnsi="Arial" w:cs="Arial"/>
                <w:w w:val="110"/>
              </w:rPr>
              <w:t>ti</w:t>
            </w:r>
            <w:r w:rsidRPr="001D5C84">
              <w:rPr>
                <w:rFonts w:ascii="Arial" w:hAnsi="Arial" w:cs="Arial"/>
                <w:spacing w:val="1"/>
                <w:w w:val="110"/>
              </w:rPr>
              <w:t>c</w:t>
            </w:r>
            <w:r w:rsidRPr="001D5C84">
              <w:rPr>
                <w:rFonts w:ascii="Arial" w:hAnsi="Arial" w:cs="Arial"/>
                <w:spacing w:val="-1"/>
                <w:w w:val="110"/>
              </w:rPr>
              <w:t>l</w:t>
            </w:r>
            <w:r w:rsidRPr="001D5C84">
              <w:rPr>
                <w:rFonts w:ascii="Arial" w:hAnsi="Arial" w:cs="Arial"/>
                <w:w w:val="110"/>
              </w:rPr>
              <w:t>e</w:t>
            </w:r>
            <w:r w:rsidRPr="001D5C84">
              <w:rPr>
                <w:rFonts w:ascii="Arial" w:hAnsi="Arial" w:cs="Arial"/>
                <w:spacing w:val="1"/>
                <w:w w:val="110"/>
              </w:rPr>
              <w:t xml:space="preserve"> 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-1"/>
              </w:rPr>
              <w:t>u</w:t>
            </w:r>
            <w:r w:rsidRPr="001D5C84">
              <w:rPr>
                <w:rFonts w:ascii="Arial" w:hAnsi="Arial" w:cs="Arial"/>
              </w:rPr>
              <w:t>i</w:t>
            </w:r>
            <w:r w:rsidRPr="001D5C84">
              <w:rPr>
                <w:rFonts w:ascii="Arial" w:hAnsi="Arial" w:cs="Arial"/>
                <w:spacing w:val="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a</w:t>
            </w:r>
            <w:r w:rsidRPr="001D5C84">
              <w:rPr>
                <w:rFonts w:ascii="Arial" w:hAnsi="Arial" w:cs="Arial"/>
                <w:spacing w:val="-1"/>
              </w:rPr>
              <w:t>b</w:t>
            </w:r>
            <w:r w:rsidRPr="001D5C84">
              <w:rPr>
                <w:rFonts w:ascii="Arial" w:hAnsi="Arial" w:cs="Arial"/>
              </w:rPr>
              <w:t xml:space="preserve">le </w:t>
            </w:r>
            <w:r w:rsidRPr="001D5C84">
              <w:rPr>
                <w:rFonts w:ascii="Arial" w:hAnsi="Arial" w:cs="Arial"/>
                <w:spacing w:val="10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>f</w:t>
            </w:r>
            <w:r w:rsidRPr="001D5C84">
              <w:rPr>
                <w:rFonts w:ascii="Arial" w:hAnsi="Arial" w:cs="Arial"/>
                <w:spacing w:val="2"/>
                <w:w w:val="102"/>
              </w:rPr>
              <w:t>o</w:t>
            </w:r>
            <w:r w:rsidRPr="001D5C84">
              <w:rPr>
                <w:rFonts w:ascii="Arial" w:hAnsi="Arial" w:cs="Arial"/>
                <w:w w:val="135"/>
              </w:rPr>
              <w:t xml:space="preserve">r </w:t>
            </w:r>
            <w:r w:rsidRPr="001D5C84">
              <w:rPr>
                <w:rFonts w:ascii="Arial" w:hAnsi="Arial" w:cs="Arial"/>
                <w:spacing w:val="-2"/>
                <w:w w:val="108"/>
              </w:rPr>
              <w:t>s</w:t>
            </w:r>
            <w:r w:rsidRPr="001D5C84">
              <w:rPr>
                <w:rFonts w:ascii="Arial" w:hAnsi="Arial" w:cs="Arial"/>
                <w:spacing w:val="1"/>
                <w:w w:val="108"/>
              </w:rPr>
              <w:t>c</w:t>
            </w:r>
            <w:r w:rsidRPr="001D5C84">
              <w:rPr>
                <w:rFonts w:ascii="Arial" w:hAnsi="Arial" w:cs="Arial"/>
                <w:w w:val="108"/>
              </w:rPr>
              <w:t>h</w:t>
            </w:r>
            <w:r w:rsidRPr="001D5C84">
              <w:rPr>
                <w:rFonts w:ascii="Arial" w:hAnsi="Arial" w:cs="Arial"/>
                <w:spacing w:val="2"/>
                <w:w w:val="108"/>
              </w:rPr>
              <w:t>o</w:t>
            </w:r>
            <w:r w:rsidRPr="001D5C84">
              <w:rPr>
                <w:rFonts w:ascii="Arial" w:hAnsi="Arial" w:cs="Arial"/>
                <w:spacing w:val="-1"/>
                <w:w w:val="108"/>
              </w:rPr>
              <w:t>l</w:t>
            </w:r>
            <w:r w:rsidRPr="001D5C84">
              <w:rPr>
                <w:rFonts w:ascii="Arial" w:hAnsi="Arial" w:cs="Arial"/>
                <w:spacing w:val="2"/>
                <w:w w:val="108"/>
              </w:rPr>
              <w:t>a</w:t>
            </w:r>
            <w:r w:rsidRPr="001D5C84">
              <w:rPr>
                <w:rFonts w:ascii="Arial" w:hAnsi="Arial" w:cs="Arial"/>
                <w:w w:val="108"/>
              </w:rPr>
              <w:t>r</w:t>
            </w:r>
            <w:r w:rsidRPr="001D5C84">
              <w:rPr>
                <w:rFonts w:ascii="Arial" w:hAnsi="Arial" w:cs="Arial"/>
                <w:spacing w:val="-1"/>
                <w:w w:val="108"/>
              </w:rPr>
              <w:t>l</w:t>
            </w:r>
            <w:r w:rsidRPr="001D5C84">
              <w:rPr>
                <w:rFonts w:ascii="Arial" w:hAnsi="Arial" w:cs="Arial"/>
                <w:w w:val="108"/>
              </w:rPr>
              <w:t>y</w:t>
            </w:r>
            <w:r w:rsidRPr="001D5C84">
              <w:rPr>
                <w:rFonts w:ascii="Arial" w:hAnsi="Arial" w:cs="Arial"/>
                <w:spacing w:val="2"/>
                <w:w w:val="108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>c</w:t>
            </w:r>
            <w:r w:rsidRPr="001D5C84">
              <w:rPr>
                <w:rFonts w:ascii="Arial" w:hAnsi="Arial" w:cs="Arial"/>
                <w:spacing w:val="2"/>
                <w:w w:val="102"/>
              </w:rPr>
              <w:t>o</w:t>
            </w:r>
            <w:r w:rsidRPr="001D5C84">
              <w:rPr>
                <w:rFonts w:ascii="Arial" w:hAnsi="Arial" w:cs="Arial"/>
                <w:w w:val="109"/>
              </w:rPr>
              <w:t>m</w:t>
            </w:r>
            <w:r w:rsidRPr="001D5C84">
              <w:rPr>
                <w:rFonts w:ascii="Arial" w:hAnsi="Arial" w:cs="Arial"/>
                <w:spacing w:val="1"/>
                <w:w w:val="109"/>
              </w:rPr>
              <w:t>m</w:t>
            </w:r>
            <w:r w:rsidRPr="001D5C84">
              <w:rPr>
                <w:rFonts w:ascii="Arial" w:hAnsi="Arial" w:cs="Arial"/>
                <w:spacing w:val="-1"/>
                <w:w w:val="113"/>
              </w:rPr>
              <w:t>u</w:t>
            </w:r>
            <w:r w:rsidRPr="001D5C84">
              <w:rPr>
                <w:rFonts w:ascii="Arial" w:hAnsi="Arial" w:cs="Arial"/>
                <w:w w:val="113"/>
              </w:rPr>
              <w:t>n</w:t>
            </w:r>
            <w:r w:rsidRPr="001D5C84">
              <w:rPr>
                <w:rFonts w:ascii="Arial" w:hAnsi="Arial" w:cs="Arial"/>
                <w:w w:val="102"/>
              </w:rPr>
              <w:t>ic</w:t>
            </w:r>
            <w:r w:rsidRPr="001D5C84">
              <w:rPr>
                <w:rFonts w:ascii="Arial" w:hAnsi="Arial" w:cs="Arial"/>
                <w:spacing w:val="2"/>
                <w:w w:val="115"/>
              </w:rPr>
              <w:t>a</w:t>
            </w:r>
            <w:r w:rsidRPr="001D5C84">
              <w:rPr>
                <w:rFonts w:ascii="Arial" w:hAnsi="Arial" w:cs="Arial"/>
                <w:w w:val="122"/>
              </w:rPr>
              <w:t>t</w:t>
            </w:r>
            <w:r w:rsidRPr="001D5C84">
              <w:rPr>
                <w:rFonts w:ascii="Arial" w:hAnsi="Arial" w:cs="Arial"/>
                <w:spacing w:val="-1"/>
                <w:w w:val="102"/>
              </w:rPr>
              <w:t>i</w:t>
            </w:r>
            <w:r w:rsidRPr="001D5C84">
              <w:rPr>
                <w:rFonts w:ascii="Arial" w:hAnsi="Arial" w:cs="Arial"/>
                <w:spacing w:val="2"/>
                <w:w w:val="102"/>
              </w:rPr>
              <w:t>o</w:t>
            </w:r>
            <w:r w:rsidRPr="001D5C84">
              <w:rPr>
                <w:rFonts w:ascii="Arial" w:hAnsi="Arial" w:cs="Arial"/>
                <w:w w:val="113"/>
              </w:rPr>
              <w:t>n</w:t>
            </w:r>
            <w:r w:rsidRPr="001D5C84">
              <w:rPr>
                <w:rFonts w:ascii="Arial" w:hAnsi="Arial" w:cs="Arial"/>
                <w:spacing w:val="-2"/>
                <w:w w:val="102"/>
              </w:rPr>
              <w:t>s</w:t>
            </w:r>
            <w:r w:rsidRPr="001D5C84">
              <w:rPr>
                <w:rFonts w:ascii="Arial" w:hAnsi="Arial" w:cs="Arial"/>
                <w:w w:val="115"/>
              </w:rPr>
              <w:t>?</w:t>
            </w:r>
          </w:p>
        </w:tc>
        <w:tc>
          <w:tcPr>
            <w:tcW w:w="5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83EDA" w14:textId="77777777" w:rsidR="00550916" w:rsidRPr="001D5C84" w:rsidRDefault="00550916">
            <w:pPr>
              <w:spacing w:before="7" w:line="220" w:lineRule="exact"/>
              <w:rPr>
                <w:rFonts w:ascii="Arial" w:hAnsi="Arial" w:cs="Arial"/>
              </w:rPr>
            </w:pPr>
          </w:p>
          <w:p w14:paraId="683FE7F7" w14:textId="77777777" w:rsidR="00550916" w:rsidRPr="001D5C84" w:rsidRDefault="009F62EA">
            <w:pPr>
              <w:spacing w:line="245" w:lineRule="auto"/>
              <w:ind w:left="100" w:right="64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</w:rPr>
              <w:t>Consi</w:t>
            </w:r>
            <w:r w:rsidRPr="001D5C84">
              <w:rPr>
                <w:rFonts w:ascii="Arial" w:hAnsi="Arial" w:cs="Arial"/>
                <w:spacing w:val="2"/>
              </w:rPr>
              <w:t>d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g</w:t>
            </w:r>
            <w:r w:rsidRPr="001D5C84">
              <w:rPr>
                <w:rFonts w:ascii="Arial" w:hAnsi="Arial" w:cs="Arial"/>
                <w:spacing w:val="45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2"/>
              </w:rPr>
              <w:t>p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l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g</w:t>
            </w:r>
            <w:r w:rsidRPr="001D5C84">
              <w:rPr>
                <w:rFonts w:ascii="Arial" w:hAnsi="Arial" w:cs="Arial"/>
                <w:spacing w:val="39"/>
              </w:rPr>
              <w:t xml:space="preserve"> </w:t>
            </w:r>
            <w:r w:rsidRPr="001D5C84">
              <w:rPr>
                <w:rFonts w:ascii="Arial" w:hAnsi="Arial" w:cs="Arial"/>
              </w:rPr>
              <w:t>and</w:t>
            </w:r>
            <w:r w:rsidRPr="001D5C84">
              <w:rPr>
                <w:rFonts w:ascii="Arial" w:hAnsi="Arial" w:cs="Arial"/>
                <w:spacing w:val="30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g</w:t>
            </w:r>
            <w:r w:rsidRPr="001D5C84">
              <w:rPr>
                <w:rFonts w:ascii="Arial" w:hAnsi="Arial" w:cs="Arial"/>
                <w:spacing w:val="3"/>
              </w:rPr>
              <w:t>r</w:t>
            </w:r>
            <w:r w:rsidRPr="001D5C84">
              <w:rPr>
                <w:rFonts w:ascii="Arial" w:hAnsi="Arial" w:cs="Arial"/>
                <w:spacing w:val="-3"/>
              </w:rPr>
              <w:t>a</w:t>
            </w:r>
            <w:r w:rsidRPr="001D5C84">
              <w:rPr>
                <w:rFonts w:ascii="Arial" w:hAnsi="Arial" w:cs="Arial"/>
              </w:rPr>
              <w:t>mm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</w:rPr>
              <w:t>cal</w:t>
            </w:r>
            <w:r w:rsidRPr="001D5C84">
              <w:rPr>
                <w:rFonts w:ascii="Arial" w:hAnsi="Arial" w:cs="Arial"/>
                <w:spacing w:val="42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h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3"/>
              </w:rPr>
              <w:t>e</w:t>
            </w:r>
            <w:r w:rsidRPr="001D5C84">
              <w:rPr>
                <w:rFonts w:ascii="Arial" w:hAnsi="Arial" w:cs="Arial"/>
                <w:spacing w:val="-2"/>
              </w:rPr>
              <w:t>n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e,</w:t>
            </w:r>
            <w:r w:rsidRPr="001D5C84">
              <w:rPr>
                <w:rFonts w:ascii="Arial" w:hAnsi="Arial" w:cs="Arial"/>
                <w:spacing w:val="43"/>
              </w:rPr>
              <w:t xml:space="preserve"> </w:t>
            </w:r>
            <w:r w:rsidRPr="001D5C84">
              <w:rPr>
                <w:rFonts w:ascii="Arial" w:hAnsi="Arial" w:cs="Arial"/>
                <w:spacing w:val="-3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32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>ng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-2"/>
              </w:rPr>
              <w:t>g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41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02"/>
              </w:rPr>
              <w:t>u</w:t>
            </w:r>
            <w:r w:rsidRPr="001D5C84">
              <w:rPr>
                <w:rFonts w:ascii="Arial" w:hAnsi="Arial" w:cs="Arial"/>
                <w:spacing w:val="-2"/>
                <w:w w:val="102"/>
              </w:rPr>
              <w:t>s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02"/>
              </w:rPr>
              <w:t xml:space="preserve">d 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b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14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f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5"/>
              </w:rPr>
              <w:t xml:space="preserve"> 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ad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3"/>
              </w:rPr>
              <w:t>m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c</w:t>
            </w:r>
            <w:r w:rsidRPr="001D5C84">
              <w:rPr>
                <w:rFonts w:ascii="Arial" w:hAnsi="Arial" w:cs="Arial"/>
                <w:spacing w:val="16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02"/>
              </w:rPr>
              <w:t>wo</w:t>
            </w:r>
            <w:r w:rsidRPr="001D5C84">
              <w:rPr>
                <w:rFonts w:ascii="Arial" w:hAnsi="Arial" w:cs="Arial"/>
                <w:spacing w:val="-3"/>
                <w:w w:val="102"/>
              </w:rPr>
              <w:t>r</w:t>
            </w:r>
            <w:r w:rsidRPr="001D5C84">
              <w:rPr>
                <w:rFonts w:ascii="Arial" w:hAnsi="Arial" w:cs="Arial"/>
                <w:spacing w:val="2"/>
                <w:w w:val="102"/>
              </w:rPr>
              <w:t>k</w:t>
            </w:r>
            <w:r w:rsidRPr="001D5C84">
              <w:rPr>
                <w:rFonts w:ascii="Arial" w:hAnsi="Arial" w:cs="Arial"/>
                <w:w w:val="102"/>
              </w:rPr>
              <w:t>.</w:t>
            </w:r>
          </w:p>
        </w:tc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2E676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</w:tr>
      <w:tr w:rsidR="00550916" w:rsidRPr="001D5C84" w14:paraId="4C15740A" w14:textId="77777777" w:rsidTr="00481DC2">
        <w:trPr>
          <w:trHeight w:hRule="exact" w:val="1002"/>
        </w:trPr>
        <w:tc>
          <w:tcPr>
            <w:tcW w:w="3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4DBF4" w14:textId="77777777" w:rsidR="00550916" w:rsidRPr="001D5C84" w:rsidRDefault="009F62EA">
            <w:pPr>
              <w:spacing w:before="4"/>
              <w:ind w:left="100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w w:val="109"/>
                <w:u w:val="thick" w:color="000000"/>
              </w:rPr>
              <w:t>Op</w:t>
            </w:r>
            <w:r w:rsidRPr="001D5C84">
              <w:rPr>
                <w:rFonts w:ascii="Arial" w:hAnsi="Arial" w:cs="Arial"/>
                <w:spacing w:val="1"/>
                <w:w w:val="109"/>
                <w:u w:val="thick" w:color="000000"/>
              </w:rPr>
              <w:t>t</w:t>
            </w:r>
            <w:r w:rsidRPr="001D5C84">
              <w:rPr>
                <w:rFonts w:ascii="Arial" w:hAnsi="Arial" w:cs="Arial"/>
                <w:w w:val="109"/>
                <w:u w:val="thick" w:color="000000"/>
              </w:rPr>
              <w:t>i</w:t>
            </w:r>
            <w:r w:rsidRPr="001D5C84">
              <w:rPr>
                <w:rFonts w:ascii="Arial" w:hAnsi="Arial" w:cs="Arial"/>
                <w:spacing w:val="2"/>
                <w:w w:val="109"/>
                <w:u w:val="thick" w:color="000000"/>
              </w:rPr>
              <w:t>o</w:t>
            </w:r>
            <w:r w:rsidRPr="001D5C84">
              <w:rPr>
                <w:rFonts w:ascii="Arial" w:hAnsi="Arial" w:cs="Arial"/>
                <w:spacing w:val="-1"/>
                <w:w w:val="109"/>
                <w:u w:val="thick" w:color="000000"/>
              </w:rPr>
              <w:t>n</w:t>
            </w:r>
            <w:r w:rsidRPr="001D5C84">
              <w:rPr>
                <w:rFonts w:ascii="Arial" w:hAnsi="Arial" w:cs="Arial"/>
                <w:w w:val="109"/>
                <w:u w:val="thick" w:color="000000"/>
              </w:rPr>
              <w:t>a</w:t>
            </w:r>
            <w:r w:rsidRPr="001D5C84">
              <w:rPr>
                <w:rFonts w:ascii="Arial" w:hAnsi="Arial" w:cs="Arial"/>
                <w:spacing w:val="3"/>
                <w:w w:val="109"/>
                <w:u w:val="thick" w:color="000000"/>
              </w:rPr>
              <w:t>l</w:t>
            </w:r>
            <w:r w:rsidRPr="001D5C84">
              <w:rPr>
                <w:rFonts w:ascii="Arial" w:hAnsi="Arial" w:cs="Arial"/>
                <w:spacing w:val="-1"/>
                <w:w w:val="109"/>
                <w:u w:val="thick" w:color="000000"/>
              </w:rPr>
              <w:t>/</w:t>
            </w:r>
            <w:r w:rsidRPr="001D5C84">
              <w:rPr>
                <w:rFonts w:ascii="Arial" w:hAnsi="Arial" w:cs="Arial"/>
                <w:w w:val="109"/>
                <w:u w:val="thick" w:color="000000"/>
              </w:rPr>
              <w:t>G</w:t>
            </w:r>
            <w:r w:rsidRPr="001D5C84">
              <w:rPr>
                <w:rFonts w:ascii="Arial" w:hAnsi="Arial" w:cs="Arial"/>
                <w:spacing w:val="1"/>
                <w:w w:val="109"/>
                <w:u w:val="thick" w:color="000000"/>
              </w:rPr>
              <w:t>e</w:t>
            </w:r>
            <w:r w:rsidRPr="001D5C84">
              <w:rPr>
                <w:rFonts w:ascii="Arial" w:hAnsi="Arial" w:cs="Arial"/>
                <w:w w:val="109"/>
                <w:u w:val="thick" w:color="000000"/>
              </w:rPr>
              <w:t>ne</w:t>
            </w:r>
            <w:r w:rsidRPr="001D5C84">
              <w:rPr>
                <w:rFonts w:ascii="Arial" w:hAnsi="Arial" w:cs="Arial"/>
                <w:spacing w:val="1"/>
                <w:w w:val="109"/>
                <w:u w:val="thick" w:color="000000"/>
              </w:rPr>
              <w:t>r</w:t>
            </w:r>
            <w:r w:rsidRPr="001D5C84">
              <w:rPr>
                <w:rFonts w:ascii="Arial" w:hAnsi="Arial" w:cs="Arial"/>
                <w:w w:val="109"/>
                <w:u w:val="thick" w:color="000000"/>
              </w:rPr>
              <w:t>al</w:t>
            </w:r>
            <w:r w:rsidRPr="001D5C84">
              <w:rPr>
                <w:rFonts w:ascii="Arial" w:hAnsi="Arial" w:cs="Arial"/>
                <w:spacing w:val="10"/>
                <w:w w:val="109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  <w:w w:val="102"/>
              </w:rPr>
              <w:t>c</w:t>
            </w:r>
            <w:r w:rsidRPr="001D5C84">
              <w:rPr>
                <w:rFonts w:ascii="Arial" w:hAnsi="Arial" w:cs="Arial"/>
                <w:w w:val="102"/>
              </w:rPr>
              <w:t>om</w:t>
            </w:r>
            <w:r w:rsidRPr="001D5C84">
              <w:rPr>
                <w:rFonts w:ascii="Arial" w:hAnsi="Arial" w:cs="Arial"/>
                <w:spacing w:val="3"/>
                <w:w w:val="102"/>
              </w:rPr>
              <w:t>m</w:t>
            </w:r>
            <w:r w:rsidRPr="001D5C84">
              <w:rPr>
                <w:rFonts w:ascii="Arial" w:hAnsi="Arial" w:cs="Arial"/>
                <w:w w:val="102"/>
              </w:rPr>
              <w:t>ents</w:t>
            </w:r>
          </w:p>
        </w:tc>
        <w:tc>
          <w:tcPr>
            <w:tcW w:w="5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7173A" w14:textId="77777777" w:rsidR="00550916" w:rsidRPr="001D5C84" w:rsidRDefault="009F62EA">
            <w:pPr>
              <w:spacing w:before="4" w:line="245" w:lineRule="auto"/>
              <w:ind w:left="100" w:right="63"/>
              <w:jc w:val="both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</w:rPr>
              <w:t>I</w:t>
            </w:r>
            <w:r w:rsidRPr="001D5C84">
              <w:rPr>
                <w:rFonts w:ascii="Arial" w:hAnsi="Arial" w:cs="Arial"/>
                <w:spacing w:val="37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b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lie</w:t>
            </w:r>
            <w:r w:rsidRPr="001D5C84">
              <w:rPr>
                <w:rFonts w:ascii="Arial" w:hAnsi="Arial" w:cs="Arial"/>
                <w:spacing w:val="2"/>
              </w:rPr>
              <w:t>v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47"/>
              </w:rPr>
              <w:t xml:space="preserve"> 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at</w:t>
            </w:r>
            <w:r w:rsidRPr="001D5C84">
              <w:rPr>
                <w:rFonts w:ascii="Arial" w:hAnsi="Arial" w:cs="Arial"/>
                <w:spacing w:val="43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41"/>
              </w:rPr>
              <w:t xml:space="preserve"> </w:t>
            </w:r>
            <w:r w:rsidRPr="001D5C84">
              <w:rPr>
                <w:rFonts w:ascii="Arial" w:hAnsi="Arial" w:cs="Arial"/>
              </w:rPr>
              <w:t>comm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 xml:space="preserve">ts </w:t>
            </w:r>
            <w:r w:rsidRPr="001D5C84">
              <w:rPr>
                <w:rFonts w:ascii="Arial" w:hAnsi="Arial" w:cs="Arial"/>
                <w:spacing w:val="1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46"/>
              </w:rPr>
              <w:t xml:space="preserve"> </w:t>
            </w:r>
            <w:r w:rsidRPr="001D5C84">
              <w:rPr>
                <w:rFonts w:ascii="Arial" w:hAnsi="Arial" w:cs="Arial"/>
              </w:rPr>
              <w:t>are</w:t>
            </w:r>
            <w:r w:rsidRPr="001D5C84">
              <w:rPr>
                <w:rFonts w:ascii="Arial" w:hAnsi="Arial" w:cs="Arial"/>
                <w:spacing w:val="42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s</w:t>
            </w:r>
            <w:r w:rsidRPr="001D5C84">
              <w:rPr>
                <w:rFonts w:ascii="Arial" w:hAnsi="Arial" w:cs="Arial"/>
                <w:spacing w:val="-2"/>
              </w:rPr>
              <w:t>u</w:t>
            </w:r>
            <w:r w:rsidRPr="001D5C84">
              <w:rPr>
                <w:rFonts w:ascii="Arial" w:hAnsi="Arial" w:cs="Arial"/>
                <w:spacing w:val="3"/>
              </w:rPr>
              <w:t>f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i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 xml:space="preserve">t </w:t>
            </w:r>
            <w:r w:rsidRPr="001D5C84">
              <w:rPr>
                <w:rFonts w:ascii="Arial" w:hAnsi="Arial" w:cs="Arial"/>
                <w:spacing w:val="1"/>
              </w:rPr>
              <w:t xml:space="preserve"> f</w:t>
            </w:r>
            <w:r w:rsidRPr="001D5C84">
              <w:rPr>
                <w:rFonts w:ascii="Arial" w:hAnsi="Arial" w:cs="Arial"/>
              </w:rPr>
              <w:t>or</w:t>
            </w:r>
            <w:r w:rsidRPr="001D5C84">
              <w:rPr>
                <w:rFonts w:ascii="Arial" w:hAnsi="Arial" w:cs="Arial"/>
                <w:spacing w:val="44"/>
              </w:rPr>
              <w:t xml:space="preserve"> 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41"/>
              </w:rPr>
              <w:t xml:space="preserve"> </w:t>
            </w:r>
            <w:r w:rsidRPr="001D5C84">
              <w:rPr>
                <w:rFonts w:ascii="Arial" w:hAnsi="Arial" w:cs="Arial"/>
                <w:spacing w:val="-3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u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ho</w:t>
            </w:r>
            <w:r w:rsidRPr="001D5C84">
              <w:rPr>
                <w:rFonts w:ascii="Arial" w:hAnsi="Arial" w:cs="Arial"/>
              </w:rPr>
              <w:t xml:space="preserve">rs  </w:t>
            </w:r>
            <w:r w:rsidRPr="001D5C84">
              <w:rPr>
                <w:rFonts w:ascii="Arial" w:hAnsi="Arial" w:cs="Arial"/>
                <w:w w:val="102"/>
              </w:rPr>
              <w:t xml:space="preserve">to </w:t>
            </w:r>
            <w:r w:rsidRPr="001D5C84">
              <w:rPr>
                <w:rFonts w:ascii="Arial" w:hAnsi="Arial" w:cs="Arial"/>
              </w:rPr>
              <w:t>m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k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45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  <w:spacing w:val="-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41"/>
              </w:rPr>
              <w:t xml:space="preserve"> </w:t>
            </w:r>
            <w:r w:rsidRPr="001D5C84">
              <w:rPr>
                <w:rFonts w:ascii="Arial" w:hAnsi="Arial" w:cs="Arial"/>
              </w:rPr>
              <w:t>n</w:t>
            </w:r>
            <w:r w:rsidRPr="001D5C84">
              <w:rPr>
                <w:rFonts w:ascii="Arial" w:hAnsi="Arial" w:cs="Arial"/>
                <w:spacing w:val="1"/>
              </w:rPr>
              <w:t>ec</w:t>
            </w:r>
            <w:r w:rsidRPr="001D5C84">
              <w:rPr>
                <w:rFonts w:ascii="Arial" w:hAnsi="Arial" w:cs="Arial"/>
              </w:rPr>
              <w:t>ess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 xml:space="preserve">ry 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  <w:spacing w:val="-3"/>
              </w:rPr>
              <w:t>c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 xml:space="preserve">ections, </w:t>
            </w:r>
            <w:r w:rsidRPr="001D5C84">
              <w:rPr>
                <w:rFonts w:ascii="Arial" w:hAnsi="Arial" w:cs="Arial"/>
                <w:spacing w:val="7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42"/>
              </w:rPr>
              <w:t xml:space="preserve"> </w:t>
            </w:r>
            <w:r w:rsidRPr="001D5C84">
              <w:rPr>
                <w:rFonts w:ascii="Arial" w:hAnsi="Arial" w:cs="Arial"/>
              </w:rPr>
              <w:t>we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</w:rPr>
              <w:t>l</w:t>
            </w:r>
            <w:r w:rsidRPr="001D5C84">
              <w:rPr>
                <w:rFonts w:ascii="Arial" w:hAnsi="Arial" w:cs="Arial"/>
                <w:spacing w:val="45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41"/>
              </w:rPr>
              <w:t xml:space="preserve"> </w:t>
            </w:r>
            <w:r w:rsidRPr="001D5C84">
              <w:rPr>
                <w:rFonts w:ascii="Arial" w:hAnsi="Arial" w:cs="Arial"/>
              </w:rPr>
              <w:t>pro</w:t>
            </w:r>
            <w:r w:rsidRPr="001D5C84">
              <w:rPr>
                <w:rFonts w:ascii="Arial" w:hAnsi="Arial" w:cs="Arial"/>
                <w:spacing w:val="2"/>
              </w:rPr>
              <w:t>v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d</w:t>
            </w:r>
            <w:r w:rsidRPr="001D5C84">
              <w:rPr>
                <w:rFonts w:ascii="Arial" w:hAnsi="Arial" w:cs="Arial"/>
              </w:rPr>
              <w:t>i</w:t>
            </w:r>
            <w:r w:rsidRPr="001D5C84">
              <w:rPr>
                <w:rFonts w:ascii="Arial" w:hAnsi="Arial" w:cs="Arial"/>
                <w:spacing w:val="-2"/>
              </w:rPr>
              <w:t>n</w:t>
            </w:r>
            <w:r w:rsidRPr="001D5C84">
              <w:rPr>
                <w:rFonts w:ascii="Arial" w:hAnsi="Arial" w:cs="Arial"/>
              </w:rPr>
              <w:t xml:space="preserve">g </w:t>
            </w:r>
            <w:r w:rsidRPr="001D5C84">
              <w:rPr>
                <w:rFonts w:ascii="Arial" w:hAnsi="Arial" w:cs="Arial"/>
                <w:spacing w:val="6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  <w:spacing w:val="-2"/>
              </w:rPr>
              <w:t>n</w:t>
            </w:r>
            <w:r w:rsidRPr="001D5C84">
              <w:rPr>
                <w:rFonts w:ascii="Arial" w:hAnsi="Arial" w:cs="Arial"/>
              </w:rPr>
              <w:t>p</w:t>
            </w:r>
            <w:r w:rsidRPr="001D5C84">
              <w:rPr>
                <w:rFonts w:ascii="Arial" w:hAnsi="Arial" w:cs="Arial"/>
                <w:spacing w:val="-2"/>
              </w:rPr>
              <w:t>u</w:t>
            </w:r>
            <w:r w:rsidRPr="001D5C84">
              <w:rPr>
                <w:rFonts w:ascii="Arial" w:hAnsi="Arial" w:cs="Arial"/>
              </w:rPr>
              <w:t xml:space="preserve">t  </w:t>
            </w:r>
            <w:r w:rsidRPr="001D5C84">
              <w:rPr>
                <w:rFonts w:ascii="Arial" w:hAnsi="Arial" w:cs="Arial"/>
                <w:spacing w:val="1"/>
              </w:rPr>
              <w:t>f</w:t>
            </w:r>
            <w:r w:rsidRPr="001D5C84">
              <w:rPr>
                <w:rFonts w:ascii="Arial" w:hAnsi="Arial" w:cs="Arial"/>
                <w:spacing w:val="-2"/>
              </w:rPr>
              <w:t>o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43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>t</w:t>
            </w:r>
            <w:r w:rsidRPr="001D5C84">
              <w:rPr>
                <w:rFonts w:ascii="Arial" w:hAnsi="Arial" w:cs="Arial"/>
                <w:spacing w:val="2"/>
                <w:w w:val="102"/>
              </w:rPr>
              <w:t>h</w:t>
            </w:r>
            <w:r w:rsidRPr="001D5C84">
              <w:rPr>
                <w:rFonts w:ascii="Arial" w:hAnsi="Arial" w:cs="Arial"/>
                <w:w w:val="102"/>
              </w:rPr>
              <w:t xml:space="preserve">e 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dit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  <w:spacing w:val="-4"/>
              </w:rPr>
              <w:t>'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29"/>
              </w:rPr>
              <w:t xml:space="preserve"> </w:t>
            </w:r>
            <w:r w:rsidRPr="001D5C84">
              <w:rPr>
                <w:rFonts w:ascii="Arial" w:hAnsi="Arial" w:cs="Arial"/>
              </w:rPr>
              <w:t>f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>l</w:t>
            </w:r>
            <w:r w:rsidRPr="001D5C84">
              <w:rPr>
                <w:rFonts w:ascii="Arial" w:hAnsi="Arial" w:cs="Arial"/>
                <w:spacing w:val="26"/>
              </w:rPr>
              <w:t xml:space="preserve"> 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c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si</w:t>
            </w:r>
            <w:r w:rsidRPr="001D5C84">
              <w:rPr>
                <w:rFonts w:ascii="Arial" w:hAnsi="Arial" w:cs="Arial"/>
                <w:spacing w:val="2"/>
              </w:rPr>
              <w:t>on</w:t>
            </w:r>
            <w:r w:rsidRPr="001D5C84">
              <w:rPr>
                <w:rFonts w:ascii="Arial" w:hAnsi="Arial" w:cs="Arial"/>
              </w:rPr>
              <w:t>.</w:t>
            </w:r>
            <w:r w:rsidRPr="001D5C84">
              <w:rPr>
                <w:rFonts w:ascii="Arial" w:hAnsi="Arial" w:cs="Arial"/>
                <w:spacing w:val="29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A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21"/>
              </w:rPr>
              <w:t xml:space="preserve"> 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17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>eviewe</w:t>
            </w:r>
            <w:r w:rsidRPr="001D5C84">
              <w:rPr>
                <w:rFonts w:ascii="Arial" w:hAnsi="Arial" w:cs="Arial"/>
                <w:spacing w:val="3"/>
              </w:rPr>
              <w:t>r</w:t>
            </w:r>
            <w:r w:rsidRPr="001D5C84">
              <w:rPr>
                <w:rFonts w:ascii="Arial" w:hAnsi="Arial" w:cs="Arial"/>
              </w:rPr>
              <w:t>,</w:t>
            </w:r>
            <w:r w:rsidRPr="001D5C84">
              <w:rPr>
                <w:rFonts w:ascii="Arial" w:hAnsi="Arial" w:cs="Arial"/>
                <w:spacing w:val="30"/>
              </w:rPr>
              <w:t xml:space="preserve"> </w:t>
            </w:r>
            <w:r w:rsidRPr="001D5C84">
              <w:rPr>
                <w:rFonts w:ascii="Arial" w:hAnsi="Arial" w:cs="Arial"/>
              </w:rPr>
              <w:t>I</w:t>
            </w:r>
            <w:r w:rsidRPr="001D5C84">
              <w:rPr>
                <w:rFonts w:ascii="Arial" w:hAnsi="Arial" w:cs="Arial"/>
                <w:spacing w:val="17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g</w:t>
            </w:r>
            <w:r w:rsidRPr="001D5C84">
              <w:rPr>
                <w:rFonts w:ascii="Arial" w:hAnsi="Arial" w:cs="Arial"/>
              </w:rPr>
              <w:t>ree</w:t>
            </w:r>
            <w:r w:rsidRPr="001D5C84">
              <w:rPr>
                <w:rFonts w:ascii="Arial" w:hAnsi="Arial" w:cs="Arial"/>
                <w:spacing w:val="24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w</w:t>
            </w:r>
            <w:r w:rsidRPr="001D5C84">
              <w:rPr>
                <w:rFonts w:ascii="Arial" w:hAnsi="Arial" w:cs="Arial"/>
                <w:spacing w:val="-1"/>
              </w:rPr>
              <w:t>it</w:t>
            </w:r>
            <w:r w:rsidRPr="001D5C84">
              <w:rPr>
                <w:rFonts w:ascii="Arial" w:hAnsi="Arial" w:cs="Arial"/>
              </w:rPr>
              <w:t>h</w:t>
            </w:r>
            <w:r w:rsidRPr="001D5C84">
              <w:rPr>
                <w:rFonts w:ascii="Arial" w:hAnsi="Arial" w:cs="Arial"/>
                <w:spacing w:val="25"/>
              </w:rPr>
              <w:t xml:space="preserve"> </w:t>
            </w:r>
            <w:r w:rsidRPr="001D5C84">
              <w:rPr>
                <w:rFonts w:ascii="Arial" w:hAnsi="Arial" w:cs="Arial"/>
              </w:rPr>
              <w:t>the</w:t>
            </w:r>
            <w:r w:rsidRPr="001D5C84">
              <w:rPr>
                <w:rFonts w:ascii="Arial" w:hAnsi="Arial" w:cs="Arial"/>
                <w:spacing w:val="21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pu</w:t>
            </w:r>
            <w:r w:rsidRPr="001D5C84">
              <w:rPr>
                <w:rFonts w:ascii="Arial" w:hAnsi="Arial" w:cs="Arial"/>
                <w:spacing w:val="-2"/>
              </w:rPr>
              <w:t>b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  <w:spacing w:val="1"/>
              </w:rPr>
              <w:t>c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-1"/>
              </w:rPr>
              <w:t>ti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</w:rPr>
              <w:t>n</w:t>
            </w:r>
            <w:r w:rsidRPr="001D5C84">
              <w:rPr>
                <w:rFonts w:ascii="Arial" w:hAnsi="Arial" w:cs="Arial"/>
                <w:spacing w:val="35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  <w:w w:val="102"/>
              </w:rPr>
              <w:t>o</w:t>
            </w:r>
            <w:r w:rsidRPr="001D5C84">
              <w:rPr>
                <w:rFonts w:ascii="Arial" w:hAnsi="Arial" w:cs="Arial"/>
                <w:w w:val="102"/>
              </w:rPr>
              <w:t xml:space="preserve">f 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9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w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>k,</w:t>
            </w:r>
            <w:r w:rsidRPr="001D5C84">
              <w:rPr>
                <w:rFonts w:ascii="Arial" w:hAnsi="Arial" w:cs="Arial"/>
                <w:spacing w:val="10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b</w:t>
            </w:r>
            <w:r w:rsidRPr="001D5C84">
              <w:rPr>
                <w:rFonts w:ascii="Arial" w:hAnsi="Arial" w:cs="Arial"/>
              </w:rPr>
              <w:t>ut</w:t>
            </w:r>
            <w:r w:rsidRPr="001D5C84">
              <w:rPr>
                <w:rFonts w:ascii="Arial" w:hAnsi="Arial" w:cs="Arial"/>
                <w:spacing w:val="8"/>
              </w:rPr>
              <w:t xml:space="preserve"> </w:t>
            </w:r>
            <w:r w:rsidRPr="001D5C84">
              <w:rPr>
                <w:rFonts w:ascii="Arial" w:hAnsi="Arial" w:cs="Arial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>on</w:t>
            </w:r>
            <w:r w:rsidRPr="001D5C84">
              <w:rPr>
                <w:rFonts w:ascii="Arial" w:hAnsi="Arial" w:cs="Arial"/>
                <w:spacing w:val="2"/>
              </w:rPr>
              <w:t>g</w:t>
            </w:r>
            <w:r w:rsidRPr="001D5C84">
              <w:rPr>
                <w:rFonts w:ascii="Arial" w:hAnsi="Arial" w:cs="Arial"/>
                <w:spacing w:val="-1"/>
              </w:rPr>
              <w:t>l</w:t>
            </w:r>
            <w:r w:rsidRPr="001D5C84">
              <w:rPr>
                <w:rFonts w:ascii="Arial" w:hAnsi="Arial" w:cs="Arial"/>
              </w:rPr>
              <w:t>y</w:t>
            </w:r>
            <w:r w:rsidRPr="001D5C84">
              <w:rPr>
                <w:rFonts w:ascii="Arial" w:hAnsi="Arial" w:cs="Arial"/>
                <w:spacing w:val="15"/>
              </w:rPr>
              <w:t xml:space="preserve"> </w:t>
            </w:r>
            <w:r w:rsidRPr="001D5C84">
              <w:rPr>
                <w:rFonts w:ascii="Arial" w:hAnsi="Arial" w:cs="Arial"/>
              </w:rPr>
              <w:t>sugge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12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</w:rPr>
              <w:t>m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  <w:spacing w:val="-2"/>
              </w:rPr>
              <w:t>k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g</w:t>
            </w:r>
            <w:r w:rsidRPr="001D5C84">
              <w:rPr>
                <w:rFonts w:ascii="Arial" w:hAnsi="Arial" w:cs="Arial"/>
                <w:spacing w:val="12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9"/>
              </w:rPr>
              <w:t xml:space="preserve"> 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-3"/>
              </w:rPr>
              <w:t>e</w:t>
            </w:r>
            <w:r w:rsidRPr="001D5C84">
              <w:rPr>
                <w:rFonts w:ascii="Arial" w:hAnsi="Arial" w:cs="Arial"/>
                <w:spacing w:val="2"/>
              </w:rPr>
              <w:t>qu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20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>c</w:t>
            </w:r>
            <w:r w:rsidRPr="001D5C84">
              <w:rPr>
                <w:rFonts w:ascii="Arial" w:hAnsi="Arial" w:cs="Arial"/>
                <w:spacing w:val="-2"/>
                <w:w w:val="102"/>
              </w:rPr>
              <w:t>o</w:t>
            </w:r>
            <w:r w:rsidRPr="001D5C84">
              <w:rPr>
                <w:rFonts w:ascii="Arial" w:hAnsi="Arial" w:cs="Arial"/>
                <w:spacing w:val="1"/>
                <w:w w:val="102"/>
              </w:rPr>
              <w:t>r</w:t>
            </w:r>
            <w:r w:rsidRPr="001D5C84">
              <w:rPr>
                <w:rFonts w:ascii="Arial" w:hAnsi="Arial" w:cs="Arial"/>
                <w:w w:val="102"/>
              </w:rPr>
              <w:t>r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spacing w:val="-3"/>
                <w:w w:val="102"/>
              </w:rPr>
              <w:t>c</w:t>
            </w:r>
            <w:r w:rsidRPr="001D5C84">
              <w:rPr>
                <w:rFonts w:ascii="Arial" w:hAnsi="Arial" w:cs="Arial"/>
                <w:w w:val="102"/>
              </w:rPr>
              <w:t>ti</w:t>
            </w:r>
            <w:r w:rsidRPr="001D5C84">
              <w:rPr>
                <w:rFonts w:ascii="Arial" w:hAnsi="Arial" w:cs="Arial"/>
                <w:spacing w:val="2"/>
                <w:w w:val="102"/>
              </w:rPr>
              <w:t>o</w:t>
            </w:r>
            <w:r w:rsidRPr="001D5C84">
              <w:rPr>
                <w:rFonts w:ascii="Arial" w:hAnsi="Arial" w:cs="Arial"/>
                <w:w w:val="102"/>
              </w:rPr>
              <w:t>ns.</w:t>
            </w:r>
          </w:p>
        </w:tc>
        <w:tc>
          <w:tcPr>
            <w:tcW w:w="3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2E203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</w:tr>
    </w:tbl>
    <w:p w14:paraId="2C71DF92" w14:textId="77777777" w:rsidR="00550916" w:rsidRPr="001D5C84" w:rsidRDefault="00550916">
      <w:pPr>
        <w:spacing w:before="6" w:line="240" w:lineRule="exact"/>
        <w:rPr>
          <w:rFonts w:ascii="Arial" w:hAnsi="Arial" w:cs="Arial"/>
        </w:rPr>
      </w:pPr>
    </w:p>
    <w:p w14:paraId="279AC0BA" w14:textId="77777777" w:rsidR="00550916" w:rsidRPr="001D5C84" w:rsidRDefault="00000000">
      <w:pPr>
        <w:spacing w:before="38"/>
        <w:ind w:left="217"/>
        <w:rPr>
          <w:rFonts w:ascii="Arial" w:hAnsi="Arial" w:cs="Arial"/>
        </w:rPr>
      </w:pPr>
      <w:r w:rsidRPr="001D5C84">
        <w:rPr>
          <w:rFonts w:ascii="Arial" w:hAnsi="Arial" w:cs="Arial"/>
        </w:rPr>
        <w:pict w14:anchorId="205BFC88">
          <v:group id="_x0000_s1049" style="position:absolute;left:0;text-align:left;margin-left:105.3pt;margin-top:1.25pt;width:40.55pt;height:12.05pt;z-index:-251660288;mso-position-horizontal-relative:page" coordorigin="2106,25" coordsize="811,241">
            <v:shape id="_x0000_s1051" style="position:absolute;left:2117;top:33;width:790;height:226" coordorigin="2117,33" coordsize="790,226" path="m2117,33r789,l2906,259r-789,l2117,33xe" fillcolor="yellow" stroked="f">
              <v:path arrowok="t"/>
            </v:shape>
            <v:shape id="_x0000_s1050" style="position:absolute;left:2117;top:247;width:790;height:0" coordorigin="2117,247" coordsize="790,0" path="m2117,247r789,e" filled="f" strokeweight="1.06pt">
              <v:path arrowok="t"/>
            </v:shape>
            <w10:wrap anchorx="page"/>
          </v:group>
        </w:pict>
      </w:r>
      <w:r w:rsidR="009F62EA" w:rsidRPr="001D5C84">
        <w:rPr>
          <w:rFonts w:ascii="Arial" w:hAnsi="Arial" w:cs="Arial"/>
          <w:spacing w:val="2"/>
        </w:rPr>
        <w:t>P</w:t>
      </w:r>
      <w:r w:rsidR="009F62EA" w:rsidRPr="001D5C84">
        <w:rPr>
          <w:rFonts w:ascii="Arial" w:hAnsi="Arial" w:cs="Arial"/>
        </w:rPr>
        <w:t>A</w:t>
      </w:r>
      <w:r w:rsidR="009F62EA" w:rsidRPr="001D5C84">
        <w:rPr>
          <w:rFonts w:ascii="Arial" w:hAnsi="Arial" w:cs="Arial"/>
          <w:spacing w:val="-2"/>
        </w:rPr>
        <w:t>R</w:t>
      </w:r>
      <w:r w:rsidR="009F62EA" w:rsidRPr="001D5C84">
        <w:rPr>
          <w:rFonts w:ascii="Arial" w:hAnsi="Arial" w:cs="Arial"/>
        </w:rPr>
        <w:t xml:space="preserve">T </w:t>
      </w:r>
      <w:r w:rsidR="009F62EA" w:rsidRPr="001D5C84">
        <w:rPr>
          <w:rFonts w:ascii="Arial" w:hAnsi="Arial" w:cs="Arial"/>
          <w:spacing w:val="44"/>
        </w:rPr>
        <w:t xml:space="preserve"> </w:t>
      </w:r>
      <w:r w:rsidR="009F62EA" w:rsidRPr="001D5C84">
        <w:rPr>
          <w:rFonts w:ascii="Arial" w:hAnsi="Arial" w:cs="Arial"/>
          <w:spacing w:val="2"/>
          <w:w w:val="109"/>
        </w:rPr>
        <w:t>2</w:t>
      </w:r>
      <w:r w:rsidR="009F62EA" w:rsidRPr="001D5C84">
        <w:rPr>
          <w:rFonts w:ascii="Arial" w:hAnsi="Arial" w:cs="Arial"/>
          <w:w w:val="109"/>
        </w:rPr>
        <w:t>:</w:t>
      </w:r>
    </w:p>
    <w:p w14:paraId="76E06D7E" w14:textId="77777777" w:rsidR="00550916" w:rsidRPr="001D5C84" w:rsidRDefault="00550916">
      <w:pPr>
        <w:spacing w:before="4" w:line="220" w:lineRule="exact"/>
        <w:rPr>
          <w:rFonts w:ascii="Arial" w:hAnsi="Arial" w:cs="Arial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8"/>
        <w:gridCol w:w="4348"/>
        <w:gridCol w:w="2484"/>
      </w:tblGrid>
      <w:tr w:rsidR="00550916" w:rsidRPr="001D5C84" w14:paraId="087152A5" w14:textId="77777777" w:rsidTr="00481DC2">
        <w:trPr>
          <w:trHeight w:hRule="exact" w:val="919"/>
        </w:trPr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AD57762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  <w:tc>
          <w:tcPr>
            <w:tcW w:w="43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A51A0C7" w14:textId="77777777" w:rsidR="00550916" w:rsidRPr="001D5C84" w:rsidRDefault="009F62EA">
            <w:pPr>
              <w:spacing w:before="4"/>
              <w:ind w:left="100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spacing w:val="2"/>
                <w:w w:val="110"/>
              </w:rPr>
              <w:t>R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w w:val="102"/>
              </w:rPr>
              <w:t>viewe</w:t>
            </w:r>
            <w:r w:rsidRPr="001D5C84">
              <w:rPr>
                <w:rFonts w:ascii="Arial" w:hAnsi="Arial" w:cs="Arial"/>
                <w:w w:val="135"/>
              </w:rPr>
              <w:t>r</w:t>
            </w:r>
            <w:r w:rsidRPr="001D5C84">
              <w:rPr>
                <w:rFonts w:ascii="Arial" w:hAnsi="Arial" w:cs="Arial"/>
                <w:spacing w:val="3"/>
                <w:w w:val="102"/>
              </w:rPr>
              <w:t>’</w:t>
            </w:r>
            <w:r w:rsidRPr="001D5C84">
              <w:rPr>
                <w:rFonts w:ascii="Arial" w:hAnsi="Arial" w:cs="Arial"/>
                <w:w w:val="102"/>
              </w:rPr>
              <w:t>s</w:t>
            </w:r>
            <w:r w:rsidRPr="001D5C84">
              <w:rPr>
                <w:rFonts w:ascii="Arial" w:hAnsi="Arial" w:cs="Arial"/>
                <w:spacing w:val="-1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>c</w:t>
            </w:r>
            <w:r w:rsidRPr="001D5C84">
              <w:rPr>
                <w:rFonts w:ascii="Arial" w:hAnsi="Arial" w:cs="Arial"/>
                <w:spacing w:val="2"/>
                <w:w w:val="102"/>
              </w:rPr>
              <w:t>o</w:t>
            </w:r>
            <w:r w:rsidRPr="001D5C84">
              <w:rPr>
                <w:rFonts w:ascii="Arial" w:hAnsi="Arial" w:cs="Arial"/>
                <w:spacing w:val="1"/>
                <w:w w:val="109"/>
              </w:rPr>
              <w:t>mm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spacing w:val="-1"/>
                <w:w w:val="113"/>
              </w:rPr>
              <w:t>n</w:t>
            </w:r>
            <w:r w:rsidRPr="001D5C84">
              <w:rPr>
                <w:rFonts w:ascii="Arial" w:hAnsi="Arial" w:cs="Arial"/>
                <w:w w:val="122"/>
              </w:rPr>
              <w:t>t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1B247" w14:textId="77777777" w:rsidR="00550916" w:rsidRPr="001D5C84" w:rsidRDefault="009F62EA">
            <w:pPr>
              <w:spacing w:before="4" w:line="245" w:lineRule="auto"/>
              <w:ind w:left="-1" w:right="140" w:hanging="1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w w:val="109"/>
              </w:rPr>
              <w:t>Au</w:t>
            </w:r>
            <w:r w:rsidRPr="001D5C84">
              <w:rPr>
                <w:rFonts w:ascii="Arial" w:hAnsi="Arial" w:cs="Arial"/>
                <w:spacing w:val="1"/>
                <w:w w:val="109"/>
              </w:rPr>
              <w:t>t</w:t>
            </w:r>
            <w:r w:rsidRPr="001D5C84">
              <w:rPr>
                <w:rFonts w:ascii="Arial" w:hAnsi="Arial" w:cs="Arial"/>
                <w:spacing w:val="-1"/>
                <w:w w:val="109"/>
              </w:rPr>
              <w:t>h</w:t>
            </w:r>
            <w:r w:rsidRPr="001D5C84">
              <w:rPr>
                <w:rFonts w:ascii="Arial" w:hAnsi="Arial" w:cs="Arial"/>
                <w:spacing w:val="2"/>
                <w:w w:val="109"/>
              </w:rPr>
              <w:t>o</w:t>
            </w:r>
            <w:r w:rsidRPr="001D5C84">
              <w:rPr>
                <w:rFonts w:ascii="Arial" w:hAnsi="Arial" w:cs="Arial"/>
                <w:spacing w:val="1"/>
                <w:w w:val="109"/>
              </w:rPr>
              <w:t>r</w:t>
            </w:r>
            <w:r w:rsidRPr="001D5C84">
              <w:rPr>
                <w:rFonts w:ascii="Arial" w:hAnsi="Arial" w:cs="Arial"/>
                <w:w w:val="109"/>
              </w:rPr>
              <w:t>’s</w:t>
            </w:r>
            <w:r w:rsidRPr="001D5C84">
              <w:rPr>
                <w:rFonts w:ascii="Arial" w:hAnsi="Arial" w:cs="Arial"/>
                <w:spacing w:val="1"/>
                <w:w w:val="109"/>
              </w:rPr>
              <w:t xml:space="preserve"> </w:t>
            </w:r>
            <w:r w:rsidRPr="001D5C84">
              <w:rPr>
                <w:rFonts w:ascii="Arial" w:hAnsi="Arial" w:cs="Arial"/>
                <w:w w:val="109"/>
              </w:rPr>
              <w:t>Feedb</w:t>
            </w:r>
            <w:r w:rsidRPr="001D5C84">
              <w:rPr>
                <w:rFonts w:ascii="Arial" w:hAnsi="Arial" w:cs="Arial"/>
                <w:spacing w:val="2"/>
                <w:w w:val="109"/>
              </w:rPr>
              <w:t>a</w:t>
            </w:r>
            <w:r w:rsidRPr="001D5C84">
              <w:rPr>
                <w:rFonts w:ascii="Arial" w:hAnsi="Arial" w:cs="Arial"/>
                <w:w w:val="109"/>
              </w:rPr>
              <w:t>ck</w:t>
            </w:r>
            <w:r w:rsidRPr="001D5C84">
              <w:rPr>
                <w:rFonts w:ascii="Arial" w:hAnsi="Arial" w:cs="Arial"/>
                <w:spacing w:val="-1"/>
                <w:w w:val="109"/>
              </w:rPr>
              <w:t xml:space="preserve"> </w:t>
            </w:r>
            <w:r w:rsidRPr="001D5C84">
              <w:rPr>
                <w:rFonts w:ascii="Arial" w:hAnsi="Arial" w:cs="Arial"/>
              </w:rPr>
              <w:t>(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</w:rPr>
              <w:t>t</w:t>
            </w:r>
            <w:r w:rsidRPr="001D5C84">
              <w:rPr>
                <w:rFonts w:ascii="Arial" w:hAnsi="Arial" w:cs="Arial"/>
                <w:spacing w:val="4"/>
              </w:rPr>
              <w:t xml:space="preserve"> </w:t>
            </w:r>
            <w:r w:rsidRPr="001D5C84">
              <w:rPr>
                <w:rFonts w:ascii="Arial" w:hAnsi="Arial" w:cs="Arial"/>
                <w:w w:val="102"/>
              </w:rPr>
              <w:t xml:space="preserve">is </w:t>
            </w:r>
            <w:r w:rsidRPr="001D5C84">
              <w:rPr>
                <w:rFonts w:ascii="Arial" w:hAnsi="Arial" w:cs="Arial"/>
              </w:rPr>
              <w:t>m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  <w:spacing w:val="2"/>
              </w:rPr>
              <w:t>n</w:t>
            </w:r>
            <w:r w:rsidRPr="001D5C84">
              <w:rPr>
                <w:rFonts w:ascii="Arial" w:hAnsi="Arial" w:cs="Arial"/>
              </w:rPr>
              <w:t>d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  <w:spacing w:val="-3"/>
              </w:rPr>
              <w:t>r</w:t>
            </w:r>
            <w:r w:rsidRPr="001D5C84">
              <w:rPr>
                <w:rFonts w:ascii="Arial" w:hAnsi="Arial" w:cs="Arial"/>
              </w:rPr>
              <w:t>y</w:t>
            </w:r>
            <w:r w:rsidRPr="001D5C84">
              <w:rPr>
                <w:rFonts w:ascii="Arial" w:hAnsi="Arial" w:cs="Arial"/>
                <w:spacing w:val="21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t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</w:rPr>
              <w:t>at</w:t>
            </w:r>
            <w:r w:rsidRPr="001D5C84">
              <w:rPr>
                <w:rFonts w:ascii="Arial" w:hAnsi="Arial" w:cs="Arial"/>
                <w:spacing w:val="8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a</w:t>
            </w:r>
            <w:r w:rsidRPr="001D5C84">
              <w:rPr>
                <w:rFonts w:ascii="Arial" w:hAnsi="Arial" w:cs="Arial"/>
              </w:rPr>
              <w:t>ut</w:t>
            </w:r>
            <w:r w:rsidRPr="001D5C84">
              <w:rPr>
                <w:rFonts w:ascii="Arial" w:hAnsi="Arial" w:cs="Arial"/>
                <w:spacing w:val="-2"/>
              </w:rPr>
              <w:t>h</w:t>
            </w:r>
            <w:r w:rsidRPr="001D5C84">
              <w:rPr>
                <w:rFonts w:ascii="Arial" w:hAnsi="Arial" w:cs="Arial"/>
                <w:spacing w:val="2"/>
              </w:rPr>
              <w:t>o</w:t>
            </w:r>
            <w:r w:rsidRPr="001D5C84">
              <w:rPr>
                <w:rFonts w:ascii="Arial" w:hAnsi="Arial" w:cs="Arial"/>
                <w:spacing w:val="1"/>
              </w:rPr>
              <w:t>r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12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  <w:w w:val="102"/>
              </w:rPr>
              <w:t>s</w:t>
            </w:r>
            <w:r w:rsidRPr="001D5C84">
              <w:rPr>
                <w:rFonts w:ascii="Arial" w:hAnsi="Arial" w:cs="Arial"/>
                <w:spacing w:val="2"/>
                <w:w w:val="102"/>
              </w:rPr>
              <w:t>hou</w:t>
            </w:r>
            <w:r w:rsidRPr="001D5C84">
              <w:rPr>
                <w:rFonts w:ascii="Arial" w:hAnsi="Arial" w:cs="Arial"/>
                <w:spacing w:val="-3"/>
                <w:w w:val="102"/>
              </w:rPr>
              <w:t>l</w:t>
            </w:r>
            <w:r w:rsidRPr="001D5C84">
              <w:rPr>
                <w:rFonts w:ascii="Arial" w:hAnsi="Arial" w:cs="Arial"/>
                <w:w w:val="102"/>
              </w:rPr>
              <w:t xml:space="preserve">d </w:t>
            </w:r>
            <w:r w:rsidRPr="001D5C84">
              <w:rPr>
                <w:rFonts w:ascii="Arial" w:hAnsi="Arial" w:cs="Arial"/>
              </w:rPr>
              <w:t>write</w:t>
            </w:r>
            <w:r w:rsidRPr="001D5C84">
              <w:rPr>
                <w:rFonts w:ascii="Arial" w:hAnsi="Arial" w:cs="Arial"/>
                <w:spacing w:val="11"/>
              </w:rPr>
              <w:t xml:space="preserve"> </w:t>
            </w:r>
            <w:r w:rsidRPr="001D5C84">
              <w:rPr>
                <w:rFonts w:ascii="Arial" w:hAnsi="Arial" w:cs="Arial"/>
                <w:spacing w:val="2"/>
              </w:rPr>
              <w:t>h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  <w:spacing w:val="3"/>
              </w:rPr>
              <w:t>/</w:t>
            </w:r>
            <w:r w:rsidRPr="001D5C84">
              <w:rPr>
                <w:rFonts w:ascii="Arial" w:hAnsi="Arial" w:cs="Arial"/>
                <w:spacing w:val="-2"/>
              </w:rPr>
              <w:t>h</w:t>
            </w:r>
            <w:r w:rsidRPr="001D5C84">
              <w:rPr>
                <w:rFonts w:ascii="Arial" w:hAnsi="Arial" w:cs="Arial"/>
                <w:spacing w:val="1"/>
              </w:rPr>
              <w:t>e</w:t>
            </w:r>
            <w:r w:rsidRPr="001D5C84">
              <w:rPr>
                <w:rFonts w:ascii="Arial" w:hAnsi="Arial" w:cs="Arial"/>
              </w:rPr>
              <w:t>r</w:t>
            </w:r>
            <w:r w:rsidRPr="001D5C84">
              <w:rPr>
                <w:rFonts w:ascii="Arial" w:hAnsi="Arial" w:cs="Arial"/>
                <w:spacing w:val="12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f</w:t>
            </w:r>
            <w:r w:rsidRPr="001D5C84">
              <w:rPr>
                <w:rFonts w:ascii="Arial" w:hAnsi="Arial" w:cs="Arial"/>
              </w:rPr>
              <w:t>ee</w:t>
            </w:r>
            <w:r w:rsidRPr="001D5C84">
              <w:rPr>
                <w:rFonts w:ascii="Arial" w:hAnsi="Arial" w:cs="Arial"/>
                <w:spacing w:val="2"/>
              </w:rPr>
              <w:t>db</w:t>
            </w:r>
            <w:r w:rsidRPr="001D5C84">
              <w:rPr>
                <w:rFonts w:ascii="Arial" w:hAnsi="Arial" w:cs="Arial"/>
              </w:rPr>
              <w:t>a</w:t>
            </w:r>
            <w:r w:rsidRPr="001D5C84">
              <w:rPr>
                <w:rFonts w:ascii="Arial" w:hAnsi="Arial" w:cs="Arial"/>
                <w:spacing w:val="-3"/>
              </w:rPr>
              <w:t>c</w:t>
            </w:r>
            <w:r w:rsidRPr="001D5C84">
              <w:rPr>
                <w:rFonts w:ascii="Arial" w:hAnsi="Arial" w:cs="Arial"/>
              </w:rPr>
              <w:t>k</w:t>
            </w:r>
            <w:r w:rsidRPr="001D5C84">
              <w:rPr>
                <w:rFonts w:ascii="Arial" w:hAnsi="Arial" w:cs="Arial"/>
                <w:spacing w:val="19"/>
              </w:rPr>
              <w:t xml:space="preserve"> </w:t>
            </w:r>
            <w:r w:rsidRPr="001D5C84">
              <w:rPr>
                <w:rFonts w:ascii="Arial" w:hAnsi="Arial" w:cs="Arial"/>
                <w:spacing w:val="-2"/>
                <w:w w:val="102"/>
              </w:rPr>
              <w:t>h</w:t>
            </w:r>
            <w:r w:rsidRPr="001D5C84">
              <w:rPr>
                <w:rFonts w:ascii="Arial" w:hAnsi="Arial" w:cs="Arial"/>
                <w:spacing w:val="1"/>
                <w:w w:val="102"/>
              </w:rPr>
              <w:t>e</w:t>
            </w:r>
            <w:r w:rsidRPr="001D5C84">
              <w:rPr>
                <w:rFonts w:ascii="Arial" w:hAnsi="Arial" w:cs="Arial"/>
                <w:spacing w:val="3"/>
                <w:w w:val="102"/>
              </w:rPr>
              <w:t>r</w:t>
            </w:r>
            <w:r w:rsidRPr="001D5C84">
              <w:rPr>
                <w:rFonts w:ascii="Arial" w:hAnsi="Arial" w:cs="Arial"/>
                <w:spacing w:val="-3"/>
                <w:w w:val="102"/>
              </w:rPr>
              <w:t>e</w:t>
            </w:r>
            <w:r w:rsidRPr="001D5C84">
              <w:rPr>
                <w:rFonts w:ascii="Arial" w:hAnsi="Arial" w:cs="Arial"/>
                <w:w w:val="102"/>
              </w:rPr>
              <w:t>)</w:t>
            </w:r>
          </w:p>
        </w:tc>
      </w:tr>
      <w:tr w:rsidR="00550916" w:rsidRPr="001D5C84" w14:paraId="73409FCD" w14:textId="77777777" w:rsidTr="00481DC2">
        <w:trPr>
          <w:trHeight w:hRule="exact" w:val="1130"/>
        </w:trPr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E7C395D" w14:textId="77777777" w:rsidR="00550916" w:rsidRPr="001D5C84" w:rsidRDefault="00550916">
            <w:pPr>
              <w:spacing w:line="140" w:lineRule="exact"/>
              <w:rPr>
                <w:rFonts w:ascii="Arial" w:hAnsi="Arial" w:cs="Arial"/>
              </w:rPr>
            </w:pPr>
          </w:p>
          <w:p w14:paraId="7EB1922D" w14:textId="77777777" w:rsidR="00550916" w:rsidRPr="001D5C84" w:rsidRDefault="00550916">
            <w:pPr>
              <w:spacing w:line="200" w:lineRule="exact"/>
              <w:rPr>
                <w:rFonts w:ascii="Arial" w:hAnsi="Arial" w:cs="Arial"/>
              </w:rPr>
            </w:pPr>
          </w:p>
          <w:p w14:paraId="7D41D00A" w14:textId="77777777" w:rsidR="00550916" w:rsidRPr="001D5C84" w:rsidRDefault="009F62EA">
            <w:pPr>
              <w:ind w:left="100"/>
              <w:rPr>
                <w:rFonts w:ascii="Arial" w:hAnsi="Arial" w:cs="Arial"/>
              </w:rPr>
            </w:pPr>
            <w:r w:rsidRPr="001D5C84">
              <w:rPr>
                <w:rFonts w:ascii="Arial" w:hAnsi="Arial" w:cs="Arial"/>
                <w:w w:val="111"/>
              </w:rPr>
              <w:t>Are</w:t>
            </w:r>
            <w:r w:rsidRPr="001D5C84">
              <w:rPr>
                <w:rFonts w:ascii="Arial" w:hAnsi="Arial" w:cs="Arial"/>
                <w:spacing w:val="-7"/>
                <w:w w:val="111"/>
              </w:rPr>
              <w:t xml:space="preserve"> </w:t>
            </w:r>
            <w:r w:rsidRPr="001D5C84">
              <w:rPr>
                <w:rFonts w:ascii="Arial" w:hAnsi="Arial" w:cs="Arial"/>
                <w:w w:val="111"/>
              </w:rPr>
              <w:t>th</w:t>
            </w:r>
            <w:r w:rsidRPr="001D5C84">
              <w:rPr>
                <w:rFonts w:ascii="Arial" w:hAnsi="Arial" w:cs="Arial"/>
                <w:spacing w:val="1"/>
                <w:w w:val="111"/>
              </w:rPr>
              <w:t>e</w:t>
            </w:r>
            <w:r w:rsidRPr="001D5C84">
              <w:rPr>
                <w:rFonts w:ascii="Arial" w:hAnsi="Arial" w:cs="Arial"/>
                <w:w w:val="111"/>
              </w:rPr>
              <w:t>re</w:t>
            </w:r>
            <w:r w:rsidRPr="001D5C84">
              <w:rPr>
                <w:rFonts w:ascii="Arial" w:hAnsi="Arial" w:cs="Arial"/>
                <w:spacing w:val="3"/>
                <w:w w:val="111"/>
              </w:rPr>
              <w:t xml:space="preserve"> </w:t>
            </w:r>
            <w:r w:rsidRPr="001D5C84">
              <w:rPr>
                <w:rFonts w:ascii="Arial" w:hAnsi="Arial" w:cs="Arial"/>
              </w:rPr>
              <w:t>e</w:t>
            </w:r>
            <w:r w:rsidRPr="001D5C84">
              <w:rPr>
                <w:rFonts w:ascii="Arial" w:hAnsi="Arial" w:cs="Arial"/>
                <w:spacing w:val="3"/>
              </w:rPr>
              <w:t>t</w:t>
            </w:r>
            <w:r w:rsidRPr="001D5C84">
              <w:rPr>
                <w:rFonts w:ascii="Arial" w:hAnsi="Arial" w:cs="Arial"/>
                <w:spacing w:val="-3"/>
              </w:rPr>
              <w:t>h</w:t>
            </w:r>
            <w:r w:rsidRPr="001D5C84">
              <w:rPr>
                <w:rFonts w:ascii="Arial" w:hAnsi="Arial" w:cs="Arial"/>
                <w:spacing w:val="3"/>
              </w:rPr>
              <w:t>i</w:t>
            </w:r>
            <w:r w:rsidRPr="001D5C84">
              <w:rPr>
                <w:rFonts w:ascii="Arial" w:hAnsi="Arial" w:cs="Arial"/>
              </w:rPr>
              <w:t>c</w:t>
            </w:r>
            <w:r w:rsidRPr="001D5C84">
              <w:rPr>
                <w:rFonts w:ascii="Arial" w:hAnsi="Arial" w:cs="Arial"/>
                <w:spacing w:val="2"/>
              </w:rPr>
              <w:t>a</w:t>
            </w:r>
            <w:r w:rsidRPr="001D5C84">
              <w:rPr>
                <w:rFonts w:ascii="Arial" w:hAnsi="Arial" w:cs="Arial"/>
              </w:rPr>
              <w:t>l</w:t>
            </w:r>
            <w:r w:rsidRPr="001D5C84">
              <w:rPr>
                <w:rFonts w:ascii="Arial" w:hAnsi="Arial" w:cs="Arial"/>
                <w:spacing w:val="44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  <w:spacing w:val="-2"/>
              </w:rPr>
              <w:t>s</w:t>
            </w:r>
            <w:r w:rsidRPr="001D5C84">
              <w:rPr>
                <w:rFonts w:ascii="Arial" w:hAnsi="Arial" w:cs="Arial"/>
              </w:rPr>
              <w:t>su</w:t>
            </w:r>
            <w:r w:rsidRPr="001D5C84">
              <w:rPr>
                <w:rFonts w:ascii="Arial" w:hAnsi="Arial" w:cs="Arial"/>
                <w:spacing w:val="3"/>
              </w:rPr>
              <w:t>e</w:t>
            </w:r>
            <w:r w:rsidRPr="001D5C84">
              <w:rPr>
                <w:rFonts w:ascii="Arial" w:hAnsi="Arial" w:cs="Arial"/>
              </w:rPr>
              <w:t>s</w:t>
            </w:r>
            <w:r w:rsidRPr="001D5C84">
              <w:rPr>
                <w:rFonts w:ascii="Arial" w:hAnsi="Arial" w:cs="Arial"/>
                <w:spacing w:val="21"/>
              </w:rPr>
              <w:t xml:space="preserve"> </w:t>
            </w:r>
            <w:r w:rsidRPr="001D5C84">
              <w:rPr>
                <w:rFonts w:ascii="Arial" w:hAnsi="Arial" w:cs="Arial"/>
                <w:spacing w:val="-1"/>
              </w:rPr>
              <w:t>i</w:t>
            </w:r>
            <w:r w:rsidRPr="001D5C84">
              <w:rPr>
                <w:rFonts w:ascii="Arial" w:hAnsi="Arial" w:cs="Arial"/>
              </w:rPr>
              <w:t>n</w:t>
            </w:r>
            <w:r w:rsidRPr="001D5C84">
              <w:rPr>
                <w:rFonts w:ascii="Arial" w:hAnsi="Arial" w:cs="Arial"/>
                <w:spacing w:val="14"/>
              </w:rPr>
              <w:t xml:space="preserve"> </w:t>
            </w:r>
            <w:r w:rsidRPr="001D5C84">
              <w:rPr>
                <w:rFonts w:ascii="Arial" w:hAnsi="Arial" w:cs="Arial"/>
                <w:spacing w:val="1"/>
              </w:rPr>
              <w:t>t</w:t>
            </w:r>
            <w:r w:rsidRPr="001D5C84">
              <w:rPr>
                <w:rFonts w:ascii="Arial" w:hAnsi="Arial" w:cs="Arial"/>
                <w:spacing w:val="3"/>
              </w:rPr>
              <w:t>h</w:t>
            </w:r>
            <w:r w:rsidRPr="001D5C84">
              <w:rPr>
                <w:rFonts w:ascii="Arial" w:hAnsi="Arial" w:cs="Arial"/>
              </w:rPr>
              <w:t>is</w:t>
            </w:r>
            <w:r w:rsidRPr="001D5C84">
              <w:rPr>
                <w:rFonts w:ascii="Arial" w:hAnsi="Arial" w:cs="Arial"/>
                <w:spacing w:val="25"/>
              </w:rPr>
              <w:t xml:space="preserve"> </w:t>
            </w:r>
            <w:r w:rsidRPr="001D5C84">
              <w:rPr>
                <w:rFonts w:ascii="Arial" w:hAnsi="Arial" w:cs="Arial"/>
                <w:spacing w:val="3"/>
                <w:w w:val="109"/>
              </w:rPr>
              <w:t>m</w:t>
            </w:r>
            <w:r w:rsidRPr="001D5C84">
              <w:rPr>
                <w:rFonts w:ascii="Arial" w:hAnsi="Arial" w:cs="Arial"/>
                <w:w w:val="115"/>
              </w:rPr>
              <w:t>a</w:t>
            </w:r>
            <w:r w:rsidRPr="001D5C84">
              <w:rPr>
                <w:rFonts w:ascii="Arial" w:hAnsi="Arial" w:cs="Arial"/>
                <w:w w:val="113"/>
              </w:rPr>
              <w:t>nu</w:t>
            </w:r>
            <w:r w:rsidRPr="001D5C84">
              <w:rPr>
                <w:rFonts w:ascii="Arial" w:hAnsi="Arial" w:cs="Arial"/>
                <w:w w:val="102"/>
              </w:rPr>
              <w:t>s</w:t>
            </w:r>
            <w:r w:rsidRPr="001D5C84">
              <w:rPr>
                <w:rFonts w:ascii="Arial" w:hAnsi="Arial" w:cs="Arial"/>
                <w:spacing w:val="1"/>
                <w:w w:val="102"/>
              </w:rPr>
              <w:t>c</w:t>
            </w:r>
            <w:r w:rsidRPr="001D5C84">
              <w:rPr>
                <w:rFonts w:ascii="Arial" w:hAnsi="Arial" w:cs="Arial"/>
                <w:w w:val="135"/>
              </w:rPr>
              <w:t>r</w:t>
            </w:r>
            <w:r w:rsidRPr="001D5C84">
              <w:rPr>
                <w:rFonts w:ascii="Arial" w:hAnsi="Arial" w:cs="Arial"/>
                <w:spacing w:val="-1"/>
                <w:w w:val="102"/>
              </w:rPr>
              <w:t>i</w:t>
            </w:r>
            <w:r w:rsidRPr="001D5C84">
              <w:rPr>
                <w:rFonts w:ascii="Arial" w:hAnsi="Arial" w:cs="Arial"/>
                <w:w w:val="113"/>
              </w:rPr>
              <w:t>p</w:t>
            </w:r>
            <w:r w:rsidRPr="001D5C84">
              <w:rPr>
                <w:rFonts w:ascii="Arial" w:hAnsi="Arial" w:cs="Arial"/>
                <w:w w:val="122"/>
              </w:rPr>
              <w:t>t</w:t>
            </w:r>
            <w:r w:rsidRPr="001D5C84">
              <w:rPr>
                <w:rFonts w:ascii="Arial" w:hAnsi="Arial" w:cs="Arial"/>
                <w:w w:val="115"/>
              </w:rPr>
              <w:t>?</w:t>
            </w:r>
          </w:p>
        </w:tc>
        <w:tc>
          <w:tcPr>
            <w:tcW w:w="43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0D70E09" w14:textId="77777777" w:rsidR="00550916" w:rsidRPr="001D5C84" w:rsidRDefault="00550916">
            <w:pPr>
              <w:spacing w:before="7" w:line="220" w:lineRule="exact"/>
              <w:rPr>
                <w:rFonts w:ascii="Arial" w:hAnsi="Arial" w:cs="Arial"/>
              </w:rPr>
            </w:pPr>
          </w:p>
          <w:p w14:paraId="35425998" w14:textId="77777777" w:rsidR="00550916" w:rsidRPr="001D5C84" w:rsidRDefault="00550916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3EC64" w14:textId="77777777" w:rsidR="00550916" w:rsidRPr="001D5C84" w:rsidRDefault="00550916">
            <w:pPr>
              <w:rPr>
                <w:rFonts w:ascii="Arial" w:hAnsi="Arial" w:cs="Arial"/>
              </w:rPr>
            </w:pPr>
          </w:p>
        </w:tc>
      </w:tr>
    </w:tbl>
    <w:p w14:paraId="0DDB3F1B" w14:textId="77777777" w:rsidR="009F62EA" w:rsidRPr="001D5C84" w:rsidRDefault="009F62EA">
      <w:pPr>
        <w:rPr>
          <w:rFonts w:ascii="Arial" w:hAnsi="Arial" w:cs="Arial"/>
        </w:rPr>
      </w:pPr>
    </w:p>
    <w:p w14:paraId="35C09630" w14:textId="10098358" w:rsidR="00A027B8" w:rsidRPr="001D5C84" w:rsidRDefault="00A027B8" w:rsidP="00A027B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D5C84">
        <w:rPr>
          <w:rFonts w:ascii="Arial" w:hAnsi="Arial" w:cs="Arial"/>
          <w:b/>
        </w:rPr>
        <w:t xml:space="preserve">      </w:t>
      </w:r>
      <w:r w:rsidRPr="001D5C84">
        <w:rPr>
          <w:rFonts w:ascii="Arial" w:hAnsi="Arial" w:cs="Arial"/>
          <w:b/>
          <w:u w:val="single"/>
        </w:rPr>
        <w:t>Reviewer details:</w:t>
      </w:r>
    </w:p>
    <w:p w14:paraId="3C84B6F6" w14:textId="77777777" w:rsidR="00A027B8" w:rsidRPr="001D5C84" w:rsidRDefault="00A027B8" w:rsidP="00A027B8">
      <w:pPr>
        <w:rPr>
          <w:rFonts w:ascii="Arial" w:hAnsi="Arial" w:cs="Arial"/>
          <w:b/>
          <w:bCs/>
          <w:color w:val="000000"/>
        </w:rPr>
      </w:pPr>
    </w:p>
    <w:p w14:paraId="384E7B7E" w14:textId="58008C80" w:rsidR="00A027B8" w:rsidRPr="001D5C84" w:rsidRDefault="00A027B8" w:rsidP="00A027B8">
      <w:pPr>
        <w:rPr>
          <w:rFonts w:ascii="Arial" w:hAnsi="Arial" w:cs="Arial"/>
        </w:rPr>
      </w:pPr>
      <w:r w:rsidRPr="001D5C84">
        <w:rPr>
          <w:rFonts w:ascii="Arial" w:hAnsi="Arial" w:cs="Arial"/>
          <w:b/>
          <w:bCs/>
          <w:color w:val="000000"/>
        </w:rPr>
        <w:t xml:space="preserve">     </w:t>
      </w:r>
      <w:r w:rsidRPr="001D5C84">
        <w:rPr>
          <w:rFonts w:ascii="Arial" w:hAnsi="Arial" w:cs="Arial"/>
          <w:b/>
          <w:bCs/>
          <w:color w:val="000000"/>
        </w:rPr>
        <w:t>Carlos Henrique Alexandrino</w:t>
      </w:r>
      <w:r w:rsidRPr="001D5C84">
        <w:rPr>
          <w:rFonts w:ascii="Arial" w:hAnsi="Arial" w:cs="Arial"/>
          <w:b/>
          <w:bCs/>
        </w:rPr>
        <w:t xml:space="preserve">, </w:t>
      </w:r>
      <w:proofErr w:type="spellStart"/>
      <w:r w:rsidRPr="001D5C84">
        <w:rPr>
          <w:rFonts w:ascii="Arial" w:hAnsi="Arial" w:cs="Arial"/>
          <w:b/>
          <w:bCs/>
          <w:color w:val="000000"/>
        </w:rPr>
        <w:t>Universidade</w:t>
      </w:r>
      <w:proofErr w:type="spellEnd"/>
      <w:r w:rsidRPr="001D5C84">
        <w:rPr>
          <w:rFonts w:ascii="Arial" w:hAnsi="Arial" w:cs="Arial"/>
          <w:b/>
          <w:bCs/>
          <w:color w:val="000000"/>
        </w:rPr>
        <w:t xml:space="preserve"> Federal dos Vales do Jequitinhonha e </w:t>
      </w:r>
      <w:proofErr w:type="spellStart"/>
      <w:r w:rsidRPr="001D5C84">
        <w:rPr>
          <w:rFonts w:ascii="Arial" w:hAnsi="Arial" w:cs="Arial"/>
          <w:b/>
          <w:bCs/>
          <w:color w:val="000000"/>
        </w:rPr>
        <w:t>Mucuri</w:t>
      </w:r>
      <w:proofErr w:type="spellEnd"/>
      <w:r w:rsidRPr="001D5C84">
        <w:rPr>
          <w:rFonts w:ascii="Arial" w:hAnsi="Arial" w:cs="Arial"/>
          <w:b/>
          <w:bCs/>
        </w:rPr>
        <w:t xml:space="preserve">, </w:t>
      </w:r>
      <w:proofErr w:type="spellStart"/>
      <w:r w:rsidRPr="001D5C84">
        <w:rPr>
          <w:rFonts w:ascii="Arial" w:hAnsi="Arial" w:cs="Arial"/>
          <w:b/>
          <w:bCs/>
          <w:color w:val="000000"/>
        </w:rPr>
        <w:t>Brasil</w:t>
      </w:r>
      <w:proofErr w:type="spellEnd"/>
    </w:p>
    <w:p w14:paraId="4F8B8029" w14:textId="77777777" w:rsidR="00A027B8" w:rsidRPr="001D5C84" w:rsidRDefault="00A027B8">
      <w:pPr>
        <w:rPr>
          <w:rFonts w:ascii="Arial" w:hAnsi="Arial" w:cs="Arial"/>
        </w:rPr>
      </w:pPr>
    </w:p>
    <w:sectPr w:rsidR="00A027B8" w:rsidRPr="001D5C84">
      <w:pgSz w:w="16840" w:h="11920" w:orient="landscape"/>
      <w:pgMar w:top="1080" w:right="1880" w:bottom="280" w:left="1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54BC7"/>
    <w:multiLevelType w:val="multilevel"/>
    <w:tmpl w:val="A2DC7C1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743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16"/>
    <w:rsid w:val="001D5C84"/>
    <w:rsid w:val="00481DC2"/>
    <w:rsid w:val="00550916"/>
    <w:rsid w:val="008A2191"/>
    <w:rsid w:val="009F62EA"/>
    <w:rsid w:val="00A027B8"/>
    <w:rsid w:val="00AC67B6"/>
    <w:rsid w:val="00B41FCA"/>
    <w:rsid w:val="00C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0032463B"/>
  <w15:docId w15:val="{D27C6443-24F8-43F2-925F-8ACD84BE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A027B8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1070</cp:lastModifiedBy>
  <cp:revision>13</cp:revision>
  <dcterms:created xsi:type="dcterms:W3CDTF">2025-05-02T09:43:00Z</dcterms:created>
  <dcterms:modified xsi:type="dcterms:W3CDTF">2025-05-06T07:24:00Z</dcterms:modified>
</cp:coreProperties>
</file>