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95BC6" w14:textId="77777777" w:rsidR="005A1044" w:rsidRPr="00666BB8" w:rsidRDefault="005A1044">
      <w:pPr>
        <w:spacing w:line="200" w:lineRule="exact"/>
        <w:rPr>
          <w:rFonts w:ascii="Arial" w:hAnsi="Arial" w:cs="Arial"/>
        </w:rPr>
      </w:pPr>
      <w:bookmarkStart w:id="0" w:name="_GoBack"/>
    </w:p>
    <w:p w14:paraId="0872B3DE" w14:textId="77777777" w:rsidR="005A1044" w:rsidRPr="00666BB8" w:rsidRDefault="005A1044">
      <w:pPr>
        <w:spacing w:line="200" w:lineRule="exact"/>
        <w:rPr>
          <w:rFonts w:ascii="Arial" w:hAnsi="Arial" w:cs="Arial"/>
        </w:rPr>
      </w:pPr>
    </w:p>
    <w:p w14:paraId="336B05B8" w14:textId="77777777" w:rsidR="005A1044" w:rsidRPr="00666BB8" w:rsidRDefault="005A1044">
      <w:pPr>
        <w:spacing w:before="3" w:line="280" w:lineRule="exact"/>
        <w:rPr>
          <w:rFonts w:ascii="Arial" w:hAnsi="Arial" w:cs="Arial"/>
        </w:rPr>
      </w:pPr>
    </w:p>
    <w:p w14:paraId="2BC734EB" w14:textId="77777777" w:rsidR="005A1044" w:rsidRPr="00666BB8" w:rsidRDefault="00666BB8">
      <w:pPr>
        <w:spacing w:before="37"/>
        <w:ind w:left="192"/>
        <w:rPr>
          <w:rFonts w:ascii="Arial" w:eastAsia="Cambria" w:hAnsi="Arial" w:cs="Arial"/>
        </w:rPr>
      </w:pPr>
      <w:r w:rsidRPr="00666BB8">
        <w:rPr>
          <w:rFonts w:ascii="Arial" w:hAnsi="Arial" w:cs="Arial"/>
        </w:rPr>
        <w:pict w14:anchorId="58A3EA31">
          <v:group id="_x0000_s1049" style="position:absolute;left:0;text-align:left;margin-left:179.75pt;margin-top:1.25pt;width:.6pt;height:78.6pt;z-index:-251662336;mso-position-horizontal-relative:page" coordorigin="3595,25" coordsize="12,1572">
            <v:shape id="_x0000_s1053" style="position:absolute;left:3601;top:31;width:0;height:288" coordorigin="3601,31" coordsize="0,288" path="m3601,31r,288e" filled="f" strokeweight=".58pt">
              <v:path arrowok="t"/>
            </v:shape>
            <v:shape id="_x0000_s1052" style="position:absolute;left:3601;top:319;width:0;height:288" coordorigin="3601,319" coordsize="0,288" path="m3601,319r,288e" filled="f" strokeweight=".58pt">
              <v:path arrowok="t"/>
            </v:shape>
            <v:shape id="_x0000_s1051" style="position:absolute;left:3601;top:607;width:0;height:653" coordorigin="3601,607" coordsize="0,653" path="m3601,607r,653e" filled="f" strokeweight=".58pt">
              <v:path arrowok="t"/>
            </v:shape>
            <v:shape id="_x0000_s1050" style="position:absolute;left:3601;top:1260;width:0;height:331" coordorigin="3601,1260" coordsize="0,331" path="m3601,1260r,331e" filled="f" strokeweight=".58pt">
              <v:path arrowok="t"/>
            </v:shape>
            <w10:wrap anchorx="page"/>
          </v:group>
        </w:pict>
      </w:r>
      <w:r w:rsidR="00DF05E6" w:rsidRPr="00666BB8">
        <w:rPr>
          <w:rFonts w:ascii="Arial" w:eastAsia="Cambria" w:hAnsi="Arial" w:cs="Arial"/>
          <w:position w:val="2"/>
        </w:rPr>
        <w:t>J</w:t>
      </w:r>
      <w:r w:rsidR="00DF05E6" w:rsidRPr="00666BB8">
        <w:rPr>
          <w:rFonts w:ascii="Arial" w:eastAsia="Cambria" w:hAnsi="Arial" w:cs="Arial"/>
          <w:spacing w:val="-1"/>
          <w:position w:val="2"/>
        </w:rPr>
        <w:t>ou</w:t>
      </w:r>
      <w:r w:rsidR="00DF05E6" w:rsidRPr="00666BB8">
        <w:rPr>
          <w:rFonts w:ascii="Arial" w:eastAsia="Cambria" w:hAnsi="Arial" w:cs="Arial"/>
          <w:spacing w:val="-2"/>
          <w:position w:val="2"/>
        </w:rPr>
        <w:t>rn</w:t>
      </w:r>
      <w:r w:rsidR="00DF05E6" w:rsidRPr="00666BB8">
        <w:rPr>
          <w:rFonts w:ascii="Arial" w:eastAsia="Cambria" w:hAnsi="Arial" w:cs="Arial"/>
          <w:spacing w:val="2"/>
          <w:position w:val="2"/>
        </w:rPr>
        <w:t>a</w:t>
      </w:r>
      <w:r w:rsidR="00DF05E6" w:rsidRPr="00666BB8">
        <w:rPr>
          <w:rFonts w:ascii="Arial" w:eastAsia="Cambria" w:hAnsi="Arial" w:cs="Arial"/>
          <w:position w:val="2"/>
        </w:rPr>
        <w:t>l</w:t>
      </w:r>
      <w:r w:rsidR="00DF05E6" w:rsidRPr="00666BB8">
        <w:rPr>
          <w:rFonts w:ascii="Arial" w:eastAsia="Cambria" w:hAnsi="Arial" w:cs="Arial"/>
          <w:spacing w:val="-3"/>
          <w:position w:val="2"/>
        </w:rPr>
        <w:t xml:space="preserve"> </w:t>
      </w:r>
      <w:r w:rsidR="00DF05E6" w:rsidRPr="00666BB8">
        <w:rPr>
          <w:rFonts w:ascii="Arial" w:eastAsia="Cambria" w:hAnsi="Arial" w:cs="Arial"/>
          <w:spacing w:val="2"/>
          <w:position w:val="2"/>
        </w:rPr>
        <w:t>Na</w:t>
      </w:r>
      <w:r w:rsidR="00DF05E6" w:rsidRPr="00666BB8">
        <w:rPr>
          <w:rFonts w:ascii="Arial" w:eastAsia="Cambria" w:hAnsi="Arial" w:cs="Arial"/>
          <w:spacing w:val="-4"/>
          <w:position w:val="2"/>
        </w:rPr>
        <w:t>m</w:t>
      </w:r>
      <w:r w:rsidR="00DF05E6" w:rsidRPr="00666BB8">
        <w:rPr>
          <w:rFonts w:ascii="Arial" w:eastAsia="Cambria" w:hAnsi="Arial" w:cs="Arial"/>
          <w:spacing w:val="2"/>
          <w:position w:val="2"/>
        </w:rPr>
        <w:t>e</w:t>
      </w:r>
      <w:r w:rsidR="00DF05E6" w:rsidRPr="00666BB8">
        <w:rPr>
          <w:rFonts w:ascii="Arial" w:eastAsia="Cambria" w:hAnsi="Arial" w:cs="Arial"/>
          <w:position w:val="2"/>
        </w:rPr>
        <w:t xml:space="preserve">:                     </w:t>
      </w:r>
      <w:r w:rsidR="00DF05E6" w:rsidRPr="00666BB8">
        <w:rPr>
          <w:rFonts w:ascii="Arial" w:eastAsia="Cambria" w:hAnsi="Arial" w:cs="Arial"/>
          <w:spacing w:val="1"/>
          <w:position w:val="2"/>
        </w:rPr>
        <w:t xml:space="preserve"> </w:t>
      </w:r>
      <w:hyperlink r:id="rId5">
        <w:r w:rsidR="00DF05E6" w:rsidRPr="00666BB8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J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ou</w:t>
        </w:r>
        <w:r w:rsidR="00DF05E6" w:rsidRPr="00666BB8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rn</w:t>
        </w:r>
        <w:r w:rsidR="00DF05E6" w:rsidRPr="00666BB8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l of</w:t>
        </w:r>
        <w:r w:rsidR="00DF05E6" w:rsidRPr="00666BB8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 xml:space="preserve"> </w:t>
        </w:r>
        <w:r w:rsidR="00DF05E6" w:rsidRPr="00666BB8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A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d</w:t>
        </w:r>
        <w:r w:rsidR="00DF05E6" w:rsidRPr="00666BB8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>v</w:t>
        </w:r>
        <w:r w:rsidR="00DF05E6" w:rsidRPr="00666BB8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="00DF05E6" w:rsidRPr="00666BB8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n</w:t>
        </w:r>
        <w:r w:rsidR="00DF05E6" w:rsidRPr="00666BB8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</w:t>
        </w:r>
        <w:r w:rsidR="00DF05E6" w:rsidRPr="00666BB8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s</w:t>
        </w:r>
        <w:r w:rsidR="00DF05E6" w:rsidRPr="00666BB8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 xml:space="preserve"> </w:t>
        </w:r>
        <w:r w:rsidR="00DF05E6" w:rsidRPr="00666BB8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i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="00DF05E6" w:rsidRPr="00666BB8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DF05E6" w:rsidRPr="00666BB8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F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DF05E6" w:rsidRPr="00666BB8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o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d</w:t>
        </w:r>
        <w:r w:rsidR="00DF05E6" w:rsidRPr="00666BB8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</w:t>
        </w:r>
        <w:r w:rsidR="00DF05E6" w:rsidRPr="00666BB8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>S</w:t>
        </w:r>
        <w:r w:rsidR="00DF05E6" w:rsidRPr="00666BB8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</w:t>
        </w:r>
        <w:r w:rsidR="00DF05E6" w:rsidRPr="00666BB8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ie</w:t>
        </w:r>
        <w:r w:rsidR="00DF05E6" w:rsidRPr="00666BB8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>n</w:t>
        </w:r>
        <w:r w:rsidR="00DF05E6" w:rsidRPr="00666BB8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="00DF05E6" w:rsidRPr="00666BB8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&amp;</w:t>
        </w:r>
        <w:r w:rsidR="00DF05E6" w:rsidRPr="00666BB8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 xml:space="preserve"> </w:t>
        </w:r>
        <w:r w:rsidR="00DF05E6" w:rsidRPr="00666BB8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T</w:t>
        </w:r>
        <w:r w:rsidR="00DF05E6" w:rsidRPr="00666BB8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e</w:t>
        </w:r>
        <w:r w:rsidR="00DF05E6" w:rsidRPr="00666BB8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h</w:t>
        </w:r>
        <w:r w:rsidR="00DF05E6" w:rsidRPr="00666BB8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>n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DF05E6" w:rsidRPr="00666BB8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l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DF05E6" w:rsidRPr="00666BB8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g</w:t>
        </w:r>
        <w:r w:rsidR="00DF05E6" w:rsidRPr="00666BB8">
          <w:rPr>
            <w:rFonts w:ascii="Arial" w:eastAsia="Cambria" w:hAnsi="Arial" w:cs="Arial"/>
            <w:b/>
            <w:color w:val="0000FF"/>
            <w:u w:val="single" w:color="0000FF"/>
          </w:rPr>
          <w:t>y</w:t>
        </w:r>
      </w:hyperlink>
    </w:p>
    <w:p w14:paraId="1445E361" w14:textId="77777777" w:rsidR="005A1044" w:rsidRPr="00666BB8" w:rsidRDefault="00DF05E6">
      <w:pPr>
        <w:spacing w:before="29"/>
        <w:ind w:left="192"/>
        <w:rPr>
          <w:rFonts w:ascii="Arial" w:eastAsia="Cambria" w:hAnsi="Arial" w:cs="Arial"/>
        </w:rPr>
      </w:pPr>
      <w:r w:rsidRPr="00666BB8">
        <w:rPr>
          <w:rFonts w:ascii="Arial" w:eastAsia="Cambria" w:hAnsi="Arial" w:cs="Arial"/>
          <w:spacing w:val="-1"/>
        </w:rPr>
        <w:t>M</w:t>
      </w:r>
      <w:r w:rsidRPr="00666BB8">
        <w:rPr>
          <w:rFonts w:ascii="Arial" w:eastAsia="Cambria" w:hAnsi="Arial" w:cs="Arial"/>
          <w:spacing w:val="2"/>
        </w:rPr>
        <w:t>a</w:t>
      </w:r>
      <w:r w:rsidRPr="00666BB8">
        <w:rPr>
          <w:rFonts w:ascii="Arial" w:eastAsia="Cambria" w:hAnsi="Arial" w:cs="Arial"/>
          <w:spacing w:val="-2"/>
        </w:rPr>
        <w:t>n</w:t>
      </w:r>
      <w:r w:rsidRPr="00666BB8">
        <w:rPr>
          <w:rFonts w:ascii="Arial" w:eastAsia="Cambria" w:hAnsi="Arial" w:cs="Arial"/>
          <w:spacing w:val="-1"/>
        </w:rPr>
        <w:t>u</w:t>
      </w:r>
      <w:r w:rsidRPr="00666BB8">
        <w:rPr>
          <w:rFonts w:ascii="Arial" w:eastAsia="Cambria" w:hAnsi="Arial" w:cs="Arial"/>
        </w:rPr>
        <w:t>s</w:t>
      </w:r>
      <w:r w:rsidRPr="00666BB8">
        <w:rPr>
          <w:rFonts w:ascii="Arial" w:eastAsia="Cambria" w:hAnsi="Arial" w:cs="Arial"/>
          <w:spacing w:val="2"/>
        </w:rPr>
        <w:t>c</w:t>
      </w:r>
      <w:r w:rsidRPr="00666BB8">
        <w:rPr>
          <w:rFonts w:ascii="Arial" w:eastAsia="Cambria" w:hAnsi="Arial" w:cs="Arial"/>
          <w:spacing w:val="-2"/>
        </w:rPr>
        <w:t>r</w:t>
      </w:r>
      <w:r w:rsidRPr="00666BB8">
        <w:rPr>
          <w:rFonts w:ascii="Arial" w:eastAsia="Cambria" w:hAnsi="Arial" w:cs="Arial"/>
          <w:spacing w:val="1"/>
        </w:rPr>
        <w:t>i</w:t>
      </w:r>
      <w:r w:rsidRPr="00666BB8">
        <w:rPr>
          <w:rFonts w:ascii="Arial" w:eastAsia="Cambria" w:hAnsi="Arial" w:cs="Arial"/>
          <w:spacing w:val="-2"/>
        </w:rPr>
        <w:t>p</w:t>
      </w:r>
      <w:r w:rsidRPr="00666BB8">
        <w:rPr>
          <w:rFonts w:ascii="Arial" w:eastAsia="Cambria" w:hAnsi="Arial" w:cs="Arial"/>
        </w:rPr>
        <w:t>t</w:t>
      </w:r>
      <w:r w:rsidRPr="00666BB8">
        <w:rPr>
          <w:rFonts w:ascii="Arial" w:eastAsia="Cambria" w:hAnsi="Arial" w:cs="Arial"/>
          <w:spacing w:val="-6"/>
        </w:rPr>
        <w:t xml:space="preserve"> </w:t>
      </w:r>
      <w:r w:rsidRPr="00666BB8">
        <w:rPr>
          <w:rFonts w:ascii="Arial" w:eastAsia="Cambria" w:hAnsi="Arial" w:cs="Arial"/>
          <w:spacing w:val="2"/>
        </w:rPr>
        <w:t>N</w:t>
      </w:r>
      <w:r w:rsidRPr="00666BB8">
        <w:rPr>
          <w:rFonts w:ascii="Arial" w:eastAsia="Cambria" w:hAnsi="Arial" w:cs="Arial"/>
          <w:spacing w:val="-1"/>
        </w:rPr>
        <w:t>u</w:t>
      </w:r>
      <w:r w:rsidRPr="00666BB8">
        <w:rPr>
          <w:rFonts w:ascii="Arial" w:eastAsia="Cambria" w:hAnsi="Arial" w:cs="Arial"/>
        </w:rPr>
        <w:t>m</w:t>
      </w:r>
      <w:r w:rsidRPr="00666BB8">
        <w:rPr>
          <w:rFonts w:ascii="Arial" w:eastAsia="Cambria" w:hAnsi="Arial" w:cs="Arial"/>
          <w:spacing w:val="-5"/>
        </w:rPr>
        <w:t>b</w:t>
      </w:r>
      <w:r w:rsidRPr="00666BB8">
        <w:rPr>
          <w:rFonts w:ascii="Arial" w:eastAsia="Cambria" w:hAnsi="Arial" w:cs="Arial"/>
          <w:spacing w:val="2"/>
        </w:rPr>
        <w:t>e</w:t>
      </w:r>
      <w:r w:rsidRPr="00666BB8">
        <w:rPr>
          <w:rFonts w:ascii="Arial" w:eastAsia="Cambria" w:hAnsi="Arial" w:cs="Arial"/>
          <w:spacing w:val="-2"/>
        </w:rPr>
        <w:t>r</w:t>
      </w:r>
      <w:r w:rsidRPr="00666BB8">
        <w:rPr>
          <w:rFonts w:ascii="Arial" w:eastAsia="Cambria" w:hAnsi="Arial" w:cs="Arial"/>
        </w:rPr>
        <w:t xml:space="preserve">:        </w:t>
      </w:r>
      <w:r w:rsidRPr="00666BB8">
        <w:rPr>
          <w:rFonts w:ascii="Arial" w:eastAsia="Cambria" w:hAnsi="Arial" w:cs="Arial"/>
          <w:spacing w:val="3"/>
        </w:rPr>
        <w:t xml:space="preserve"> </w:t>
      </w:r>
      <w:r w:rsidRPr="00666BB8">
        <w:rPr>
          <w:rFonts w:ascii="Arial" w:eastAsia="Cambria" w:hAnsi="Arial" w:cs="Arial"/>
          <w:b/>
          <w:spacing w:val="2"/>
          <w:position w:val="-3"/>
        </w:rPr>
        <w:t>M</w:t>
      </w:r>
      <w:r w:rsidRPr="00666BB8">
        <w:rPr>
          <w:rFonts w:ascii="Arial" w:eastAsia="Cambria" w:hAnsi="Arial" w:cs="Arial"/>
          <w:b/>
          <w:spacing w:val="-1"/>
          <w:w w:val="101"/>
          <w:position w:val="-3"/>
        </w:rPr>
        <w:t>s</w:t>
      </w:r>
      <w:r w:rsidRPr="00666BB8">
        <w:rPr>
          <w:rFonts w:ascii="Arial" w:eastAsia="Cambria" w:hAnsi="Arial" w:cs="Arial"/>
          <w:b/>
          <w:spacing w:val="2"/>
          <w:position w:val="-3"/>
        </w:rPr>
        <w:t>_</w:t>
      </w:r>
      <w:r w:rsidRPr="00666BB8">
        <w:rPr>
          <w:rFonts w:ascii="Arial" w:eastAsia="Cambria" w:hAnsi="Arial" w:cs="Arial"/>
          <w:b/>
          <w:spacing w:val="-2"/>
          <w:w w:val="101"/>
          <w:position w:val="-3"/>
        </w:rPr>
        <w:t>J</w:t>
      </w:r>
      <w:r w:rsidRPr="00666BB8">
        <w:rPr>
          <w:rFonts w:ascii="Arial" w:eastAsia="Cambria" w:hAnsi="Arial" w:cs="Arial"/>
          <w:b/>
          <w:spacing w:val="-2"/>
          <w:position w:val="-3"/>
        </w:rPr>
        <w:t>A</w:t>
      </w:r>
      <w:r w:rsidRPr="00666BB8">
        <w:rPr>
          <w:rFonts w:ascii="Arial" w:eastAsia="Cambria" w:hAnsi="Arial" w:cs="Arial"/>
          <w:b/>
          <w:spacing w:val="-1"/>
          <w:position w:val="-3"/>
        </w:rPr>
        <w:t>F</w:t>
      </w:r>
      <w:r w:rsidRPr="00666BB8">
        <w:rPr>
          <w:rFonts w:ascii="Arial" w:eastAsia="Cambria" w:hAnsi="Arial" w:cs="Arial"/>
          <w:b/>
          <w:spacing w:val="2"/>
          <w:position w:val="-3"/>
        </w:rPr>
        <w:t>S</w:t>
      </w:r>
      <w:r w:rsidRPr="00666BB8">
        <w:rPr>
          <w:rFonts w:ascii="Arial" w:eastAsia="Cambria" w:hAnsi="Arial" w:cs="Arial"/>
          <w:b/>
          <w:spacing w:val="-7"/>
          <w:position w:val="-3"/>
        </w:rPr>
        <w:t>A</w:t>
      </w:r>
      <w:r w:rsidRPr="00666BB8">
        <w:rPr>
          <w:rFonts w:ascii="Arial" w:eastAsia="Cambria" w:hAnsi="Arial" w:cs="Arial"/>
          <w:b/>
          <w:spacing w:val="1"/>
          <w:position w:val="-3"/>
        </w:rPr>
        <w:t>T</w:t>
      </w:r>
      <w:r w:rsidRPr="00666BB8">
        <w:rPr>
          <w:rFonts w:ascii="Arial" w:eastAsia="Cambria" w:hAnsi="Arial" w:cs="Arial"/>
          <w:b/>
          <w:spacing w:val="-3"/>
          <w:position w:val="-3"/>
        </w:rPr>
        <w:t>_</w:t>
      </w:r>
      <w:r w:rsidRPr="00666BB8">
        <w:rPr>
          <w:rFonts w:ascii="Arial" w:eastAsia="Cambria" w:hAnsi="Arial" w:cs="Arial"/>
          <w:b/>
          <w:position w:val="-3"/>
        </w:rPr>
        <w:t>12</w:t>
      </w:r>
      <w:r w:rsidRPr="00666BB8">
        <w:rPr>
          <w:rFonts w:ascii="Arial" w:eastAsia="Cambria" w:hAnsi="Arial" w:cs="Arial"/>
          <w:b/>
          <w:spacing w:val="-4"/>
          <w:position w:val="-3"/>
        </w:rPr>
        <w:t>7</w:t>
      </w:r>
      <w:r w:rsidRPr="00666BB8">
        <w:rPr>
          <w:rFonts w:ascii="Arial" w:eastAsia="Cambria" w:hAnsi="Arial" w:cs="Arial"/>
          <w:b/>
          <w:position w:val="-3"/>
        </w:rPr>
        <w:t>98</w:t>
      </w:r>
    </w:p>
    <w:p w14:paraId="5830C911" w14:textId="77777777" w:rsidR="005A1044" w:rsidRPr="00666BB8" w:rsidRDefault="00DF05E6">
      <w:pPr>
        <w:spacing w:before="23" w:line="220" w:lineRule="exact"/>
        <w:ind w:left="192"/>
        <w:rPr>
          <w:rFonts w:ascii="Arial" w:eastAsia="Cambria" w:hAnsi="Arial" w:cs="Arial"/>
        </w:rPr>
      </w:pPr>
      <w:r w:rsidRPr="00666BB8">
        <w:rPr>
          <w:rFonts w:ascii="Arial" w:eastAsia="Cambria" w:hAnsi="Arial" w:cs="Arial"/>
          <w:position w:val="-1"/>
        </w:rPr>
        <w:t>T</w:t>
      </w:r>
      <w:r w:rsidRPr="00666BB8">
        <w:rPr>
          <w:rFonts w:ascii="Arial" w:eastAsia="Cambria" w:hAnsi="Arial" w:cs="Arial"/>
          <w:spacing w:val="2"/>
          <w:position w:val="-1"/>
        </w:rPr>
        <w:t>i</w:t>
      </w:r>
      <w:r w:rsidRPr="00666BB8">
        <w:rPr>
          <w:rFonts w:ascii="Arial" w:eastAsia="Cambria" w:hAnsi="Arial" w:cs="Arial"/>
          <w:spacing w:val="-1"/>
          <w:position w:val="-1"/>
        </w:rPr>
        <w:t>t</w:t>
      </w:r>
      <w:r w:rsidRPr="00666BB8">
        <w:rPr>
          <w:rFonts w:ascii="Arial" w:eastAsia="Cambria" w:hAnsi="Arial" w:cs="Arial"/>
          <w:spacing w:val="-2"/>
          <w:position w:val="-1"/>
        </w:rPr>
        <w:t>l</w:t>
      </w:r>
      <w:r w:rsidRPr="00666BB8">
        <w:rPr>
          <w:rFonts w:ascii="Arial" w:eastAsia="Cambria" w:hAnsi="Arial" w:cs="Arial"/>
          <w:position w:val="-1"/>
        </w:rPr>
        <w:t>e</w:t>
      </w:r>
      <w:r w:rsidRPr="00666BB8">
        <w:rPr>
          <w:rFonts w:ascii="Arial" w:eastAsia="Cambria" w:hAnsi="Arial" w:cs="Arial"/>
          <w:spacing w:val="1"/>
          <w:position w:val="-1"/>
        </w:rPr>
        <w:t xml:space="preserve"> </w:t>
      </w:r>
      <w:r w:rsidRPr="00666BB8">
        <w:rPr>
          <w:rFonts w:ascii="Arial" w:eastAsia="Cambria" w:hAnsi="Arial" w:cs="Arial"/>
          <w:spacing w:val="-1"/>
          <w:position w:val="-1"/>
        </w:rPr>
        <w:t>o</w:t>
      </w:r>
      <w:r w:rsidRPr="00666BB8">
        <w:rPr>
          <w:rFonts w:ascii="Arial" w:eastAsia="Cambria" w:hAnsi="Arial" w:cs="Arial"/>
          <w:position w:val="-1"/>
        </w:rPr>
        <w:t>f</w:t>
      </w:r>
      <w:r w:rsidRPr="00666BB8">
        <w:rPr>
          <w:rFonts w:ascii="Arial" w:eastAsia="Cambria" w:hAnsi="Arial" w:cs="Arial"/>
          <w:spacing w:val="1"/>
          <w:position w:val="-1"/>
        </w:rPr>
        <w:t xml:space="preserve"> </w:t>
      </w:r>
      <w:r w:rsidRPr="00666BB8">
        <w:rPr>
          <w:rFonts w:ascii="Arial" w:eastAsia="Cambria" w:hAnsi="Arial" w:cs="Arial"/>
          <w:spacing w:val="-1"/>
          <w:position w:val="-1"/>
        </w:rPr>
        <w:t>t</w:t>
      </w:r>
      <w:r w:rsidRPr="00666BB8">
        <w:rPr>
          <w:rFonts w:ascii="Arial" w:eastAsia="Cambria" w:hAnsi="Arial" w:cs="Arial"/>
          <w:spacing w:val="-6"/>
          <w:position w:val="-1"/>
        </w:rPr>
        <w:t>h</w:t>
      </w:r>
      <w:r w:rsidRPr="00666BB8">
        <w:rPr>
          <w:rFonts w:ascii="Arial" w:eastAsia="Cambria" w:hAnsi="Arial" w:cs="Arial"/>
          <w:position w:val="-1"/>
        </w:rPr>
        <w:t>e</w:t>
      </w:r>
      <w:r w:rsidRPr="00666BB8">
        <w:rPr>
          <w:rFonts w:ascii="Arial" w:eastAsia="Cambria" w:hAnsi="Arial" w:cs="Arial"/>
          <w:spacing w:val="1"/>
          <w:position w:val="-1"/>
        </w:rPr>
        <w:t xml:space="preserve"> </w:t>
      </w:r>
      <w:r w:rsidRPr="00666BB8">
        <w:rPr>
          <w:rFonts w:ascii="Arial" w:eastAsia="Cambria" w:hAnsi="Arial" w:cs="Arial"/>
          <w:spacing w:val="-1"/>
          <w:position w:val="-1"/>
        </w:rPr>
        <w:t>M</w:t>
      </w:r>
      <w:r w:rsidRPr="00666BB8">
        <w:rPr>
          <w:rFonts w:ascii="Arial" w:eastAsia="Cambria" w:hAnsi="Arial" w:cs="Arial"/>
          <w:spacing w:val="2"/>
          <w:position w:val="-1"/>
        </w:rPr>
        <w:t>a</w:t>
      </w:r>
      <w:r w:rsidRPr="00666BB8">
        <w:rPr>
          <w:rFonts w:ascii="Arial" w:eastAsia="Cambria" w:hAnsi="Arial" w:cs="Arial"/>
          <w:spacing w:val="-2"/>
          <w:position w:val="-1"/>
        </w:rPr>
        <w:t>n</w:t>
      </w:r>
      <w:r w:rsidRPr="00666BB8">
        <w:rPr>
          <w:rFonts w:ascii="Arial" w:eastAsia="Cambria" w:hAnsi="Arial" w:cs="Arial"/>
          <w:spacing w:val="-1"/>
          <w:position w:val="-1"/>
        </w:rPr>
        <w:t>u</w:t>
      </w:r>
      <w:r w:rsidRPr="00666BB8">
        <w:rPr>
          <w:rFonts w:ascii="Arial" w:eastAsia="Cambria" w:hAnsi="Arial" w:cs="Arial"/>
          <w:spacing w:val="-5"/>
          <w:position w:val="-1"/>
        </w:rPr>
        <w:t>s</w:t>
      </w:r>
      <w:r w:rsidRPr="00666BB8">
        <w:rPr>
          <w:rFonts w:ascii="Arial" w:eastAsia="Cambria" w:hAnsi="Arial" w:cs="Arial"/>
          <w:spacing w:val="2"/>
          <w:w w:val="101"/>
          <w:position w:val="-1"/>
        </w:rPr>
        <w:t>c</w:t>
      </w:r>
      <w:r w:rsidRPr="00666BB8">
        <w:rPr>
          <w:rFonts w:ascii="Arial" w:eastAsia="Cambria" w:hAnsi="Arial" w:cs="Arial"/>
          <w:spacing w:val="-2"/>
          <w:position w:val="-1"/>
        </w:rPr>
        <w:t>r</w:t>
      </w:r>
      <w:r w:rsidRPr="00666BB8">
        <w:rPr>
          <w:rFonts w:ascii="Arial" w:eastAsia="Cambria" w:hAnsi="Arial" w:cs="Arial"/>
          <w:spacing w:val="1"/>
          <w:w w:val="101"/>
          <w:position w:val="-1"/>
        </w:rPr>
        <w:t>i</w:t>
      </w:r>
      <w:r w:rsidRPr="00666BB8">
        <w:rPr>
          <w:rFonts w:ascii="Arial" w:eastAsia="Cambria" w:hAnsi="Arial" w:cs="Arial"/>
          <w:spacing w:val="-2"/>
          <w:position w:val="-1"/>
        </w:rPr>
        <w:t>p</w:t>
      </w:r>
      <w:r w:rsidRPr="00666BB8">
        <w:rPr>
          <w:rFonts w:ascii="Arial" w:eastAsia="Cambria" w:hAnsi="Arial" w:cs="Arial"/>
          <w:spacing w:val="-1"/>
          <w:position w:val="-1"/>
        </w:rPr>
        <w:t>t</w:t>
      </w:r>
      <w:r w:rsidRPr="00666BB8">
        <w:rPr>
          <w:rFonts w:ascii="Arial" w:eastAsia="Cambria" w:hAnsi="Arial" w:cs="Arial"/>
          <w:w w:val="101"/>
          <w:position w:val="-1"/>
        </w:rPr>
        <w:t>:</w:t>
      </w:r>
    </w:p>
    <w:p w14:paraId="629E804B" w14:textId="77777777" w:rsidR="005A1044" w:rsidRPr="00666BB8" w:rsidRDefault="00DF05E6">
      <w:pPr>
        <w:spacing w:line="200" w:lineRule="exact"/>
        <w:ind w:left="2367"/>
        <w:rPr>
          <w:rFonts w:ascii="Arial" w:eastAsia="Cambria" w:hAnsi="Arial" w:cs="Arial"/>
        </w:rPr>
      </w:pPr>
      <w:r w:rsidRPr="00666BB8">
        <w:rPr>
          <w:rFonts w:ascii="Arial" w:eastAsia="Cambria" w:hAnsi="Arial" w:cs="Arial"/>
          <w:b/>
          <w:spacing w:val="-1"/>
        </w:rPr>
        <w:t>E</w:t>
      </w:r>
      <w:r w:rsidRPr="00666BB8">
        <w:rPr>
          <w:rFonts w:ascii="Arial" w:eastAsia="Cambria" w:hAnsi="Arial" w:cs="Arial"/>
          <w:b/>
          <w:spacing w:val="1"/>
        </w:rPr>
        <w:t>ff</w:t>
      </w:r>
      <w:r w:rsidRPr="00666BB8">
        <w:rPr>
          <w:rFonts w:ascii="Arial" w:eastAsia="Cambria" w:hAnsi="Arial" w:cs="Arial"/>
          <w:b/>
          <w:spacing w:val="-1"/>
        </w:rPr>
        <w:t>e</w:t>
      </w:r>
      <w:r w:rsidRPr="00666BB8">
        <w:rPr>
          <w:rFonts w:ascii="Arial" w:eastAsia="Cambria" w:hAnsi="Arial" w:cs="Arial"/>
          <w:b/>
          <w:spacing w:val="1"/>
        </w:rPr>
        <w:t>c</w:t>
      </w:r>
      <w:r w:rsidRPr="00666BB8">
        <w:rPr>
          <w:rFonts w:ascii="Arial" w:eastAsia="Cambria" w:hAnsi="Arial" w:cs="Arial"/>
          <w:b/>
        </w:rPr>
        <w:t>t</w:t>
      </w:r>
      <w:r w:rsidRPr="00666BB8">
        <w:rPr>
          <w:rFonts w:ascii="Arial" w:eastAsia="Cambria" w:hAnsi="Arial" w:cs="Arial"/>
          <w:b/>
          <w:spacing w:val="-3"/>
        </w:rPr>
        <w:t xml:space="preserve"> </w:t>
      </w:r>
      <w:r w:rsidRPr="00666BB8">
        <w:rPr>
          <w:rFonts w:ascii="Arial" w:eastAsia="Cambria" w:hAnsi="Arial" w:cs="Arial"/>
          <w:b/>
        </w:rPr>
        <w:t>of</w:t>
      </w:r>
      <w:r w:rsidRPr="00666BB8">
        <w:rPr>
          <w:rFonts w:ascii="Arial" w:eastAsia="Cambria" w:hAnsi="Arial" w:cs="Arial"/>
          <w:b/>
          <w:spacing w:val="-4"/>
        </w:rPr>
        <w:t xml:space="preserve"> </w:t>
      </w:r>
      <w:r w:rsidRPr="00666BB8">
        <w:rPr>
          <w:rFonts w:ascii="Arial" w:eastAsia="Cambria" w:hAnsi="Arial" w:cs="Arial"/>
          <w:b/>
          <w:spacing w:val="-3"/>
        </w:rPr>
        <w:t>M</w:t>
      </w:r>
      <w:r w:rsidRPr="00666BB8">
        <w:rPr>
          <w:rFonts w:ascii="Arial" w:eastAsia="Cambria" w:hAnsi="Arial" w:cs="Arial"/>
          <w:b/>
          <w:spacing w:val="2"/>
        </w:rPr>
        <w:t>a</w:t>
      </w:r>
      <w:r w:rsidRPr="00666BB8">
        <w:rPr>
          <w:rFonts w:ascii="Arial" w:eastAsia="Cambria" w:hAnsi="Arial" w:cs="Arial"/>
          <w:b/>
        </w:rPr>
        <w:t>l</w:t>
      </w:r>
      <w:r w:rsidRPr="00666BB8">
        <w:rPr>
          <w:rFonts w:ascii="Arial" w:eastAsia="Cambria" w:hAnsi="Arial" w:cs="Arial"/>
          <w:b/>
          <w:spacing w:val="-1"/>
        </w:rPr>
        <w:t>ti</w:t>
      </w:r>
      <w:r w:rsidRPr="00666BB8">
        <w:rPr>
          <w:rFonts w:ascii="Arial" w:eastAsia="Cambria" w:hAnsi="Arial" w:cs="Arial"/>
          <w:b/>
          <w:spacing w:val="-2"/>
        </w:rPr>
        <w:t>n</w:t>
      </w:r>
      <w:r w:rsidRPr="00666BB8">
        <w:rPr>
          <w:rFonts w:ascii="Arial" w:eastAsia="Cambria" w:hAnsi="Arial" w:cs="Arial"/>
          <w:b/>
        </w:rPr>
        <w:t xml:space="preserve">g </w:t>
      </w:r>
      <w:r w:rsidRPr="00666BB8">
        <w:rPr>
          <w:rFonts w:ascii="Arial" w:eastAsia="Cambria" w:hAnsi="Arial" w:cs="Arial"/>
          <w:b/>
          <w:spacing w:val="2"/>
        </w:rPr>
        <w:t>a</w:t>
      </w:r>
      <w:r w:rsidRPr="00666BB8">
        <w:rPr>
          <w:rFonts w:ascii="Arial" w:eastAsia="Cambria" w:hAnsi="Arial" w:cs="Arial"/>
          <w:b/>
          <w:spacing w:val="-2"/>
        </w:rPr>
        <w:t>n</w:t>
      </w:r>
      <w:r w:rsidRPr="00666BB8">
        <w:rPr>
          <w:rFonts w:ascii="Arial" w:eastAsia="Cambria" w:hAnsi="Arial" w:cs="Arial"/>
          <w:b/>
        </w:rPr>
        <w:t>d</w:t>
      </w:r>
      <w:r w:rsidRPr="00666BB8">
        <w:rPr>
          <w:rFonts w:ascii="Arial" w:eastAsia="Cambria" w:hAnsi="Arial" w:cs="Arial"/>
          <w:b/>
          <w:spacing w:val="-1"/>
        </w:rPr>
        <w:t xml:space="preserve"> </w:t>
      </w:r>
      <w:r w:rsidRPr="00666BB8">
        <w:rPr>
          <w:rFonts w:ascii="Arial" w:eastAsia="Cambria" w:hAnsi="Arial" w:cs="Arial"/>
          <w:b/>
          <w:spacing w:val="1"/>
        </w:rPr>
        <w:t>f</w:t>
      </w:r>
      <w:r w:rsidRPr="00666BB8">
        <w:rPr>
          <w:rFonts w:ascii="Arial" w:eastAsia="Cambria" w:hAnsi="Arial" w:cs="Arial"/>
          <w:b/>
          <w:spacing w:val="-1"/>
        </w:rPr>
        <w:t>e</w:t>
      </w:r>
      <w:r w:rsidRPr="00666BB8">
        <w:rPr>
          <w:rFonts w:ascii="Arial" w:eastAsia="Cambria" w:hAnsi="Arial" w:cs="Arial"/>
          <w:b/>
          <w:spacing w:val="-2"/>
        </w:rPr>
        <w:t>rm</w:t>
      </w:r>
      <w:r w:rsidRPr="00666BB8">
        <w:rPr>
          <w:rFonts w:ascii="Arial" w:eastAsia="Cambria" w:hAnsi="Arial" w:cs="Arial"/>
          <w:b/>
          <w:spacing w:val="-1"/>
        </w:rPr>
        <w:t>e</w:t>
      </w:r>
      <w:r w:rsidRPr="00666BB8">
        <w:rPr>
          <w:rFonts w:ascii="Arial" w:eastAsia="Cambria" w:hAnsi="Arial" w:cs="Arial"/>
          <w:b/>
          <w:spacing w:val="-2"/>
        </w:rPr>
        <w:t>nt</w:t>
      </w:r>
      <w:r w:rsidRPr="00666BB8">
        <w:rPr>
          <w:rFonts w:ascii="Arial" w:eastAsia="Cambria" w:hAnsi="Arial" w:cs="Arial"/>
          <w:b/>
          <w:spacing w:val="2"/>
        </w:rPr>
        <w:t>a</w:t>
      </w:r>
      <w:r w:rsidRPr="00666BB8">
        <w:rPr>
          <w:rFonts w:ascii="Arial" w:eastAsia="Cambria" w:hAnsi="Arial" w:cs="Arial"/>
          <w:b/>
          <w:spacing w:val="-2"/>
        </w:rPr>
        <w:t>t</w:t>
      </w:r>
      <w:r w:rsidRPr="00666BB8">
        <w:rPr>
          <w:rFonts w:ascii="Arial" w:eastAsia="Cambria" w:hAnsi="Arial" w:cs="Arial"/>
          <w:b/>
          <w:spacing w:val="-1"/>
        </w:rPr>
        <w:t>i</w:t>
      </w:r>
      <w:r w:rsidRPr="00666BB8">
        <w:rPr>
          <w:rFonts w:ascii="Arial" w:eastAsia="Cambria" w:hAnsi="Arial" w:cs="Arial"/>
          <w:b/>
        </w:rPr>
        <w:t>on</w:t>
      </w:r>
      <w:r w:rsidRPr="00666BB8">
        <w:rPr>
          <w:rFonts w:ascii="Arial" w:eastAsia="Cambria" w:hAnsi="Arial" w:cs="Arial"/>
          <w:b/>
          <w:spacing w:val="-2"/>
        </w:rPr>
        <w:t xml:space="preserve"> </w:t>
      </w:r>
      <w:r w:rsidRPr="00666BB8">
        <w:rPr>
          <w:rFonts w:ascii="Arial" w:eastAsia="Cambria" w:hAnsi="Arial" w:cs="Arial"/>
          <w:b/>
        </w:rPr>
        <w:t>on</w:t>
      </w:r>
      <w:r w:rsidRPr="00666BB8">
        <w:rPr>
          <w:rFonts w:ascii="Arial" w:eastAsia="Cambria" w:hAnsi="Arial" w:cs="Arial"/>
          <w:b/>
          <w:spacing w:val="-2"/>
        </w:rPr>
        <w:t xml:space="preserve"> t</w:t>
      </w:r>
      <w:r w:rsidRPr="00666BB8">
        <w:rPr>
          <w:rFonts w:ascii="Arial" w:eastAsia="Cambria" w:hAnsi="Arial" w:cs="Arial"/>
          <w:b/>
        </w:rPr>
        <w:t>he</w:t>
      </w:r>
      <w:r w:rsidRPr="00666BB8">
        <w:rPr>
          <w:rFonts w:ascii="Arial" w:eastAsia="Cambria" w:hAnsi="Arial" w:cs="Arial"/>
          <w:b/>
          <w:spacing w:val="-3"/>
        </w:rPr>
        <w:t xml:space="preserve"> </w:t>
      </w:r>
      <w:r w:rsidRPr="00666BB8">
        <w:rPr>
          <w:rFonts w:ascii="Arial" w:eastAsia="Cambria" w:hAnsi="Arial" w:cs="Arial"/>
          <w:b/>
        </w:rPr>
        <w:t>p</w:t>
      </w:r>
      <w:r w:rsidRPr="00666BB8">
        <w:rPr>
          <w:rFonts w:ascii="Arial" w:eastAsia="Cambria" w:hAnsi="Arial" w:cs="Arial"/>
          <w:b/>
          <w:spacing w:val="-1"/>
        </w:rPr>
        <w:t>hysi</w:t>
      </w:r>
      <w:r w:rsidRPr="00666BB8">
        <w:rPr>
          <w:rFonts w:ascii="Arial" w:eastAsia="Cambria" w:hAnsi="Arial" w:cs="Arial"/>
          <w:b/>
          <w:spacing w:val="1"/>
        </w:rPr>
        <w:t>c</w:t>
      </w:r>
      <w:r w:rsidRPr="00666BB8">
        <w:rPr>
          <w:rFonts w:ascii="Arial" w:eastAsia="Cambria" w:hAnsi="Arial" w:cs="Arial"/>
          <w:b/>
          <w:spacing w:val="-4"/>
        </w:rPr>
        <w:t>o</w:t>
      </w:r>
      <w:r w:rsidRPr="00666BB8">
        <w:rPr>
          <w:rFonts w:ascii="Arial" w:eastAsia="Cambria" w:hAnsi="Arial" w:cs="Arial"/>
          <w:b/>
          <w:spacing w:val="1"/>
        </w:rPr>
        <w:t>c</w:t>
      </w:r>
      <w:r w:rsidRPr="00666BB8">
        <w:rPr>
          <w:rFonts w:ascii="Arial" w:eastAsia="Cambria" w:hAnsi="Arial" w:cs="Arial"/>
          <w:b/>
        </w:rPr>
        <w:t>h</w:t>
      </w:r>
      <w:r w:rsidRPr="00666BB8">
        <w:rPr>
          <w:rFonts w:ascii="Arial" w:eastAsia="Cambria" w:hAnsi="Arial" w:cs="Arial"/>
          <w:b/>
          <w:spacing w:val="-7"/>
        </w:rPr>
        <w:t>e</w:t>
      </w:r>
      <w:r w:rsidRPr="00666BB8">
        <w:rPr>
          <w:rFonts w:ascii="Arial" w:eastAsia="Cambria" w:hAnsi="Arial" w:cs="Arial"/>
          <w:b/>
          <w:spacing w:val="-2"/>
        </w:rPr>
        <w:t>m</w:t>
      </w:r>
      <w:r w:rsidRPr="00666BB8">
        <w:rPr>
          <w:rFonts w:ascii="Arial" w:eastAsia="Cambria" w:hAnsi="Arial" w:cs="Arial"/>
          <w:b/>
          <w:spacing w:val="-1"/>
        </w:rPr>
        <w:t>i</w:t>
      </w:r>
      <w:r w:rsidRPr="00666BB8">
        <w:rPr>
          <w:rFonts w:ascii="Arial" w:eastAsia="Cambria" w:hAnsi="Arial" w:cs="Arial"/>
          <w:b/>
          <w:spacing w:val="1"/>
        </w:rPr>
        <w:t>c</w:t>
      </w:r>
      <w:r w:rsidRPr="00666BB8">
        <w:rPr>
          <w:rFonts w:ascii="Arial" w:eastAsia="Cambria" w:hAnsi="Arial" w:cs="Arial"/>
          <w:b/>
          <w:spacing w:val="2"/>
        </w:rPr>
        <w:t>a</w:t>
      </w:r>
      <w:r w:rsidRPr="00666BB8">
        <w:rPr>
          <w:rFonts w:ascii="Arial" w:eastAsia="Cambria" w:hAnsi="Arial" w:cs="Arial"/>
          <w:b/>
        </w:rPr>
        <w:t>l</w:t>
      </w:r>
      <w:r w:rsidRPr="00666BB8">
        <w:rPr>
          <w:rFonts w:ascii="Arial" w:eastAsia="Cambria" w:hAnsi="Arial" w:cs="Arial"/>
          <w:b/>
          <w:spacing w:val="1"/>
        </w:rPr>
        <w:t xml:space="preserve"> </w:t>
      </w:r>
      <w:r w:rsidRPr="00666BB8">
        <w:rPr>
          <w:rFonts w:ascii="Arial" w:eastAsia="Cambria" w:hAnsi="Arial" w:cs="Arial"/>
          <w:b/>
        </w:rPr>
        <w:t>p</w:t>
      </w:r>
      <w:r w:rsidRPr="00666BB8">
        <w:rPr>
          <w:rFonts w:ascii="Arial" w:eastAsia="Cambria" w:hAnsi="Arial" w:cs="Arial"/>
          <w:b/>
          <w:spacing w:val="-2"/>
        </w:rPr>
        <w:t>r</w:t>
      </w:r>
      <w:r w:rsidRPr="00666BB8">
        <w:rPr>
          <w:rFonts w:ascii="Arial" w:eastAsia="Cambria" w:hAnsi="Arial" w:cs="Arial"/>
          <w:b/>
        </w:rPr>
        <w:t>op</w:t>
      </w:r>
      <w:r w:rsidRPr="00666BB8">
        <w:rPr>
          <w:rFonts w:ascii="Arial" w:eastAsia="Cambria" w:hAnsi="Arial" w:cs="Arial"/>
          <w:b/>
          <w:spacing w:val="-1"/>
        </w:rPr>
        <w:t>e</w:t>
      </w:r>
      <w:r w:rsidRPr="00666BB8">
        <w:rPr>
          <w:rFonts w:ascii="Arial" w:eastAsia="Cambria" w:hAnsi="Arial" w:cs="Arial"/>
          <w:b/>
          <w:spacing w:val="-2"/>
        </w:rPr>
        <w:t>rt</w:t>
      </w:r>
      <w:r w:rsidRPr="00666BB8">
        <w:rPr>
          <w:rFonts w:ascii="Arial" w:eastAsia="Cambria" w:hAnsi="Arial" w:cs="Arial"/>
          <w:b/>
          <w:spacing w:val="-1"/>
        </w:rPr>
        <w:t>ie</w:t>
      </w:r>
      <w:r w:rsidRPr="00666BB8">
        <w:rPr>
          <w:rFonts w:ascii="Arial" w:eastAsia="Cambria" w:hAnsi="Arial" w:cs="Arial"/>
          <w:b/>
        </w:rPr>
        <w:t>s</w:t>
      </w:r>
      <w:r w:rsidRPr="00666BB8">
        <w:rPr>
          <w:rFonts w:ascii="Arial" w:eastAsia="Cambria" w:hAnsi="Arial" w:cs="Arial"/>
          <w:b/>
          <w:spacing w:val="-1"/>
        </w:rPr>
        <w:t xml:space="preserve"> </w:t>
      </w:r>
      <w:r w:rsidRPr="00666BB8">
        <w:rPr>
          <w:rFonts w:ascii="Arial" w:eastAsia="Cambria" w:hAnsi="Arial" w:cs="Arial"/>
          <w:b/>
        </w:rPr>
        <w:t>of</w:t>
      </w:r>
      <w:r w:rsidRPr="00666BB8">
        <w:rPr>
          <w:rFonts w:ascii="Arial" w:eastAsia="Cambria" w:hAnsi="Arial" w:cs="Arial"/>
          <w:b/>
          <w:spacing w:val="1"/>
        </w:rPr>
        <w:t xml:space="preserve"> </w:t>
      </w:r>
      <w:r w:rsidRPr="00666BB8">
        <w:rPr>
          <w:rFonts w:ascii="Arial" w:eastAsia="Cambria" w:hAnsi="Arial" w:cs="Arial"/>
          <w:b/>
          <w:spacing w:val="-2"/>
        </w:rPr>
        <w:t>m</w:t>
      </w:r>
      <w:r w:rsidRPr="00666BB8">
        <w:rPr>
          <w:rFonts w:ascii="Arial" w:eastAsia="Cambria" w:hAnsi="Arial" w:cs="Arial"/>
          <w:b/>
          <w:spacing w:val="2"/>
        </w:rPr>
        <w:t>a</w:t>
      </w:r>
      <w:r w:rsidRPr="00666BB8">
        <w:rPr>
          <w:rFonts w:ascii="Arial" w:eastAsia="Cambria" w:hAnsi="Arial" w:cs="Arial"/>
          <w:b/>
          <w:spacing w:val="-1"/>
        </w:rPr>
        <w:t>i</w:t>
      </w:r>
      <w:r w:rsidRPr="00666BB8">
        <w:rPr>
          <w:rFonts w:ascii="Arial" w:eastAsia="Cambria" w:hAnsi="Arial" w:cs="Arial"/>
          <w:b/>
        </w:rPr>
        <w:t>ze</w:t>
      </w:r>
      <w:r w:rsidRPr="00666BB8">
        <w:rPr>
          <w:rFonts w:ascii="Arial" w:eastAsia="Cambria" w:hAnsi="Arial" w:cs="Arial"/>
          <w:b/>
          <w:spacing w:val="-3"/>
        </w:rPr>
        <w:t xml:space="preserve"> f</w:t>
      </w:r>
      <w:r w:rsidRPr="00666BB8">
        <w:rPr>
          <w:rFonts w:ascii="Arial" w:eastAsia="Cambria" w:hAnsi="Arial" w:cs="Arial"/>
          <w:b/>
        </w:rPr>
        <w:t>l</w:t>
      </w:r>
      <w:r w:rsidRPr="00666BB8">
        <w:rPr>
          <w:rFonts w:ascii="Arial" w:eastAsia="Cambria" w:hAnsi="Arial" w:cs="Arial"/>
          <w:b/>
          <w:spacing w:val="1"/>
        </w:rPr>
        <w:t>o</w:t>
      </w:r>
      <w:r w:rsidRPr="00666BB8">
        <w:rPr>
          <w:rFonts w:ascii="Arial" w:eastAsia="Cambria" w:hAnsi="Arial" w:cs="Arial"/>
          <w:b/>
        </w:rPr>
        <w:t>ur</w:t>
      </w:r>
    </w:p>
    <w:p w14:paraId="75ACA565" w14:textId="77777777" w:rsidR="005A1044" w:rsidRPr="00666BB8" w:rsidRDefault="005A1044">
      <w:pPr>
        <w:spacing w:line="180" w:lineRule="exact"/>
        <w:rPr>
          <w:rFonts w:ascii="Arial" w:hAnsi="Arial" w:cs="Arial"/>
        </w:rPr>
      </w:pPr>
    </w:p>
    <w:p w14:paraId="7B51FFF6" w14:textId="77777777" w:rsidR="005A1044" w:rsidRPr="00666BB8" w:rsidRDefault="00DF05E6">
      <w:pPr>
        <w:spacing w:before="33" w:line="220" w:lineRule="exact"/>
        <w:ind w:left="192"/>
        <w:rPr>
          <w:rFonts w:ascii="Arial" w:eastAsia="Cambria" w:hAnsi="Arial" w:cs="Arial"/>
        </w:rPr>
      </w:pPr>
      <w:r w:rsidRPr="00666BB8">
        <w:rPr>
          <w:rFonts w:ascii="Arial" w:eastAsia="Cambria" w:hAnsi="Arial" w:cs="Arial"/>
          <w:position w:val="-1"/>
        </w:rPr>
        <w:t>Ty</w:t>
      </w:r>
      <w:r w:rsidRPr="00666BB8">
        <w:rPr>
          <w:rFonts w:ascii="Arial" w:eastAsia="Cambria" w:hAnsi="Arial" w:cs="Arial"/>
          <w:spacing w:val="-2"/>
          <w:position w:val="-1"/>
        </w:rPr>
        <w:t>p</w:t>
      </w:r>
      <w:r w:rsidRPr="00666BB8">
        <w:rPr>
          <w:rFonts w:ascii="Arial" w:eastAsia="Cambria" w:hAnsi="Arial" w:cs="Arial"/>
          <w:position w:val="-1"/>
        </w:rPr>
        <w:t>e</w:t>
      </w:r>
      <w:r w:rsidRPr="00666BB8">
        <w:rPr>
          <w:rFonts w:ascii="Arial" w:eastAsia="Cambria" w:hAnsi="Arial" w:cs="Arial"/>
          <w:spacing w:val="1"/>
          <w:position w:val="-1"/>
        </w:rPr>
        <w:t xml:space="preserve"> </w:t>
      </w:r>
      <w:r w:rsidRPr="00666BB8">
        <w:rPr>
          <w:rFonts w:ascii="Arial" w:eastAsia="Cambria" w:hAnsi="Arial" w:cs="Arial"/>
          <w:spacing w:val="-1"/>
          <w:position w:val="-1"/>
        </w:rPr>
        <w:t>o</w:t>
      </w:r>
      <w:r w:rsidRPr="00666BB8">
        <w:rPr>
          <w:rFonts w:ascii="Arial" w:eastAsia="Cambria" w:hAnsi="Arial" w:cs="Arial"/>
          <w:position w:val="-1"/>
        </w:rPr>
        <w:t>f</w:t>
      </w:r>
      <w:r w:rsidRPr="00666BB8">
        <w:rPr>
          <w:rFonts w:ascii="Arial" w:eastAsia="Cambria" w:hAnsi="Arial" w:cs="Arial"/>
          <w:spacing w:val="1"/>
          <w:position w:val="-1"/>
        </w:rPr>
        <w:t xml:space="preserve"> </w:t>
      </w:r>
      <w:r w:rsidRPr="00666BB8">
        <w:rPr>
          <w:rFonts w:ascii="Arial" w:eastAsia="Cambria" w:hAnsi="Arial" w:cs="Arial"/>
          <w:spacing w:val="-1"/>
          <w:position w:val="-1"/>
        </w:rPr>
        <w:t>th</w:t>
      </w:r>
      <w:r w:rsidRPr="00666BB8">
        <w:rPr>
          <w:rFonts w:ascii="Arial" w:eastAsia="Cambria" w:hAnsi="Arial" w:cs="Arial"/>
          <w:position w:val="-1"/>
        </w:rPr>
        <w:t>e</w:t>
      </w:r>
      <w:r w:rsidRPr="00666BB8">
        <w:rPr>
          <w:rFonts w:ascii="Arial" w:eastAsia="Cambria" w:hAnsi="Arial" w:cs="Arial"/>
          <w:spacing w:val="1"/>
          <w:position w:val="-1"/>
        </w:rPr>
        <w:t xml:space="preserve"> </w:t>
      </w:r>
      <w:r w:rsidRPr="00666BB8">
        <w:rPr>
          <w:rFonts w:ascii="Arial" w:eastAsia="Cambria" w:hAnsi="Arial" w:cs="Arial"/>
          <w:spacing w:val="-1"/>
          <w:position w:val="-1"/>
        </w:rPr>
        <w:t>A</w:t>
      </w:r>
      <w:r w:rsidRPr="00666BB8">
        <w:rPr>
          <w:rFonts w:ascii="Arial" w:eastAsia="Cambria" w:hAnsi="Arial" w:cs="Arial"/>
          <w:spacing w:val="-2"/>
          <w:position w:val="-1"/>
        </w:rPr>
        <w:t>r</w:t>
      </w:r>
      <w:r w:rsidRPr="00666BB8">
        <w:rPr>
          <w:rFonts w:ascii="Arial" w:eastAsia="Cambria" w:hAnsi="Arial" w:cs="Arial"/>
          <w:spacing w:val="-1"/>
          <w:position w:val="-1"/>
        </w:rPr>
        <w:t>t</w:t>
      </w:r>
      <w:r w:rsidRPr="00666BB8">
        <w:rPr>
          <w:rFonts w:ascii="Arial" w:eastAsia="Cambria" w:hAnsi="Arial" w:cs="Arial"/>
          <w:spacing w:val="-3"/>
          <w:w w:val="101"/>
          <w:position w:val="-1"/>
        </w:rPr>
        <w:t>i</w:t>
      </w:r>
      <w:r w:rsidRPr="00666BB8">
        <w:rPr>
          <w:rFonts w:ascii="Arial" w:eastAsia="Cambria" w:hAnsi="Arial" w:cs="Arial"/>
          <w:spacing w:val="2"/>
          <w:w w:val="101"/>
          <w:position w:val="-1"/>
        </w:rPr>
        <w:t>c</w:t>
      </w:r>
      <w:r w:rsidRPr="00666BB8">
        <w:rPr>
          <w:rFonts w:ascii="Arial" w:eastAsia="Cambria" w:hAnsi="Arial" w:cs="Arial"/>
          <w:spacing w:val="-2"/>
          <w:position w:val="-1"/>
        </w:rPr>
        <w:t>l</w:t>
      </w:r>
      <w:r w:rsidRPr="00666BB8">
        <w:rPr>
          <w:rFonts w:ascii="Arial" w:eastAsia="Cambria" w:hAnsi="Arial" w:cs="Arial"/>
          <w:position w:val="-1"/>
        </w:rPr>
        <w:t>e</w:t>
      </w:r>
    </w:p>
    <w:p w14:paraId="5204170E" w14:textId="499E4CCB" w:rsidR="005A1044" w:rsidRPr="00666BB8" w:rsidRDefault="005A1044">
      <w:pPr>
        <w:spacing w:before="5" w:line="100" w:lineRule="exact"/>
        <w:rPr>
          <w:rFonts w:ascii="Arial" w:hAnsi="Arial" w:cs="Arial"/>
        </w:rPr>
      </w:pPr>
    </w:p>
    <w:p w14:paraId="420DEE6D" w14:textId="7077CBF3" w:rsidR="005A1044" w:rsidRPr="00666BB8" w:rsidRDefault="005A1044">
      <w:pPr>
        <w:spacing w:line="200" w:lineRule="exact"/>
        <w:rPr>
          <w:rFonts w:ascii="Arial" w:hAnsi="Arial" w:cs="Arial"/>
        </w:rPr>
      </w:pPr>
    </w:p>
    <w:p w14:paraId="2B80A450" w14:textId="77777777" w:rsidR="005A1044" w:rsidRPr="00666BB8" w:rsidRDefault="00666BB8">
      <w:pPr>
        <w:spacing w:before="35"/>
        <w:ind w:left="220"/>
        <w:rPr>
          <w:rFonts w:ascii="Arial" w:hAnsi="Arial" w:cs="Arial"/>
        </w:rPr>
      </w:pPr>
      <w:r w:rsidRPr="00666BB8">
        <w:rPr>
          <w:rFonts w:ascii="Arial" w:hAnsi="Arial" w:cs="Arial"/>
        </w:rPr>
        <w:pict w14:anchorId="26F8E0ED">
          <v:group id="_x0000_s1043" style="position:absolute;left:0;text-align:left;margin-left:238.35pt;margin-top:36.25pt;width:280.7pt;height:24.05pt;z-index:-251660288;mso-position-horizontal-relative:page" coordorigin="4767,725" coordsize="5614,481">
            <v:shape id="_x0000_s1045" style="position:absolute;left:4777;top:735;width:5594;height:231" coordorigin="4777,735" coordsize="5594,231" path="m4777,966r5594,l10371,735r-5594,l4777,966xe" fillcolor="yellow" stroked="f">
              <v:path arrowok="t"/>
            </v:shape>
            <v:shape id="_x0000_s1044" style="position:absolute;left:4777;top:966;width:3601;height:230" coordorigin="4777,966" coordsize="3601,230" path="m4777,1197r3601,l8378,966r-3601,l4777,1197xe" fillcolor="yellow" stroked="f">
              <v:path arrowok="t"/>
            </v:shape>
            <w10:wrap anchorx="page"/>
          </v:group>
        </w:pict>
      </w:r>
      <w:proofErr w:type="gramStart"/>
      <w:r w:rsidR="00DF05E6" w:rsidRPr="00666BB8">
        <w:rPr>
          <w:rFonts w:ascii="Arial" w:hAnsi="Arial" w:cs="Arial"/>
          <w:b/>
          <w:spacing w:val="1"/>
          <w:highlight w:val="yellow"/>
        </w:rPr>
        <w:t>P</w:t>
      </w:r>
      <w:r w:rsidR="00DF05E6" w:rsidRPr="00666BB8">
        <w:rPr>
          <w:rFonts w:ascii="Arial" w:hAnsi="Arial" w:cs="Arial"/>
          <w:b/>
          <w:spacing w:val="-2"/>
          <w:highlight w:val="yellow"/>
        </w:rPr>
        <w:t>AR</w:t>
      </w:r>
      <w:r w:rsidR="00DF05E6" w:rsidRPr="00666BB8">
        <w:rPr>
          <w:rFonts w:ascii="Arial" w:hAnsi="Arial" w:cs="Arial"/>
          <w:b/>
          <w:highlight w:val="yellow"/>
        </w:rPr>
        <w:t>T  1</w:t>
      </w:r>
      <w:proofErr w:type="gramEnd"/>
      <w:r w:rsidR="00DF05E6" w:rsidRPr="00666BB8">
        <w:rPr>
          <w:rFonts w:ascii="Arial" w:hAnsi="Arial" w:cs="Arial"/>
          <w:b/>
          <w:highlight w:val="yellow"/>
        </w:rPr>
        <w:t>:</w:t>
      </w:r>
      <w:r w:rsidR="00DF05E6" w:rsidRPr="00666BB8">
        <w:rPr>
          <w:rFonts w:ascii="Arial" w:hAnsi="Arial" w:cs="Arial"/>
          <w:b/>
          <w:spacing w:val="-2"/>
        </w:rPr>
        <w:t xml:space="preserve"> C</w:t>
      </w:r>
      <w:r w:rsidR="00DF05E6" w:rsidRPr="00666BB8">
        <w:rPr>
          <w:rFonts w:ascii="Arial" w:hAnsi="Arial" w:cs="Arial"/>
          <w:b/>
        </w:rPr>
        <w:t>om</w:t>
      </w:r>
      <w:r w:rsidR="00DF05E6" w:rsidRPr="00666BB8">
        <w:rPr>
          <w:rFonts w:ascii="Arial" w:hAnsi="Arial" w:cs="Arial"/>
          <w:b/>
          <w:spacing w:val="-5"/>
        </w:rPr>
        <w:t>m</w:t>
      </w:r>
      <w:r w:rsidR="00DF05E6" w:rsidRPr="00666BB8">
        <w:rPr>
          <w:rFonts w:ascii="Arial" w:hAnsi="Arial" w:cs="Arial"/>
          <w:b/>
          <w:spacing w:val="1"/>
          <w:w w:val="101"/>
        </w:rPr>
        <w:t>e</w:t>
      </w:r>
      <w:r w:rsidR="00DF05E6" w:rsidRPr="00666BB8">
        <w:rPr>
          <w:rFonts w:ascii="Arial" w:hAnsi="Arial" w:cs="Arial"/>
          <w:b/>
          <w:spacing w:val="-2"/>
        </w:rPr>
        <w:t>n</w:t>
      </w:r>
      <w:r w:rsidR="00DF05E6" w:rsidRPr="00666BB8">
        <w:rPr>
          <w:rFonts w:ascii="Arial" w:hAnsi="Arial" w:cs="Arial"/>
          <w:b/>
        </w:rPr>
        <w:t>ts</w:t>
      </w:r>
    </w:p>
    <w:p w14:paraId="012C6D4E" w14:textId="77777777" w:rsidR="005A1044" w:rsidRPr="00666BB8" w:rsidRDefault="005A1044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29"/>
        <w:gridCol w:w="4019"/>
      </w:tblGrid>
      <w:tr w:rsidR="005A1044" w:rsidRPr="00666BB8" w14:paraId="1AE3B4CF" w14:textId="77777777">
        <w:trPr>
          <w:trHeight w:hRule="exact" w:val="932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9ED74" w14:textId="77777777" w:rsidR="005A1044" w:rsidRPr="00666BB8" w:rsidRDefault="005A1044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743C0" w14:textId="77777777" w:rsidR="005A1044" w:rsidRPr="00666BB8" w:rsidRDefault="00DF05E6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b/>
                <w:spacing w:val="-2"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</w:rPr>
              <w:t>v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w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3"/>
              </w:rPr>
              <w:t>r</w:t>
            </w:r>
            <w:r w:rsidRPr="00666BB8">
              <w:rPr>
                <w:rFonts w:ascii="Arial" w:hAnsi="Arial" w:cs="Arial"/>
                <w:b/>
              </w:rPr>
              <w:t>’s</w:t>
            </w:r>
            <w:r w:rsidRPr="00666BB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666BB8">
              <w:rPr>
                <w:rFonts w:ascii="Arial" w:hAnsi="Arial" w:cs="Arial"/>
                <w:b/>
              </w:rPr>
              <w:t>om</w:t>
            </w:r>
            <w:r w:rsidRPr="00666BB8">
              <w:rPr>
                <w:rFonts w:ascii="Arial" w:hAnsi="Arial" w:cs="Arial"/>
                <w:b/>
                <w:spacing w:val="-5"/>
              </w:rPr>
              <w:t>m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t</w:t>
            </w:r>
          </w:p>
          <w:p w14:paraId="697EDC1A" w14:textId="77777777" w:rsidR="005A1044" w:rsidRPr="00666BB8" w:rsidRDefault="00DF05E6">
            <w:pPr>
              <w:ind w:left="105" w:right="84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b/>
                <w:spacing w:val="-2"/>
              </w:rPr>
              <w:t>A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  <w:spacing w:val="-5"/>
              </w:rPr>
              <w:t>f</w:t>
            </w:r>
            <w:r w:rsidRPr="00666BB8">
              <w:rPr>
                <w:rFonts w:ascii="Arial" w:hAnsi="Arial" w:cs="Arial"/>
                <w:b/>
                <w:spacing w:val="1"/>
              </w:rPr>
              <w:t>ic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</w:rPr>
              <w:t>al</w:t>
            </w:r>
            <w:r w:rsidRPr="00666B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In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2"/>
              </w:rPr>
              <w:t>e</w:t>
            </w:r>
            <w:r w:rsidRPr="00666BB8">
              <w:rPr>
                <w:rFonts w:ascii="Arial" w:hAnsi="Arial" w:cs="Arial"/>
                <w:b/>
                <w:spacing w:val="-3"/>
              </w:rPr>
              <w:t>l</w:t>
            </w:r>
            <w:r w:rsidRPr="00666BB8">
              <w:rPr>
                <w:rFonts w:ascii="Arial" w:hAnsi="Arial" w:cs="Arial"/>
                <w:b/>
                <w:spacing w:val="1"/>
              </w:rPr>
              <w:t>li</w:t>
            </w:r>
            <w:r w:rsidRPr="00666BB8">
              <w:rPr>
                <w:rFonts w:ascii="Arial" w:hAnsi="Arial" w:cs="Arial"/>
                <w:b/>
                <w:spacing w:val="-5"/>
              </w:rPr>
              <w:t>g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  <w:spacing w:val="-3"/>
              </w:rPr>
              <w:t>c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(</w:t>
            </w:r>
            <w:r w:rsidRPr="00666BB8">
              <w:rPr>
                <w:rFonts w:ascii="Arial" w:hAnsi="Arial" w:cs="Arial"/>
                <w:b/>
                <w:spacing w:val="-1"/>
              </w:rPr>
              <w:t>A</w:t>
            </w:r>
            <w:r w:rsidRPr="00666BB8">
              <w:rPr>
                <w:rFonts w:ascii="Arial" w:hAnsi="Arial" w:cs="Arial"/>
                <w:b/>
                <w:spacing w:val="-2"/>
              </w:rPr>
              <w:t>I</w:t>
            </w:r>
            <w:r w:rsidRPr="00666BB8">
              <w:rPr>
                <w:rFonts w:ascii="Arial" w:hAnsi="Arial" w:cs="Arial"/>
                <w:b/>
              </w:rPr>
              <w:t>)</w:t>
            </w:r>
            <w:r w:rsidRPr="00666B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5"/>
              </w:rPr>
              <w:t>g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3"/>
              </w:rPr>
              <w:t>r</w:t>
            </w:r>
            <w:r w:rsidRPr="00666BB8">
              <w:rPr>
                <w:rFonts w:ascii="Arial" w:hAnsi="Arial" w:cs="Arial"/>
                <w:b/>
              </w:rPr>
              <w:t>at</w:t>
            </w:r>
            <w:r w:rsidRPr="00666BB8">
              <w:rPr>
                <w:rFonts w:ascii="Arial" w:hAnsi="Arial" w:cs="Arial"/>
                <w:b/>
                <w:spacing w:val="2"/>
              </w:rPr>
              <w:t>e</w:t>
            </w:r>
            <w:r w:rsidRPr="00666BB8">
              <w:rPr>
                <w:rFonts w:ascii="Arial" w:hAnsi="Arial" w:cs="Arial"/>
                <w:b/>
              </w:rPr>
              <w:t>d</w:t>
            </w:r>
            <w:r w:rsidRPr="00666B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or a</w:t>
            </w:r>
            <w:r w:rsidRPr="00666BB8">
              <w:rPr>
                <w:rFonts w:ascii="Arial" w:hAnsi="Arial" w:cs="Arial"/>
                <w:b/>
                <w:spacing w:val="-2"/>
              </w:rPr>
              <w:t>ss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2"/>
              </w:rPr>
              <w:t>e</w:t>
            </w:r>
            <w:r w:rsidRPr="00666BB8">
              <w:rPr>
                <w:rFonts w:ascii="Arial" w:hAnsi="Arial" w:cs="Arial"/>
                <w:b/>
              </w:rPr>
              <w:t>d</w:t>
            </w:r>
            <w:r w:rsidRPr="00666BB8">
              <w:rPr>
                <w:rFonts w:ascii="Arial" w:hAnsi="Arial" w:cs="Arial"/>
                <w:b/>
                <w:spacing w:val="-3"/>
              </w:rPr>
              <w:t xml:space="preserve"> r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</w:rPr>
              <w:t>v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</w:rPr>
              <w:t>w</w:t>
            </w:r>
            <w:r w:rsidRPr="00666B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666BB8">
              <w:rPr>
                <w:rFonts w:ascii="Arial" w:hAnsi="Arial" w:cs="Arial"/>
                <w:b/>
              </w:rPr>
              <w:t>omm</w:t>
            </w:r>
            <w:r w:rsidRPr="00666BB8">
              <w:rPr>
                <w:rFonts w:ascii="Arial" w:hAnsi="Arial" w:cs="Arial"/>
                <w:b/>
                <w:spacing w:val="2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ts a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3"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</w:rPr>
              <w:t>ic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</w:rPr>
              <w:t>l</w:t>
            </w:r>
            <w:r w:rsidRPr="00666BB8">
              <w:rPr>
                <w:rFonts w:ascii="Arial" w:hAnsi="Arial" w:cs="Arial"/>
                <w:b/>
              </w:rPr>
              <w:t>y</w:t>
            </w:r>
            <w:r w:rsidRPr="00666BB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6"/>
              </w:rPr>
              <w:t>p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</w:rPr>
              <w:t>o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  <w:spacing w:val="-2"/>
              </w:rPr>
              <w:t>b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2"/>
              </w:rPr>
              <w:t>e</w:t>
            </w:r>
            <w:r w:rsidRPr="00666BB8">
              <w:rPr>
                <w:rFonts w:ascii="Arial" w:hAnsi="Arial" w:cs="Arial"/>
                <w:b/>
              </w:rPr>
              <w:t>d</w:t>
            </w:r>
            <w:r w:rsidRPr="00666BB8">
              <w:rPr>
                <w:rFonts w:ascii="Arial" w:hAnsi="Arial" w:cs="Arial"/>
                <w:b/>
                <w:spacing w:val="-2"/>
              </w:rPr>
              <w:t xml:space="preserve"> du</w:t>
            </w:r>
            <w:r w:rsidRPr="00666BB8">
              <w:rPr>
                <w:rFonts w:ascii="Arial" w:hAnsi="Arial" w:cs="Arial"/>
                <w:b/>
                <w:spacing w:val="1"/>
              </w:rPr>
              <w:t>ri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g</w:t>
            </w:r>
            <w:r w:rsidRPr="00666B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p</w:t>
            </w:r>
            <w:r w:rsidRPr="00666BB8">
              <w:rPr>
                <w:rFonts w:ascii="Arial" w:hAnsi="Arial" w:cs="Arial"/>
                <w:b/>
                <w:spacing w:val="-3"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</w:rPr>
              <w:t>r</w:t>
            </w:r>
            <w:r w:rsidRPr="00666BB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b/>
              </w:rPr>
              <w:t>v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w</w:t>
            </w:r>
            <w:r w:rsidRPr="00666B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AE3F" w14:textId="77777777" w:rsidR="005A1044" w:rsidRPr="00666BB8" w:rsidRDefault="00DF05E6">
            <w:pPr>
              <w:spacing w:before="2" w:line="220" w:lineRule="exact"/>
              <w:ind w:left="105" w:right="604"/>
              <w:jc w:val="both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b/>
                <w:spacing w:val="-2"/>
              </w:rPr>
              <w:t>Au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</w:rPr>
              <w:t>o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</w:rPr>
              <w:t xml:space="preserve">’s </w:t>
            </w:r>
            <w:r w:rsidRPr="00666BB8">
              <w:rPr>
                <w:rFonts w:ascii="Arial" w:hAnsi="Arial" w:cs="Arial"/>
                <w:b/>
                <w:spacing w:val="-3"/>
              </w:rPr>
              <w:t>F</w:t>
            </w:r>
            <w:r w:rsidRPr="00666BB8">
              <w:rPr>
                <w:rFonts w:ascii="Arial" w:hAnsi="Arial" w:cs="Arial"/>
                <w:b/>
                <w:spacing w:val="1"/>
              </w:rPr>
              <w:t>ee</w:t>
            </w:r>
            <w:r w:rsidRPr="00666BB8">
              <w:rPr>
                <w:rFonts w:ascii="Arial" w:hAnsi="Arial" w:cs="Arial"/>
                <w:b/>
                <w:spacing w:val="-2"/>
              </w:rPr>
              <w:t>db</w:t>
            </w:r>
            <w:r w:rsidRPr="00666BB8">
              <w:rPr>
                <w:rFonts w:ascii="Arial" w:hAnsi="Arial" w:cs="Arial"/>
                <w:b/>
                <w:spacing w:val="-5"/>
              </w:rPr>
              <w:t>a</w:t>
            </w:r>
            <w:r w:rsidRPr="00666BB8">
              <w:rPr>
                <w:rFonts w:ascii="Arial" w:hAnsi="Arial" w:cs="Arial"/>
                <w:b/>
                <w:spacing w:val="1"/>
              </w:rPr>
              <w:t>c</w:t>
            </w:r>
            <w:r w:rsidRPr="00666BB8">
              <w:rPr>
                <w:rFonts w:ascii="Arial" w:hAnsi="Arial" w:cs="Arial"/>
                <w:b/>
              </w:rPr>
              <w:t>k</w:t>
            </w:r>
            <w:r w:rsidRPr="00666BB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i/>
                <w:spacing w:val="-5"/>
              </w:rPr>
              <w:t>(</w:t>
            </w:r>
            <w:r w:rsidRPr="00666BB8">
              <w:rPr>
                <w:rFonts w:ascii="Arial" w:hAnsi="Arial" w:cs="Arial"/>
                <w:i/>
                <w:spacing w:val="1"/>
              </w:rPr>
              <w:t>P</w:t>
            </w:r>
            <w:r w:rsidRPr="00666BB8">
              <w:rPr>
                <w:rFonts w:ascii="Arial" w:hAnsi="Arial" w:cs="Arial"/>
                <w:i/>
                <w:spacing w:val="-3"/>
              </w:rPr>
              <w:t>l</w:t>
            </w:r>
            <w:r w:rsidRPr="00666BB8">
              <w:rPr>
                <w:rFonts w:ascii="Arial" w:hAnsi="Arial" w:cs="Arial"/>
                <w:i/>
                <w:spacing w:val="1"/>
              </w:rPr>
              <w:t>e</w:t>
            </w:r>
            <w:r w:rsidRPr="00666BB8">
              <w:rPr>
                <w:rFonts w:ascii="Arial" w:hAnsi="Arial" w:cs="Arial"/>
                <w:i/>
              </w:rPr>
              <w:t>a</w:t>
            </w:r>
            <w:r w:rsidRPr="00666BB8">
              <w:rPr>
                <w:rFonts w:ascii="Arial" w:hAnsi="Arial" w:cs="Arial"/>
                <w:i/>
                <w:spacing w:val="-2"/>
              </w:rPr>
              <w:t>s</w:t>
            </w:r>
            <w:r w:rsidRPr="00666BB8">
              <w:rPr>
                <w:rFonts w:ascii="Arial" w:hAnsi="Arial" w:cs="Arial"/>
                <w:i/>
              </w:rPr>
              <w:t>e</w:t>
            </w:r>
            <w:r w:rsidRPr="00666BB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i/>
                <w:spacing w:val="-3"/>
              </w:rPr>
              <w:t>c</w:t>
            </w:r>
            <w:r w:rsidRPr="00666BB8">
              <w:rPr>
                <w:rFonts w:ascii="Arial" w:hAnsi="Arial" w:cs="Arial"/>
                <w:i/>
              </w:rPr>
              <w:t>o</w:t>
            </w:r>
            <w:r w:rsidRPr="00666BB8">
              <w:rPr>
                <w:rFonts w:ascii="Arial" w:hAnsi="Arial" w:cs="Arial"/>
                <w:i/>
                <w:spacing w:val="-2"/>
              </w:rPr>
              <w:t>rr</w:t>
            </w:r>
            <w:r w:rsidRPr="00666BB8">
              <w:rPr>
                <w:rFonts w:ascii="Arial" w:hAnsi="Arial" w:cs="Arial"/>
                <w:i/>
                <w:spacing w:val="1"/>
              </w:rPr>
              <w:t>e</w:t>
            </w:r>
            <w:r w:rsidRPr="00666BB8">
              <w:rPr>
                <w:rFonts w:ascii="Arial" w:hAnsi="Arial" w:cs="Arial"/>
                <w:i/>
                <w:spacing w:val="-3"/>
              </w:rPr>
              <w:t>c</w:t>
            </w:r>
            <w:r w:rsidRPr="00666BB8">
              <w:rPr>
                <w:rFonts w:ascii="Arial" w:hAnsi="Arial" w:cs="Arial"/>
                <w:i/>
              </w:rPr>
              <w:t>t</w:t>
            </w:r>
            <w:r w:rsidRPr="00666BB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i/>
                <w:spacing w:val="1"/>
                <w:w w:val="101"/>
              </w:rPr>
              <w:t>t</w:t>
            </w:r>
            <w:r w:rsidRPr="00666BB8">
              <w:rPr>
                <w:rFonts w:ascii="Arial" w:hAnsi="Arial" w:cs="Arial"/>
                <w:i/>
              </w:rPr>
              <w:t xml:space="preserve">he </w:t>
            </w:r>
            <w:r w:rsidRPr="00666BB8">
              <w:rPr>
                <w:rFonts w:ascii="Arial" w:hAnsi="Arial" w:cs="Arial"/>
                <w:i/>
                <w:spacing w:val="-2"/>
              </w:rPr>
              <w:t>m</w:t>
            </w:r>
            <w:r w:rsidRPr="00666BB8">
              <w:rPr>
                <w:rFonts w:ascii="Arial" w:hAnsi="Arial" w:cs="Arial"/>
                <w:i/>
              </w:rPr>
              <w:t>anu</w:t>
            </w:r>
            <w:r w:rsidRPr="00666BB8">
              <w:rPr>
                <w:rFonts w:ascii="Arial" w:hAnsi="Arial" w:cs="Arial"/>
                <w:i/>
                <w:spacing w:val="-2"/>
              </w:rPr>
              <w:t>s</w:t>
            </w:r>
            <w:r w:rsidRPr="00666BB8">
              <w:rPr>
                <w:rFonts w:ascii="Arial" w:hAnsi="Arial" w:cs="Arial"/>
                <w:i/>
                <w:spacing w:val="1"/>
              </w:rPr>
              <w:t>c</w:t>
            </w:r>
            <w:r w:rsidRPr="00666BB8">
              <w:rPr>
                <w:rFonts w:ascii="Arial" w:hAnsi="Arial" w:cs="Arial"/>
                <w:i/>
                <w:spacing w:val="-2"/>
              </w:rPr>
              <w:t>r</w:t>
            </w:r>
            <w:r w:rsidRPr="00666BB8">
              <w:rPr>
                <w:rFonts w:ascii="Arial" w:hAnsi="Arial" w:cs="Arial"/>
                <w:i/>
                <w:spacing w:val="1"/>
              </w:rPr>
              <w:t>i</w:t>
            </w:r>
            <w:r w:rsidRPr="00666BB8">
              <w:rPr>
                <w:rFonts w:ascii="Arial" w:hAnsi="Arial" w:cs="Arial"/>
                <w:i/>
                <w:spacing w:val="-5"/>
              </w:rPr>
              <w:t>p</w:t>
            </w:r>
            <w:r w:rsidRPr="00666BB8">
              <w:rPr>
                <w:rFonts w:ascii="Arial" w:hAnsi="Arial" w:cs="Arial"/>
                <w:i/>
              </w:rPr>
              <w:t>t</w:t>
            </w:r>
            <w:r w:rsidRPr="00666BB8">
              <w:rPr>
                <w:rFonts w:ascii="Arial" w:hAnsi="Arial" w:cs="Arial"/>
                <w:i/>
                <w:spacing w:val="6"/>
              </w:rPr>
              <w:t xml:space="preserve"> </w:t>
            </w:r>
            <w:r w:rsidRPr="00666BB8">
              <w:rPr>
                <w:rFonts w:ascii="Arial" w:hAnsi="Arial" w:cs="Arial"/>
                <w:i/>
              </w:rPr>
              <w:t>a</w:t>
            </w:r>
            <w:r w:rsidRPr="00666BB8">
              <w:rPr>
                <w:rFonts w:ascii="Arial" w:hAnsi="Arial" w:cs="Arial"/>
                <w:i/>
                <w:spacing w:val="-5"/>
              </w:rPr>
              <w:t>n</w:t>
            </w:r>
            <w:r w:rsidRPr="00666BB8">
              <w:rPr>
                <w:rFonts w:ascii="Arial" w:hAnsi="Arial" w:cs="Arial"/>
                <w:i/>
              </w:rPr>
              <w:t>d</w:t>
            </w:r>
            <w:r w:rsidRPr="00666BB8">
              <w:rPr>
                <w:rFonts w:ascii="Arial" w:hAnsi="Arial" w:cs="Arial"/>
                <w:i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i/>
                <w:spacing w:val="-5"/>
              </w:rPr>
              <w:t>h</w:t>
            </w:r>
            <w:r w:rsidRPr="00666BB8">
              <w:rPr>
                <w:rFonts w:ascii="Arial" w:hAnsi="Arial" w:cs="Arial"/>
                <w:i/>
                <w:spacing w:val="1"/>
              </w:rPr>
              <w:t>i</w:t>
            </w:r>
            <w:r w:rsidRPr="00666BB8">
              <w:rPr>
                <w:rFonts w:ascii="Arial" w:hAnsi="Arial" w:cs="Arial"/>
                <w:i/>
              </w:rPr>
              <w:t>g</w:t>
            </w:r>
            <w:r w:rsidRPr="00666BB8">
              <w:rPr>
                <w:rFonts w:ascii="Arial" w:hAnsi="Arial" w:cs="Arial"/>
                <w:i/>
                <w:spacing w:val="-5"/>
              </w:rPr>
              <w:t>h</w:t>
            </w:r>
            <w:r w:rsidRPr="00666BB8">
              <w:rPr>
                <w:rFonts w:ascii="Arial" w:hAnsi="Arial" w:cs="Arial"/>
                <w:i/>
                <w:spacing w:val="1"/>
              </w:rPr>
              <w:t>li</w:t>
            </w:r>
            <w:r w:rsidRPr="00666BB8">
              <w:rPr>
                <w:rFonts w:ascii="Arial" w:hAnsi="Arial" w:cs="Arial"/>
                <w:i/>
              </w:rPr>
              <w:t>g</w:t>
            </w:r>
            <w:r w:rsidRPr="00666BB8">
              <w:rPr>
                <w:rFonts w:ascii="Arial" w:hAnsi="Arial" w:cs="Arial"/>
                <w:i/>
                <w:spacing w:val="-5"/>
              </w:rPr>
              <w:t>h</w:t>
            </w:r>
            <w:r w:rsidRPr="00666BB8">
              <w:rPr>
                <w:rFonts w:ascii="Arial" w:hAnsi="Arial" w:cs="Arial"/>
                <w:i/>
              </w:rPr>
              <w:t>t</w:t>
            </w:r>
            <w:r w:rsidRPr="00666BB8">
              <w:rPr>
                <w:rFonts w:ascii="Arial" w:hAnsi="Arial" w:cs="Arial"/>
                <w:i/>
                <w:spacing w:val="1"/>
              </w:rPr>
              <w:t xml:space="preserve"> t</w:t>
            </w:r>
            <w:r w:rsidRPr="00666BB8">
              <w:rPr>
                <w:rFonts w:ascii="Arial" w:hAnsi="Arial" w:cs="Arial"/>
                <w:i/>
              </w:rPr>
              <w:t>h</w:t>
            </w:r>
            <w:r w:rsidRPr="00666BB8">
              <w:rPr>
                <w:rFonts w:ascii="Arial" w:hAnsi="Arial" w:cs="Arial"/>
                <w:i/>
                <w:spacing w:val="-5"/>
              </w:rPr>
              <w:t>a</w:t>
            </w:r>
            <w:r w:rsidRPr="00666BB8">
              <w:rPr>
                <w:rFonts w:ascii="Arial" w:hAnsi="Arial" w:cs="Arial"/>
                <w:i/>
              </w:rPr>
              <w:t>t</w:t>
            </w:r>
            <w:r w:rsidRPr="00666BB8">
              <w:rPr>
                <w:rFonts w:ascii="Arial" w:hAnsi="Arial" w:cs="Arial"/>
                <w:i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i/>
              </w:rPr>
              <w:t>pa</w:t>
            </w:r>
            <w:r w:rsidRPr="00666BB8">
              <w:rPr>
                <w:rFonts w:ascii="Arial" w:hAnsi="Arial" w:cs="Arial"/>
                <w:i/>
                <w:spacing w:val="-6"/>
              </w:rPr>
              <w:t>r</w:t>
            </w:r>
            <w:r w:rsidRPr="00666BB8">
              <w:rPr>
                <w:rFonts w:ascii="Arial" w:hAnsi="Arial" w:cs="Arial"/>
                <w:i/>
              </w:rPr>
              <w:t xml:space="preserve">t </w:t>
            </w:r>
            <w:r w:rsidRPr="00666BB8">
              <w:rPr>
                <w:rFonts w:ascii="Arial" w:hAnsi="Arial" w:cs="Arial"/>
                <w:i/>
                <w:spacing w:val="1"/>
              </w:rPr>
              <w:t>i</w:t>
            </w:r>
            <w:r w:rsidRPr="00666BB8">
              <w:rPr>
                <w:rFonts w:ascii="Arial" w:hAnsi="Arial" w:cs="Arial"/>
                <w:i/>
              </w:rPr>
              <w:t>n</w:t>
            </w:r>
            <w:r w:rsidRPr="00666BB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i/>
                <w:spacing w:val="1"/>
                <w:w w:val="101"/>
              </w:rPr>
              <w:t>t</w:t>
            </w:r>
            <w:r w:rsidRPr="00666BB8">
              <w:rPr>
                <w:rFonts w:ascii="Arial" w:hAnsi="Arial" w:cs="Arial"/>
                <w:i/>
                <w:spacing w:val="-5"/>
              </w:rPr>
              <w:t>h</w:t>
            </w:r>
            <w:r w:rsidRPr="00666BB8">
              <w:rPr>
                <w:rFonts w:ascii="Arial" w:hAnsi="Arial" w:cs="Arial"/>
                <w:i/>
                <w:w w:val="101"/>
              </w:rPr>
              <w:t xml:space="preserve">e </w:t>
            </w:r>
            <w:r w:rsidRPr="00666BB8">
              <w:rPr>
                <w:rFonts w:ascii="Arial" w:hAnsi="Arial" w:cs="Arial"/>
                <w:i/>
                <w:spacing w:val="-2"/>
              </w:rPr>
              <w:t>m</w:t>
            </w:r>
            <w:r w:rsidRPr="00666BB8">
              <w:rPr>
                <w:rFonts w:ascii="Arial" w:hAnsi="Arial" w:cs="Arial"/>
                <w:i/>
              </w:rPr>
              <w:t>anu</w:t>
            </w:r>
            <w:r w:rsidRPr="00666BB8">
              <w:rPr>
                <w:rFonts w:ascii="Arial" w:hAnsi="Arial" w:cs="Arial"/>
                <w:i/>
                <w:spacing w:val="-2"/>
              </w:rPr>
              <w:t>s</w:t>
            </w:r>
            <w:r w:rsidRPr="00666BB8">
              <w:rPr>
                <w:rFonts w:ascii="Arial" w:hAnsi="Arial" w:cs="Arial"/>
                <w:i/>
                <w:spacing w:val="1"/>
              </w:rPr>
              <w:t>c</w:t>
            </w:r>
            <w:r w:rsidRPr="00666BB8">
              <w:rPr>
                <w:rFonts w:ascii="Arial" w:hAnsi="Arial" w:cs="Arial"/>
                <w:i/>
                <w:spacing w:val="-2"/>
              </w:rPr>
              <w:t>r</w:t>
            </w:r>
            <w:r w:rsidRPr="00666BB8">
              <w:rPr>
                <w:rFonts w:ascii="Arial" w:hAnsi="Arial" w:cs="Arial"/>
                <w:i/>
                <w:spacing w:val="1"/>
              </w:rPr>
              <w:t>i</w:t>
            </w:r>
            <w:r w:rsidRPr="00666BB8">
              <w:rPr>
                <w:rFonts w:ascii="Arial" w:hAnsi="Arial" w:cs="Arial"/>
                <w:i/>
                <w:spacing w:val="-5"/>
              </w:rPr>
              <w:t>p</w:t>
            </w:r>
            <w:r w:rsidRPr="00666BB8">
              <w:rPr>
                <w:rFonts w:ascii="Arial" w:hAnsi="Arial" w:cs="Arial"/>
                <w:i/>
                <w:spacing w:val="1"/>
              </w:rPr>
              <w:t>t</w:t>
            </w:r>
            <w:r w:rsidRPr="00666BB8">
              <w:rPr>
                <w:rFonts w:ascii="Arial" w:hAnsi="Arial" w:cs="Arial"/>
                <w:i/>
              </w:rPr>
              <w:t>.</w:t>
            </w:r>
            <w:r w:rsidRPr="00666BB8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i/>
              </w:rPr>
              <w:t>It</w:t>
            </w:r>
            <w:r w:rsidRPr="00666BB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i/>
                <w:spacing w:val="1"/>
              </w:rPr>
              <w:t>i</w:t>
            </w:r>
            <w:r w:rsidRPr="00666BB8">
              <w:rPr>
                <w:rFonts w:ascii="Arial" w:hAnsi="Arial" w:cs="Arial"/>
                <w:i/>
              </w:rPr>
              <w:t>s</w:t>
            </w:r>
            <w:r w:rsidRPr="00666BB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66BB8">
              <w:rPr>
                <w:rFonts w:ascii="Arial" w:hAnsi="Arial" w:cs="Arial"/>
                <w:i/>
                <w:spacing w:val="-2"/>
              </w:rPr>
              <w:t>m</w:t>
            </w:r>
            <w:r w:rsidRPr="00666BB8">
              <w:rPr>
                <w:rFonts w:ascii="Arial" w:hAnsi="Arial" w:cs="Arial"/>
                <w:i/>
              </w:rPr>
              <w:t>and</w:t>
            </w:r>
            <w:r w:rsidRPr="00666BB8">
              <w:rPr>
                <w:rFonts w:ascii="Arial" w:hAnsi="Arial" w:cs="Arial"/>
                <w:i/>
                <w:spacing w:val="-5"/>
              </w:rPr>
              <w:t>a</w:t>
            </w:r>
            <w:r w:rsidRPr="00666BB8">
              <w:rPr>
                <w:rFonts w:ascii="Arial" w:hAnsi="Arial" w:cs="Arial"/>
                <w:i/>
                <w:spacing w:val="1"/>
              </w:rPr>
              <w:t>t</w:t>
            </w:r>
            <w:r w:rsidRPr="00666BB8">
              <w:rPr>
                <w:rFonts w:ascii="Arial" w:hAnsi="Arial" w:cs="Arial"/>
                <w:i/>
              </w:rPr>
              <w:t>o</w:t>
            </w:r>
            <w:r w:rsidRPr="00666BB8">
              <w:rPr>
                <w:rFonts w:ascii="Arial" w:hAnsi="Arial" w:cs="Arial"/>
                <w:i/>
                <w:spacing w:val="-2"/>
              </w:rPr>
              <w:t>r</w:t>
            </w:r>
            <w:r w:rsidRPr="00666BB8">
              <w:rPr>
                <w:rFonts w:ascii="Arial" w:hAnsi="Arial" w:cs="Arial"/>
                <w:i/>
              </w:rPr>
              <w:t>y</w:t>
            </w:r>
            <w:r w:rsidRPr="00666BB8">
              <w:rPr>
                <w:rFonts w:ascii="Arial" w:hAnsi="Arial" w:cs="Arial"/>
                <w:i/>
                <w:spacing w:val="1"/>
              </w:rPr>
              <w:t xml:space="preserve"> t</w:t>
            </w:r>
            <w:r w:rsidRPr="00666BB8">
              <w:rPr>
                <w:rFonts w:ascii="Arial" w:hAnsi="Arial" w:cs="Arial"/>
                <w:i/>
              </w:rPr>
              <w:t>h</w:t>
            </w:r>
            <w:r w:rsidRPr="00666BB8">
              <w:rPr>
                <w:rFonts w:ascii="Arial" w:hAnsi="Arial" w:cs="Arial"/>
                <w:i/>
                <w:spacing w:val="-5"/>
              </w:rPr>
              <w:t>a</w:t>
            </w:r>
            <w:r w:rsidRPr="00666BB8">
              <w:rPr>
                <w:rFonts w:ascii="Arial" w:hAnsi="Arial" w:cs="Arial"/>
                <w:i/>
              </w:rPr>
              <w:t>t au</w:t>
            </w:r>
            <w:r w:rsidRPr="00666BB8">
              <w:rPr>
                <w:rFonts w:ascii="Arial" w:hAnsi="Arial" w:cs="Arial"/>
                <w:i/>
                <w:spacing w:val="1"/>
              </w:rPr>
              <w:t>t</w:t>
            </w:r>
            <w:r w:rsidRPr="00666BB8">
              <w:rPr>
                <w:rFonts w:ascii="Arial" w:hAnsi="Arial" w:cs="Arial"/>
                <w:i/>
                <w:spacing w:val="-5"/>
              </w:rPr>
              <w:t>h</w:t>
            </w:r>
            <w:r w:rsidRPr="00666BB8">
              <w:rPr>
                <w:rFonts w:ascii="Arial" w:hAnsi="Arial" w:cs="Arial"/>
                <w:i/>
              </w:rPr>
              <w:t>o</w:t>
            </w:r>
            <w:r w:rsidRPr="00666BB8">
              <w:rPr>
                <w:rFonts w:ascii="Arial" w:hAnsi="Arial" w:cs="Arial"/>
                <w:i/>
                <w:spacing w:val="-2"/>
              </w:rPr>
              <w:t>r</w:t>
            </w:r>
            <w:r w:rsidRPr="00666BB8">
              <w:rPr>
                <w:rFonts w:ascii="Arial" w:hAnsi="Arial" w:cs="Arial"/>
                <w:i/>
              </w:rPr>
              <w:t>s</w:t>
            </w:r>
          </w:p>
          <w:p w14:paraId="0DFF6C20" w14:textId="77777777" w:rsidR="005A1044" w:rsidRPr="00666BB8" w:rsidRDefault="00DF05E6">
            <w:pPr>
              <w:spacing w:line="220" w:lineRule="exact"/>
              <w:ind w:left="105" w:right="1038"/>
              <w:jc w:val="both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i/>
                <w:spacing w:val="-2"/>
              </w:rPr>
              <w:t>s</w:t>
            </w:r>
            <w:r w:rsidRPr="00666BB8">
              <w:rPr>
                <w:rFonts w:ascii="Arial" w:hAnsi="Arial" w:cs="Arial"/>
                <w:i/>
              </w:rPr>
              <w:t>hou</w:t>
            </w:r>
            <w:r w:rsidRPr="00666BB8">
              <w:rPr>
                <w:rFonts w:ascii="Arial" w:hAnsi="Arial" w:cs="Arial"/>
                <w:i/>
                <w:spacing w:val="1"/>
              </w:rPr>
              <w:t>l</w:t>
            </w:r>
            <w:r w:rsidRPr="00666BB8">
              <w:rPr>
                <w:rFonts w:ascii="Arial" w:hAnsi="Arial" w:cs="Arial"/>
                <w:i/>
              </w:rPr>
              <w:t>d</w:t>
            </w:r>
            <w:r w:rsidRPr="00666BB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i/>
              </w:rPr>
              <w:t>w</w:t>
            </w:r>
            <w:r w:rsidRPr="00666BB8">
              <w:rPr>
                <w:rFonts w:ascii="Arial" w:hAnsi="Arial" w:cs="Arial"/>
                <w:i/>
                <w:spacing w:val="-2"/>
              </w:rPr>
              <w:t>r</w:t>
            </w:r>
            <w:r w:rsidRPr="00666BB8">
              <w:rPr>
                <w:rFonts w:ascii="Arial" w:hAnsi="Arial" w:cs="Arial"/>
                <w:i/>
                <w:spacing w:val="1"/>
              </w:rPr>
              <w:t>i</w:t>
            </w:r>
            <w:r w:rsidRPr="00666BB8">
              <w:rPr>
                <w:rFonts w:ascii="Arial" w:hAnsi="Arial" w:cs="Arial"/>
                <w:i/>
                <w:spacing w:val="-3"/>
              </w:rPr>
              <w:t>t</w:t>
            </w:r>
            <w:r w:rsidRPr="00666BB8">
              <w:rPr>
                <w:rFonts w:ascii="Arial" w:hAnsi="Arial" w:cs="Arial"/>
                <w:i/>
              </w:rPr>
              <w:t>e</w:t>
            </w:r>
            <w:r w:rsidRPr="00666BB8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i/>
              </w:rPr>
              <w:t>h</w:t>
            </w:r>
            <w:r w:rsidRPr="00666BB8">
              <w:rPr>
                <w:rFonts w:ascii="Arial" w:hAnsi="Arial" w:cs="Arial"/>
                <w:i/>
                <w:spacing w:val="1"/>
              </w:rPr>
              <w:t>i</w:t>
            </w:r>
            <w:r w:rsidRPr="00666BB8">
              <w:rPr>
                <w:rFonts w:ascii="Arial" w:hAnsi="Arial" w:cs="Arial"/>
                <w:i/>
                <w:spacing w:val="-2"/>
              </w:rPr>
              <w:t>s</w:t>
            </w:r>
            <w:r w:rsidRPr="00666BB8">
              <w:rPr>
                <w:rFonts w:ascii="Arial" w:hAnsi="Arial" w:cs="Arial"/>
                <w:i/>
                <w:spacing w:val="1"/>
              </w:rPr>
              <w:t>/</w:t>
            </w:r>
            <w:r w:rsidRPr="00666BB8">
              <w:rPr>
                <w:rFonts w:ascii="Arial" w:hAnsi="Arial" w:cs="Arial"/>
                <w:i/>
                <w:spacing w:val="-5"/>
              </w:rPr>
              <w:t>h</w:t>
            </w:r>
            <w:r w:rsidRPr="00666BB8">
              <w:rPr>
                <w:rFonts w:ascii="Arial" w:hAnsi="Arial" w:cs="Arial"/>
                <w:i/>
                <w:spacing w:val="1"/>
              </w:rPr>
              <w:t>e</w:t>
            </w:r>
            <w:r w:rsidRPr="00666BB8">
              <w:rPr>
                <w:rFonts w:ascii="Arial" w:hAnsi="Arial" w:cs="Arial"/>
                <w:i/>
              </w:rPr>
              <w:t>r</w:t>
            </w:r>
            <w:r w:rsidRPr="00666BB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66BB8">
              <w:rPr>
                <w:rFonts w:ascii="Arial" w:hAnsi="Arial" w:cs="Arial"/>
                <w:i/>
                <w:spacing w:val="1"/>
              </w:rPr>
              <w:t>f</w:t>
            </w:r>
            <w:r w:rsidRPr="00666BB8">
              <w:rPr>
                <w:rFonts w:ascii="Arial" w:hAnsi="Arial" w:cs="Arial"/>
                <w:i/>
                <w:spacing w:val="-3"/>
              </w:rPr>
              <w:t>e</w:t>
            </w:r>
            <w:r w:rsidRPr="00666BB8">
              <w:rPr>
                <w:rFonts w:ascii="Arial" w:hAnsi="Arial" w:cs="Arial"/>
                <w:i/>
                <w:spacing w:val="1"/>
              </w:rPr>
              <w:t>e</w:t>
            </w:r>
            <w:r w:rsidRPr="00666BB8">
              <w:rPr>
                <w:rFonts w:ascii="Arial" w:hAnsi="Arial" w:cs="Arial"/>
                <w:i/>
              </w:rPr>
              <w:t>db</w:t>
            </w:r>
            <w:r w:rsidRPr="00666BB8">
              <w:rPr>
                <w:rFonts w:ascii="Arial" w:hAnsi="Arial" w:cs="Arial"/>
                <w:i/>
                <w:spacing w:val="-5"/>
              </w:rPr>
              <w:t>a</w:t>
            </w:r>
            <w:r w:rsidRPr="00666BB8">
              <w:rPr>
                <w:rFonts w:ascii="Arial" w:hAnsi="Arial" w:cs="Arial"/>
                <w:i/>
                <w:spacing w:val="1"/>
              </w:rPr>
              <w:t>c</w:t>
            </w:r>
            <w:r w:rsidRPr="00666BB8">
              <w:rPr>
                <w:rFonts w:ascii="Arial" w:hAnsi="Arial" w:cs="Arial"/>
                <w:i/>
              </w:rPr>
              <w:t>k</w:t>
            </w:r>
            <w:r w:rsidRPr="00666BB8">
              <w:rPr>
                <w:rFonts w:ascii="Arial" w:hAnsi="Arial" w:cs="Arial"/>
                <w:i/>
                <w:spacing w:val="4"/>
              </w:rPr>
              <w:t xml:space="preserve"> </w:t>
            </w:r>
            <w:r w:rsidRPr="00666BB8">
              <w:rPr>
                <w:rFonts w:ascii="Arial" w:hAnsi="Arial" w:cs="Arial"/>
                <w:i/>
                <w:spacing w:val="-5"/>
              </w:rPr>
              <w:t>h</w:t>
            </w:r>
            <w:r w:rsidRPr="00666BB8">
              <w:rPr>
                <w:rFonts w:ascii="Arial" w:hAnsi="Arial" w:cs="Arial"/>
                <w:i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i/>
                <w:spacing w:val="-2"/>
              </w:rPr>
              <w:t>r</w:t>
            </w:r>
            <w:r w:rsidRPr="00666BB8">
              <w:rPr>
                <w:rFonts w:ascii="Arial" w:hAnsi="Arial" w:cs="Arial"/>
                <w:i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i/>
              </w:rPr>
              <w:t>)</w:t>
            </w:r>
          </w:p>
        </w:tc>
      </w:tr>
      <w:tr w:rsidR="005A1044" w:rsidRPr="00666BB8" w14:paraId="6B36CEFF" w14:textId="77777777">
        <w:trPr>
          <w:trHeight w:hRule="exact" w:val="1623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C30FB" w14:textId="77777777" w:rsidR="005A1044" w:rsidRPr="00666BB8" w:rsidRDefault="00DF05E6">
            <w:pPr>
              <w:spacing w:before="2" w:line="220" w:lineRule="exact"/>
              <w:ind w:left="463" w:right="419"/>
              <w:jc w:val="both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b/>
                <w:spacing w:val="1"/>
              </w:rPr>
              <w:t>Pl</w:t>
            </w:r>
            <w:r w:rsidRPr="00666BB8">
              <w:rPr>
                <w:rFonts w:ascii="Arial" w:hAnsi="Arial" w:cs="Arial"/>
                <w:b/>
                <w:spacing w:val="-3"/>
              </w:rPr>
              <w:t>e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w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</w:rPr>
              <w:t>te a</w:t>
            </w:r>
            <w:r w:rsidRPr="00666B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5"/>
              </w:rPr>
              <w:t>f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</w:rPr>
              <w:t xml:space="preserve">w </w:t>
            </w:r>
            <w:r w:rsidRPr="00666BB8">
              <w:rPr>
                <w:rFonts w:ascii="Arial" w:hAnsi="Arial" w:cs="Arial"/>
                <w:b/>
                <w:spacing w:val="-6"/>
              </w:rPr>
              <w:t>s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2"/>
              </w:rPr>
              <w:t>e</w:t>
            </w:r>
            <w:r w:rsidRPr="00666BB8">
              <w:rPr>
                <w:rFonts w:ascii="Arial" w:hAnsi="Arial" w:cs="Arial"/>
                <w:b/>
                <w:spacing w:val="-6"/>
              </w:rPr>
              <w:t>n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ce</w:t>
            </w:r>
            <w:r w:rsidRPr="00666BB8">
              <w:rPr>
                <w:rFonts w:ascii="Arial" w:hAnsi="Arial" w:cs="Arial"/>
                <w:b/>
              </w:rPr>
              <w:t xml:space="preserve">s </w:t>
            </w:r>
            <w:r w:rsidRPr="00666BB8">
              <w:rPr>
                <w:rFonts w:ascii="Arial" w:hAnsi="Arial" w:cs="Arial"/>
                <w:b/>
                <w:spacing w:val="1"/>
              </w:rPr>
              <w:t>re</w:t>
            </w:r>
            <w:r w:rsidRPr="00666BB8">
              <w:rPr>
                <w:rFonts w:ascii="Arial" w:hAnsi="Arial" w:cs="Arial"/>
                <w:b/>
              </w:rPr>
              <w:t>g</w:t>
            </w:r>
            <w:r w:rsidRPr="00666BB8">
              <w:rPr>
                <w:rFonts w:ascii="Arial" w:hAnsi="Arial" w:cs="Arial"/>
                <w:b/>
                <w:spacing w:val="-5"/>
              </w:rPr>
              <w:t>a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  <w:spacing w:val="-2"/>
              </w:rPr>
              <w:t>d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g 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</w:rPr>
              <w:t xml:space="preserve">e 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m</w:t>
            </w:r>
            <w:r w:rsidRPr="00666BB8">
              <w:rPr>
                <w:rFonts w:ascii="Arial" w:hAnsi="Arial" w:cs="Arial"/>
                <w:b/>
                <w:spacing w:val="-2"/>
              </w:rPr>
              <w:t>p</w:t>
            </w:r>
            <w:r w:rsidRPr="00666BB8">
              <w:rPr>
                <w:rFonts w:ascii="Arial" w:hAnsi="Arial" w:cs="Arial"/>
                <w:b/>
                <w:spacing w:val="-5"/>
              </w:rPr>
              <w:t>o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</w:rPr>
              <w:t>ta</w:t>
            </w:r>
            <w:r w:rsidRPr="00666BB8">
              <w:rPr>
                <w:rFonts w:ascii="Arial" w:hAnsi="Arial" w:cs="Arial"/>
                <w:b/>
                <w:spacing w:val="-6"/>
              </w:rPr>
              <w:t>n</w:t>
            </w:r>
            <w:r w:rsidRPr="00666BB8">
              <w:rPr>
                <w:rFonts w:ascii="Arial" w:hAnsi="Arial" w:cs="Arial"/>
                <w:b/>
                <w:spacing w:val="1"/>
              </w:rPr>
              <w:t>c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of 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s</w:t>
            </w:r>
            <w:r w:rsidRPr="00666B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ma</w:t>
            </w:r>
            <w:r w:rsidRPr="00666BB8">
              <w:rPr>
                <w:rFonts w:ascii="Arial" w:hAnsi="Arial" w:cs="Arial"/>
                <w:b/>
                <w:spacing w:val="-2"/>
              </w:rPr>
              <w:t>nus</w:t>
            </w:r>
            <w:r w:rsidRPr="00666BB8">
              <w:rPr>
                <w:rFonts w:ascii="Arial" w:hAnsi="Arial" w:cs="Arial"/>
                <w:b/>
                <w:spacing w:val="-3"/>
              </w:rPr>
              <w:t>c</w:t>
            </w:r>
            <w:r w:rsidRPr="00666BB8">
              <w:rPr>
                <w:rFonts w:ascii="Arial" w:hAnsi="Arial" w:cs="Arial"/>
                <w:b/>
                <w:spacing w:val="1"/>
              </w:rPr>
              <w:t>ri</w:t>
            </w:r>
            <w:r w:rsidRPr="00666BB8">
              <w:rPr>
                <w:rFonts w:ascii="Arial" w:hAnsi="Arial" w:cs="Arial"/>
                <w:b/>
                <w:spacing w:val="-2"/>
              </w:rPr>
              <w:t>p</w:t>
            </w:r>
            <w:r w:rsidRPr="00666BB8">
              <w:rPr>
                <w:rFonts w:ascii="Arial" w:hAnsi="Arial" w:cs="Arial"/>
                <w:b/>
              </w:rPr>
              <w:t>t for t</w:t>
            </w:r>
            <w:r w:rsidRPr="00666BB8">
              <w:rPr>
                <w:rFonts w:ascii="Arial" w:hAnsi="Arial" w:cs="Arial"/>
                <w:b/>
                <w:spacing w:val="-6"/>
              </w:rPr>
              <w:t>h</w:t>
            </w:r>
            <w:r w:rsidRPr="00666BB8">
              <w:rPr>
                <w:rFonts w:ascii="Arial" w:hAnsi="Arial" w:cs="Arial"/>
                <w:b/>
                <w:w w:val="101"/>
              </w:rPr>
              <w:t>e</w:t>
            </w:r>
          </w:p>
          <w:p w14:paraId="7F0FE778" w14:textId="77777777" w:rsidR="005A1044" w:rsidRPr="00666BB8" w:rsidRDefault="00DF05E6">
            <w:pPr>
              <w:spacing w:before="1" w:line="220" w:lineRule="exact"/>
              <w:ind w:left="463" w:right="191"/>
              <w:rPr>
                <w:rFonts w:ascii="Arial" w:hAnsi="Arial" w:cs="Arial"/>
              </w:rPr>
            </w:pPr>
            <w:proofErr w:type="gramStart"/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  <w:spacing w:val="1"/>
              </w:rPr>
              <w:t>cie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f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</w:rPr>
              <w:t>c</w:t>
            </w:r>
            <w:proofErr w:type="gramEnd"/>
            <w:r w:rsidRPr="00666BB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1"/>
              </w:rPr>
              <w:t>c</w:t>
            </w:r>
            <w:r w:rsidRPr="00666BB8">
              <w:rPr>
                <w:rFonts w:ascii="Arial" w:hAnsi="Arial" w:cs="Arial"/>
                <w:b/>
              </w:rPr>
              <w:t>o</w:t>
            </w:r>
            <w:r w:rsidRPr="00666BB8">
              <w:rPr>
                <w:rFonts w:ascii="Arial" w:hAnsi="Arial" w:cs="Arial"/>
                <w:b/>
                <w:spacing w:val="-5"/>
              </w:rPr>
              <w:t>m</w:t>
            </w:r>
            <w:r w:rsidRPr="00666BB8">
              <w:rPr>
                <w:rFonts w:ascii="Arial" w:hAnsi="Arial" w:cs="Arial"/>
                <w:b/>
              </w:rPr>
              <w:t>m</w:t>
            </w:r>
            <w:r w:rsidRPr="00666BB8">
              <w:rPr>
                <w:rFonts w:ascii="Arial" w:hAnsi="Arial" w:cs="Arial"/>
                <w:b/>
                <w:spacing w:val="-2"/>
              </w:rPr>
              <w:t>un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5"/>
              </w:rPr>
              <w:t>y</w:t>
            </w:r>
            <w:r w:rsidRPr="00666BB8">
              <w:rPr>
                <w:rFonts w:ascii="Arial" w:hAnsi="Arial" w:cs="Arial"/>
                <w:b/>
              </w:rPr>
              <w:t>.</w:t>
            </w:r>
            <w:r w:rsidRPr="00666BB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A m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m</w:t>
            </w:r>
            <w:r w:rsidRPr="00666BB8">
              <w:rPr>
                <w:rFonts w:ascii="Arial" w:hAnsi="Arial" w:cs="Arial"/>
                <w:b/>
                <w:spacing w:val="-2"/>
              </w:rPr>
              <w:t>u</w:t>
            </w:r>
            <w:r w:rsidRPr="00666BB8">
              <w:rPr>
                <w:rFonts w:ascii="Arial" w:hAnsi="Arial" w:cs="Arial"/>
                <w:b/>
              </w:rPr>
              <w:t>m</w:t>
            </w:r>
            <w:r w:rsidRPr="00666B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of</w:t>
            </w:r>
            <w:r w:rsidRPr="00666B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1"/>
              </w:rPr>
              <w:t>3</w:t>
            </w:r>
            <w:r w:rsidRPr="00666BB8">
              <w:rPr>
                <w:rFonts w:ascii="Arial" w:hAnsi="Arial" w:cs="Arial"/>
                <w:b/>
              </w:rPr>
              <w:t>-4</w:t>
            </w:r>
            <w:r w:rsidRPr="00666BB8">
              <w:rPr>
                <w:rFonts w:ascii="Arial" w:hAnsi="Arial" w:cs="Arial"/>
                <w:b/>
                <w:spacing w:val="-2"/>
              </w:rPr>
              <w:t xml:space="preserve"> s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  <w:spacing w:val="-3"/>
              </w:rPr>
              <w:t>c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</w:rPr>
              <w:t>s</w:t>
            </w:r>
            <w:r w:rsidRPr="00666BB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m</w:t>
            </w:r>
            <w:r w:rsidRPr="00666BB8">
              <w:rPr>
                <w:rFonts w:ascii="Arial" w:hAnsi="Arial" w:cs="Arial"/>
                <w:b/>
                <w:spacing w:val="-5"/>
              </w:rPr>
              <w:t>a</w:t>
            </w:r>
            <w:r w:rsidRPr="00666BB8">
              <w:rPr>
                <w:rFonts w:ascii="Arial" w:hAnsi="Arial" w:cs="Arial"/>
                <w:b/>
              </w:rPr>
              <w:t xml:space="preserve">y </w:t>
            </w:r>
            <w:r w:rsidRPr="00666BB8">
              <w:rPr>
                <w:rFonts w:ascii="Arial" w:hAnsi="Arial" w:cs="Arial"/>
                <w:b/>
                <w:spacing w:val="-2"/>
              </w:rPr>
              <w:t>b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3"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qu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  <w:spacing w:val="1"/>
              </w:rPr>
              <w:t>re</w:t>
            </w:r>
            <w:r w:rsidRPr="00666BB8">
              <w:rPr>
                <w:rFonts w:ascii="Arial" w:hAnsi="Arial" w:cs="Arial"/>
                <w:b/>
              </w:rPr>
              <w:t>d for 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s</w:t>
            </w:r>
            <w:r w:rsidRPr="00666B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p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FE214" w14:textId="77777777" w:rsidR="005A1044" w:rsidRPr="00666BB8" w:rsidRDefault="00DF05E6">
            <w:pPr>
              <w:spacing w:before="2" w:line="220" w:lineRule="exact"/>
              <w:ind w:left="105" w:right="1525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h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s</w:t>
            </w:r>
            <w:r w:rsidRPr="00666BB8">
              <w:rPr>
                <w:rFonts w:ascii="Arial" w:hAnsi="Arial" w:cs="Arial"/>
                <w:spacing w:val="-4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s</w:t>
            </w:r>
            <w:r w:rsidRPr="00666BB8">
              <w:rPr>
                <w:rFonts w:ascii="Arial" w:hAnsi="Arial" w:cs="Arial"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v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ry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</w:rPr>
              <w:t>r</w:t>
            </w:r>
            <w:r w:rsidRPr="00666BB8">
              <w:rPr>
                <w:rFonts w:ascii="Arial" w:hAnsi="Arial" w:cs="Arial"/>
                <w:spacing w:val="2"/>
              </w:rPr>
              <w:t>e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-3"/>
              </w:rPr>
              <w:t>t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ng</w:t>
            </w:r>
            <w:r w:rsidRPr="00666BB8">
              <w:rPr>
                <w:rFonts w:ascii="Arial" w:hAnsi="Arial" w:cs="Arial"/>
                <w:spacing w:val="1"/>
              </w:rPr>
              <w:t xml:space="preserve"> c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  <w:spacing w:val="1"/>
              </w:rPr>
              <w:t>m</w:t>
            </w:r>
            <w:r w:rsidRPr="00666BB8">
              <w:rPr>
                <w:rFonts w:ascii="Arial" w:hAnsi="Arial" w:cs="Arial"/>
              </w:rPr>
              <w:t>p</w:t>
            </w:r>
            <w:r w:rsidRPr="00666BB8">
              <w:rPr>
                <w:rFonts w:ascii="Arial" w:hAnsi="Arial" w:cs="Arial"/>
                <w:spacing w:val="-5"/>
              </w:rPr>
              <w:t>r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h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ve</w:t>
            </w:r>
            <w:r w:rsidRPr="00666BB8">
              <w:rPr>
                <w:rFonts w:ascii="Arial" w:hAnsi="Arial" w:cs="Arial"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r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3"/>
              </w:rPr>
              <w:t>a</w:t>
            </w:r>
            <w:r w:rsidRPr="00666BB8">
              <w:rPr>
                <w:rFonts w:ascii="Arial" w:hAnsi="Arial" w:cs="Arial"/>
              </w:rPr>
              <w:t>r</w:t>
            </w:r>
            <w:r w:rsidRPr="00666BB8">
              <w:rPr>
                <w:rFonts w:ascii="Arial" w:hAnsi="Arial" w:cs="Arial"/>
                <w:spacing w:val="2"/>
              </w:rPr>
              <w:t>c</w:t>
            </w:r>
            <w:r w:rsidRPr="00666BB8">
              <w:rPr>
                <w:rFonts w:ascii="Arial" w:hAnsi="Arial" w:cs="Arial"/>
              </w:rPr>
              <w:t>h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spacing w:val="-3"/>
                <w:w w:val="101"/>
              </w:rPr>
              <w:t>a</w:t>
            </w:r>
            <w:r w:rsidRPr="00666BB8">
              <w:rPr>
                <w:rFonts w:ascii="Arial" w:hAnsi="Arial" w:cs="Arial"/>
              </w:rPr>
              <w:t xml:space="preserve">nd </w:t>
            </w:r>
            <w:r w:rsidRPr="00666BB8">
              <w:rPr>
                <w:rFonts w:ascii="Arial" w:hAnsi="Arial" w:cs="Arial"/>
                <w:spacing w:val="-2"/>
              </w:rPr>
              <w:t>w</w:t>
            </w:r>
            <w:r w:rsidRPr="00666BB8">
              <w:rPr>
                <w:rFonts w:ascii="Arial" w:hAnsi="Arial" w:cs="Arial"/>
              </w:rPr>
              <w:t>ou</w:t>
            </w:r>
            <w:r w:rsidRPr="00666BB8">
              <w:rPr>
                <w:rFonts w:ascii="Arial" w:hAnsi="Arial" w:cs="Arial"/>
                <w:spacing w:val="1"/>
              </w:rPr>
              <w:t>l</w:t>
            </w:r>
            <w:r w:rsidRPr="00666BB8">
              <w:rPr>
                <w:rFonts w:ascii="Arial" w:hAnsi="Arial" w:cs="Arial"/>
              </w:rPr>
              <w:t>d</w:t>
            </w:r>
            <w:r w:rsidRPr="00666BB8">
              <w:rPr>
                <w:rFonts w:ascii="Arial" w:hAnsi="Arial" w:cs="Arial"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spacing w:val="-6"/>
              </w:rPr>
              <w:t>s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r</w:t>
            </w:r>
            <w:r w:rsidRPr="00666BB8">
              <w:rPr>
                <w:rFonts w:ascii="Arial" w:hAnsi="Arial" w:cs="Arial"/>
                <w:spacing w:val="-5"/>
              </w:rPr>
              <w:t>v</w:t>
            </w:r>
            <w:r w:rsidRPr="00666BB8">
              <w:rPr>
                <w:rFonts w:ascii="Arial" w:hAnsi="Arial" w:cs="Arial"/>
              </w:rPr>
              <w:t>e</w:t>
            </w:r>
            <w:r w:rsidRPr="00666BB8">
              <w:rPr>
                <w:rFonts w:ascii="Arial" w:hAnsi="Arial" w:cs="Arial"/>
                <w:spacing w:val="1"/>
              </w:rPr>
              <w:t xml:space="preserve"> a</w:t>
            </w:r>
            <w:r w:rsidRPr="00666BB8">
              <w:rPr>
                <w:rFonts w:ascii="Arial" w:hAnsi="Arial" w:cs="Arial"/>
              </w:rPr>
              <w:t>s</w:t>
            </w:r>
            <w:r w:rsidRPr="00666BB8">
              <w:rPr>
                <w:rFonts w:ascii="Arial" w:hAnsi="Arial" w:cs="Arial"/>
                <w:spacing w:val="-3"/>
              </w:rPr>
              <w:t xml:space="preserve"> </w:t>
            </w:r>
            <w:r w:rsidRPr="00666BB8">
              <w:rPr>
                <w:rFonts w:ascii="Arial" w:hAnsi="Arial" w:cs="Arial"/>
              </w:rPr>
              <w:t>a</w:t>
            </w:r>
            <w:r w:rsidRPr="00666BB8">
              <w:rPr>
                <w:rFonts w:ascii="Arial" w:hAnsi="Arial" w:cs="Arial"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b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3"/>
              </w:rPr>
              <w:t>l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</w:rPr>
              <w:t>e</w:t>
            </w:r>
            <w:r w:rsidRPr="00666BB8">
              <w:rPr>
                <w:rFonts w:ascii="Arial" w:hAnsi="Arial" w:cs="Arial"/>
                <w:spacing w:val="8"/>
              </w:rPr>
              <w:t xml:space="preserve"> </w:t>
            </w:r>
            <w:r w:rsidRPr="00666BB8">
              <w:rPr>
                <w:rFonts w:ascii="Arial" w:hAnsi="Arial" w:cs="Arial"/>
              </w:rPr>
              <w:t>f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</w:rPr>
              <w:t>r</w:t>
            </w:r>
            <w:r w:rsidRPr="00666BB8">
              <w:rPr>
                <w:rFonts w:ascii="Arial" w:hAnsi="Arial" w:cs="Arial"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</w:rPr>
              <w:t>f</w:t>
            </w:r>
            <w:r w:rsidRPr="00666BB8">
              <w:rPr>
                <w:rFonts w:ascii="Arial" w:hAnsi="Arial" w:cs="Arial"/>
                <w:spacing w:val="-5"/>
              </w:rPr>
              <w:t>u</w:t>
            </w:r>
            <w:r w:rsidRPr="00666BB8">
              <w:rPr>
                <w:rFonts w:ascii="Arial" w:hAnsi="Arial" w:cs="Arial"/>
              </w:rPr>
              <w:t>r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5"/>
              </w:rPr>
              <w:t>h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r</w:t>
            </w:r>
            <w:r w:rsidRPr="00666BB8">
              <w:rPr>
                <w:rFonts w:ascii="Arial" w:hAnsi="Arial" w:cs="Arial"/>
                <w:spacing w:val="4"/>
              </w:rPr>
              <w:t xml:space="preserve"> </w:t>
            </w:r>
            <w:r w:rsidRPr="00666BB8">
              <w:rPr>
                <w:rFonts w:ascii="Arial" w:hAnsi="Arial" w:cs="Arial"/>
                <w:spacing w:val="-6"/>
              </w:rPr>
              <w:t>s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ud</w:t>
            </w:r>
            <w:r w:rsidRPr="00666BB8">
              <w:rPr>
                <w:rFonts w:ascii="Arial" w:hAnsi="Arial" w:cs="Arial"/>
                <w:spacing w:val="-3"/>
              </w:rPr>
              <w:t>i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s</w:t>
            </w:r>
            <w:r w:rsidRPr="00666BB8">
              <w:rPr>
                <w:rFonts w:ascii="Arial" w:hAnsi="Arial" w:cs="Arial"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  <w:w w:val="101"/>
              </w:rPr>
              <w:t>t</w:t>
            </w:r>
            <w:r w:rsidRPr="00666BB8">
              <w:rPr>
                <w:rFonts w:ascii="Arial" w:hAnsi="Arial" w:cs="Arial"/>
              </w:rPr>
              <w:t>he</w:t>
            </w:r>
          </w:p>
          <w:p w14:paraId="6800D9ED" w14:textId="77777777" w:rsidR="005A1044" w:rsidRPr="00666BB8" w:rsidRDefault="00DF05E6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ff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  <w:spacing w:val="1"/>
              </w:rPr>
              <w:t>ct</w:t>
            </w:r>
            <w:r w:rsidRPr="00666BB8">
              <w:rPr>
                <w:rFonts w:ascii="Arial" w:hAnsi="Arial" w:cs="Arial"/>
              </w:rPr>
              <w:t>s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</w:rPr>
              <w:t xml:space="preserve">of </w:t>
            </w:r>
            <w:r w:rsidRPr="00666BB8">
              <w:rPr>
                <w:rFonts w:ascii="Arial" w:hAnsi="Arial" w:cs="Arial"/>
                <w:spacing w:val="-3"/>
              </w:rPr>
              <w:t>m</w:t>
            </w:r>
            <w:r w:rsidRPr="00666BB8">
              <w:rPr>
                <w:rFonts w:ascii="Arial" w:hAnsi="Arial" w:cs="Arial"/>
                <w:spacing w:val="1"/>
              </w:rPr>
              <w:t>al</w:t>
            </w:r>
            <w:r w:rsidRPr="00666BB8">
              <w:rPr>
                <w:rFonts w:ascii="Arial" w:hAnsi="Arial" w:cs="Arial"/>
                <w:spacing w:val="-3"/>
              </w:rPr>
              <w:t>t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ng</w:t>
            </w:r>
            <w:r w:rsidRPr="00666BB8">
              <w:rPr>
                <w:rFonts w:ascii="Arial" w:hAnsi="Arial" w:cs="Arial"/>
                <w:spacing w:val="1"/>
              </w:rPr>
              <w:t xml:space="preserve"> a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</w:rPr>
              <w:t>d</w:t>
            </w:r>
            <w:r w:rsidRPr="00666BB8">
              <w:rPr>
                <w:rFonts w:ascii="Arial" w:hAnsi="Arial" w:cs="Arial"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f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5"/>
              </w:rPr>
              <w:t>r</w:t>
            </w:r>
            <w:r w:rsidRPr="00666BB8">
              <w:rPr>
                <w:rFonts w:ascii="Arial" w:hAnsi="Arial" w:cs="Arial"/>
                <w:spacing w:val="1"/>
              </w:rPr>
              <w:t>me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3"/>
              </w:rPr>
              <w:t>a</w:t>
            </w:r>
            <w:r w:rsidRPr="00666BB8">
              <w:rPr>
                <w:rFonts w:ascii="Arial" w:hAnsi="Arial" w:cs="Arial"/>
                <w:spacing w:val="1"/>
              </w:rPr>
              <w:t>ti</w:t>
            </w:r>
            <w:r w:rsidRPr="00666BB8">
              <w:rPr>
                <w:rFonts w:ascii="Arial" w:hAnsi="Arial" w:cs="Arial"/>
              </w:rPr>
              <w:t>on</w:t>
            </w:r>
            <w:r w:rsidRPr="00666BB8">
              <w:rPr>
                <w:rFonts w:ascii="Arial" w:hAnsi="Arial" w:cs="Arial"/>
                <w:spacing w:val="-3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me</w:t>
            </w:r>
            <w:r w:rsidRPr="00666BB8">
              <w:rPr>
                <w:rFonts w:ascii="Arial" w:hAnsi="Arial" w:cs="Arial"/>
                <w:spacing w:val="-3"/>
              </w:rPr>
              <w:t>t</w:t>
            </w:r>
            <w:r w:rsidRPr="00666BB8">
              <w:rPr>
                <w:rFonts w:ascii="Arial" w:hAnsi="Arial" w:cs="Arial"/>
              </w:rPr>
              <w:t>hod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</w:rPr>
              <w:t>,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</w:rPr>
              <w:t>on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5"/>
              </w:rPr>
              <w:t>h</w:t>
            </w:r>
            <w:r w:rsidRPr="00666BB8">
              <w:rPr>
                <w:rFonts w:ascii="Arial" w:hAnsi="Arial" w:cs="Arial"/>
              </w:rPr>
              <w:t>e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</w:rPr>
              <w:t>nu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5"/>
              </w:rPr>
              <w:t>r</w:t>
            </w:r>
            <w:r w:rsidRPr="00666BB8">
              <w:rPr>
                <w:rFonts w:ascii="Arial" w:hAnsi="Arial" w:cs="Arial"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  <w:spacing w:val="-3"/>
                <w:w w:val="101"/>
              </w:rPr>
              <w:t>t</w:t>
            </w:r>
            <w:r w:rsidRPr="00666BB8">
              <w:rPr>
                <w:rFonts w:ascii="Arial" w:hAnsi="Arial" w:cs="Arial"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  <w:spacing w:val="1"/>
                <w:w w:val="101"/>
              </w:rPr>
              <w:t>a</w:t>
            </w:r>
            <w:r w:rsidRPr="00666BB8">
              <w:rPr>
                <w:rFonts w:ascii="Arial" w:hAnsi="Arial" w:cs="Arial"/>
                <w:w w:val="101"/>
              </w:rPr>
              <w:t>l</w:t>
            </w:r>
          </w:p>
          <w:p w14:paraId="03B54FF0" w14:textId="77777777" w:rsidR="005A1044" w:rsidRPr="00666BB8" w:rsidRDefault="00DF05E6">
            <w:pPr>
              <w:spacing w:before="1"/>
              <w:ind w:left="105" w:right="1321"/>
              <w:rPr>
                <w:rFonts w:ascii="Arial" w:hAnsi="Arial" w:cs="Arial"/>
              </w:rPr>
            </w:pPr>
            <w:proofErr w:type="gramStart"/>
            <w:r w:rsidRPr="00666BB8">
              <w:rPr>
                <w:rFonts w:ascii="Arial" w:hAnsi="Arial" w:cs="Arial"/>
              </w:rPr>
              <w:t>qu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  <w:spacing w:val="-3"/>
              </w:rPr>
              <w:t>l</w:t>
            </w:r>
            <w:r w:rsidRPr="00666BB8">
              <w:rPr>
                <w:rFonts w:ascii="Arial" w:hAnsi="Arial" w:cs="Arial"/>
                <w:spacing w:val="1"/>
              </w:rPr>
              <w:t>it</w:t>
            </w:r>
            <w:r w:rsidRPr="00666BB8">
              <w:rPr>
                <w:rFonts w:ascii="Arial" w:hAnsi="Arial" w:cs="Arial"/>
              </w:rPr>
              <w:t>y</w:t>
            </w:r>
            <w:proofErr w:type="gramEnd"/>
            <w:r w:rsidRPr="00666BB8">
              <w:rPr>
                <w:rFonts w:ascii="Arial" w:hAnsi="Arial" w:cs="Arial"/>
              </w:rPr>
              <w:t xml:space="preserve"> of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</w:rPr>
              <w:t>food</w:t>
            </w:r>
            <w:r w:rsidRPr="00666BB8">
              <w:rPr>
                <w:rFonts w:ascii="Arial" w:hAnsi="Arial" w:cs="Arial"/>
                <w:spacing w:val="-6"/>
              </w:rPr>
              <w:t>s</w:t>
            </w:r>
            <w:r w:rsidRPr="00666BB8">
              <w:rPr>
                <w:rFonts w:ascii="Arial" w:hAnsi="Arial" w:cs="Arial"/>
              </w:rPr>
              <w:t>.</w:t>
            </w:r>
            <w:r w:rsidRPr="00666BB8">
              <w:rPr>
                <w:rFonts w:ascii="Arial" w:hAnsi="Arial" w:cs="Arial"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</w:rPr>
              <w:t>I</w:t>
            </w:r>
            <w:r w:rsidRPr="00666BB8">
              <w:rPr>
                <w:rFonts w:ascii="Arial" w:hAnsi="Arial" w:cs="Arial"/>
                <w:spacing w:val="-2"/>
              </w:rPr>
              <w:t xml:space="preserve"> w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-5"/>
              </w:rPr>
              <w:t>u</w:t>
            </w:r>
            <w:r w:rsidRPr="00666BB8">
              <w:rPr>
                <w:rFonts w:ascii="Arial" w:hAnsi="Arial" w:cs="Arial"/>
                <w:spacing w:val="1"/>
              </w:rPr>
              <w:t>l</w:t>
            </w:r>
            <w:r w:rsidRPr="00666BB8">
              <w:rPr>
                <w:rFonts w:ascii="Arial" w:hAnsi="Arial" w:cs="Arial"/>
              </w:rPr>
              <w:t>d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</w:rPr>
              <w:t>h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g</w:t>
            </w:r>
            <w:r w:rsidRPr="00666BB8">
              <w:rPr>
                <w:rFonts w:ascii="Arial" w:hAnsi="Arial" w:cs="Arial"/>
                <w:spacing w:val="-5"/>
              </w:rPr>
              <w:t>h</w:t>
            </w:r>
            <w:r w:rsidRPr="00666BB8">
              <w:rPr>
                <w:rFonts w:ascii="Arial" w:hAnsi="Arial" w:cs="Arial"/>
                <w:spacing w:val="1"/>
              </w:rPr>
              <w:t>l</w:t>
            </w:r>
            <w:r w:rsidRPr="00666BB8">
              <w:rPr>
                <w:rFonts w:ascii="Arial" w:hAnsi="Arial" w:cs="Arial"/>
              </w:rPr>
              <w:t>y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</w:rPr>
              <w:t>p</w:t>
            </w:r>
            <w:r w:rsidRPr="00666BB8">
              <w:rPr>
                <w:rFonts w:ascii="Arial" w:hAnsi="Arial" w:cs="Arial"/>
                <w:spacing w:val="-5"/>
              </w:rPr>
              <w:t>p</w:t>
            </w:r>
            <w:r w:rsidRPr="00666BB8">
              <w:rPr>
                <w:rFonts w:ascii="Arial" w:hAnsi="Arial" w:cs="Arial"/>
              </w:rPr>
              <w:t>r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  <w:spacing w:val="1"/>
              </w:rPr>
              <w:t>c</w:t>
            </w:r>
            <w:r w:rsidRPr="00666BB8">
              <w:rPr>
                <w:rFonts w:ascii="Arial" w:hAnsi="Arial" w:cs="Arial"/>
                <w:spacing w:val="-3"/>
              </w:rPr>
              <w:t>i</w:t>
            </w:r>
            <w:r w:rsidRPr="00666BB8">
              <w:rPr>
                <w:rFonts w:ascii="Arial" w:hAnsi="Arial" w:cs="Arial"/>
                <w:spacing w:val="1"/>
              </w:rPr>
              <w:t>at</w:t>
            </w:r>
            <w:r w:rsidRPr="00666BB8">
              <w:rPr>
                <w:rFonts w:ascii="Arial" w:hAnsi="Arial" w:cs="Arial"/>
              </w:rPr>
              <w:t>e</w:t>
            </w:r>
            <w:r w:rsidRPr="00666BB8">
              <w:rPr>
                <w:rFonts w:ascii="Arial" w:hAnsi="Arial" w:cs="Arial"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spacing w:val="-3"/>
              </w:rPr>
              <w:t>t</w:t>
            </w:r>
            <w:r w:rsidRPr="00666BB8">
              <w:rPr>
                <w:rFonts w:ascii="Arial" w:hAnsi="Arial" w:cs="Arial"/>
              </w:rPr>
              <w:t>he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spacing w:val="-3"/>
                <w:w w:val="101"/>
              </w:rPr>
              <w:t>a</w:t>
            </w:r>
            <w:r w:rsidRPr="00666BB8">
              <w:rPr>
                <w:rFonts w:ascii="Arial" w:hAnsi="Arial" w:cs="Arial"/>
                <w:spacing w:val="1"/>
                <w:w w:val="101"/>
              </w:rPr>
              <w:t>t</w:t>
            </w:r>
            <w:r w:rsidRPr="00666BB8">
              <w:rPr>
                <w:rFonts w:ascii="Arial" w:hAnsi="Arial" w:cs="Arial"/>
                <w:spacing w:val="-3"/>
                <w:w w:val="101"/>
              </w:rPr>
              <w:t>t</w:t>
            </w:r>
            <w:r w:rsidRPr="00666BB8">
              <w:rPr>
                <w:rFonts w:ascii="Arial" w:hAnsi="Arial" w:cs="Arial"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spacing w:val="1"/>
              </w:rPr>
              <w:t>m</w:t>
            </w:r>
            <w:r w:rsidRPr="00666BB8">
              <w:rPr>
                <w:rFonts w:ascii="Arial" w:hAnsi="Arial" w:cs="Arial"/>
                <w:spacing w:val="-5"/>
              </w:rPr>
              <w:t>p</w:t>
            </w:r>
            <w:r w:rsidRPr="00666BB8">
              <w:rPr>
                <w:rFonts w:ascii="Arial" w:hAnsi="Arial" w:cs="Arial"/>
                <w:w w:val="101"/>
              </w:rPr>
              <w:t xml:space="preserve">t </w:t>
            </w:r>
            <w:r w:rsidRPr="00666BB8">
              <w:rPr>
                <w:rFonts w:ascii="Arial" w:hAnsi="Arial" w:cs="Arial"/>
              </w:rPr>
              <w:t>of</w:t>
            </w:r>
            <w:r w:rsidRPr="00666BB8">
              <w:rPr>
                <w:rFonts w:ascii="Arial" w:hAnsi="Arial" w:cs="Arial"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5"/>
              </w:rPr>
              <w:t>h</w:t>
            </w:r>
            <w:r w:rsidRPr="00666BB8">
              <w:rPr>
                <w:rFonts w:ascii="Arial" w:hAnsi="Arial" w:cs="Arial"/>
              </w:rPr>
              <w:t>e</w:t>
            </w:r>
            <w:r w:rsidRPr="00666BB8">
              <w:rPr>
                <w:rFonts w:ascii="Arial" w:hAnsi="Arial" w:cs="Arial"/>
                <w:spacing w:val="1"/>
              </w:rPr>
              <w:t xml:space="preserve"> a</w:t>
            </w:r>
            <w:r w:rsidRPr="00666BB8">
              <w:rPr>
                <w:rFonts w:ascii="Arial" w:hAnsi="Arial" w:cs="Arial"/>
                <w:spacing w:val="-5"/>
              </w:rPr>
              <w:t>u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hor</w:t>
            </w:r>
            <w:r w:rsidRPr="00666BB8">
              <w:rPr>
                <w:rFonts w:ascii="Arial" w:hAnsi="Arial" w:cs="Arial"/>
                <w:spacing w:val="-6"/>
              </w:rPr>
              <w:t>s</w:t>
            </w:r>
            <w:r w:rsidRPr="00666BB8">
              <w:rPr>
                <w:rFonts w:ascii="Arial" w:hAnsi="Arial" w:cs="Arial"/>
              </w:rPr>
              <w:t>,</w:t>
            </w:r>
            <w:r w:rsidRPr="00666BB8">
              <w:rPr>
                <w:rFonts w:ascii="Arial" w:hAnsi="Arial" w:cs="Arial"/>
                <w:spacing w:val="1"/>
              </w:rPr>
              <w:t xml:space="preserve"> i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he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</w:rPr>
              <w:t>xp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-6"/>
              </w:rPr>
              <w:t>s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on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</w:rPr>
              <w:t>of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5"/>
              </w:rPr>
              <w:t>h</w:t>
            </w:r>
            <w:r w:rsidRPr="00666BB8">
              <w:rPr>
                <w:rFonts w:ascii="Arial" w:hAnsi="Arial" w:cs="Arial"/>
              </w:rPr>
              <w:t>e</w:t>
            </w:r>
            <w:r w:rsidRPr="00666BB8">
              <w:rPr>
                <w:rFonts w:ascii="Arial" w:hAnsi="Arial" w:cs="Arial"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spacing w:val="-6"/>
              </w:rPr>
              <w:t>s</w:t>
            </w:r>
            <w:r w:rsidRPr="00666BB8">
              <w:rPr>
                <w:rFonts w:ascii="Arial" w:hAnsi="Arial" w:cs="Arial"/>
                <w:spacing w:val="1"/>
                <w:w w:val="101"/>
              </w:rPr>
              <w:t>ci</w:t>
            </w:r>
            <w:r w:rsidRPr="00666BB8">
              <w:rPr>
                <w:rFonts w:ascii="Arial" w:hAnsi="Arial" w:cs="Arial"/>
                <w:spacing w:val="-3"/>
                <w:w w:val="101"/>
              </w:rPr>
              <w:t>e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3"/>
                <w:w w:val="101"/>
              </w:rPr>
              <w:t>i</w:t>
            </w:r>
            <w:r w:rsidRPr="00666BB8">
              <w:rPr>
                <w:rFonts w:ascii="Arial" w:hAnsi="Arial" w:cs="Arial"/>
              </w:rPr>
              <w:t>f</w:t>
            </w:r>
            <w:r w:rsidRPr="00666BB8">
              <w:rPr>
                <w:rFonts w:ascii="Arial" w:hAnsi="Arial" w:cs="Arial"/>
                <w:spacing w:val="-3"/>
              </w:rPr>
              <w:t>i</w:t>
            </w:r>
            <w:r w:rsidRPr="00666BB8">
              <w:rPr>
                <w:rFonts w:ascii="Arial" w:hAnsi="Arial" w:cs="Arial"/>
                <w:w w:val="101"/>
              </w:rPr>
              <w:t xml:space="preserve">c </w:t>
            </w:r>
            <w:r w:rsidRPr="00666BB8">
              <w:rPr>
                <w:rFonts w:ascii="Arial" w:hAnsi="Arial" w:cs="Arial"/>
              </w:rPr>
              <w:t>kno</w:t>
            </w:r>
            <w:r w:rsidRPr="00666BB8">
              <w:rPr>
                <w:rFonts w:ascii="Arial" w:hAnsi="Arial" w:cs="Arial"/>
                <w:spacing w:val="-2"/>
              </w:rPr>
              <w:t>w</w:t>
            </w:r>
            <w:r w:rsidRPr="00666BB8">
              <w:rPr>
                <w:rFonts w:ascii="Arial" w:hAnsi="Arial" w:cs="Arial"/>
                <w:spacing w:val="1"/>
              </w:rPr>
              <w:t>l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</w:rPr>
              <w:t>dge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</w:rPr>
              <w:t>of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5"/>
              </w:rPr>
              <w:t>h</w:t>
            </w:r>
            <w:r w:rsidRPr="00666BB8">
              <w:rPr>
                <w:rFonts w:ascii="Arial" w:hAnsi="Arial" w:cs="Arial"/>
              </w:rPr>
              <w:t xml:space="preserve">e </w:t>
            </w:r>
            <w:r w:rsidRPr="00666BB8">
              <w:rPr>
                <w:rFonts w:ascii="Arial" w:hAnsi="Arial" w:cs="Arial"/>
                <w:spacing w:val="1"/>
              </w:rPr>
              <w:t>c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  <w:spacing w:val="1"/>
              </w:rPr>
              <w:t>mm</w:t>
            </w:r>
            <w:r w:rsidRPr="00666BB8">
              <w:rPr>
                <w:rFonts w:ascii="Arial" w:hAnsi="Arial" w:cs="Arial"/>
                <w:spacing w:val="-5"/>
              </w:rPr>
              <w:t>u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  <w:spacing w:val="-3"/>
              </w:rPr>
              <w:t>t</w:t>
            </w:r>
            <w:r w:rsidRPr="00666BB8">
              <w:rPr>
                <w:rFonts w:ascii="Arial" w:hAnsi="Arial" w:cs="Arial"/>
              </w:rPr>
              <w:t>y</w:t>
            </w:r>
            <w:r w:rsidRPr="00666BB8">
              <w:rPr>
                <w:rFonts w:ascii="Arial" w:hAnsi="Arial" w:cs="Arial"/>
                <w:spacing w:val="6"/>
              </w:rPr>
              <w:t xml:space="preserve"> </w:t>
            </w:r>
            <w:r w:rsidRPr="00666BB8">
              <w:rPr>
                <w:rFonts w:ascii="Arial" w:hAnsi="Arial" w:cs="Arial"/>
              </w:rPr>
              <w:t>-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</w:rPr>
              <w:t>d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  <w:spacing w:val="-3"/>
              </w:rPr>
              <w:t>m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3"/>
              </w:rPr>
              <w:t>i</w:t>
            </w:r>
            <w:r w:rsidRPr="00666BB8">
              <w:rPr>
                <w:rFonts w:ascii="Arial" w:hAnsi="Arial" w:cs="Arial"/>
              </w:rPr>
              <w:t>c</w:t>
            </w:r>
            <w:r w:rsidRPr="00666BB8">
              <w:rPr>
                <w:rFonts w:ascii="Arial" w:hAnsi="Arial" w:cs="Arial"/>
                <w:spacing w:val="7"/>
              </w:rPr>
              <w:t xml:space="preserve"> </w:t>
            </w:r>
            <w:r w:rsidRPr="00666BB8">
              <w:rPr>
                <w:rFonts w:ascii="Arial" w:hAnsi="Arial" w:cs="Arial"/>
                <w:spacing w:val="-6"/>
              </w:rPr>
              <w:t>s</w:t>
            </w:r>
            <w:r w:rsidRPr="00666BB8">
              <w:rPr>
                <w:rFonts w:ascii="Arial" w:hAnsi="Arial" w:cs="Arial"/>
                <w:spacing w:val="1"/>
              </w:rPr>
              <w:t>ca</w:t>
            </w:r>
            <w:r w:rsidRPr="00666BB8">
              <w:rPr>
                <w:rFonts w:ascii="Arial" w:hAnsi="Arial" w:cs="Arial"/>
                <w:spacing w:val="-3"/>
              </w:rPr>
              <w:t>l</w:t>
            </w:r>
            <w:r w:rsidRPr="00666BB8">
              <w:rPr>
                <w:rFonts w:ascii="Arial" w:hAnsi="Arial" w:cs="Arial"/>
              </w:rPr>
              <w:t>e</w:t>
            </w:r>
            <w:r w:rsidRPr="00666BB8">
              <w:rPr>
                <w:rFonts w:ascii="Arial" w:hAnsi="Arial" w:cs="Arial"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</w:rPr>
              <w:t>food f</w:t>
            </w:r>
            <w:r w:rsidRPr="00666BB8">
              <w:rPr>
                <w:rFonts w:ascii="Arial" w:hAnsi="Arial" w:cs="Arial"/>
                <w:spacing w:val="2"/>
              </w:rPr>
              <w:t>e</w:t>
            </w:r>
            <w:r w:rsidRPr="00666BB8">
              <w:rPr>
                <w:rFonts w:ascii="Arial" w:hAnsi="Arial" w:cs="Arial"/>
              </w:rPr>
              <w:t>r</w:t>
            </w:r>
            <w:r w:rsidRPr="00666BB8">
              <w:rPr>
                <w:rFonts w:ascii="Arial" w:hAnsi="Arial" w:cs="Arial"/>
                <w:spacing w:val="-3"/>
              </w:rPr>
              <w:t>m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-3"/>
              </w:rPr>
              <w:t>t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  <w:spacing w:val="-3"/>
              </w:rPr>
              <w:t>t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on</w:t>
            </w:r>
            <w:r w:rsidRPr="00666BB8">
              <w:rPr>
                <w:rFonts w:ascii="Arial" w:hAnsi="Arial" w:cs="Arial"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</w:rPr>
              <w:t>d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m</w:t>
            </w:r>
            <w:r w:rsidRPr="00666BB8">
              <w:rPr>
                <w:rFonts w:ascii="Arial" w:hAnsi="Arial" w:cs="Arial"/>
                <w:spacing w:val="-3"/>
              </w:rPr>
              <w:t>a</w:t>
            </w:r>
            <w:r w:rsidRPr="00666BB8">
              <w:rPr>
                <w:rFonts w:ascii="Arial" w:hAnsi="Arial" w:cs="Arial"/>
                <w:spacing w:val="1"/>
              </w:rPr>
              <w:t>l</w:t>
            </w:r>
            <w:r w:rsidRPr="00666BB8">
              <w:rPr>
                <w:rFonts w:ascii="Arial" w:hAnsi="Arial" w:cs="Arial"/>
                <w:spacing w:val="-3"/>
              </w:rPr>
              <w:t>t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ng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  <w:w w:val="101"/>
              </w:rPr>
              <w:t>a</w:t>
            </w:r>
            <w:r w:rsidRPr="00666BB8">
              <w:rPr>
                <w:rFonts w:ascii="Arial" w:hAnsi="Arial" w:cs="Arial"/>
              </w:rPr>
              <w:t>pp</w:t>
            </w:r>
            <w:r w:rsidRPr="00666BB8">
              <w:rPr>
                <w:rFonts w:ascii="Arial" w:hAnsi="Arial" w:cs="Arial"/>
                <w:spacing w:val="-5"/>
              </w:rPr>
              <w:t>r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-3"/>
              </w:rPr>
              <w:t>a</w:t>
            </w:r>
            <w:r w:rsidRPr="00666BB8">
              <w:rPr>
                <w:rFonts w:ascii="Arial" w:hAnsi="Arial" w:cs="Arial"/>
                <w:spacing w:val="1"/>
                <w:w w:val="101"/>
              </w:rPr>
              <w:t>c</w:t>
            </w:r>
            <w:r w:rsidRPr="00666BB8">
              <w:rPr>
                <w:rFonts w:ascii="Arial" w:hAnsi="Arial" w:cs="Arial"/>
              </w:rPr>
              <w:t>h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5"/>
              </w:rPr>
              <w:t>s</w:t>
            </w:r>
            <w:r w:rsidRPr="00666BB8">
              <w:rPr>
                <w:rFonts w:ascii="Arial" w:hAnsi="Arial" w:cs="Arial"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860CF" w14:textId="77777777" w:rsidR="005A1044" w:rsidRPr="00666BB8" w:rsidRDefault="005A1044">
            <w:pPr>
              <w:rPr>
                <w:rFonts w:ascii="Arial" w:hAnsi="Arial" w:cs="Arial"/>
              </w:rPr>
            </w:pPr>
          </w:p>
        </w:tc>
      </w:tr>
      <w:tr w:rsidR="005A1044" w:rsidRPr="00666BB8" w14:paraId="467A887E" w14:textId="77777777">
        <w:trPr>
          <w:trHeight w:hRule="exact" w:val="1272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FF8C2" w14:textId="77777777" w:rsidR="005A1044" w:rsidRPr="00666BB8" w:rsidRDefault="00DF05E6">
            <w:pPr>
              <w:spacing w:before="2" w:line="220" w:lineRule="exact"/>
              <w:ind w:left="463" w:right="843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b/>
                <w:spacing w:val="-2"/>
              </w:rPr>
              <w:t>I</w:t>
            </w:r>
            <w:r w:rsidRPr="00666BB8">
              <w:rPr>
                <w:rFonts w:ascii="Arial" w:hAnsi="Arial" w:cs="Arial"/>
                <w:b/>
              </w:rPr>
              <w:t>s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3"/>
              </w:rPr>
              <w:t>l</w:t>
            </w:r>
            <w:r w:rsidRPr="00666BB8">
              <w:rPr>
                <w:rFonts w:ascii="Arial" w:hAnsi="Arial" w:cs="Arial"/>
                <w:b/>
              </w:rPr>
              <w:t>e of</w:t>
            </w:r>
            <w:r w:rsidRPr="00666BB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6"/>
              </w:rPr>
              <w:t>h</w:t>
            </w:r>
            <w:r w:rsidRPr="00666BB8">
              <w:rPr>
                <w:rFonts w:ascii="Arial" w:hAnsi="Arial" w:cs="Arial"/>
                <w:b/>
              </w:rPr>
              <w:t>e a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666BB8">
              <w:rPr>
                <w:rFonts w:ascii="Arial" w:hAnsi="Arial" w:cs="Arial"/>
                <w:b/>
                <w:w w:val="101"/>
              </w:rPr>
              <w:t xml:space="preserve">e </w:t>
            </w:r>
            <w:r w:rsidRPr="00666BB8">
              <w:rPr>
                <w:rFonts w:ascii="Arial" w:hAnsi="Arial" w:cs="Arial"/>
                <w:b/>
                <w:spacing w:val="-2"/>
              </w:rPr>
              <w:t>su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  <w:b/>
              </w:rPr>
              <w:t>ta</w:t>
            </w:r>
            <w:r w:rsidRPr="00666BB8">
              <w:rPr>
                <w:rFonts w:ascii="Arial" w:hAnsi="Arial" w:cs="Arial"/>
                <w:b/>
                <w:spacing w:val="-2"/>
              </w:rPr>
              <w:t>b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666BB8">
              <w:rPr>
                <w:rFonts w:ascii="Arial" w:hAnsi="Arial" w:cs="Arial"/>
                <w:b/>
              </w:rPr>
              <w:t>?</w:t>
            </w:r>
          </w:p>
          <w:p w14:paraId="69E70882" w14:textId="77777777" w:rsidR="005A1044" w:rsidRPr="00666BB8" w:rsidRDefault="00DF05E6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b/>
              </w:rPr>
              <w:t>(</w:t>
            </w:r>
            <w:r w:rsidRPr="00666BB8">
              <w:rPr>
                <w:rFonts w:ascii="Arial" w:hAnsi="Arial" w:cs="Arial"/>
                <w:b/>
                <w:spacing w:val="-2"/>
              </w:rPr>
              <w:t>I</w:t>
            </w:r>
            <w:r w:rsidRPr="00666BB8">
              <w:rPr>
                <w:rFonts w:ascii="Arial" w:hAnsi="Arial" w:cs="Arial"/>
                <w:b/>
              </w:rPr>
              <w:t>f</w:t>
            </w:r>
            <w:r w:rsidRPr="00666BB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ot</w:t>
            </w:r>
            <w:r w:rsidRPr="00666BB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6"/>
              </w:rPr>
              <w:t>p</w:t>
            </w:r>
            <w:r w:rsidRPr="00666BB8">
              <w:rPr>
                <w:rFonts w:ascii="Arial" w:hAnsi="Arial" w:cs="Arial"/>
                <w:b/>
                <w:spacing w:val="1"/>
              </w:rPr>
              <w:t>le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6"/>
              </w:rPr>
              <w:t>s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su</w:t>
            </w:r>
            <w:r w:rsidRPr="00666BB8">
              <w:rPr>
                <w:rFonts w:ascii="Arial" w:hAnsi="Arial" w:cs="Arial"/>
                <w:b/>
              </w:rPr>
              <w:t>g</w:t>
            </w:r>
            <w:r w:rsidRPr="00666BB8">
              <w:rPr>
                <w:rFonts w:ascii="Arial" w:hAnsi="Arial" w:cs="Arial"/>
                <w:b/>
                <w:spacing w:val="-5"/>
              </w:rPr>
              <w:t>g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an</w:t>
            </w:r>
          </w:p>
          <w:p w14:paraId="5F3E61DB" w14:textId="77777777" w:rsidR="005A1044" w:rsidRPr="00666BB8" w:rsidRDefault="00DF05E6">
            <w:pPr>
              <w:ind w:left="463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1"/>
              </w:rPr>
              <w:t>l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3"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at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  <w:spacing w:val="-5"/>
              </w:rPr>
              <w:t>v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le</w:t>
            </w:r>
            <w:r w:rsidRPr="00666BB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CE758" w14:textId="77777777" w:rsidR="005A1044" w:rsidRPr="00666BB8" w:rsidRDefault="00DF05E6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spacing w:val="-2"/>
              </w:rPr>
              <w:t>Y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</w:rPr>
              <w:t>,</w:t>
            </w:r>
            <w:r w:rsidRPr="00666BB8">
              <w:rPr>
                <w:rFonts w:ascii="Arial" w:hAnsi="Arial" w:cs="Arial"/>
                <w:spacing w:val="6"/>
              </w:rPr>
              <w:t xml:space="preserve"> 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-5"/>
              </w:rPr>
              <w:t>u</w:t>
            </w:r>
            <w:r w:rsidRPr="00666BB8">
              <w:rPr>
                <w:rFonts w:ascii="Arial" w:hAnsi="Arial" w:cs="Arial"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  <w:spacing w:val="-3"/>
                <w:w w:val="101"/>
              </w:rPr>
              <w:t>t</w:t>
            </w:r>
            <w:r w:rsidRPr="00666BB8">
              <w:rPr>
                <w:rFonts w:ascii="Arial" w:hAnsi="Arial" w:cs="Arial"/>
                <w:spacing w:val="1"/>
                <w:w w:val="101"/>
              </w:rPr>
              <w:t>a</w:t>
            </w:r>
            <w:r w:rsidRPr="00666BB8">
              <w:rPr>
                <w:rFonts w:ascii="Arial" w:hAnsi="Arial" w:cs="Arial"/>
              </w:rPr>
              <w:t>b</w:t>
            </w:r>
            <w:r w:rsidRPr="00666BB8">
              <w:rPr>
                <w:rFonts w:ascii="Arial" w:hAnsi="Arial" w:cs="Arial"/>
                <w:spacing w:val="-3"/>
              </w:rPr>
              <w:t>l</w:t>
            </w:r>
            <w:r w:rsidRPr="00666BB8">
              <w:rPr>
                <w:rFonts w:ascii="Arial" w:hAnsi="Arial" w:cs="Arial"/>
                <w:w w:val="101"/>
              </w:rPr>
              <w:t>e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42489" w14:textId="77777777" w:rsidR="005A1044" w:rsidRPr="00666BB8" w:rsidRDefault="005A1044">
            <w:pPr>
              <w:rPr>
                <w:rFonts w:ascii="Arial" w:hAnsi="Arial" w:cs="Arial"/>
              </w:rPr>
            </w:pPr>
          </w:p>
        </w:tc>
      </w:tr>
      <w:tr w:rsidR="005A1044" w:rsidRPr="00666BB8" w14:paraId="626EFA16" w14:textId="77777777">
        <w:trPr>
          <w:trHeight w:hRule="exact" w:val="1619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312D4" w14:textId="77777777" w:rsidR="005A1044" w:rsidRPr="00666BB8" w:rsidRDefault="00DF05E6">
            <w:pPr>
              <w:ind w:left="463" w:right="121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b/>
                <w:spacing w:val="-2"/>
              </w:rPr>
              <w:t>I</w:t>
            </w:r>
            <w:r w:rsidRPr="00666BB8">
              <w:rPr>
                <w:rFonts w:ascii="Arial" w:hAnsi="Arial" w:cs="Arial"/>
                <w:b/>
              </w:rPr>
              <w:t>s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2"/>
              </w:rPr>
              <w:t>bs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1"/>
              </w:rPr>
              <w:t>c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of</w:t>
            </w:r>
            <w:r w:rsidRPr="00666B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5"/>
              </w:rPr>
              <w:t>a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r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666BB8">
              <w:rPr>
                <w:rFonts w:ascii="Arial" w:hAnsi="Arial" w:cs="Arial"/>
                <w:b/>
                <w:spacing w:val="-3"/>
                <w:w w:val="101"/>
              </w:rPr>
              <w:t>l</w:t>
            </w:r>
            <w:r w:rsidRPr="00666BB8">
              <w:rPr>
                <w:rFonts w:ascii="Arial" w:hAnsi="Arial" w:cs="Arial"/>
                <w:b/>
                <w:w w:val="101"/>
              </w:rPr>
              <w:t xml:space="preserve">e </w:t>
            </w:r>
            <w:r w:rsidRPr="00666BB8">
              <w:rPr>
                <w:rFonts w:ascii="Arial" w:hAnsi="Arial" w:cs="Arial"/>
                <w:b/>
                <w:spacing w:val="1"/>
              </w:rPr>
              <w:t>c</w:t>
            </w:r>
            <w:r w:rsidRPr="00666BB8">
              <w:rPr>
                <w:rFonts w:ascii="Arial" w:hAnsi="Arial" w:cs="Arial"/>
                <w:b/>
              </w:rPr>
              <w:t>om</w:t>
            </w:r>
            <w:r w:rsidRPr="00666BB8">
              <w:rPr>
                <w:rFonts w:ascii="Arial" w:hAnsi="Arial" w:cs="Arial"/>
                <w:b/>
                <w:spacing w:val="-2"/>
              </w:rPr>
              <w:t>p</w:t>
            </w:r>
            <w:r w:rsidRPr="00666BB8">
              <w:rPr>
                <w:rFonts w:ascii="Arial" w:hAnsi="Arial" w:cs="Arial"/>
                <w:b/>
                <w:spacing w:val="-3"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ns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  <w:spacing w:val="-5"/>
              </w:rPr>
              <w:t>v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</w:rPr>
              <w:t>?</w:t>
            </w:r>
            <w:r w:rsidRPr="00666BB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D</w:t>
            </w:r>
            <w:r w:rsidRPr="00666BB8">
              <w:rPr>
                <w:rFonts w:ascii="Arial" w:hAnsi="Arial" w:cs="Arial"/>
                <w:b/>
              </w:rPr>
              <w:t>o</w:t>
            </w:r>
            <w:r w:rsidRPr="00666BB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5"/>
              </w:rPr>
              <w:t>y</w:t>
            </w:r>
            <w:r w:rsidRPr="00666BB8">
              <w:rPr>
                <w:rFonts w:ascii="Arial" w:hAnsi="Arial" w:cs="Arial"/>
                <w:b/>
              </w:rPr>
              <w:t>ou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su</w:t>
            </w:r>
            <w:r w:rsidRPr="00666BB8">
              <w:rPr>
                <w:rFonts w:ascii="Arial" w:hAnsi="Arial" w:cs="Arial"/>
                <w:b/>
              </w:rPr>
              <w:t>g</w:t>
            </w:r>
            <w:r w:rsidRPr="00666BB8">
              <w:rPr>
                <w:rFonts w:ascii="Arial" w:hAnsi="Arial" w:cs="Arial"/>
                <w:b/>
                <w:spacing w:val="-5"/>
              </w:rPr>
              <w:t>g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</w:rPr>
              <w:t>t 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2"/>
              </w:rPr>
              <w:t>dd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on</w:t>
            </w:r>
            <w:r w:rsidRPr="00666B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 xml:space="preserve">(or </w:t>
            </w:r>
            <w:r w:rsidRPr="00666BB8">
              <w:rPr>
                <w:rFonts w:ascii="Arial" w:hAnsi="Arial" w:cs="Arial"/>
                <w:b/>
                <w:spacing w:val="-2"/>
              </w:rPr>
              <w:t>d</w:t>
            </w:r>
            <w:r w:rsidRPr="00666BB8">
              <w:rPr>
                <w:rFonts w:ascii="Arial" w:hAnsi="Arial" w:cs="Arial"/>
                <w:b/>
                <w:spacing w:val="-3"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>le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o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)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 xml:space="preserve">of 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</w:rPr>
              <w:t>ome</w:t>
            </w:r>
            <w:r w:rsidRPr="00666BB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p</w:t>
            </w:r>
            <w:r w:rsidRPr="00666BB8">
              <w:rPr>
                <w:rFonts w:ascii="Arial" w:hAnsi="Arial" w:cs="Arial"/>
                <w:b/>
                <w:spacing w:val="-5"/>
              </w:rPr>
              <w:t>o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ts</w:t>
            </w:r>
            <w:r w:rsidRPr="00666B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n</w:t>
            </w:r>
            <w:r w:rsidRPr="00666B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s</w:t>
            </w:r>
            <w:r w:rsidRPr="00666BB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o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 xml:space="preserve">? </w:t>
            </w:r>
            <w:r w:rsidRPr="00666BB8">
              <w:rPr>
                <w:rFonts w:ascii="Arial" w:hAnsi="Arial" w:cs="Arial"/>
                <w:b/>
                <w:spacing w:val="1"/>
              </w:rPr>
              <w:t>Pl</w:t>
            </w:r>
            <w:r w:rsidRPr="00666BB8">
              <w:rPr>
                <w:rFonts w:ascii="Arial" w:hAnsi="Arial" w:cs="Arial"/>
                <w:b/>
                <w:spacing w:val="-3"/>
              </w:rPr>
              <w:t>e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w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</w:rPr>
              <w:t>te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yo</w:t>
            </w:r>
            <w:r w:rsidRPr="00666BB8">
              <w:rPr>
                <w:rFonts w:ascii="Arial" w:hAnsi="Arial" w:cs="Arial"/>
                <w:b/>
                <w:spacing w:val="-2"/>
              </w:rPr>
              <w:t>u</w:t>
            </w:r>
            <w:r w:rsidRPr="00666BB8">
              <w:rPr>
                <w:rFonts w:ascii="Arial" w:hAnsi="Arial" w:cs="Arial"/>
                <w:b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su</w:t>
            </w:r>
            <w:r w:rsidRPr="00666BB8">
              <w:rPr>
                <w:rFonts w:ascii="Arial" w:hAnsi="Arial" w:cs="Arial"/>
                <w:b/>
              </w:rPr>
              <w:t>gg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  <w:b/>
              </w:rPr>
              <w:t>o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 xml:space="preserve">s 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er</w:t>
            </w:r>
            <w:r w:rsidRPr="00666BB8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666B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62CAC" w14:textId="77777777" w:rsidR="005A1044" w:rsidRPr="00666BB8" w:rsidRDefault="00DF05E6">
            <w:pPr>
              <w:ind w:left="105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spacing w:val="-2"/>
              </w:rPr>
              <w:t>Y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</w:rPr>
              <w:t>,</w:t>
            </w:r>
            <w:r w:rsidRPr="00666BB8">
              <w:rPr>
                <w:rFonts w:ascii="Arial" w:hAnsi="Arial" w:cs="Arial"/>
                <w:spacing w:val="1"/>
              </w:rPr>
              <w:t xml:space="preserve"> i</w:t>
            </w:r>
            <w:r w:rsidRPr="00666BB8">
              <w:rPr>
                <w:rFonts w:ascii="Arial" w:hAnsi="Arial" w:cs="Arial"/>
              </w:rPr>
              <w:t xml:space="preserve">t </w:t>
            </w:r>
            <w:r w:rsidRPr="00666BB8">
              <w:rPr>
                <w:rFonts w:ascii="Arial" w:hAnsi="Arial" w:cs="Arial"/>
                <w:spacing w:val="-3"/>
              </w:rPr>
              <w:t>m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s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he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-3"/>
              </w:rPr>
              <w:t>t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</w:rPr>
              <w:t>nd</w:t>
            </w:r>
            <w:r w:rsidRPr="00666BB8">
              <w:rPr>
                <w:rFonts w:ascii="Arial" w:hAnsi="Arial" w:cs="Arial"/>
                <w:spacing w:val="-3"/>
              </w:rPr>
              <w:t>a</w:t>
            </w:r>
            <w:r w:rsidRPr="00666BB8">
              <w:rPr>
                <w:rFonts w:ascii="Arial" w:hAnsi="Arial" w:cs="Arial"/>
              </w:rPr>
              <w:t>rd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</w:rPr>
              <w:t>…</w:t>
            </w:r>
            <w:r w:rsidRPr="00666BB8">
              <w:rPr>
                <w:rFonts w:ascii="Arial" w:hAnsi="Arial" w:cs="Arial"/>
                <w:spacing w:val="-2"/>
              </w:rPr>
              <w:t>H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-2"/>
              </w:rPr>
              <w:t>w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</w:rPr>
              <w:t>v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5"/>
              </w:rPr>
              <w:t>r</w:t>
            </w:r>
            <w:r w:rsidRPr="00666BB8">
              <w:rPr>
                <w:rFonts w:ascii="Arial" w:hAnsi="Arial" w:cs="Arial"/>
              </w:rPr>
              <w:t>,</w:t>
            </w:r>
            <w:r w:rsidRPr="00666BB8">
              <w:rPr>
                <w:rFonts w:ascii="Arial" w:hAnsi="Arial" w:cs="Arial"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</w:rPr>
              <w:t>I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m</w:t>
            </w:r>
            <w:r w:rsidRPr="00666BB8">
              <w:rPr>
                <w:rFonts w:ascii="Arial" w:hAnsi="Arial" w:cs="Arial"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  <w:spacing w:val="1"/>
                <w:w w:val="101"/>
              </w:rPr>
              <w:t>ti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d</w:t>
            </w:r>
          </w:p>
          <w:p w14:paraId="4F6CC4A2" w14:textId="77777777" w:rsidR="005A1044" w:rsidRPr="00666BB8" w:rsidRDefault="00DF05E6">
            <w:pPr>
              <w:ind w:left="105"/>
              <w:rPr>
                <w:rFonts w:ascii="Arial" w:hAnsi="Arial" w:cs="Arial"/>
              </w:rPr>
            </w:pPr>
            <w:proofErr w:type="gramStart"/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1"/>
              </w:rPr>
              <w:t>m</w:t>
            </w:r>
            <w:r w:rsidRPr="00666BB8">
              <w:rPr>
                <w:rFonts w:ascii="Arial" w:hAnsi="Arial" w:cs="Arial"/>
              </w:rPr>
              <w:t>e</w:t>
            </w:r>
            <w:proofErr w:type="gramEnd"/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</w:rPr>
              <w:t>ugg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6"/>
              </w:rPr>
              <w:t>s</w:t>
            </w:r>
            <w:r w:rsidRPr="00666BB8">
              <w:rPr>
                <w:rFonts w:ascii="Arial" w:hAnsi="Arial" w:cs="Arial"/>
                <w:spacing w:val="1"/>
              </w:rPr>
              <w:t>ti</w:t>
            </w:r>
            <w:r w:rsidRPr="00666BB8">
              <w:rPr>
                <w:rFonts w:ascii="Arial" w:hAnsi="Arial" w:cs="Arial"/>
              </w:rPr>
              <w:t>on</w:t>
            </w:r>
            <w:r w:rsidRPr="00666BB8">
              <w:rPr>
                <w:rFonts w:ascii="Arial" w:hAnsi="Arial" w:cs="Arial"/>
                <w:spacing w:val="-6"/>
              </w:rPr>
              <w:t>s</w:t>
            </w:r>
            <w:r w:rsidRPr="00666BB8">
              <w:rPr>
                <w:rFonts w:ascii="Arial" w:hAnsi="Arial" w:cs="Arial"/>
              </w:rPr>
              <w:t>,</w:t>
            </w:r>
            <w:r w:rsidRPr="00666BB8">
              <w:rPr>
                <w:rFonts w:ascii="Arial" w:hAnsi="Arial" w:cs="Arial"/>
                <w:spacing w:val="1"/>
              </w:rPr>
              <w:t xml:space="preserve"> a</w:t>
            </w:r>
            <w:r w:rsidRPr="00666BB8">
              <w:rPr>
                <w:rFonts w:ascii="Arial" w:hAnsi="Arial" w:cs="Arial"/>
                <w:spacing w:val="-3"/>
              </w:rPr>
              <w:t>c</w:t>
            </w:r>
            <w:r w:rsidRPr="00666BB8">
              <w:rPr>
                <w:rFonts w:ascii="Arial" w:hAnsi="Arial" w:cs="Arial"/>
                <w:spacing w:val="1"/>
              </w:rPr>
              <w:t>c</w:t>
            </w:r>
            <w:r w:rsidRPr="00666BB8">
              <w:rPr>
                <w:rFonts w:ascii="Arial" w:hAnsi="Arial" w:cs="Arial"/>
              </w:rPr>
              <w:t>or</w:t>
            </w:r>
            <w:r w:rsidRPr="00666BB8">
              <w:rPr>
                <w:rFonts w:ascii="Arial" w:hAnsi="Arial" w:cs="Arial"/>
                <w:spacing w:val="-5"/>
              </w:rPr>
              <w:t>d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ng</w:t>
            </w:r>
            <w:r w:rsidRPr="00666BB8">
              <w:rPr>
                <w:rFonts w:ascii="Arial" w:hAnsi="Arial" w:cs="Arial"/>
                <w:spacing w:val="1"/>
              </w:rPr>
              <w:t xml:space="preserve"> t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-6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m</w:t>
            </w:r>
            <w:r w:rsidRPr="00666BB8">
              <w:rPr>
                <w:rFonts w:ascii="Arial" w:hAnsi="Arial" w:cs="Arial"/>
              </w:rPr>
              <w:t>y</w:t>
            </w:r>
            <w:r w:rsidRPr="00666BB8">
              <w:rPr>
                <w:rFonts w:ascii="Arial" w:hAnsi="Arial" w:cs="Arial"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p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</w:rPr>
              <w:t>t</w:t>
            </w:r>
            <w:r w:rsidRPr="00666BB8">
              <w:rPr>
                <w:rFonts w:ascii="Arial" w:hAnsi="Arial" w:cs="Arial"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</w:rPr>
              <w:t>f</w:t>
            </w:r>
            <w:r w:rsidRPr="00666BB8">
              <w:rPr>
                <w:rFonts w:ascii="Arial" w:hAnsi="Arial" w:cs="Arial"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v</w:t>
            </w:r>
            <w:r w:rsidRPr="00666BB8">
              <w:rPr>
                <w:rFonts w:ascii="Arial" w:hAnsi="Arial" w:cs="Arial"/>
                <w:spacing w:val="1"/>
                <w:w w:val="101"/>
              </w:rPr>
              <w:t>ie</w:t>
            </w:r>
            <w:r w:rsidRPr="00666BB8">
              <w:rPr>
                <w:rFonts w:ascii="Arial" w:hAnsi="Arial" w:cs="Arial"/>
                <w:spacing w:val="-6"/>
              </w:rPr>
              <w:t>w</w:t>
            </w:r>
            <w:r w:rsidRPr="00666BB8">
              <w:rPr>
                <w:rFonts w:ascii="Arial" w:hAnsi="Arial" w:cs="Arial"/>
              </w:rPr>
              <w:t>.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06853" w14:textId="77777777" w:rsidR="005A1044" w:rsidRPr="00666BB8" w:rsidRDefault="005A1044">
            <w:pPr>
              <w:rPr>
                <w:rFonts w:ascii="Arial" w:hAnsi="Arial" w:cs="Arial"/>
              </w:rPr>
            </w:pPr>
          </w:p>
        </w:tc>
      </w:tr>
      <w:tr w:rsidR="005A1044" w:rsidRPr="00666BB8" w14:paraId="7992D25A" w14:textId="77777777">
        <w:trPr>
          <w:trHeight w:hRule="exact" w:val="715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D1833" w14:textId="77777777" w:rsidR="005A1044" w:rsidRPr="00666BB8" w:rsidRDefault="00DF05E6">
            <w:pPr>
              <w:spacing w:before="2" w:line="220" w:lineRule="exact"/>
              <w:ind w:left="463" w:right="161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b/>
                <w:spacing w:val="-2"/>
              </w:rPr>
              <w:t>I</w:t>
            </w:r>
            <w:r w:rsidRPr="00666BB8">
              <w:rPr>
                <w:rFonts w:ascii="Arial" w:hAnsi="Arial" w:cs="Arial"/>
                <w:b/>
              </w:rPr>
              <w:t>s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</w:rPr>
              <w:t>e ma</w:t>
            </w:r>
            <w:r w:rsidRPr="00666BB8">
              <w:rPr>
                <w:rFonts w:ascii="Arial" w:hAnsi="Arial" w:cs="Arial"/>
                <w:b/>
                <w:spacing w:val="-2"/>
              </w:rPr>
              <w:t>nus</w:t>
            </w:r>
            <w:r w:rsidRPr="00666BB8">
              <w:rPr>
                <w:rFonts w:ascii="Arial" w:hAnsi="Arial" w:cs="Arial"/>
                <w:b/>
                <w:spacing w:val="1"/>
              </w:rPr>
              <w:t>c</w:t>
            </w:r>
            <w:r w:rsidRPr="00666BB8">
              <w:rPr>
                <w:rFonts w:ascii="Arial" w:hAnsi="Arial" w:cs="Arial"/>
                <w:b/>
                <w:spacing w:val="-3"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  <w:spacing w:val="-2"/>
              </w:rPr>
              <w:t>p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  <w:b/>
              </w:rPr>
              <w:t>f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3"/>
              </w:rPr>
              <w:t>l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l</w:t>
            </w:r>
            <w:r w:rsidRPr="00666BB8">
              <w:rPr>
                <w:rFonts w:ascii="Arial" w:hAnsi="Arial" w:cs="Arial"/>
                <w:b/>
                <w:spacing w:val="-5"/>
              </w:rPr>
              <w:t>y</w:t>
            </w:r>
            <w:r w:rsidRPr="00666BB8">
              <w:rPr>
                <w:rFonts w:ascii="Arial" w:hAnsi="Arial" w:cs="Arial"/>
                <w:b/>
              </w:rPr>
              <w:t xml:space="preserve">, </w:t>
            </w:r>
            <w:r w:rsidRPr="00666BB8">
              <w:rPr>
                <w:rFonts w:ascii="Arial" w:hAnsi="Arial" w:cs="Arial"/>
                <w:b/>
                <w:spacing w:val="1"/>
              </w:rPr>
              <w:t>c</w:t>
            </w:r>
            <w:r w:rsidRPr="00666BB8">
              <w:rPr>
                <w:rFonts w:ascii="Arial" w:hAnsi="Arial" w:cs="Arial"/>
                <w:b/>
              </w:rPr>
              <w:t>o</w:t>
            </w:r>
            <w:r w:rsidRPr="00666BB8">
              <w:rPr>
                <w:rFonts w:ascii="Arial" w:hAnsi="Arial" w:cs="Arial"/>
                <w:b/>
                <w:spacing w:val="-3"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  <w:spacing w:val="-3"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>c</w:t>
            </w:r>
            <w:r w:rsidRPr="00666BB8">
              <w:rPr>
                <w:rFonts w:ascii="Arial" w:hAnsi="Arial" w:cs="Arial"/>
                <w:b/>
              </w:rPr>
              <w:t>t?</w:t>
            </w:r>
            <w:r w:rsidRPr="00666B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3"/>
              </w:rPr>
              <w:t>P</w:t>
            </w:r>
            <w:r w:rsidRPr="00666BB8">
              <w:rPr>
                <w:rFonts w:ascii="Arial" w:hAnsi="Arial" w:cs="Arial"/>
                <w:b/>
                <w:spacing w:val="1"/>
              </w:rPr>
              <w:t>le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6"/>
              </w:rPr>
              <w:t>s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6"/>
              </w:rPr>
              <w:t>w</w:t>
            </w:r>
            <w:r w:rsidRPr="00666BB8">
              <w:rPr>
                <w:rFonts w:ascii="Arial" w:hAnsi="Arial" w:cs="Arial"/>
                <w:b/>
                <w:spacing w:val="1"/>
              </w:rPr>
              <w:t>ri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6"/>
              </w:rPr>
              <w:t>h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6402F" w14:textId="77777777" w:rsidR="005A1044" w:rsidRPr="00666BB8" w:rsidRDefault="00DF05E6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spacing w:val="-2"/>
              </w:rPr>
              <w:t>Y</w:t>
            </w:r>
            <w:r w:rsidRPr="00666BB8">
              <w:rPr>
                <w:rFonts w:ascii="Arial" w:hAnsi="Arial" w:cs="Arial"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</w:rPr>
              <w:t>s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914E1" w14:textId="77777777" w:rsidR="005A1044" w:rsidRPr="00666BB8" w:rsidRDefault="005A1044">
            <w:pPr>
              <w:rPr>
                <w:rFonts w:ascii="Arial" w:hAnsi="Arial" w:cs="Arial"/>
              </w:rPr>
            </w:pPr>
          </w:p>
        </w:tc>
      </w:tr>
      <w:tr w:rsidR="005A1044" w:rsidRPr="00666BB8" w14:paraId="57DB723F" w14:textId="77777777">
        <w:trPr>
          <w:trHeight w:hRule="exact" w:val="1162"/>
        </w:trPr>
        <w:tc>
          <w:tcPr>
            <w:tcW w:w="3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CC600" w14:textId="77777777" w:rsidR="005A1044" w:rsidRPr="00666BB8" w:rsidRDefault="00DF05E6">
            <w:pPr>
              <w:spacing w:before="2" w:line="220" w:lineRule="exact"/>
              <w:ind w:left="463" w:right="419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b/>
                <w:spacing w:val="-2"/>
              </w:rPr>
              <w:t>A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3"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</w:rPr>
              <w:t>f</w:t>
            </w:r>
            <w:r w:rsidRPr="00666BB8">
              <w:rPr>
                <w:rFonts w:ascii="Arial" w:hAnsi="Arial" w:cs="Arial"/>
                <w:b/>
                <w:spacing w:val="-3"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>re</w:t>
            </w:r>
            <w:r w:rsidRPr="00666BB8">
              <w:rPr>
                <w:rFonts w:ascii="Arial" w:hAnsi="Arial" w:cs="Arial"/>
                <w:b/>
                <w:spacing w:val="-6"/>
              </w:rPr>
              <w:t>n</w:t>
            </w:r>
            <w:r w:rsidRPr="00666BB8">
              <w:rPr>
                <w:rFonts w:ascii="Arial" w:hAnsi="Arial" w:cs="Arial"/>
                <w:b/>
                <w:spacing w:val="1"/>
              </w:rPr>
              <w:t>ce</w:t>
            </w:r>
            <w:r w:rsidRPr="00666BB8">
              <w:rPr>
                <w:rFonts w:ascii="Arial" w:hAnsi="Arial" w:cs="Arial"/>
                <w:b/>
              </w:rPr>
              <w:t>s</w:t>
            </w:r>
            <w:r w:rsidRPr="00666BB8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su</w:t>
            </w:r>
            <w:r w:rsidRPr="00666BB8">
              <w:rPr>
                <w:rFonts w:ascii="Arial" w:hAnsi="Arial" w:cs="Arial"/>
                <w:b/>
              </w:rPr>
              <w:t>f</w:t>
            </w:r>
            <w:r w:rsidRPr="00666BB8">
              <w:rPr>
                <w:rFonts w:ascii="Arial" w:hAnsi="Arial" w:cs="Arial"/>
                <w:b/>
                <w:spacing w:val="-5"/>
              </w:rPr>
              <w:t>f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ie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t a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d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r</w:t>
            </w:r>
            <w:r w:rsidRPr="00666BB8">
              <w:rPr>
                <w:rFonts w:ascii="Arial" w:hAnsi="Arial" w:cs="Arial"/>
                <w:b/>
                <w:spacing w:val="-3"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>ce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</w:rPr>
              <w:t>?</w:t>
            </w:r>
            <w:r w:rsidRPr="00666BB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I</w:t>
            </w:r>
            <w:r w:rsidRPr="00666BB8">
              <w:rPr>
                <w:rFonts w:ascii="Arial" w:hAnsi="Arial" w:cs="Arial"/>
                <w:b/>
              </w:rPr>
              <w:t>f</w:t>
            </w:r>
            <w:r w:rsidRPr="00666B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you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  <w:spacing w:val="-5"/>
              </w:rPr>
              <w:t>a</w:t>
            </w:r>
            <w:r w:rsidRPr="00666BB8">
              <w:rPr>
                <w:rFonts w:ascii="Arial" w:hAnsi="Arial" w:cs="Arial"/>
                <w:b/>
              </w:rPr>
              <w:t xml:space="preserve">ve </w:t>
            </w:r>
            <w:r w:rsidRPr="00666BB8">
              <w:rPr>
                <w:rFonts w:ascii="Arial" w:hAnsi="Arial" w:cs="Arial"/>
                <w:b/>
                <w:spacing w:val="-2"/>
              </w:rPr>
              <w:t>su</w:t>
            </w:r>
            <w:r w:rsidRPr="00666BB8">
              <w:rPr>
                <w:rFonts w:ascii="Arial" w:hAnsi="Arial" w:cs="Arial"/>
                <w:b/>
              </w:rPr>
              <w:t>gg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o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s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of</w:t>
            </w:r>
            <w:r w:rsidRPr="00666BB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2"/>
              </w:rPr>
              <w:t>dd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  <w:b/>
              </w:rPr>
              <w:t>o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al</w:t>
            </w:r>
          </w:p>
          <w:p w14:paraId="6964B8DA" w14:textId="77777777" w:rsidR="005A1044" w:rsidRPr="00666BB8" w:rsidRDefault="00DF05E6">
            <w:pPr>
              <w:spacing w:before="3" w:line="220" w:lineRule="exact"/>
              <w:ind w:left="463" w:right="93"/>
              <w:rPr>
                <w:rFonts w:ascii="Arial" w:hAnsi="Arial" w:cs="Arial"/>
              </w:rPr>
            </w:pPr>
            <w:proofErr w:type="gramStart"/>
            <w:r w:rsidRPr="00666BB8">
              <w:rPr>
                <w:rFonts w:ascii="Arial" w:hAnsi="Arial" w:cs="Arial"/>
                <w:b/>
                <w:spacing w:val="1"/>
              </w:rPr>
              <w:t>re</w:t>
            </w:r>
            <w:r w:rsidRPr="00666BB8">
              <w:rPr>
                <w:rFonts w:ascii="Arial" w:hAnsi="Arial" w:cs="Arial"/>
                <w:b/>
                <w:spacing w:val="-5"/>
              </w:rPr>
              <w:t>f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3"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  <w:spacing w:val="-3"/>
              </w:rPr>
              <w:t>c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proofErr w:type="gramEnd"/>
            <w:r w:rsidRPr="00666BB8">
              <w:rPr>
                <w:rFonts w:ascii="Arial" w:hAnsi="Arial" w:cs="Arial"/>
                <w:b/>
              </w:rPr>
              <w:t>,</w:t>
            </w:r>
            <w:r w:rsidRPr="00666BB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6"/>
              </w:rPr>
              <w:t>p</w:t>
            </w:r>
            <w:r w:rsidRPr="00666BB8">
              <w:rPr>
                <w:rFonts w:ascii="Arial" w:hAnsi="Arial" w:cs="Arial"/>
                <w:b/>
                <w:spacing w:val="1"/>
              </w:rPr>
              <w:t>le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6"/>
              </w:rPr>
              <w:t>s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m</w:t>
            </w:r>
            <w:r w:rsidRPr="00666BB8">
              <w:rPr>
                <w:rFonts w:ascii="Arial" w:hAnsi="Arial" w:cs="Arial"/>
                <w:b/>
                <w:spacing w:val="2"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</w:rPr>
              <w:t>on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6"/>
              </w:rPr>
              <w:t>h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b/>
              </w:rPr>
              <w:t xml:space="preserve">m 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n</w:t>
            </w:r>
            <w:r w:rsidRPr="00666B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3"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</w:rPr>
              <w:t>e</w:t>
            </w:r>
            <w:r w:rsidRPr="00666BB8">
              <w:rPr>
                <w:rFonts w:ascii="Arial" w:hAnsi="Arial" w:cs="Arial"/>
                <w:b/>
                <w:spacing w:val="-5"/>
              </w:rPr>
              <w:t>v</w:t>
            </w:r>
            <w:r w:rsidRPr="00666BB8">
              <w:rPr>
                <w:rFonts w:ascii="Arial" w:hAnsi="Arial" w:cs="Arial"/>
                <w:b/>
                <w:spacing w:val="1"/>
              </w:rPr>
              <w:t>ie</w:t>
            </w:r>
            <w:r w:rsidRPr="00666BB8">
              <w:rPr>
                <w:rFonts w:ascii="Arial" w:hAnsi="Arial" w:cs="Arial"/>
                <w:b/>
              </w:rPr>
              <w:t>w</w:t>
            </w:r>
            <w:r w:rsidRPr="00666B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fo</w:t>
            </w:r>
            <w:r w:rsidRPr="00666BB8">
              <w:rPr>
                <w:rFonts w:ascii="Arial" w:hAnsi="Arial" w:cs="Arial"/>
                <w:b/>
                <w:spacing w:val="-3"/>
              </w:rPr>
              <w:t>r</w:t>
            </w:r>
            <w:r w:rsidRPr="00666BB8">
              <w:rPr>
                <w:rFonts w:ascii="Arial" w:hAnsi="Arial" w:cs="Arial"/>
                <w:b/>
              </w:rPr>
              <w:t>m.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46EA4" w14:textId="77777777" w:rsidR="005A1044" w:rsidRPr="00666BB8" w:rsidRDefault="00DF05E6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spacing w:val="-2"/>
              </w:rPr>
              <w:t>Y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</w:rPr>
              <w:t>,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</w:rPr>
              <w:t>I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me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  <w:spacing w:val="1"/>
              </w:rPr>
              <w:t>ti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 xml:space="preserve">d </w:t>
            </w:r>
            <w:r w:rsidRPr="00666BB8">
              <w:rPr>
                <w:rFonts w:ascii="Arial" w:hAnsi="Arial" w:cs="Arial"/>
                <w:spacing w:val="-3"/>
              </w:rPr>
              <w:t>m</w:t>
            </w:r>
            <w:r w:rsidRPr="00666BB8">
              <w:rPr>
                <w:rFonts w:ascii="Arial" w:hAnsi="Arial" w:cs="Arial"/>
              </w:rPr>
              <w:t>y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c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-3"/>
              </w:rPr>
              <w:t>mm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s</w:t>
            </w:r>
            <w:r w:rsidRPr="00666BB8">
              <w:rPr>
                <w:rFonts w:ascii="Arial" w:hAnsi="Arial" w:cs="Arial"/>
                <w:spacing w:val="-2"/>
              </w:rPr>
              <w:t xml:space="preserve"> w</w:t>
            </w:r>
            <w:r w:rsidRPr="00666BB8">
              <w:rPr>
                <w:rFonts w:ascii="Arial" w:hAnsi="Arial" w:cs="Arial"/>
              </w:rPr>
              <w:t>h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5"/>
              </w:rPr>
              <w:t>r</w:t>
            </w:r>
            <w:r w:rsidRPr="00666BB8">
              <w:rPr>
                <w:rFonts w:ascii="Arial" w:hAnsi="Arial" w:cs="Arial"/>
              </w:rPr>
              <w:t xml:space="preserve">e </w:t>
            </w:r>
            <w:r w:rsidRPr="00666BB8">
              <w:rPr>
                <w:rFonts w:ascii="Arial" w:hAnsi="Arial" w:cs="Arial"/>
                <w:spacing w:val="1"/>
                <w:w w:val="101"/>
              </w:rPr>
              <w:t>a</w:t>
            </w:r>
            <w:r w:rsidRPr="00666BB8">
              <w:rPr>
                <w:rFonts w:ascii="Arial" w:hAnsi="Arial" w:cs="Arial"/>
              </w:rPr>
              <w:t>ppr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</w:rPr>
              <w:t>pr</w:t>
            </w:r>
            <w:r w:rsidRPr="00666BB8">
              <w:rPr>
                <w:rFonts w:ascii="Arial" w:hAnsi="Arial" w:cs="Arial"/>
                <w:spacing w:val="-3"/>
              </w:rPr>
              <w:t>i</w:t>
            </w:r>
            <w:r w:rsidRPr="00666BB8">
              <w:rPr>
                <w:rFonts w:ascii="Arial" w:hAnsi="Arial" w:cs="Arial"/>
                <w:spacing w:val="1"/>
                <w:w w:val="101"/>
              </w:rPr>
              <w:t>a</w:t>
            </w:r>
            <w:r w:rsidRPr="00666BB8">
              <w:rPr>
                <w:rFonts w:ascii="Arial" w:hAnsi="Arial" w:cs="Arial"/>
                <w:spacing w:val="-3"/>
                <w:w w:val="101"/>
              </w:rPr>
              <w:t>t</w:t>
            </w:r>
            <w:r w:rsidRPr="00666BB8">
              <w:rPr>
                <w:rFonts w:ascii="Arial" w:hAnsi="Arial" w:cs="Arial"/>
                <w:w w:val="101"/>
              </w:rPr>
              <w:t>e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5758D" w14:textId="77777777" w:rsidR="005A1044" w:rsidRPr="00666BB8" w:rsidRDefault="005A1044">
            <w:pPr>
              <w:rPr>
                <w:rFonts w:ascii="Arial" w:hAnsi="Arial" w:cs="Arial"/>
              </w:rPr>
            </w:pPr>
          </w:p>
        </w:tc>
      </w:tr>
    </w:tbl>
    <w:p w14:paraId="18BAB46E" w14:textId="77777777" w:rsidR="005A1044" w:rsidRPr="00666BB8" w:rsidRDefault="005A1044">
      <w:pPr>
        <w:rPr>
          <w:rFonts w:ascii="Arial" w:hAnsi="Arial" w:cs="Arial"/>
        </w:rPr>
        <w:sectPr w:rsidR="005A1044" w:rsidRPr="00666BB8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4DA895C2" w14:textId="77777777" w:rsidR="005A1044" w:rsidRPr="00666BB8" w:rsidRDefault="005A1044">
      <w:pPr>
        <w:spacing w:before="9" w:line="100" w:lineRule="exact"/>
        <w:rPr>
          <w:rFonts w:ascii="Arial" w:hAnsi="Arial" w:cs="Arial"/>
        </w:rPr>
      </w:pPr>
    </w:p>
    <w:p w14:paraId="57861D59" w14:textId="77777777" w:rsidR="005A1044" w:rsidRPr="00666BB8" w:rsidRDefault="005A1044">
      <w:pPr>
        <w:spacing w:line="200" w:lineRule="exact"/>
        <w:rPr>
          <w:rFonts w:ascii="Arial" w:hAnsi="Arial" w:cs="Arial"/>
        </w:rPr>
      </w:pPr>
    </w:p>
    <w:p w14:paraId="4F20D26C" w14:textId="77777777" w:rsidR="005A1044" w:rsidRPr="00666BB8" w:rsidRDefault="005A1044">
      <w:pPr>
        <w:spacing w:line="200" w:lineRule="exact"/>
        <w:rPr>
          <w:rFonts w:ascii="Arial" w:hAnsi="Arial" w:cs="Arial"/>
        </w:rPr>
      </w:pPr>
    </w:p>
    <w:p w14:paraId="39355313" w14:textId="77777777" w:rsidR="005A1044" w:rsidRPr="00666BB8" w:rsidRDefault="005A1044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19"/>
      </w:tblGrid>
      <w:tr w:rsidR="005A1044" w:rsidRPr="00666BB8" w14:paraId="7D29C635" w14:textId="77777777">
        <w:trPr>
          <w:trHeight w:hRule="exact" w:val="926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0D193" w14:textId="77777777" w:rsidR="005A1044" w:rsidRPr="00666BB8" w:rsidRDefault="00DF05E6">
            <w:pPr>
              <w:spacing w:before="1"/>
              <w:ind w:left="465" w:right="182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b/>
                <w:spacing w:val="-2"/>
              </w:rPr>
              <w:t>I</w:t>
            </w:r>
            <w:r w:rsidRPr="00666BB8">
              <w:rPr>
                <w:rFonts w:ascii="Arial" w:hAnsi="Arial" w:cs="Arial"/>
                <w:b/>
              </w:rPr>
              <w:t>s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</w:rPr>
              <w:t xml:space="preserve">e </w:t>
            </w:r>
            <w:r w:rsidRPr="00666BB8">
              <w:rPr>
                <w:rFonts w:ascii="Arial" w:hAnsi="Arial" w:cs="Arial"/>
                <w:b/>
                <w:spacing w:val="1"/>
              </w:rPr>
              <w:t>l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</w:rPr>
              <w:t>g</w:t>
            </w:r>
            <w:r w:rsidRPr="00666BB8">
              <w:rPr>
                <w:rFonts w:ascii="Arial" w:hAnsi="Arial" w:cs="Arial"/>
                <w:b/>
                <w:spacing w:val="-2"/>
              </w:rPr>
              <w:t>u</w:t>
            </w:r>
            <w:r w:rsidRPr="00666BB8">
              <w:rPr>
                <w:rFonts w:ascii="Arial" w:hAnsi="Arial" w:cs="Arial"/>
                <w:b/>
              </w:rPr>
              <w:t>ag</w:t>
            </w:r>
            <w:r w:rsidRPr="00666BB8">
              <w:rPr>
                <w:rFonts w:ascii="Arial" w:hAnsi="Arial" w:cs="Arial"/>
                <w:b/>
                <w:spacing w:val="-3"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>/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-2"/>
              </w:rPr>
              <w:t>n</w:t>
            </w:r>
            <w:r w:rsidRPr="00666BB8">
              <w:rPr>
                <w:rFonts w:ascii="Arial" w:hAnsi="Arial" w:cs="Arial"/>
                <w:b/>
                <w:spacing w:val="-5"/>
              </w:rPr>
              <w:t>g</w:t>
            </w:r>
            <w:r w:rsidRPr="00666BB8">
              <w:rPr>
                <w:rFonts w:ascii="Arial" w:hAnsi="Arial" w:cs="Arial"/>
                <w:b/>
                <w:spacing w:val="1"/>
              </w:rPr>
              <w:t>li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</w:rPr>
              <w:t>h</w:t>
            </w:r>
            <w:r w:rsidRPr="00666BB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qu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3"/>
              </w:rPr>
              <w:t>l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  <w:b/>
              </w:rPr>
              <w:t>ty of</w:t>
            </w:r>
            <w:r w:rsidRPr="00666BB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5"/>
              </w:rPr>
              <w:t>a</w:t>
            </w:r>
            <w:r w:rsidRPr="00666BB8">
              <w:rPr>
                <w:rFonts w:ascii="Arial" w:hAnsi="Arial" w:cs="Arial"/>
                <w:b/>
                <w:spacing w:val="1"/>
              </w:rPr>
              <w:t>r</w:t>
            </w:r>
            <w:r w:rsidRPr="00666BB8">
              <w:rPr>
                <w:rFonts w:ascii="Arial" w:hAnsi="Arial" w:cs="Arial"/>
                <w:b/>
              </w:rPr>
              <w:t>t</w:t>
            </w:r>
            <w:r w:rsidRPr="00666BB8">
              <w:rPr>
                <w:rFonts w:ascii="Arial" w:hAnsi="Arial" w:cs="Arial"/>
                <w:b/>
                <w:spacing w:val="-3"/>
              </w:rPr>
              <w:t>i</w:t>
            </w:r>
            <w:r w:rsidRPr="00666BB8">
              <w:rPr>
                <w:rFonts w:ascii="Arial" w:hAnsi="Arial" w:cs="Arial"/>
                <w:b/>
                <w:spacing w:val="1"/>
              </w:rPr>
              <w:t>c</w:t>
            </w:r>
            <w:r w:rsidRPr="00666BB8">
              <w:rPr>
                <w:rFonts w:ascii="Arial" w:hAnsi="Arial" w:cs="Arial"/>
                <w:b/>
                <w:spacing w:val="-3"/>
              </w:rPr>
              <w:t>l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-2"/>
              </w:rPr>
              <w:t>su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  <w:spacing w:val="-5"/>
              </w:rPr>
              <w:t>t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2"/>
              </w:rPr>
              <w:t>b</w:t>
            </w:r>
            <w:r w:rsidRPr="00666BB8">
              <w:rPr>
                <w:rFonts w:ascii="Arial" w:hAnsi="Arial" w:cs="Arial"/>
                <w:b/>
                <w:spacing w:val="1"/>
              </w:rPr>
              <w:t>l</w:t>
            </w:r>
            <w:r w:rsidRPr="00666BB8">
              <w:rPr>
                <w:rFonts w:ascii="Arial" w:hAnsi="Arial" w:cs="Arial"/>
                <w:b/>
              </w:rPr>
              <w:t>e</w:t>
            </w:r>
            <w:r w:rsidRPr="00666BB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b/>
              </w:rPr>
              <w:t>f</w:t>
            </w:r>
            <w:r w:rsidRPr="00666BB8">
              <w:rPr>
                <w:rFonts w:ascii="Arial" w:hAnsi="Arial" w:cs="Arial"/>
                <w:b/>
                <w:spacing w:val="-5"/>
              </w:rPr>
              <w:t>o</w:t>
            </w:r>
            <w:r w:rsidRPr="00666BB8">
              <w:rPr>
                <w:rFonts w:ascii="Arial" w:hAnsi="Arial" w:cs="Arial"/>
                <w:b/>
                <w:w w:val="101"/>
              </w:rPr>
              <w:t xml:space="preserve">r </w:t>
            </w:r>
            <w:r w:rsidRPr="00666BB8">
              <w:rPr>
                <w:rFonts w:ascii="Arial" w:hAnsi="Arial" w:cs="Arial"/>
                <w:b/>
                <w:spacing w:val="-2"/>
              </w:rPr>
              <w:t>s</w:t>
            </w:r>
            <w:r w:rsidRPr="00666BB8">
              <w:rPr>
                <w:rFonts w:ascii="Arial" w:hAnsi="Arial" w:cs="Arial"/>
                <w:b/>
                <w:spacing w:val="1"/>
              </w:rPr>
              <w:t>c</w:t>
            </w:r>
            <w:r w:rsidRPr="00666BB8">
              <w:rPr>
                <w:rFonts w:ascii="Arial" w:hAnsi="Arial" w:cs="Arial"/>
                <w:b/>
                <w:spacing w:val="-2"/>
              </w:rPr>
              <w:t>h</w:t>
            </w:r>
            <w:r w:rsidRPr="00666BB8">
              <w:rPr>
                <w:rFonts w:ascii="Arial" w:hAnsi="Arial" w:cs="Arial"/>
                <w:b/>
              </w:rPr>
              <w:t>o</w:t>
            </w:r>
            <w:r w:rsidRPr="00666BB8">
              <w:rPr>
                <w:rFonts w:ascii="Arial" w:hAnsi="Arial" w:cs="Arial"/>
                <w:b/>
                <w:spacing w:val="1"/>
              </w:rPr>
              <w:t>l</w:t>
            </w:r>
            <w:r w:rsidRPr="00666BB8">
              <w:rPr>
                <w:rFonts w:ascii="Arial" w:hAnsi="Arial" w:cs="Arial"/>
                <w:b/>
              </w:rPr>
              <w:t>a</w:t>
            </w:r>
            <w:r w:rsidRPr="00666BB8">
              <w:rPr>
                <w:rFonts w:ascii="Arial" w:hAnsi="Arial" w:cs="Arial"/>
                <w:b/>
                <w:spacing w:val="-3"/>
              </w:rPr>
              <w:t>r</w:t>
            </w:r>
            <w:r w:rsidRPr="00666BB8">
              <w:rPr>
                <w:rFonts w:ascii="Arial" w:hAnsi="Arial" w:cs="Arial"/>
                <w:b/>
                <w:spacing w:val="1"/>
              </w:rPr>
              <w:t>l</w:t>
            </w:r>
            <w:r w:rsidRPr="00666BB8">
              <w:rPr>
                <w:rFonts w:ascii="Arial" w:hAnsi="Arial" w:cs="Arial"/>
                <w:b/>
              </w:rPr>
              <w:t>y</w:t>
            </w:r>
            <w:r w:rsidRPr="00666BB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c</w:t>
            </w:r>
            <w:r w:rsidRPr="00666BB8">
              <w:rPr>
                <w:rFonts w:ascii="Arial" w:hAnsi="Arial" w:cs="Arial"/>
                <w:b/>
                <w:spacing w:val="-5"/>
              </w:rPr>
              <w:t>o</w:t>
            </w:r>
            <w:r w:rsidRPr="00666BB8">
              <w:rPr>
                <w:rFonts w:ascii="Arial" w:hAnsi="Arial" w:cs="Arial"/>
                <w:b/>
              </w:rPr>
              <w:t>mm</w:t>
            </w:r>
            <w:r w:rsidRPr="00666BB8">
              <w:rPr>
                <w:rFonts w:ascii="Arial" w:hAnsi="Arial" w:cs="Arial"/>
                <w:b/>
                <w:spacing w:val="-2"/>
              </w:rPr>
              <w:t>un</w:t>
            </w:r>
            <w:r w:rsidRPr="00666BB8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  <w:b/>
                <w:spacing w:val="-3"/>
                <w:w w:val="101"/>
              </w:rPr>
              <w:t>c</w:t>
            </w:r>
            <w:r w:rsidRPr="00666BB8">
              <w:rPr>
                <w:rFonts w:ascii="Arial" w:hAnsi="Arial" w:cs="Arial"/>
                <w:b/>
              </w:rPr>
              <w:t>at</w:t>
            </w:r>
            <w:r w:rsidRPr="00666BB8">
              <w:rPr>
                <w:rFonts w:ascii="Arial" w:hAnsi="Arial" w:cs="Arial"/>
                <w:b/>
                <w:spacing w:val="1"/>
              </w:rPr>
              <w:t>i</w:t>
            </w:r>
            <w:r w:rsidRPr="00666BB8">
              <w:rPr>
                <w:rFonts w:ascii="Arial" w:hAnsi="Arial" w:cs="Arial"/>
                <w:b/>
              </w:rPr>
              <w:t>o</w:t>
            </w:r>
            <w:r w:rsidRPr="00666BB8">
              <w:rPr>
                <w:rFonts w:ascii="Arial" w:hAnsi="Arial" w:cs="Arial"/>
                <w:b/>
                <w:spacing w:val="-2"/>
              </w:rPr>
              <w:t>ns</w:t>
            </w:r>
            <w:r w:rsidRPr="00666BB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4CDCA" w14:textId="77777777" w:rsidR="005A1044" w:rsidRPr="00666BB8" w:rsidRDefault="00DF05E6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x</w:t>
            </w:r>
            <w:r w:rsidRPr="00666BB8">
              <w:rPr>
                <w:rFonts w:ascii="Arial" w:hAnsi="Arial" w:cs="Arial"/>
                <w:spacing w:val="-3"/>
              </w:rPr>
              <w:t>c</w:t>
            </w:r>
            <w:r w:rsidRPr="00666BB8">
              <w:rPr>
                <w:rFonts w:ascii="Arial" w:hAnsi="Arial" w:cs="Arial"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spacing w:val="-3"/>
                <w:w w:val="101"/>
              </w:rPr>
              <w:t>l</w:t>
            </w:r>
            <w:r w:rsidRPr="00666BB8">
              <w:rPr>
                <w:rFonts w:ascii="Arial" w:hAnsi="Arial" w:cs="Arial"/>
                <w:spacing w:val="1"/>
                <w:w w:val="101"/>
              </w:rPr>
              <w:t>le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  <w:w w:val="101"/>
              </w:rPr>
              <w:t>t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7B2F8" w14:textId="77777777" w:rsidR="005A1044" w:rsidRPr="00666BB8" w:rsidRDefault="005A1044">
            <w:pPr>
              <w:rPr>
                <w:rFonts w:ascii="Arial" w:hAnsi="Arial" w:cs="Arial"/>
              </w:rPr>
            </w:pPr>
          </w:p>
        </w:tc>
      </w:tr>
      <w:tr w:rsidR="005A1044" w:rsidRPr="00666BB8" w14:paraId="28AC97E6" w14:textId="77777777">
        <w:trPr>
          <w:trHeight w:hRule="exact" w:val="1623"/>
        </w:trPr>
        <w:tc>
          <w:tcPr>
            <w:tcW w:w="3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5D1AB" w14:textId="77777777" w:rsidR="005A1044" w:rsidRPr="00666BB8" w:rsidRDefault="00DF05E6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66BB8">
              <w:rPr>
                <w:rFonts w:ascii="Arial" w:hAnsi="Arial" w:cs="Arial"/>
                <w:b/>
                <w:spacing w:val="-2"/>
                <w:u w:val="thick" w:color="000000"/>
              </w:rPr>
              <w:t>p</w:t>
            </w:r>
            <w:r w:rsidRPr="00666BB8">
              <w:rPr>
                <w:rFonts w:ascii="Arial" w:hAnsi="Arial" w:cs="Arial"/>
                <w:b/>
                <w:u w:val="thick" w:color="000000"/>
              </w:rPr>
              <w:t>t</w:t>
            </w:r>
            <w:r w:rsidRPr="00666BB8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666BB8">
              <w:rPr>
                <w:rFonts w:ascii="Arial" w:hAnsi="Arial" w:cs="Arial"/>
                <w:b/>
                <w:u w:val="thick" w:color="000000"/>
              </w:rPr>
              <w:t>o</w:t>
            </w:r>
            <w:r w:rsidRPr="00666BB8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666BB8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666BB8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666BB8">
              <w:rPr>
                <w:rFonts w:ascii="Arial" w:hAnsi="Arial" w:cs="Arial"/>
                <w:b/>
                <w:spacing w:val="-3"/>
                <w:u w:val="thick" w:color="000000"/>
              </w:rPr>
              <w:t>/</w:t>
            </w:r>
            <w:r w:rsidRPr="00666BB8">
              <w:rPr>
                <w:rFonts w:ascii="Arial" w:hAnsi="Arial" w:cs="Arial"/>
                <w:b/>
                <w:spacing w:val="1"/>
                <w:u w:val="thick" w:color="000000"/>
              </w:rPr>
              <w:t>Ge</w:t>
            </w:r>
            <w:r w:rsidRPr="00666BB8">
              <w:rPr>
                <w:rFonts w:ascii="Arial" w:hAnsi="Arial" w:cs="Arial"/>
                <w:b/>
                <w:spacing w:val="-2"/>
                <w:u w:val="thick" w:color="000000"/>
              </w:rPr>
              <w:t>n</w:t>
            </w:r>
            <w:r w:rsidRPr="00666BB8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666BB8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666BB8">
              <w:rPr>
                <w:rFonts w:ascii="Arial" w:hAnsi="Arial" w:cs="Arial"/>
                <w:b/>
                <w:spacing w:val="-5"/>
                <w:u w:val="thick" w:color="000000"/>
              </w:rPr>
              <w:t>a</w:t>
            </w:r>
            <w:r w:rsidRPr="00666BB8">
              <w:rPr>
                <w:rFonts w:ascii="Arial" w:hAnsi="Arial" w:cs="Arial"/>
                <w:b/>
                <w:u w:val="thick" w:color="000000"/>
              </w:rPr>
              <w:t>l</w:t>
            </w:r>
            <w:r w:rsidRPr="00666BB8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  <w:w w:val="101"/>
              </w:rPr>
              <w:t>c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-3"/>
              </w:rPr>
              <w:t>mm</w:t>
            </w:r>
            <w:r w:rsidRPr="00666BB8">
              <w:rPr>
                <w:rFonts w:ascii="Arial" w:hAnsi="Arial" w:cs="Arial"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s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9750B" w14:textId="77777777" w:rsidR="005A1044" w:rsidRPr="00666BB8" w:rsidRDefault="00DF05E6">
            <w:pPr>
              <w:spacing w:before="2" w:line="220" w:lineRule="exact"/>
              <w:ind w:left="105" w:right="1153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spacing w:val="-2"/>
              </w:rPr>
              <w:t>D</w:t>
            </w:r>
            <w:r w:rsidRPr="00666BB8">
              <w:rPr>
                <w:rFonts w:ascii="Arial" w:hAnsi="Arial" w:cs="Arial"/>
              </w:rPr>
              <w:t>ur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ng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m</w:t>
            </w:r>
            <w:r w:rsidRPr="00666BB8">
              <w:rPr>
                <w:rFonts w:ascii="Arial" w:hAnsi="Arial" w:cs="Arial"/>
              </w:rPr>
              <w:t>y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r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v</w:t>
            </w:r>
            <w:r w:rsidRPr="00666BB8">
              <w:rPr>
                <w:rFonts w:ascii="Arial" w:hAnsi="Arial" w:cs="Arial"/>
                <w:spacing w:val="-3"/>
              </w:rPr>
              <w:t>i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2"/>
              </w:rPr>
              <w:t>w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ng pr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  <w:spacing w:val="1"/>
              </w:rPr>
              <w:t>ce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-6"/>
              </w:rPr>
              <w:t>s</w:t>
            </w:r>
            <w:r w:rsidRPr="00666BB8">
              <w:rPr>
                <w:rFonts w:ascii="Arial" w:hAnsi="Arial" w:cs="Arial"/>
              </w:rPr>
              <w:t>,</w:t>
            </w:r>
            <w:r w:rsidRPr="00666BB8">
              <w:rPr>
                <w:rFonts w:ascii="Arial" w:hAnsi="Arial" w:cs="Arial"/>
                <w:spacing w:val="7"/>
              </w:rPr>
              <w:t xml:space="preserve"> </w:t>
            </w:r>
            <w:r w:rsidRPr="00666BB8">
              <w:rPr>
                <w:rFonts w:ascii="Arial" w:hAnsi="Arial" w:cs="Arial"/>
              </w:rPr>
              <w:t>I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</w:rPr>
              <w:t>fou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</w:rPr>
              <w:t>d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</w:rPr>
              <w:t>a</w:t>
            </w:r>
            <w:r w:rsidRPr="00666BB8">
              <w:rPr>
                <w:rFonts w:ascii="Arial" w:hAnsi="Arial" w:cs="Arial"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f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w</w:t>
            </w:r>
            <w:r w:rsidRPr="00666BB8">
              <w:rPr>
                <w:rFonts w:ascii="Arial" w:hAnsi="Arial" w:cs="Arial"/>
                <w:spacing w:val="-3"/>
              </w:rPr>
              <w:t xml:space="preserve"> </w:t>
            </w:r>
            <w:r w:rsidRPr="00666BB8">
              <w:rPr>
                <w:rFonts w:ascii="Arial" w:hAnsi="Arial" w:cs="Arial"/>
              </w:rPr>
              <w:t>po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s</w:t>
            </w:r>
            <w:r w:rsidRPr="00666BB8">
              <w:rPr>
                <w:rFonts w:ascii="Arial" w:hAnsi="Arial" w:cs="Arial"/>
                <w:spacing w:val="-3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</w:rPr>
              <w:t xml:space="preserve">be </w:t>
            </w:r>
            <w:r w:rsidRPr="00666BB8">
              <w:rPr>
                <w:rFonts w:ascii="Arial" w:hAnsi="Arial" w:cs="Arial"/>
                <w:spacing w:val="1"/>
              </w:rPr>
              <w:t>c</w:t>
            </w:r>
            <w:r w:rsidRPr="00666BB8">
              <w:rPr>
                <w:rFonts w:ascii="Arial" w:hAnsi="Arial" w:cs="Arial"/>
              </w:rPr>
              <w:t>h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</w:rPr>
              <w:t>g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d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</w:rPr>
              <w:t>for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</w:rPr>
              <w:t>a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b</w:t>
            </w:r>
            <w:r w:rsidRPr="00666BB8">
              <w:rPr>
                <w:rFonts w:ascii="Arial" w:hAnsi="Arial" w:cs="Arial"/>
                <w:spacing w:val="1"/>
              </w:rPr>
              <w:t>et</w:t>
            </w:r>
            <w:r w:rsidRPr="00666BB8">
              <w:rPr>
                <w:rFonts w:ascii="Arial" w:hAnsi="Arial" w:cs="Arial"/>
                <w:spacing w:val="-3"/>
              </w:rPr>
              <w:t>t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r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</w:rPr>
              <w:t>ou</w:t>
            </w:r>
            <w:r w:rsidRPr="00666BB8">
              <w:rPr>
                <w:rFonts w:ascii="Arial" w:hAnsi="Arial" w:cs="Arial"/>
                <w:spacing w:val="-3"/>
              </w:rPr>
              <w:t>t</w:t>
            </w:r>
            <w:r w:rsidRPr="00666BB8">
              <w:rPr>
                <w:rFonts w:ascii="Arial" w:hAnsi="Arial" w:cs="Arial"/>
                <w:spacing w:val="1"/>
              </w:rPr>
              <w:t>c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  <w:spacing w:val="1"/>
              </w:rPr>
              <w:t>m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</w:rPr>
              <w:t>.</w:t>
            </w:r>
            <w:r w:rsidRPr="00666BB8">
              <w:rPr>
                <w:rFonts w:ascii="Arial" w:hAnsi="Arial" w:cs="Arial"/>
                <w:spacing w:val="7"/>
              </w:rPr>
              <w:t xml:space="preserve"> 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</w:rPr>
              <w:t>, I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-3"/>
              </w:rPr>
              <w:t>c</w:t>
            </w:r>
            <w:r w:rsidRPr="00666BB8">
              <w:rPr>
                <w:rFonts w:ascii="Arial" w:hAnsi="Arial" w:cs="Arial"/>
                <w:spacing w:val="1"/>
              </w:rPr>
              <w:t>l</w:t>
            </w:r>
            <w:r w:rsidRPr="00666BB8">
              <w:rPr>
                <w:rFonts w:ascii="Arial" w:hAnsi="Arial" w:cs="Arial"/>
              </w:rPr>
              <w:t>u</w:t>
            </w:r>
            <w:r w:rsidRPr="00666BB8">
              <w:rPr>
                <w:rFonts w:ascii="Arial" w:hAnsi="Arial" w:cs="Arial"/>
                <w:spacing w:val="-5"/>
              </w:rPr>
              <w:t>d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 xml:space="preserve">d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h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</w:rPr>
              <w:t xml:space="preserve">m </w:t>
            </w:r>
            <w:r w:rsidRPr="00666BB8">
              <w:rPr>
                <w:rFonts w:ascii="Arial" w:hAnsi="Arial" w:cs="Arial"/>
                <w:spacing w:val="1"/>
                <w:w w:val="101"/>
              </w:rPr>
              <w:t>a</w:t>
            </w:r>
            <w:r w:rsidRPr="00666BB8">
              <w:rPr>
                <w:rFonts w:ascii="Arial" w:hAnsi="Arial" w:cs="Arial"/>
              </w:rPr>
              <w:t>s</w:t>
            </w:r>
          </w:p>
          <w:p w14:paraId="02BC24BB" w14:textId="77777777" w:rsidR="005A1044" w:rsidRPr="00666BB8" w:rsidRDefault="00DF05E6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666BB8">
              <w:rPr>
                <w:rFonts w:ascii="Arial" w:hAnsi="Arial" w:cs="Arial"/>
                <w:spacing w:val="1"/>
              </w:rPr>
              <w:t>c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-3"/>
              </w:rPr>
              <w:t>m</w:t>
            </w:r>
            <w:r w:rsidRPr="00666BB8">
              <w:rPr>
                <w:rFonts w:ascii="Arial" w:hAnsi="Arial" w:cs="Arial"/>
                <w:spacing w:val="1"/>
              </w:rPr>
              <w:t>m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s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</w:rPr>
              <w:t>nd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-3"/>
              </w:rPr>
              <w:t>m</w:t>
            </w:r>
            <w:r w:rsidRPr="00666BB8">
              <w:rPr>
                <w:rFonts w:ascii="Arial" w:hAnsi="Arial" w:cs="Arial"/>
              </w:rPr>
              <w:t>e of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he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p</w:t>
            </w:r>
            <w:r w:rsidRPr="00666BB8">
              <w:rPr>
                <w:rFonts w:ascii="Arial" w:hAnsi="Arial" w:cs="Arial"/>
                <w:spacing w:val="1"/>
              </w:rPr>
              <w:t>l</w:t>
            </w:r>
            <w:r w:rsidRPr="00666BB8">
              <w:rPr>
                <w:rFonts w:ascii="Arial" w:hAnsi="Arial" w:cs="Arial"/>
                <w:spacing w:val="-3"/>
              </w:rPr>
              <w:t>a</w:t>
            </w:r>
            <w:r w:rsidRPr="00666BB8">
              <w:rPr>
                <w:rFonts w:ascii="Arial" w:hAnsi="Arial" w:cs="Arial"/>
                <w:spacing w:val="1"/>
              </w:rPr>
              <w:t>ce</w:t>
            </w:r>
            <w:r w:rsidRPr="00666BB8">
              <w:rPr>
                <w:rFonts w:ascii="Arial" w:hAnsi="Arial" w:cs="Arial"/>
              </w:rPr>
              <w:t>s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</w:rPr>
              <w:t>I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ma</w:t>
            </w:r>
            <w:r w:rsidRPr="00666BB8">
              <w:rPr>
                <w:rFonts w:ascii="Arial" w:hAnsi="Arial" w:cs="Arial"/>
                <w:spacing w:val="-5"/>
              </w:rPr>
              <w:t>r</w:t>
            </w:r>
            <w:r w:rsidRPr="00666BB8">
              <w:rPr>
                <w:rFonts w:ascii="Arial" w:hAnsi="Arial" w:cs="Arial"/>
              </w:rPr>
              <w:t>k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d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5"/>
              </w:rPr>
              <w:t>h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</w:rPr>
              <w:t xml:space="preserve">m </w:t>
            </w:r>
            <w:r w:rsidRPr="00666BB8">
              <w:rPr>
                <w:rFonts w:ascii="Arial" w:hAnsi="Arial" w:cs="Arial"/>
                <w:spacing w:val="1"/>
                <w:w w:val="101"/>
              </w:rPr>
              <w:t>i</w:t>
            </w:r>
            <w:r w:rsidRPr="00666BB8">
              <w:rPr>
                <w:rFonts w:ascii="Arial" w:hAnsi="Arial" w:cs="Arial"/>
              </w:rPr>
              <w:t>n</w:t>
            </w:r>
          </w:p>
          <w:p w14:paraId="06D9C579" w14:textId="77777777" w:rsidR="005A1044" w:rsidRPr="00666BB8" w:rsidRDefault="00DF05E6">
            <w:pPr>
              <w:ind w:left="105" w:right="1218"/>
              <w:rPr>
                <w:rFonts w:ascii="Arial" w:hAnsi="Arial" w:cs="Arial"/>
              </w:rPr>
            </w:pPr>
            <w:proofErr w:type="gramStart"/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he</w:t>
            </w:r>
            <w:proofErr w:type="gramEnd"/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spacing w:val="-3"/>
              </w:rPr>
              <w:t>m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</w:rPr>
              <w:t>nu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-3"/>
              </w:rPr>
              <w:t>c</w:t>
            </w:r>
            <w:r w:rsidRPr="00666BB8">
              <w:rPr>
                <w:rFonts w:ascii="Arial" w:hAnsi="Arial" w:cs="Arial"/>
              </w:rPr>
              <w:t>r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  <w:spacing w:val="-5"/>
              </w:rPr>
              <w:t>p</w:t>
            </w:r>
            <w:r w:rsidRPr="00666BB8">
              <w:rPr>
                <w:rFonts w:ascii="Arial" w:hAnsi="Arial" w:cs="Arial"/>
              </w:rPr>
              <w:t>t</w:t>
            </w:r>
            <w:r w:rsidRPr="00666BB8">
              <w:rPr>
                <w:rFonts w:ascii="Arial" w:hAnsi="Arial" w:cs="Arial"/>
                <w:spacing w:val="1"/>
              </w:rPr>
              <w:t xml:space="preserve"> it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  <w:spacing w:val="1"/>
              </w:rPr>
              <w:t>l</w:t>
            </w:r>
            <w:r w:rsidRPr="00666BB8">
              <w:rPr>
                <w:rFonts w:ascii="Arial" w:hAnsi="Arial" w:cs="Arial"/>
              </w:rPr>
              <w:t>f.</w:t>
            </w:r>
            <w:r w:rsidRPr="00666BB8">
              <w:rPr>
                <w:rFonts w:ascii="Arial" w:hAnsi="Arial" w:cs="Arial"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spacing w:val="-2"/>
              </w:rPr>
              <w:t>A</w:t>
            </w:r>
            <w:r w:rsidRPr="00666BB8">
              <w:rPr>
                <w:rFonts w:ascii="Arial" w:hAnsi="Arial" w:cs="Arial"/>
                <w:spacing w:val="-3"/>
              </w:rPr>
              <w:t>c</w:t>
            </w:r>
            <w:r w:rsidRPr="00666BB8">
              <w:rPr>
                <w:rFonts w:ascii="Arial" w:hAnsi="Arial" w:cs="Arial"/>
                <w:spacing w:val="1"/>
              </w:rPr>
              <w:t>c</w:t>
            </w:r>
            <w:r w:rsidRPr="00666BB8">
              <w:rPr>
                <w:rFonts w:ascii="Arial" w:hAnsi="Arial" w:cs="Arial"/>
              </w:rPr>
              <w:t>or</w:t>
            </w:r>
            <w:r w:rsidRPr="00666BB8">
              <w:rPr>
                <w:rFonts w:ascii="Arial" w:hAnsi="Arial" w:cs="Arial"/>
                <w:spacing w:val="-5"/>
              </w:rPr>
              <w:t>d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 xml:space="preserve">ng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-6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m</w:t>
            </w:r>
            <w:r w:rsidRPr="00666BB8">
              <w:rPr>
                <w:rFonts w:ascii="Arial" w:hAnsi="Arial" w:cs="Arial"/>
              </w:rPr>
              <w:t>y</w:t>
            </w:r>
            <w:r w:rsidRPr="00666BB8">
              <w:rPr>
                <w:rFonts w:ascii="Arial" w:hAnsi="Arial" w:cs="Arial"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p</w:t>
            </w:r>
            <w:r w:rsidRPr="00666BB8">
              <w:rPr>
                <w:rFonts w:ascii="Arial" w:hAnsi="Arial" w:cs="Arial"/>
              </w:rPr>
              <w:t>o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</w:rPr>
              <w:t>t</w:t>
            </w:r>
            <w:r w:rsidRPr="00666BB8">
              <w:rPr>
                <w:rFonts w:ascii="Arial" w:hAnsi="Arial" w:cs="Arial"/>
                <w:spacing w:val="5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</w:rPr>
              <w:t>f</w:t>
            </w:r>
            <w:r w:rsidRPr="00666BB8">
              <w:rPr>
                <w:rFonts w:ascii="Arial" w:hAnsi="Arial" w:cs="Arial"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v</w:t>
            </w:r>
            <w:r w:rsidRPr="00666BB8">
              <w:rPr>
                <w:rFonts w:ascii="Arial" w:hAnsi="Arial" w:cs="Arial"/>
                <w:spacing w:val="1"/>
              </w:rPr>
              <w:t>ie</w:t>
            </w:r>
            <w:r w:rsidRPr="00666BB8">
              <w:rPr>
                <w:rFonts w:ascii="Arial" w:hAnsi="Arial" w:cs="Arial"/>
                <w:spacing w:val="-6"/>
              </w:rPr>
              <w:t>w</w:t>
            </w:r>
            <w:r w:rsidRPr="00666BB8">
              <w:rPr>
                <w:rFonts w:ascii="Arial" w:hAnsi="Arial" w:cs="Arial"/>
              </w:rPr>
              <w:t>,</w:t>
            </w:r>
            <w:r w:rsidRPr="00666BB8">
              <w:rPr>
                <w:rFonts w:ascii="Arial" w:hAnsi="Arial" w:cs="Arial"/>
                <w:spacing w:val="6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I</w:t>
            </w:r>
            <w:r w:rsidRPr="00666BB8">
              <w:rPr>
                <w:rFonts w:ascii="Arial" w:hAnsi="Arial" w:cs="Arial"/>
              </w:rPr>
              <w:t xml:space="preserve">f 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</w:rPr>
              <w:t>u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</w:rPr>
              <w:t>h</w:t>
            </w:r>
            <w:r w:rsidRPr="00666BB8">
              <w:rPr>
                <w:rFonts w:ascii="Arial" w:hAnsi="Arial" w:cs="Arial"/>
                <w:spacing w:val="-5"/>
              </w:rPr>
              <w:t>o</w:t>
            </w:r>
            <w:r w:rsidRPr="00666BB8">
              <w:rPr>
                <w:rFonts w:ascii="Arial" w:hAnsi="Arial" w:cs="Arial"/>
              </w:rPr>
              <w:t>rs</w:t>
            </w:r>
            <w:r w:rsidRPr="00666BB8">
              <w:rPr>
                <w:rFonts w:ascii="Arial" w:hAnsi="Arial" w:cs="Arial"/>
                <w:spacing w:val="2"/>
              </w:rPr>
              <w:t xml:space="preserve"> </w:t>
            </w:r>
            <w:r w:rsidRPr="00666BB8">
              <w:rPr>
                <w:rFonts w:ascii="Arial" w:hAnsi="Arial" w:cs="Arial"/>
                <w:spacing w:val="-3"/>
              </w:rPr>
              <w:t>c</w:t>
            </w:r>
            <w:r w:rsidRPr="00666BB8">
              <w:rPr>
                <w:rFonts w:ascii="Arial" w:hAnsi="Arial" w:cs="Arial"/>
              </w:rPr>
              <w:t>ou</w:t>
            </w:r>
            <w:r w:rsidRPr="00666BB8">
              <w:rPr>
                <w:rFonts w:ascii="Arial" w:hAnsi="Arial" w:cs="Arial"/>
                <w:spacing w:val="1"/>
              </w:rPr>
              <w:t>l</w:t>
            </w:r>
            <w:r w:rsidRPr="00666BB8">
              <w:rPr>
                <w:rFonts w:ascii="Arial" w:hAnsi="Arial" w:cs="Arial"/>
              </w:rPr>
              <w:t>d</w:t>
            </w:r>
            <w:r w:rsidRPr="00666BB8">
              <w:rPr>
                <w:rFonts w:ascii="Arial" w:hAnsi="Arial" w:cs="Arial"/>
                <w:spacing w:val="-6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ma</w:t>
            </w:r>
            <w:r w:rsidRPr="00666BB8">
              <w:rPr>
                <w:rFonts w:ascii="Arial" w:hAnsi="Arial" w:cs="Arial"/>
                <w:spacing w:val="-5"/>
              </w:rPr>
              <w:t>k</w:t>
            </w:r>
            <w:r w:rsidRPr="00666BB8">
              <w:rPr>
                <w:rFonts w:ascii="Arial" w:hAnsi="Arial" w:cs="Arial"/>
              </w:rPr>
              <w:t>e</w:t>
            </w:r>
            <w:r w:rsidRPr="00666BB8">
              <w:rPr>
                <w:rFonts w:ascii="Arial" w:hAnsi="Arial" w:cs="Arial"/>
                <w:spacing w:val="1"/>
              </w:rPr>
              <w:t xml:space="preserve"> t</w:t>
            </w:r>
            <w:r w:rsidRPr="00666BB8">
              <w:rPr>
                <w:rFonts w:ascii="Arial" w:hAnsi="Arial" w:cs="Arial"/>
              </w:rPr>
              <w:t>he</w:t>
            </w:r>
            <w:r w:rsidRPr="00666BB8">
              <w:rPr>
                <w:rFonts w:ascii="Arial" w:hAnsi="Arial" w:cs="Arial"/>
                <w:spacing w:val="-4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c</w:t>
            </w:r>
            <w:r w:rsidRPr="00666BB8">
              <w:rPr>
                <w:rFonts w:ascii="Arial" w:hAnsi="Arial" w:cs="Arial"/>
              </w:rPr>
              <w:t>h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</w:rPr>
              <w:t>g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s</w:t>
            </w:r>
            <w:r w:rsidRPr="00666BB8">
              <w:rPr>
                <w:rFonts w:ascii="Arial" w:hAnsi="Arial" w:cs="Arial"/>
                <w:spacing w:val="-3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  <w:spacing w:val="-3"/>
              </w:rPr>
              <w:t>c</w:t>
            </w:r>
            <w:r w:rsidRPr="00666BB8">
              <w:rPr>
                <w:rFonts w:ascii="Arial" w:hAnsi="Arial" w:cs="Arial"/>
                <w:spacing w:val="1"/>
              </w:rPr>
              <w:t>c</w:t>
            </w:r>
            <w:r w:rsidRPr="00666BB8">
              <w:rPr>
                <w:rFonts w:ascii="Arial" w:hAnsi="Arial" w:cs="Arial"/>
              </w:rPr>
              <w:t>or</w:t>
            </w:r>
            <w:r w:rsidRPr="00666BB8">
              <w:rPr>
                <w:rFonts w:ascii="Arial" w:hAnsi="Arial" w:cs="Arial"/>
                <w:spacing w:val="-5"/>
              </w:rPr>
              <w:t>d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n</w:t>
            </w:r>
            <w:r w:rsidRPr="00666BB8">
              <w:rPr>
                <w:rFonts w:ascii="Arial" w:hAnsi="Arial" w:cs="Arial"/>
                <w:spacing w:val="-5"/>
              </w:rPr>
              <w:t>g</w:t>
            </w:r>
            <w:r w:rsidRPr="00666BB8">
              <w:rPr>
                <w:rFonts w:ascii="Arial" w:hAnsi="Arial" w:cs="Arial"/>
                <w:spacing w:val="1"/>
              </w:rPr>
              <w:t>l</w:t>
            </w:r>
            <w:r w:rsidRPr="00666BB8">
              <w:rPr>
                <w:rFonts w:ascii="Arial" w:hAnsi="Arial" w:cs="Arial"/>
              </w:rPr>
              <w:t>y,</w:t>
            </w:r>
            <w:r w:rsidRPr="00666BB8">
              <w:rPr>
                <w:rFonts w:ascii="Arial" w:hAnsi="Arial" w:cs="Arial"/>
                <w:spacing w:val="4"/>
              </w:rPr>
              <w:t xml:space="preserve"> </w:t>
            </w:r>
            <w:r w:rsidRPr="00666BB8">
              <w:rPr>
                <w:rFonts w:ascii="Arial" w:hAnsi="Arial" w:cs="Arial"/>
              </w:rPr>
              <w:t>a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b</w:t>
            </w:r>
            <w:r w:rsidRPr="00666BB8">
              <w:rPr>
                <w:rFonts w:ascii="Arial" w:hAnsi="Arial" w:cs="Arial"/>
                <w:spacing w:val="1"/>
                <w:w w:val="101"/>
              </w:rPr>
              <w:t>e</w:t>
            </w:r>
            <w:r w:rsidRPr="00666BB8">
              <w:rPr>
                <w:rFonts w:ascii="Arial" w:hAnsi="Arial" w:cs="Arial"/>
                <w:spacing w:val="-3"/>
                <w:w w:val="101"/>
              </w:rPr>
              <w:t>t</w:t>
            </w:r>
            <w:r w:rsidRPr="00666BB8">
              <w:rPr>
                <w:rFonts w:ascii="Arial" w:hAnsi="Arial" w:cs="Arial"/>
                <w:spacing w:val="1"/>
                <w:w w:val="101"/>
              </w:rPr>
              <w:t>te</w:t>
            </w:r>
            <w:r w:rsidRPr="00666BB8">
              <w:rPr>
                <w:rFonts w:ascii="Arial" w:hAnsi="Arial" w:cs="Arial"/>
              </w:rPr>
              <w:t>r v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</w:rPr>
              <w:t>r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on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</w:rPr>
              <w:t>of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5"/>
              </w:rPr>
              <w:t>h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s</w:t>
            </w:r>
            <w:r w:rsidRPr="00666BB8">
              <w:rPr>
                <w:rFonts w:ascii="Arial" w:hAnsi="Arial" w:cs="Arial"/>
                <w:spacing w:val="-3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ma</w:t>
            </w:r>
            <w:r w:rsidRPr="00666BB8">
              <w:rPr>
                <w:rFonts w:ascii="Arial" w:hAnsi="Arial" w:cs="Arial"/>
                <w:spacing w:val="-5"/>
              </w:rPr>
              <w:t>n</w:t>
            </w:r>
            <w:r w:rsidRPr="00666BB8">
              <w:rPr>
                <w:rFonts w:ascii="Arial" w:hAnsi="Arial" w:cs="Arial"/>
              </w:rPr>
              <w:t>u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  <w:spacing w:val="1"/>
              </w:rPr>
              <w:t>c</w:t>
            </w:r>
            <w:r w:rsidRPr="00666BB8">
              <w:rPr>
                <w:rFonts w:ascii="Arial" w:hAnsi="Arial" w:cs="Arial"/>
                <w:spacing w:val="-5"/>
              </w:rPr>
              <w:t>r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</w:rPr>
              <w:t>pt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spacing w:val="-2"/>
              </w:rPr>
              <w:t>w</w:t>
            </w:r>
            <w:r w:rsidRPr="00666BB8">
              <w:rPr>
                <w:rFonts w:ascii="Arial" w:hAnsi="Arial" w:cs="Arial"/>
              </w:rPr>
              <w:t>ou</w:t>
            </w:r>
            <w:r w:rsidRPr="00666BB8">
              <w:rPr>
                <w:rFonts w:ascii="Arial" w:hAnsi="Arial" w:cs="Arial"/>
                <w:spacing w:val="-3"/>
              </w:rPr>
              <w:t>l</w:t>
            </w:r>
            <w:r w:rsidRPr="00666BB8">
              <w:rPr>
                <w:rFonts w:ascii="Arial" w:hAnsi="Arial" w:cs="Arial"/>
              </w:rPr>
              <w:t>d</w:t>
            </w:r>
            <w:r w:rsidRPr="00666BB8">
              <w:rPr>
                <w:rFonts w:ascii="Arial" w:hAnsi="Arial" w:cs="Arial"/>
                <w:spacing w:val="3"/>
              </w:rPr>
              <w:t xml:space="preserve"> </w:t>
            </w:r>
            <w:r w:rsidRPr="00666BB8">
              <w:rPr>
                <w:rFonts w:ascii="Arial" w:hAnsi="Arial" w:cs="Arial"/>
                <w:spacing w:val="-5"/>
              </w:rPr>
              <w:t>b</w:t>
            </w:r>
            <w:r w:rsidRPr="00666BB8">
              <w:rPr>
                <w:rFonts w:ascii="Arial" w:hAnsi="Arial" w:cs="Arial"/>
              </w:rPr>
              <w:t>e r</w:t>
            </w:r>
            <w:r w:rsidRPr="00666BB8">
              <w:rPr>
                <w:rFonts w:ascii="Arial" w:hAnsi="Arial" w:cs="Arial"/>
                <w:spacing w:val="2"/>
              </w:rPr>
              <w:t>e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</w:rPr>
              <w:t>u</w:t>
            </w:r>
            <w:r w:rsidRPr="00666BB8">
              <w:rPr>
                <w:rFonts w:ascii="Arial" w:hAnsi="Arial" w:cs="Arial"/>
                <w:spacing w:val="-3"/>
              </w:rPr>
              <w:t>l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</w:rPr>
              <w:t>d.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  <w:spacing w:val="-2"/>
              </w:rPr>
              <w:t>A</w:t>
            </w:r>
            <w:r w:rsidRPr="00666BB8">
              <w:rPr>
                <w:rFonts w:ascii="Arial" w:hAnsi="Arial" w:cs="Arial"/>
              </w:rPr>
              <w:t>nyhow</w:t>
            </w:r>
            <w:r w:rsidRPr="00666BB8">
              <w:rPr>
                <w:rFonts w:ascii="Arial" w:hAnsi="Arial" w:cs="Arial"/>
                <w:spacing w:val="-4"/>
              </w:rPr>
              <w:t xml:space="preserve"> </w:t>
            </w:r>
            <w:r w:rsidRPr="00666BB8">
              <w:rPr>
                <w:rFonts w:ascii="Arial" w:hAnsi="Arial" w:cs="Arial"/>
              </w:rPr>
              <w:t xml:space="preserve">I </w:t>
            </w:r>
            <w:r w:rsidRPr="00666BB8">
              <w:rPr>
                <w:rFonts w:ascii="Arial" w:hAnsi="Arial" w:cs="Arial"/>
                <w:spacing w:val="-2"/>
              </w:rPr>
              <w:t>w</w:t>
            </w:r>
            <w:r w:rsidRPr="00666BB8">
              <w:rPr>
                <w:rFonts w:ascii="Arial" w:hAnsi="Arial" w:cs="Arial"/>
                <w:spacing w:val="1"/>
              </w:rPr>
              <w:t>i</w:t>
            </w:r>
            <w:r w:rsidRPr="00666BB8">
              <w:rPr>
                <w:rFonts w:ascii="Arial" w:hAnsi="Arial" w:cs="Arial"/>
                <w:spacing w:val="-2"/>
              </w:rPr>
              <w:t>s</w:t>
            </w:r>
            <w:r w:rsidRPr="00666BB8">
              <w:rPr>
                <w:rFonts w:ascii="Arial" w:hAnsi="Arial" w:cs="Arial"/>
              </w:rPr>
              <w:t>h</w:t>
            </w:r>
            <w:r w:rsidRPr="00666BB8">
              <w:rPr>
                <w:rFonts w:ascii="Arial" w:hAnsi="Arial" w:cs="Arial"/>
                <w:spacing w:val="4"/>
              </w:rPr>
              <w:t xml:space="preserve"> </w:t>
            </w:r>
            <w:r w:rsidRPr="00666BB8">
              <w:rPr>
                <w:rFonts w:ascii="Arial" w:hAnsi="Arial" w:cs="Arial"/>
                <w:spacing w:val="1"/>
              </w:rPr>
              <w:t>t</w:t>
            </w:r>
            <w:r w:rsidRPr="00666BB8">
              <w:rPr>
                <w:rFonts w:ascii="Arial" w:hAnsi="Arial" w:cs="Arial"/>
                <w:spacing w:val="-5"/>
              </w:rPr>
              <w:t>h</w:t>
            </w:r>
            <w:r w:rsidRPr="00666BB8">
              <w:rPr>
                <w:rFonts w:ascii="Arial" w:hAnsi="Arial" w:cs="Arial"/>
                <w:spacing w:val="-3"/>
              </w:rPr>
              <w:t>e</w:t>
            </w:r>
            <w:r w:rsidRPr="00666BB8">
              <w:rPr>
                <w:rFonts w:ascii="Arial" w:hAnsi="Arial" w:cs="Arial"/>
              </w:rPr>
              <w:t xml:space="preserve">m 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  <w:spacing w:val="-3"/>
              </w:rPr>
              <w:t>l</w:t>
            </w:r>
            <w:r w:rsidRPr="00666BB8">
              <w:rPr>
                <w:rFonts w:ascii="Arial" w:hAnsi="Arial" w:cs="Arial"/>
              </w:rPr>
              <w:t>l</w:t>
            </w:r>
            <w:r w:rsidRPr="00666BB8">
              <w:rPr>
                <w:rFonts w:ascii="Arial" w:hAnsi="Arial" w:cs="Arial"/>
                <w:spacing w:val="1"/>
              </w:rPr>
              <w:t xml:space="preserve"> t</w:t>
            </w:r>
            <w:r w:rsidRPr="00666BB8">
              <w:rPr>
                <w:rFonts w:ascii="Arial" w:hAnsi="Arial" w:cs="Arial"/>
              </w:rPr>
              <w:t>he</w:t>
            </w:r>
            <w:r w:rsidRPr="00666BB8">
              <w:rPr>
                <w:rFonts w:ascii="Arial" w:hAnsi="Arial" w:cs="Arial"/>
                <w:spacing w:val="1"/>
              </w:rPr>
              <w:t xml:space="preserve"> </w:t>
            </w:r>
            <w:r w:rsidRPr="00666BB8">
              <w:rPr>
                <w:rFonts w:ascii="Arial" w:hAnsi="Arial" w:cs="Arial"/>
              </w:rPr>
              <w:t>b</w:t>
            </w:r>
            <w:r w:rsidRPr="00666BB8">
              <w:rPr>
                <w:rFonts w:ascii="Arial" w:hAnsi="Arial" w:cs="Arial"/>
                <w:spacing w:val="1"/>
              </w:rPr>
              <w:t>e</w:t>
            </w:r>
            <w:r w:rsidRPr="00666BB8">
              <w:rPr>
                <w:rFonts w:ascii="Arial" w:hAnsi="Arial" w:cs="Arial"/>
                <w:spacing w:val="-6"/>
              </w:rPr>
              <w:t>s</w:t>
            </w:r>
            <w:r w:rsidRPr="00666BB8">
              <w:rPr>
                <w:rFonts w:ascii="Arial" w:hAnsi="Arial" w:cs="Arial"/>
              </w:rPr>
              <w:t xml:space="preserve">t </w:t>
            </w:r>
            <w:r w:rsidRPr="00666BB8">
              <w:rPr>
                <w:rFonts w:ascii="Arial" w:hAnsi="Arial" w:cs="Arial"/>
                <w:spacing w:val="1"/>
              </w:rPr>
              <w:t>a</w:t>
            </w:r>
            <w:r w:rsidRPr="00666BB8">
              <w:rPr>
                <w:rFonts w:ascii="Arial" w:hAnsi="Arial" w:cs="Arial"/>
              </w:rPr>
              <w:t>nd</w:t>
            </w:r>
            <w:r w:rsidRPr="00666BB8">
              <w:rPr>
                <w:rFonts w:ascii="Arial" w:hAnsi="Arial" w:cs="Arial"/>
                <w:spacing w:val="-1"/>
              </w:rPr>
              <w:t xml:space="preserve"> </w:t>
            </w:r>
            <w:r w:rsidRPr="00666BB8">
              <w:rPr>
                <w:rFonts w:ascii="Arial" w:hAnsi="Arial" w:cs="Arial"/>
              </w:rPr>
              <w:t>good</w:t>
            </w:r>
            <w:r w:rsidRPr="00666BB8">
              <w:rPr>
                <w:rFonts w:ascii="Arial" w:hAnsi="Arial" w:cs="Arial"/>
                <w:spacing w:val="-2"/>
              </w:rPr>
              <w:t xml:space="preserve"> </w:t>
            </w:r>
            <w:r w:rsidRPr="00666BB8">
              <w:rPr>
                <w:rFonts w:ascii="Arial" w:hAnsi="Arial" w:cs="Arial"/>
                <w:spacing w:val="-3"/>
                <w:w w:val="101"/>
              </w:rPr>
              <w:t>l</w:t>
            </w:r>
            <w:r w:rsidRPr="00666BB8">
              <w:rPr>
                <w:rFonts w:ascii="Arial" w:hAnsi="Arial" w:cs="Arial"/>
              </w:rPr>
              <w:t>u</w:t>
            </w:r>
            <w:r w:rsidRPr="00666BB8">
              <w:rPr>
                <w:rFonts w:ascii="Arial" w:hAnsi="Arial" w:cs="Arial"/>
                <w:spacing w:val="1"/>
              </w:rPr>
              <w:t>c</w:t>
            </w:r>
            <w:r w:rsidRPr="00666BB8">
              <w:rPr>
                <w:rFonts w:ascii="Arial" w:hAnsi="Arial" w:cs="Arial"/>
                <w:spacing w:val="-5"/>
              </w:rPr>
              <w:t>k</w:t>
            </w:r>
            <w:r w:rsidRPr="00666BB8">
              <w:rPr>
                <w:rFonts w:ascii="Arial" w:hAnsi="Arial" w:cs="Arial"/>
              </w:rPr>
              <w:t>………</w:t>
            </w:r>
          </w:p>
        </w:tc>
        <w:tc>
          <w:tcPr>
            <w:tcW w:w="4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95486" w14:textId="77777777" w:rsidR="005A1044" w:rsidRPr="00666BB8" w:rsidRDefault="005A1044">
            <w:pPr>
              <w:rPr>
                <w:rFonts w:ascii="Arial" w:hAnsi="Arial" w:cs="Arial"/>
              </w:rPr>
            </w:pPr>
          </w:p>
        </w:tc>
      </w:tr>
    </w:tbl>
    <w:p w14:paraId="057DEE4C" w14:textId="77777777" w:rsidR="005A1044" w:rsidRPr="00666BB8" w:rsidRDefault="005A1044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23"/>
        <w:gridCol w:w="4515"/>
      </w:tblGrid>
      <w:tr w:rsidR="00DF05E6" w:rsidRPr="00666BB8" w14:paraId="77BA31AD" w14:textId="77777777" w:rsidTr="00666BB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AF4C" w14:textId="77777777" w:rsidR="00DF05E6" w:rsidRPr="00666BB8" w:rsidRDefault="00DF05E6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65652409"/>
            <w:r w:rsidRPr="00666BB8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666BB8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3167D745" w14:textId="77777777" w:rsidR="00DF05E6" w:rsidRPr="00666BB8" w:rsidRDefault="00DF05E6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F05E6" w:rsidRPr="00666BB8" w14:paraId="75102BF4" w14:textId="77777777" w:rsidTr="00666BB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0C238" w14:textId="77777777" w:rsidR="00DF05E6" w:rsidRPr="00666BB8" w:rsidRDefault="00DF05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A84C" w14:textId="77777777" w:rsidR="00DF05E6" w:rsidRPr="00666BB8" w:rsidRDefault="00DF05E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666BB8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502A" w14:textId="77777777" w:rsidR="00DF05E6" w:rsidRPr="00666BB8" w:rsidRDefault="00DF05E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666BB8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666BB8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666BB8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F05E6" w:rsidRPr="00666BB8" w14:paraId="0BA2A7E3" w14:textId="77777777" w:rsidTr="00666BB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2189" w14:textId="77777777" w:rsidR="00DF05E6" w:rsidRPr="00666BB8" w:rsidRDefault="00DF05E6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666BB8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43DA3BD8" w14:textId="77777777" w:rsidR="00DF05E6" w:rsidRPr="00666BB8" w:rsidRDefault="00DF05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945A" w14:textId="77777777" w:rsidR="00DF05E6" w:rsidRPr="00666BB8" w:rsidRDefault="00DF05E6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666BB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16E61418" w14:textId="77777777" w:rsidR="00DF05E6" w:rsidRPr="00666BB8" w:rsidRDefault="00DF05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139D9691" w14:textId="77777777" w:rsidR="00DF05E6" w:rsidRPr="00666BB8" w:rsidRDefault="00DF05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F4D8" w14:textId="77777777" w:rsidR="00DF05E6" w:rsidRPr="00666BB8" w:rsidRDefault="00DF05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3CAED6D7" w14:textId="77777777" w:rsidR="00DF05E6" w:rsidRPr="00666BB8" w:rsidRDefault="00DF05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1A74BDD1" w14:textId="77777777" w:rsidR="00DF05E6" w:rsidRPr="00666BB8" w:rsidRDefault="00DF05E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14:paraId="7A0F6257" w14:textId="77777777" w:rsidR="00DF05E6" w:rsidRPr="00666BB8" w:rsidRDefault="00DF05E6" w:rsidP="00DF05E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6"/>
        <w:gridCol w:w="9624"/>
      </w:tblGrid>
      <w:tr w:rsidR="00DF05E6" w:rsidRPr="00666BB8" w14:paraId="0DD92549" w14:textId="77777777" w:rsidTr="00666BB8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DA20" w14:textId="022CBE0F" w:rsidR="00DF05E6" w:rsidRPr="00666BB8" w:rsidRDefault="00DF05E6">
            <w:pPr>
              <w:spacing w:line="276" w:lineRule="auto"/>
              <w:rPr>
                <w:rFonts w:ascii="Arial" w:hAnsi="Arial" w:cs="Arial"/>
                <w:b/>
                <w:u w:val="single"/>
                <w:lang w:val="en-GB"/>
              </w:rPr>
            </w:pPr>
            <w:r w:rsidRPr="00666BB8">
              <w:rPr>
                <w:rFonts w:ascii="Arial" w:hAnsi="Arial" w:cs="Arial"/>
                <w:b/>
                <w:u w:val="single"/>
                <w:lang w:val="en-GB"/>
              </w:rPr>
              <w:t>Reviewer Details:</w:t>
            </w:r>
          </w:p>
          <w:p w14:paraId="7C0CB06C" w14:textId="77777777" w:rsidR="00DF05E6" w:rsidRPr="00666BB8" w:rsidRDefault="00DF05E6">
            <w:pPr>
              <w:spacing w:line="276" w:lineRule="auto"/>
              <w:rPr>
                <w:rFonts w:ascii="Arial" w:hAnsi="Arial" w:cs="Arial"/>
                <w:bCs/>
                <w:u w:val="single"/>
                <w:lang w:val="en-GB"/>
              </w:rPr>
            </w:pPr>
          </w:p>
        </w:tc>
      </w:tr>
      <w:tr w:rsidR="00DF05E6" w:rsidRPr="00666BB8" w14:paraId="54D1327E" w14:textId="77777777" w:rsidTr="00666BB8">
        <w:trPr>
          <w:trHeight w:val="233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1358" w14:textId="77777777" w:rsidR="00DF05E6" w:rsidRPr="00666BB8" w:rsidRDefault="00DF05E6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666BB8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0F27" w14:textId="790A8B58" w:rsidR="00DF05E6" w:rsidRPr="00666BB8" w:rsidRDefault="00666BB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66BB8">
              <w:rPr>
                <w:rFonts w:ascii="Arial" w:hAnsi="Arial" w:cs="Arial"/>
                <w:b/>
                <w:bCs/>
              </w:rPr>
              <w:t xml:space="preserve">T.W.N.K. </w:t>
            </w:r>
            <w:proofErr w:type="spellStart"/>
            <w:r w:rsidRPr="00666BB8">
              <w:rPr>
                <w:rFonts w:ascii="Arial" w:hAnsi="Arial" w:cs="Arial"/>
                <w:b/>
                <w:bCs/>
              </w:rPr>
              <w:t>Perera</w:t>
            </w:r>
            <w:proofErr w:type="spellEnd"/>
          </w:p>
        </w:tc>
      </w:tr>
      <w:tr w:rsidR="00DF05E6" w:rsidRPr="00666BB8" w14:paraId="4D7AE936" w14:textId="77777777" w:rsidTr="00666BB8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F81E" w14:textId="77777777" w:rsidR="00DF05E6" w:rsidRPr="00666BB8" w:rsidRDefault="00DF05E6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666BB8">
              <w:rPr>
                <w:rFonts w:ascii="Arial" w:hAnsi="Arial" w:cs="Arial"/>
                <w:lang w:val="en-GB"/>
              </w:rPr>
              <w:t>Department, University &amp; Country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89C4" w14:textId="67F020F1" w:rsidR="00DF05E6" w:rsidRPr="00666BB8" w:rsidRDefault="00666BB8" w:rsidP="00666BB8">
            <w:pPr>
              <w:spacing w:line="276" w:lineRule="auto"/>
              <w:rPr>
                <w:rFonts w:ascii="Arial" w:hAnsi="Arial" w:cs="Arial"/>
                <w:b/>
                <w:bCs/>
                <w:lang w:val="en-GB"/>
              </w:rPr>
            </w:pPr>
            <w:r w:rsidRPr="00666BB8">
              <w:rPr>
                <w:rFonts w:ascii="Arial" w:hAnsi="Arial" w:cs="Arial"/>
                <w:b/>
                <w:bCs/>
                <w:lang w:val="en-GB"/>
              </w:rPr>
              <w:t xml:space="preserve">University of </w:t>
            </w:r>
            <w:proofErr w:type="spellStart"/>
            <w:r w:rsidRPr="00666BB8">
              <w:rPr>
                <w:rFonts w:ascii="Arial" w:hAnsi="Arial" w:cs="Arial"/>
                <w:b/>
                <w:bCs/>
                <w:lang w:val="en-GB"/>
              </w:rPr>
              <w:t>Kelaniya</w:t>
            </w:r>
            <w:proofErr w:type="spellEnd"/>
            <w:r w:rsidRPr="00666BB8">
              <w:rPr>
                <w:rFonts w:ascii="Arial" w:hAnsi="Arial" w:cs="Arial"/>
                <w:b/>
                <w:bCs/>
                <w:lang w:val="en-GB"/>
              </w:rPr>
              <w:t xml:space="preserve">, </w:t>
            </w:r>
            <w:r w:rsidRPr="00666BB8">
              <w:rPr>
                <w:rFonts w:ascii="Arial" w:hAnsi="Arial" w:cs="Arial"/>
                <w:b/>
                <w:bCs/>
                <w:lang w:val="en-GB"/>
              </w:rPr>
              <w:t>Sri Lanka</w:t>
            </w:r>
          </w:p>
        </w:tc>
      </w:tr>
      <w:bookmarkEnd w:id="1"/>
    </w:tbl>
    <w:p w14:paraId="7F51A19E" w14:textId="77777777" w:rsidR="00DF05E6" w:rsidRPr="00666BB8" w:rsidRDefault="00DF05E6" w:rsidP="00DF05E6">
      <w:pPr>
        <w:rPr>
          <w:rFonts w:ascii="Arial" w:hAnsi="Arial" w:cs="Arial"/>
        </w:rPr>
      </w:pPr>
    </w:p>
    <w:bookmarkEnd w:id="0"/>
    <w:p w14:paraId="4B2B976D" w14:textId="77777777" w:rsidR="005A1044" w:rsidRPr="00666BB8" w:rsidRDefault="005A1044">
      <w:pPr>
        <w:spacing w:line="200" w:lineRule="exact"/>
        <w:rPr>
          <w:rFonts w:ascii="Arial" w:hAnsi="Arial" w:cs="Arial"/>
        </w:rPr>
      </w:pPr>
    </w:p>
    <w:sectPr w:rsidR="005A1044" w:rsidRPr="00666BB8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E35EE"/>
    <w:multiLevelType w:val="multilevel"/>
    <w:tmpl w:val="3EA482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44"/>
    <w:rsid w:val="005A1044"/>
    <w:rsid w:val="00666BB8"/>
    <w:rsid w:val="00DC4DFF"/>
    <w:rsid w:val="00DD6A79"/>
    <w:rsid w:val="00DF05E6"/>
    <w:rsid w:val="00EA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14797F05"/>
  <w15:docId w15:val="{F35F6A14-565C-407C-BF84-3B355A72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AFS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1038</cp:lastModifiedBy>
  <cp:revision>4</cp:revision>
  <dcterms:created xsi:type="dcterms:W3CDTF">2025-02-08T09:22:00Z</dcterms:created>
  <dcterms:modified xsi:type="dcterms:W3CDTF">2025-03-26T09:37:00Z</dcterms:modified>
</cp:coreProperties>
</file>